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B8" w:rsidRDefault="009204B8" w:rsidP="009204B8">
      <w:pPr>
        <w:tabs>
          <w:tab w:val="left" w:pos="2552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Anexa 8</w:t>
      </w:r>
    </w:p>
    <w:p w:rsidR="009204B8" w:rsidRDefault="009204B8" w:rsidP="009204B8">
      <w:pPr>
        <w:tabs>
          <w:tab w:val="left" w:pos="2552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9204B8" w:rsidRDefault="009204B8" w:rsidP="009204B8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UNIVERSITATE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A  din  ORADEA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ab/>
        <w:t>Nr.__________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din _______________</w:t>
      </w:r>
    </w:p>
    <w:p w:rsidR="009204B8" w:rsidRDefault="009204B8" w:rsidP="009204B8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Facultatea de .................................</w:t>
      </w:r>
    </w:p>
    <w:p w:rsidR="009204B8" w:rsidRDefault="009204B8" w:rsidP="009204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9204B8" w:rsidRDefault="009204B8" w:rsidP="009204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9204B8" w:rsidRDefault="009204B8" w:rsidP="009204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CERERE CAZARE CĂMIN STUDENŢESC – CRITERIU PRIORITATE CAZ SOCIAL</w:t>
      </w:r>
    </w:p>
    <w:p w:rsidR="009204B8" w:rsidRDefault="009204B8" w:rsidP="009204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9204B8" w:rsidRDefault="009204B8" w:rsidP="009204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9204B8" w:rsidRDefault="009204B8" w:rsidP="009204B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9204B8" w:rsidRDefault="009204B8" w:rsidP="009204B8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Subsemnatul (a) 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________________________</w:t>
      </w:r>
    </w:p>
    <w:p w:rsidR="009204B8" w:rsidRDefault="009204B8" w:rsidP="009204B8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Student(ă) la Facultatea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_, în anul __________, programul de studii: ___________</w:t>
      </w:r>
      <w:r w:rsidR="00B5664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C.N.P. _</w:t>
      </w:r>
      <w:r w:rsidR="00B5664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_ prin prezenta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vă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rog să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aprobaţi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cazarea în cămin </w:t>
      </w:r>
      <w:r w:rsidR="00B5664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pe</w:t>
      </w:r>
      <w:r w:rsidR="00B5664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ntru perioada 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_.</w:t>
      </w:r>
    </w:p>
    <w:p w:rsidR="009204B8" w:rsidRDefault="009204B8" w:rsidP="009204B8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Venitul mediu pe familie este de:_______________________ lei/membru de familie.</w:t>
      </w:r>
    </w:p>
    <w:p w:rsidR="009204B8" w:rsidRDefault="009204B8" w:rsidP="009204B8">
      <w:pPr>
        <w:suppressAutoHyphens/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Anexez prezentei cereri următoarele documente justificative:</w:t>
      </w:r>
    </w:p>
    <w:p w:rsidR="009204B8" w:rsidRDefault="009204B8" w:rsidP="009204B8">
      <w:pPr>
        <w:suppressAutoHyphens/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1.______________________________________</w:t>
      </w:r>
      <w:r w:rsidR="00B5664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___________________________</w:t>
      </w:r>
    </w:p>
    <w:p w:rsidR="009204B8" w:rsidRDefault="009204B8" w:rsidP="009204B8">
      <w:pPr>
        <w:suppressAutoHyphens/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2.______________________________________</w:t>
      </w:r>
      <w:r w:rsidR="00B5664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____________________________</w:t>
      </w:r>
    </w:p>
    <w:p w:rsidR="009204B8" w:rsidRDefault="009204B8" w:rsidP="009204B8">
      <w:pPr>
        <w:suppressAutoHyphens/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3.______________________________________</w:t>
      </w:r>
      <w:r w:rsidR="00B5664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_____________________________</w:t>
      </w:r>
    </w:p>
    <w:p w:rsidR="009204B8" w:rsidRDefault="009204B8" w:rsidP="009204B8">
      <w:pPr>
        <w:suppressAutoHyphens/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4.______________________________________</w:t>
      </w:r>
      <w:r w:rsidR="00B5664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____________________________</w:t>
      </w:r>
    </w:p>
    <w:p w:rsidR="009204B8" w:rsidRDefault="009204B8" w:rsidP="009204B8">
      <w:pPr>
        <w:suppressAutoHyphens/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5.______________________________________</w:t>
      </w:r>
      <w:r w:rsidR="00B5664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____________________________</w:t>
      </w:r>
    </w:p>
    <w:p w:rsidR="009204B8" w:rsidRDefault="009204B8" w:rsidP="009204B8">
      <w:pPr>
        <w:suppressAutoHyphens/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6.______________________________________________________</w:t>
      </w:r>
      <w:r w:rsidR="00B5664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____________</w:t>
      </w:r>
    </w:p>
    <w:p w:rsidR="009204B8" w:rsidRDefault="009204B8" w:rsidP="009204B8">
      <w:pPr>
        <w:suppressAutoHyphens/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7.______________________________________</w:t>
      </w:r>
      <w:r w:rsidR="00B5664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_____________________________</w:t>
      </w:r>
    </w:p>
    <w:p w:rsidR="009204B8" w:rsidRDefault="009204B8" w:rsidP="009204B8">
      <w:pPr>
        <w:suppressAutoHyphens/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8.______________________________________</w:t>
      </w:r>
      <w:r w:rsidR="00B5664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_____________________________</w:t>
      </w:r>
    </w:p>
    <w:p w:rsidR="009204B8" w:rsidRDefault="009204B8" w:rsidP="009204B8">
      <w:pPr>
        <w:suppressAutoHyphens/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9.______________________________________</w:t>
      </w:r>
      <w:r w:rsidR="00B5664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____________________________</w:t>
      </w:r>
    </w:p>
    <w:p w:rsidR="009204B8" w:rsidRDefault="009204B8" w:rsidP="009204B8">
      <w:pPr>
        <w:suppressAutoHyphens/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10._____________________________________</w:t>
      </w:r>
      <w:r w:rsidR="00B5664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_____________________________</w:t>
      </w:r>
    </w:p>
    <w:p w:rsidR="00B56645" w:rsidRDefault="00B56645" w:rsidP="009204B8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9204B8" w:rsidRDefault="009204B8" w:rsidP="009204B8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Oradea,</w:t>
      </w:r>
    </w:p>
    <w:p w:rsidR="009204B8" w:rsidRDefault="009204B8" w:rsidP="009204B8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Data:______________________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Semnătura,</w:t>
      </w:r>
    </w:p>
    <w:p w:rsidR="009204B8" w:rsidRDefault="009204B8" w:rsidP="009204B8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Telefon: ___________________</w:t>
      </w:r>
    </w:p>
    <w:p w:rsidR="009204B8" w:rsidRDefault="009204B8" w:rsidP="009204B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204B8" w:rsidRDefault="009204B8" w:rsidP="009204B8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br w:type="page"/>
      </w:r>
    </w:p>
    <w:p w:rsidR="009204B8" w:rsidRDefault="009204B8" w:rsidP="009204B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UNIVERSITATEA  DIN ORADEA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                                      Avizat secretariat</w:t>
      </w:r>
    </w:p>
    <w:p w:rsidR="009204B8" w:rsidRDefault="009204B8" w:rsidP="009204B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FACULTATEA DE ………………………………..........</w:t>
      </w:r>
    </w:p>
    <w:p w:rsidR="009204B8" w:rsidRDefault="009204B8" w:rsidP="009204B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Nr.____________/ ____________________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9204B8" w:rsidRDefault="009204B8" w:rsidP="009204B8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9204B8" w:rsidRDefault="009204B8" w:rsidP="009204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9204B8" w:rsidRDefault="009204B8" w:rsidP="009204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D E C L A R A Ţ I E   D E  V E N I T U R I</w:t>
      </w:r>
    </w:p>
    <w:p w:rsidR="009204B8" w:rsidRDefault="009204B8" w:rsidP="009204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declaraţia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de venit va fi completată individual, pe propria răspundere</w:t>
      </w:r>
    </w:p>
    <w:p w:rsidR="009204B8" w:rsidRDefault="009204B8" w:rsidP="009204B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9204B8" w:rsidRDefault="009204B8" w:rsidP="009204B8">
      <w:pPr>
        <w:numPr>
          <w:ilvl w:val="0"/>
          <w:numId w:val="1"/>
        </w:numPr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Venituri realizate:</w:t>
      </w:r>
    </w:p>
    <w:p w:rsidR="009204B8" w:rsidRDefault="009204B8" w:rsidP="009204B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:rsidR="009204B8" w:rsidRDefault="009204B8" w:rsidP="009204B8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Salarii nete totale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:</w:t>
      </w:r>
    </w:p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1733"/>
        <w:gridCol w:w="3696"/>
        <w:gridCol w:w="2157"/>
      </w:tblGrid>
      <w:tr w:rsidR="009204B8" w:rsidTr="00806AA4">
        <w:tc>
          <w:tcPr>
            <w:tcW w:w="2088" w:type="dxa"/>
          </w:tcPr>
          <w:p w:rsidR="009204B8" w:rsidRDefault="009204B8" w:rsidP="00806A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Tata</w:t>
            </w:r>
          </w:p>
        </w:tc>
        <w:tc>
          <w:tcPr>
            <w:tcW w:w="3336" w:type="dxa"/>
          </w:tcPr>
          <w:p w:rsidR="009204B8" w:rsidRDefault="009204B8" w:rsidP="00806A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_____________________________</w:t>
            </w:r>
          </w:p>
        </w:tc>
        <w:tc>
          <w:tcPr>
            <w:tcW w:w="2712" w:type="dxa"/>
          </w:tcPr>
          <w:p w:rsidR="009204B8" w:rsidRDefault="009204B8" w:rsidP="00806A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lei/lună</w:t>
            </w:r>
          </w:p>
        </w:tc>
      </w:tr>
      <w:tr w:rsidR="009204B8" w:rsidTr="00806AA4">
        <w:tc>
          <w:tcPr>
            <w:tcW w:w="2088" w:type="dxa"/>
          </w:tcPr>
          <w:p w:rsidR="009204B8" w:rsidRDefault="009204B8" w:rsidP="00806A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Mama</w:t>
            </w:r>
          </w:p>
        </w:tc>
        <w:tc>
          <w:tcPr>
            <w:tcW w:w="3336" w:type="dxa"/>
          </w:tcPr>
          <w:p w:rsidR="009204B8" w:rsidRDefault="009204B8" w:rsidP="00806A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_____________________________</w:t>
            </w:r>
          </w:p>
        </w:tc>
        <w:tc>
          <w:tcPr>
            <w:tcW w:w="2712" w:type="dxa"/>
          </w:tcPr>
          <w:p w:rsidR="009204B8" w:rsidRDefault="009204B8" w:rsidP="00806A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lei/lună</w:t>
            </w:r>
          </w:p>
        </w:tc>
      </w:tr>
      <w:tr w:rsidR="009204B8" w:rsidTr="00806AA4">
        <w:tc>
          <w:tcPr>
            <w:tcW w:w="2088" w:type="dxa"/>
          </w:tcPr>
          <w:p w:rsidR="009204B8" w:rsidRDefault="009204B8" w:rsidP="00806A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Student</w:t>
            </w:r>
          </w:p>
        </w:tc>
        <w:tc>
          <w:tcPr>
            <w:tcW w:w="3336" w:type="dxa"/>
          </w:tcPr>
          <w:p w:rsidR="009204B8" w:rsidRDefault="009204B8" w:rsidP="00806A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_____________________________</w:t>
            </w:r>
          </w:p>
        </w:tc>
        <w:tc>
          <w:tcPr>
            <w:tcW w:w="2712" w:type="dxa"/>
          </w:tcPr>
          <w:p w:rsidR="009204B8" w:rsidRDefault="009204B8" w:rsidP="00806A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lei/lună</w:t>
            </w:r>
          </w:p>
        </w:tc>
      </w:tr>
    </w:tbl>
    <w:p w:rsidR="009204B8" w:rsidRDefault="009204B8" w:rsidP="009204B8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:rsidR="009204B8" w:rsidRDefault="009204B8" w:rsidP="009204B8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Pensii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:</w:t>
      </w:r>
    </w:p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1711"/>
        <w:gridCol w:w="3696"/>
        <w:gridCol w:w="2179"/>
      </w:tblGrid>
      <w:tr w:rsidR="009204B8" w:rsidTr="00806AA4">
        <w:tc>
          <w:tcPr>
            <w:tcW w:w="2088" w:type="dxa"/>
          </w:tcPr>
          <w:p w:rsidR="009204B8" w:rsidRDefault="009204B8" w:rsidP="00806A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Tata</w:t>
            </w:r>
          </w:p>
        </w:tc>
        <w:tc>
          <w:tcPr>
            <w:tcW w:w="3336" w:type="dxa"/>
          </w:tcPr>
          <w:p w:rsidR="009204B8" w:rsidRDefault="009204B8" w:rsidP="00806A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_____________________________</w:t>
            </w:r>
          </w:p>
        </w:tc>
        <w:tc>
          <w:tcPr>
            <w:tcW w:w="2712" w:type="dxa"/>
          </w:tcPr>
          <w:p w:rsidR="009204B8" w:rsidRDefault="009204B8" w:rsidP="00806A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lei/lună</w:t>
            </w:r>
          </w:p>
        </w:tc>
      </w:tr>
      <w:tr w:rsidR="009204B8" w:rsidTr="00806AA4">
        <w:tc>
          <w:tcPr>
            <w:tcW w:w="2088" w:type="dxa"/>
          </w:tcPr>
          <w:p w:rsidR="009204B8" w:rsidRDefault="009204B8" w:rsidP="00806A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Mama</w:t>
            </w:r>
          </w:p>
        </w:tc>
        <w:tc>
          <w:tcPr>
            <w:tcW w:w="3336" w:type="dxa"/>
          </w:tcPr>
          <w:p w:rsidR="009204B8" w:rsidRDefault="009204B8" w:rsidP="00806A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_____________________________</w:t>
            </w:r>
          </w:p>
        </w:tc>
        <w:tc>
          <w:tcPr>
            <w:tcW w:w="2712" w:type="dxa"/>
          </w:tcPr>
          <w:p w:rsidR="009204B8" w:rsidRDefault="009204B8" w:rsidP="00806A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lei/lună</w:t>
            </w:r>
          </w:p>
        </w:tc>
      </w:tr>
      <w:tr w:rsidR="009204B8" w:rsidTr="00806AA4">
        <w:tc>
          <w:tcPr>
            <w:tcW w:w="2088" w:type="dxa"/>
          </w:tcPr>
          <w:p w:rsidR="009204B8" w:rsidRDefault="009204B8" w:rsidP="00806A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urmaş</w:t>
            </w:r>
            <w:proofErr w:type="spellEnd"/>
          </w:p>
        </w:tc>
        <w:tc>
          <w:tcPr>
            <w:tcW w:w="3336" w:type="dxa"/>
          </w:tcPr>
          <w:p w:rsidR="009204B8" w:rsidRDefault="009204B8" w:rsidP="00806A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_____________________________</w:t>
            </w:r>
          </w:p>
        </w:tc>
        <w:tc>
          <w:tcPr>
            <w:tcW w:w="2712" w:type="dxa"/>
          </w:tcPr>
          <w:p w:rsidR="009204B8" w:rsidRDefault="009204B8" w:rsidP="00806A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lei/lună</w:t>
            </w:r>
          </w:p>
        </w:tc>
      </w:tr>
    </w:tbl>
    <w:p w:rsidR="009204B8" w:rsidRDefault="009204B8" w:rsidP="009204B8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:rsidR="009204B8" w:rsidRDefault="009204B8" w:rsidP="009204B8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Alte ajutoare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sau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indemnizaţii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primite de la sta</w:t>
      </w:r>
      <w:r w:rsidR="001455A4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t 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___ lei/lună</w:t>
      </w:r>
    </w:p>
    <w:p w:rsidR="009204B8" w:rsidRDefault="009204B8" w:rsidP="009204B8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(inclusiv, orice categorie de burse, indiferent de sursa de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finanţare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)</w:t>
      </w:r>
    </w:p>
    <w:p w:rsidR="009204B8" w:rsidRDefault="009204B8" w:rsidP="009204B8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Venituri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obţinute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din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activităţi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autorizate sau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proprietăţi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(chirii, persoane fizice autorizate,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asociaţii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familiale,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societăţi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comerciale, etc.)____________________________lei/lună</w:t>
      </w:r>
    </w:p>
    <w:p w:rsidR="009204B8" w:rsidRDefault="009204B8" w:rsidP="009204B8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Venituri din agricultură ____________</w:t>
      </w:r>
      <w:r w:rsidR="001455A4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lei/lună</w:t>
      </w:r>
    </w:p>
    <w:p w:rsidR="009204B8" w:rsidRDefault="009204B8" w:rsidP="009204B8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Alte venituri ____________________</w:t>
      </w:r>
      <w:r w:rsidR="001455A4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_lei/lună</w:t>
      </w:r>
    </w:p>
    <w:p w:rsidR="009204B8" w:rsidRDefault="009204B8" w:rsidP="009204B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9204B8" w:rsidRDefault="009204B8" w:rsidP="009204B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TOTAL VENITURI _______________________________lei/lună</w:t>
      </w:r>
    </w:p>
    <w:p w:rsidR="009204B8" w:rsidRDefault="009204B8" w:rsidP="009204B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9204B8" w:rsidRDefault="009204B8" w:rsidP="009204B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1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Numărul persoanele aflate în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întreţinere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:</w:t>
      </w:r>
    </w:p>
    <w:p w:rsidR="009204B8" w:rsidRDefault="009204B8" w:rsidP="009204B8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Numărul elevilor/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studenţilor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/copii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preşcolari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______________</w:t>
      </w:r>
    </w:p>
    <w:p w:rsidR="009204B8" w:rsidRDefault="009204B8" w:rsidP="009204B8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Alte persoane aflate în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întreţinerea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familiei _______________</w:t>
      </w:r>
    </w:p>
    <w:p w:rsidR="009204B8" w:rsidRDefault="009204B8" w:rsidP="009204B8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:rsidR="009204B8" w:rsidRDefault="009204B8" w:rsidP="009204B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1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Venitul mediu pe membru de famili</w:t>
      </w:r>
      <w:r w:rsidR="00E6761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e 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___lei/lună</w:t>
      </w:r>
    </w:p>
    <w:p w:rsidR="009204B8" w:rsidRDefault="009204B8" w:rsidP="009204B8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Pentru justificarea celor declarate anexez următoarele acte: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04B8" w:rsidRDefault="009204B8" w:rsidP="009204B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:rsidR="009204B8" w:rsidRPr="00E6761E" w:rsidRDefault="009204B8" w:rsidP="00E676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E6761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Declar pe proprie răspundere sub </w:t>
      </w:r>
      <w:proofErr w:type="spellStart"/>
      <w:r w:rsidRPr="00E6761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sancţiunea</w:t>
      </w:r>
      <w:proofErr w:type="spellEnd"/>
      <w:r w:rsidRPr="00E6761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Codului Penal privind falsul în </w:t>
      </w:r>
      <w:proofErr w:type="spellStart"/>
      <w:r w:rsidRPr="00E6761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declaraţii</w:t>
      </w:r>
      <w:proofErr w:type="spellEnd"/>
      <w:r w:rsidRPr="00E6761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că:</w:t>
      </w:r>
    </w:p>
    <w:p w:rsidR="009204B8" w:rsidRDefault="009204B8" w:rsidP="009204B8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familia mea nu 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obţinut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în ultimele 3 luni alte venituri decât cele declarate;</w:t>
      </w:r>
    </w:p>
    <w:p w:rsidR="009204B8" w:rsidRDefault="009204B8" w:rsidP="009204B8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datele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menţionate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mai sus sunt reale, cunoscând că nedeclararea veniturilor sau declararea falsă a acestora atrage pierderea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calităţii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student, restituirea bursei încasate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şi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suportarea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consecinţelor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legale.</w:t>
      </w:r>
    </w:p>
    <w:p w:rsidR="003172E2" w:rsidRDefault="003172E2" w:rsidP="00E6761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9204B8" w:rsidRDefault="009204B8" w:rsidP="00E6761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Oradea, _____________                                        Semnătura _______________________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br w:type="page"/>
      </w:r>
    </w:p>
    <w:p w:rsidR="009204B8" w:rsidRDefault="009204B8" w:rsidP="009204B8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lastRenderedPageBreak/>
        <w:t xml:space="preserve">Documente justificative (după caz) pentru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obţinerea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unui loc de cazare în cămin pe baza criteriului social:</w:t>
      </w:r>
    </w:p>
    <w:p w:rsidR="009204B8" w:rsidRDefault="009204B8" w:rsidP="009204B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Declaraţie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de venituri care va fi completată individual, pe propria răspundere, de către student (Anexa 2);</w:t>
      </w:r>
    </w:p>
    <w:p w:rsidR="009204B8" w:rsidRDefault="009204B8" w:rsidP="009204B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Adeverinţă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de student care va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menţiona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şi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media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obţinută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de student în anul universitar anterior;</w:t>
      </w:r>
    </w:p>
    <w:p w:rsidR="009204B8" w:rsidRDefault="009204B8" w:rsidP="009204B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Adeverinţă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de la facultate, cu cuantumul burselor de care a beneficiat studentul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aplicant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;</w:t>
      </w:r>
    </w:p>
    <w:p w:rsidR="009204B8" w:rsidRDefault="009204B8" w:rsidP="009204B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Adeverinţa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de venit a studentului care are calitatea de salariat, cu veniturile nete lunare realizate în ultimele 3 luni anterioare lunii în care se depune solicitarea pentru cazare;</w:t>
      </w:r>
    </w:p>
    <w:p w:rsidR="009204B8" w:rsidRDefault="009204B8" w:rsidP="009204B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Adeverinţă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de venit, de la locul de muncă al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părinţilor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sau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susţinătorilor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legali care au calitatea de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salariaţi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, cu veniturile nete lunare realizate în ultimele 3 luni anterioare lunii în care se depune solicitarea pentru cazare;</w:t>
      </w:r>
    </w:p>
    <w:p w:rsidR="009204B8" w:rsidRDefault="009204B8" w:rsidP="009204B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Cupoane de pensii realizate în ultimele 3 luni anterioare lunii în care se depune solicitarea pentru cazare;</w:t>
      </w:r>
    </w:p>
    <w:p w:rsidR="009204B8" w:rsidRDefault="009204B8" w:rsidP="009204B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Cupoane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indemnizaţie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şomaj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indemnizaţie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creşterea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copilului etc.;</w:t>
      </w:r>
    </w:p>
    <w:p w:rsidR="009204B8" w:rsidRDefault="009204B8" w:rsidP="009204B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Adeverinţă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de venit de la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finanţe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;</w:t>
      </w:r>
    </w:p>
    <w:p w:rsidR="009204B8" w:rsidRDefault="009204B8" w:rsidP="009204B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Adeverinţă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de la Primăria pe raza căreia are domiciliul privind veniturile nete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obţinute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din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activităţi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agricole;</w:t>
      </w:r>
    </w:p>
    <w:p w:rsidR="009204B8" w:rsidRDefault="009204B8" w:rsidP="009204B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Declaraţie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notarială a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părinţilor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şi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a studentului în cazul în care familia nu realizează nici un venit în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ţară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sau străinătate;</w:t>
      </w:r>
    </w:p>
    <w:p w:rsidR="009204B8" w:rsidRDefault="009204B8" w:rsidP="009204B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Adeverinţă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de la centrul de plasament;</w:t>
      </w:r>
    </w:p>
    <w:p w:rsidR="009204B8" w:rsidRDefault="009204B8" w:rsidP="009204B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Copie după certificatul/certificatele de deces ale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părinţilor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;</w:t>
      </w:r>
    </w:p>
    <w:p w:rsidR="009204B8" w:rsidRDefault="009204B8" w:rsidP="009204B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Copie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sentinţă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divorţ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;</w:t>
      </w:r>
    </w:p>
    <w:p w:rsidR="009204B8" w:rsidRDefault="009204B8" w:rsidP="009204B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Adeverinţă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medicală de la medic specialist vizată de medicul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universităţii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;</w:t>
      </w:r>
    </w:p>
    <w:p w:rsidR="009204B8" w:rsidRDefault="009204B8" w:rsidP="009204B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Adeverinţă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de elev/student al/ale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fraţilor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/surorilor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aflaţi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în grija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părinţilor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, copii certificate de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naştere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pentru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preşcolari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;</w:t>
      </w:r>
    </w:p>
    <w:p w:rsidR="009204B8" w:rsidRDefault="009204B8" w:rsidP="009204B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Orice act care justifică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situaţia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socială a studentului.</w:t>
      </w:r>
    </w:p>
    <w:p w:rsidR="009204B8" w:rsidRDefault="009204B8" w:rsidP="009204B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9204B8" w:rsidRDefault="009204B8" w:rsidP="009204B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9204B8" w:rsidRDefault="009204B8" w:rsidP="009204B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9204B8" w:rsidRDefault="009204B8" w:rsidP="009204B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9204B8" w:rsidRDefault="009204B8" w:rsidP="009204B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9204B8" w:rsidRDefault="009204B8" w:rsidP="009204B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D75E4C" w:rsidRDefault="00D75E4C" w:rsidP="009204B8">
      <w:bookmarkStart w:id="0" w:name="_GoBack"/>
      <w:bookmarkEnd w:id="0"/>
    </w:p>
    <w:sectPr w:rsidR="00D75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B0"/>
    <w:rsid w:val="001455A4"/>
    <w:rsid w:val="003172E2"/>
    <w:rsid w:val="009204B8"/>
    <w:rsid w:val="00A52EB0"/>
    <w:rsid w:val="00B56645"/>
    <w:rsid w:val="00D75E4C"/>
    <w:rsid w:val="00E6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3259"/>
  <w15:chartTrackingRefBased/>
  <w15:docId w15:val="{6B57971D-CA30-4B18-BBC0-29678236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4B8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2021-02-25T10:44:00Z</dcterms:created>
  <dcterms:modified xsi:type="dcterms:W3CDTF">2021-02-25T10:50:00Z</dcterms:modified>
</cp:coreProperties>
</file>