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28BD" w14:textId="77777777" w:rsidR="00206EF3" w:rsidRPr="000F542F" w:rsidRDefault="00206EF3" w:rsidP="00206EF3">
      <w:pPr>
        <w:pStyle w:val="Preformatted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3C82">
        <w:rPr>
          <w:rFonts w:ascii="Arial" w:hAnsi="Arial" w:cs="Arial"/>
          <w:sz w:val="22"/>
          <w:szCs w:val="22"/>
        </w:rPr>
        <w:tab/>
      </w:r>
      <w:r w:rsidRPr="000F542F">
        <w:rPr>
          <w:rFonts w:ascii="Arial" w:hAnsi="Arial" w:cs="Arial"/>
          <w:b/>
          <w:bCs/>
          <w:sz w:val="22"/>
          <w:szCs w:val="22"/>
        </w:rPr>
        <w:t>Anexa 1a</w:t>
      </w:r>
    </w:p>
    <w:p w14:paraId="0EA8A597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6E55DE8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58507521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Facultatea 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Aprobat</w:t>
      </w:r>
    </w:p>
    <w:p w14:paraId="21AA69E7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Nr. ______ / 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în baza deciziei nr. ____/ 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Rector</w:t>
      </w:r>
    </w:p>
    <w:p w14:paraId="21AD8083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............................................</w:t>
      </w:r>
    </w:p>
    <w:p w14:paraId="1827E0E8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4CEBEA6A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118CBEF3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</w:p>
    <w:p w14:paraId="5F862CF8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Tabel nominal </w:t>
      </w:r>
    </w:p>
    <w:p w14:paraId="397804E1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cuprinzând studenţii propuşi pentru înmatriculare la studii universitare de _______</w:t>
      </w:r>
    </w:p>
    <w:p w14:paraId="4C5FFCF6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în urma concursului de admitere</w:t>
      </w:r>
    </w:p>
    <w:p w14:paraId="19783F50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începând cu anul universitar __________</w:t>
      </w:r>
    </w:p>
    <w:p w14:paraId="3521A0A7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"/>
        <w:gridCol w:w="2255"/>
        <w:gridCol w:w="1245"/>
        <w:gridCol w:w="1395"/>
        <w:gridCol w:w="885"/>
        <w:gridCol w:w="1245"/>
        <w:gridCol w:w="1290"/>
        <w:gridCol w:w="1270"/>
      </w:tblGrid>
      <w:tr w:rsidR="00206EF3" w14:paraId="19D33089" w14:textId="77777777" w:rsidTr="00EF49DC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CF02C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2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6A917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Numele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prenumele</w:t>
            </w:r>
            <w:proofErr w:type="spellEnd"/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1C0C7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Domeniul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D8203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18057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53583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învăţământ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(IF, ID, FR)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2CD5D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şcolarizare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buget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taxă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0D3C67" w14:textId="77777777" w:rsidR="00206EF3" w:rsidRDefault="00206EF3" w:rsidP="000F542F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Observaţii</w:t>
            </w:r>
            <w:r w:rsidRPr="000F542F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206EF3" w14:paraId="16F20CD8" w14:textId="77777777" w:rsidTr="00EF49DC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F9A793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E87E5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03FB3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871E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63D0C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0F3E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29E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C6713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49FD6715" w14:textId="77777777" w:rsidTr="00EF49DC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3875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CC22B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DC2D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7A611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AA15C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D0F5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91D93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47DD3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3562EA45" w14:textId="77777777" w:rsidTr="00EF49DC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8792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CB5E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BCFA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BA77AF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E66F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1DFC3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C20C3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5C562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6EFDE369" w14:textId="77777777" w:rsidTr="00EF49DC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21E7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7034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E4E0E1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3F2C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58A5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A1C55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8D96D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DF6A4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0A3260" w14:textId="77777777" w:rsidR="00206EF3" w:rsidRDefault="00206EF3" w:rsidP="00206EF3">
      <w:pPr>
        <w:pStyle w:val="PreformattedText"/>
      </w:pPr>
    </w:p>
    <w:p w14:paraId="2B3B50D6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1D98F1E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F85857D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Decan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Secretar şef</w:t>
      </w:r>
    </w:p>
    <w:p w14:paraId="105EB9F8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...................................</w:t>
      </w:r>
    </w:p>
    <w:p w14:paraId="1D11235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35861FBE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57C9303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4720D5DF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51B9A88C" w14:textId="77777777" w:rsidR="00206EF3" w:rsidRDefault="00206EF3" w:rsidP="00206EF3">
      <w:pPr>
        <w:pStyle w:val="PreformattedText"/>
        <w:jc w:val="both"/>
        <w:rPr>
          <w:rFonts w:ascii="Arial" w:hAnsi="Arial" w:cs="Arial"/>
          <w:sz w:val="22"/>
          <w:szCs w:val="22"/>
        </w:rPr>
      </w:pPr>
    </w:p>
    <w:p w14:paraId="5A83E936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11969B1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59C91028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117DB4F6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1E940076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EE26019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3D8D5F85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396533F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6904813C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6CDEC39F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57AC7223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DA38315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54E8725A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477C999" w14:textId="77777777" w:rsidR="00BC621A" w:rsidRDefault="00BC621A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327DE9CB" w14:textId="77777777" w:rsidR="001B0067" w:rsidRDefault="001B0067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37EEA4A" w14:textId="77777777" w:rsidR="001B0067" w:rsidRDefault="001B0067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27BD316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035DBFB9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3E90CFAF" w14:textId="77777777" w:rsidR="00BC621A" w:rsidRDefault="00BC621A" w:rsidP="00BC621A">
      <w:pPr>
        <w:pStyle w:val="PreformattedText"/>
        <w:rPr>
          <w:rFonts w:ascii="Arial" w:hAnsi="Arial" w:cs="Arial"/>
        </w:rPr>
      </w:pPr>
      <w:r w:rsidRPr="000F542F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 În cazul studenţilor străini se trece ţara de origine.</w:t>
      </w:r>
    </w:p>
    <w:p w14:paraId="547C3E3F" w14:textId="77777777" w:rsidR="00BC621A" w:rsidRDefault="00BC621A" w:rsidP="00BC621A">
      <w:pPr>
        <w:pStyle w:val="PreformattedText"/>
        <w:rPr>
          <w:rFonts w:ascii="Arial" w:hAnsi="Arial" w:cs="Arial"/>
        </w:rPr>
      </w:pPr>
    </w:p>
    <w:p w14:paraId="3D6CD047" w14:textId="77777777" w:rsidR="001B0067" w:rsidRDefault="00BC621A" w:rsidP="001B0067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>Notă: modelele de tabele din anexa 1 se pot adapta specificului facultăţii şi tipurilor de situaţii de înmatriculare, dar vor conţine obligatoriu toate datele din prezentul model</w:t>
      </w:r>
      <w:r w:rsidR="001B0067">
        <w:rPr>
          <w:rFonts w:ascii="Arial" w:hAnsi="Arial" w:cs="Arial"/>
        </w:rPr>
        <w:t>.</w:t>
      </w:r>
    </w:p>
    <w:p w14:paraId="127F0205" w14:textId="470B550A" w:rsidR="00E23CB4" w:rsidRDefault="00E23CB4">
      <w:pPr>
        <w:suppressAutoHyphens w:val="0"/>
        <w:rPr>
          <w:rFonts w:ascii="Arial" w:eastAsia="Courier New" w:hAnsi="Arial" w:cs="Arial"/>
          <w:kern w:val="1"/>
          <w:sz w:val="20"/>
          <w:szCs w:val="20"/>
          <w:lang w:val="ro-RO" w:bidi="hi-IN"/>
        </w:rPr>
      </w:pPr>
      <w:r>
        <w:rPr>
          <w:rFonts w:ascii="Arial" w:hAnsi="Arial" w:cs="Arial"/>
        </w:rPr>
        <w:br w:type="page"/>
      </w:r>
    </w:p>
    <w:p w14:paraId="2D7D4592" w14:textId="77777777" w:rsidR="00206EF3" w:rsidRPr="000F542F" w:rsidRDefault="00434942" w:rsidP="00434942">
      <w:pPr>
        <w:pStyle w:val="Preformatted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6EF3" w:rsidRPr="000F542F">
        <w:rPr>
          <w:rFonts w:ascii="Arial" w:hAnsi="Arial" w:cs="Arial"/>
          <w:b/>
          <w:bCs/>
          <w:sz w:val="22"/>
          <w:szCs w:val="22"/>
        </w:rPr>
        <w:t>Anexa 1b</w:t>
      </w:r>
    </w:p>
    <w:p w14:paraId="39E2BE04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4AA08056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Facultatea 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1ABF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Aprobat</w:t>
      </w:r>
    </w:p>
    <w:p w14:paraId="0A6837C4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Nr. ______ / 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în baza deciziei nr. ____/ 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Rector</w:t>
      </w:r>
    </w:p>
    <w:p w14:paraId="5B30097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............................................</w:t>
      </w:r>
    </w:p>
    <w:p w14:paraId="5CE8A520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6413969D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5E85E4A4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51A15F17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36C9C455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57DB596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</w:p>
    <w:p w14:paraId="72AC2AFC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 nominal</w:t>
      </w:r>
    </w:p>
    <w:p w14:paraId="51F9EA2D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cuprinzând studenţii propuşi pentru reînmatriculare la studii universitare de ______</w:t>
      </w:r>
    </w:p>
    <w:p w14:paraId="7B999816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începând cu anul universitar __________</w:t>
      </w:r>
    </w:p>
    <w:p w14:paraId="4E6C78B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665"/>
        <w:gridCol w:w="1067"/>
        <w:gridCol w:w="1183"/>
        <w:gridCol w:w="705"/>
        <w:gridCol w:w="1200"/>
        <w:gridCol w:w="1196"/>
        <w:gridCol w:w="1324"/>
        <w:gridCol w:w="1240"/>
      </w:tblGrid>
      <w:tr w:rsidR="00206EF3" w14:paraId="24F6C081" w14:textId="77777777" w:rsidTr="00EF49D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077C6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FB89A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Numele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prenumele</w:t>
            </w:r>
            <w:proofErr w:type="spellEnd"/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9C555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Domeniul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44278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6C158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343F50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învăţământ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(IF, ID, FR)</w:t>
            </w:r>
          </w:p>
        </w:tc>
        <w:tc>
          <w:tcPr>
            <w:tcW w:w="1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D9ABA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Decizie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exmatricu-lare</w:t>
            </w:r>
            <w:proofErr w:type="spellEnd"/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5DA63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Cerere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reînmatricu-lare</w:t>
            </w:r>
            <w:proofErr w:type="spellEnd"/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27FBE0" w14:textId="77777777" w:rsidR="00206EF3" w:rsidRDefault="000F542F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Observaţii</w:t>
            </w:r>
            <w:r w:rsidRPr="000F542F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206EF3" w14:paraId="0309037D" w14:textId="77777777" w:rsidTr="00EF49D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43DFB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A5AE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F2211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ADC9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C59D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FFDC5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578EF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D358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2C3C0F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30ADEC7C" w14:textId="77777777" w:rsidTr="00EF49D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7859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CA7A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8B289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60C81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AAFCC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6CD0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51815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9A57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5E674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71768CDB" w14:textId="77777777" w:rsidTr="00EF49D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6200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74AE3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0D5F5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CFCA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4AA8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E77B9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3D21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FAD0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FE866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65374646" w14:textId="77777777" w:rsidTr="00EF49D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06A84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30D1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A7FC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4CD4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934041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14F16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CE22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C58F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EE0E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FE065" w14:textId="77777777" w:rsidR="00206EF3" w:rsidRDefault="00206EF3" w:rsidP="00206EF3">
      <w:pPr>
        <w:pStyle w:val="PreformattedText"/>
      </w:pPr>
    </w:p>
    <w:p w14:paraId="6EA04AE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16671D79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CE2676D" w14:textId="77777777" w:rsidR="00206EF3" w:rsidRDefault="00206EF3" w:rsidP="00BC621A">
      <w:pPr>
        <w:pStyle w:val="PreformattedTex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Secretar şef</w:t>
      </w:r>
    </w:p>
    <w:p w14:paraId="64A68A7A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...................................</w:t>
      </w:r>
    </w:p>
    <w:p w14:paraId="641B47E7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5A2641B" w14:textId="77777777" w:rsidR="00206EF3" w:rsidRDefault="00206EF3" w:rsidP="00206EF3">
      <w:pPr>
        <w:pStyle w:val="PreformattedText"/>
        <w:ind w:left="8400"/>
        <w:rPr>
          <w:rFonts w:ascii="Arial" w:hAnsi="Arial" w:cs="Arial"/>
          <w:sz w:val="22"/>
          <w:szCs w:val="22"/>
        </w:rPr>
      </w:pPr>
    </w:p>
    <w:p w14:paraId="41E70499" w14:textId="77777777" w:rsidR="00206EF3" w:rsidRDefault="00206EF3" w:rsidP="00206EF3">
      <w:pPr>
        <w:pStyle w:val="PreformattedText"/>
        <w:ind w:left="8400"/>
        <w:rPr>
          <w:rFonts w:ascii="Arial" w:hAnsi="Arial" w:cs="Arial"/>
          <w:sz w:val="22"/>
          <w:szCs w:val="22"/>
        </w:rPr>
      </w:pPr>
    </w:p>
    <w:p w14:paraId="56A8428A" w14:textId="77777777" w:rsidR="00206EF3" w:rsidRDefault="00206EF3" w:rsidP="00206EF3">
      <w:pPr>
        <w:pStyle w:val="PreformattedText"/>
        <w:ind w:left="8400"/>
        <w:rPr>
          <w:rFonts w:ascii="Arial" w:hAnsi="Arial" w:cs="Arial"/>
          <w:sz w:val="22"/>
          <w:szCs w:val="22"/>
        </w:rPr>
      </w:pPr>
    </w:p>
    <w:p w14:paraId="100D83A0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717F3C48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393887F9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48C53200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501BFBF9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5C9E4E5B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4030DD2A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2DA16183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23269C7C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1B4DF5E0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18DE4807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227DEA1E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538B55DE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2369FEBE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345E7160" w14:textId="77777777" w:rsidR="001B0067" w:rsidRDefault="001B0067" w:rsidP="00BC621A">
      <w:pPr>
        <w:pStyle w:val="PreformattedText"/>
        <w:rPr>
          <w:rFonts w:ascii="Arial" w:hAnsi="Arial" w:cs="Arial"/>
        </w:rPr>
      </w:pPr>
    </w:p>
    <w:p w14:paraId="26304C1D" w14:textId="77777777" w:rsidR="001B0067" w:rsidRDefault="001B0067" w:rsidP="00BC621A">
      <w:pPr>
        <w:pStyle w:val="PreformattedText"/>
        <w:rPr>
          <w:rFonts w:ascii="Arial" w:hAnsi="Arial" w:cs="Arial"/>
        </w:rPr>
      </w:pPr>
    </w:p>
    <w:p w14:paraId="25E4BF04" w14:textId="77777777" w:rsidR="001B0067" w:rsidRDefault="001B0067" w:rsidP="00BC621A">
      <w:pPr>
        <w:pStyle w:val="PreformattedText"/>
        <w:rPr>
          <w:rFonts w:ascii="Arial" w:hAnsi="Arial" w:cs="Arial"/>
        </w:rPr>
      </w:pPr>
    </w:p>
    <w:p w14:paraId="49E409E8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4C5CF46E" w14:textId="77777777" w:rsidR="00C33C82" w:rsidRDefault="00C33C82" w:rsidP="00BC621A">
      <w:pPr>
        <w:pStyle w:val="PreformattedText"/>
        <w:rPr>
          <w:rFonts w:ascii="Arial" w:hAnsi="Arial" w:cs="Arial"/>
        </w:rPr>
      </w:pPr>
    </w:p>
    <w:p w14:paraId="2519F010" w14:textId="77777777" w:rsidR="00BC621A" w:rsidRDefault="00BC621A" w:rsidP="00BC621A">
      <w:pPr>
        <w:pStyle w:val="PreformattedText"/>
        <w:rPr>
          <w:rFonts w:ascii="Arial" w:hAnsi="Arial" w:cs="Arial"/>
        </w:rPr>
      </w:pPr>
      <w:r w:rsidRPr="006C1ABF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 În cazul studenţilor străini se trece ţara de origine.</w:t>
      </w:r>
    </w:p>
    <w:p w14:paraId="6F1B4FF4" w14:textId="77777777" w:rsidR="00BC621A" w:rsidRDefault="00BC621A" w:rsidP="00BC621A">
      <w:pPr>
        <w:pStyle w:val="PreformattedText"/>
        <w:rPr>
          <w:rFonts w:ascii="Arial" w:hAnsi="Arial" w:cs="Arial"/>
        </w:rPr>
      </w:pPr>
    </w:p>
    <w:p w14:paraId="05D7420C" w14:textId="77777777" w:rsidR="001B0067" w:rsidRDefault="00BC621A" w:rsidP="006C1ABF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>Notă: modelele de tabele din anexa 1 se pot adapta specificului facultăţii şi tipurilor de situaţii de înmatriculare, dar vor conţine obligatoriu toate datele din prezentul model</w:t>
      </w:r>
      <w:r w:rsidR="006C1ABF">
        <w:rPr>
          <w:rFonts w:ascii="Arial" w:hAnsi="Arial" w:cs="Arial"/>
        </w:rPr>
        <w:t>.</w:t>
      </w:r>
      <w:r w:rsidR="001B0067">
        <w:rPr>
          <w:rFonts w:ascii="Arial" w:hAnsi="Arial" w:cs="Arial"/>
        </w:rPr>
        <w:t xml:space="preserve"> </w:t>
      </w:r>
    </w:p>
    <w:p w14:paraId="2E0D8A52" w14:textId="17948405" w:rsidR="00E23CB4" w:rsidRDefault="00E23CB4">
      <w:pPr>
        <w:suppressAutoHyphens w:val="0"/>
        <w:rPr>
          <w:rFonts w:ascii="Arial" w:eastAsia="Courier New" w:hAnsi="Arial" w:cs="Arial"/>
          <w:kern w:val="1"/>
          <w:sz w:val="20"/>
          <w:szCs w:val="20"/>
          <w:lang w:val="ro-RO" w:bidi="hi-IN"/>
        </w:rPr>
      </w:pPr>
      <w:r>
        <w:rPr>
          <w:rFonts w:ascii="Arial" w:hAnsi="Arial" w:cs="Arial"/>
        </w:rPr>
        <w:br w:type="page"/>
      </w:r>
    </w:p>
    <w:p w14:paraId="58803BF6" w14:textId="77777777" w:rsidR="00206EF3" w:rsidRPr="000F542F" w:rsidRDefault="00206EF3" w:rsidP="00206EF3">
      <w:pPr>
        <w:pStyle w:val="PreformattedText"/>
        <w:ind w:left="8400"/>
        <w:rPr>
          <w:rFonts w:ascii="Arial" w:hAnsi="Arial" w:cs="Arial"/>
          <w:b/>
          <w:bCs/>
          <w:sz w:val="22"/>
          <w:szCs w:val="22"/>
        </w:rPr>
      </w:pPr>
      <w:r w:rsidRPr="000F542F">
        <w:rPr>
          <w:rFonts w:ascii="Arial" w:hAnsi="Arial" w:cs="Arial"/>
          <w:b/>
          <w:bCs/>
          <w:sz w:val="22"/>
          <w:szCs w:val="22"/>
        </w:rPr>
        <w:lastRenderedPageBreak/>
        <w:t>Anexa 1c</w:t>
      </w:r>
    </w:p>
    <w:p w14:paraId="4A8933D8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C96B964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Facultatea 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Aprobat</w:t>
      </w:r>
    </w:p>
    <w:p w14:paraId="0D52F597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Nr. ______ / 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în baza deciziei nr. ____/ 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Rector</w:t>
      </w:r>
    </w:p>
    <w:p w14:paraId="42A4678A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............................................</w:t>
      </w:r>
    </w:p>
    <w:p w14:paraId="3824F020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C1CD10A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88C6F88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</w:p>
    <w:p w14:paraId="3E9F9AD5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</w:p>
    <w:p w14:paraId="0C03C2E9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Tabel nominal </w:t>
      </w:r>
    </w:p>
    <w:p w14:paraId="07591CD8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cuprinzând studenţii propuşi pentru înmatriculare la studii universitare de licenţă</w:t>
      </w:r>
    </w:p>
    <w:p w14:paraId="00B446CA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în urma mobilităţii definitive</w:t>
      </w:r>
    </w:p>
    <w:p w14:paraId="1F0C6F54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începând cu anul universitar __________</w:t>
      </w:r>
    </w:p>
    <w:p w14:paraId="3B17A8F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350"/>
        <w:gridCol w:w="1515"/>
        <w:gridCol w:w="1110"/>
        <w:gridCol w:w="1170"/>
        <w:gridCol w:w="1230"/>
        <w:gridCol w:w="900"/>
        <w:gridCol w:w="1080"/>
        <w:gridCol w:w="1240"/>
      </w:tblGrid>
      <w:tr w:rsidR="00206EF3" w14:paraId="2C56ACA7" w14:textId="77777777" w:rsidTr="00EF49D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BA84C2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3C0EC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Numele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prenumele</w:t>
            </w:r>
            <w:proofErr w:type="spellEnd"/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CEB48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Universitatea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52B2948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Facultatea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vine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BA060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Domeniul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 care 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transferă</w:t>
            </w:r>
            <w:proofErr w:type="spellEnd"/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44808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 care 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transferă</w:t>
            </w:r>
            <w:proofErr w:type="spellEnd"/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6C4DD9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în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care 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transferă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349E3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învăţă-mânt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64AF4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şcolariza</w:t>
            </w:r>
            <w:proofErr w:type="spellEnd"/>
            <w:r w:rsidR="006C1AB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re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564309" w14:textId="77777777" w:rsidR="00206EF3" w:rsidRDefault="000F542F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Observaţii</w:t>
            </w:r>
            <w:r w:rsidRPr="000F542F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206EF3" w14:paraId="4D51CC27" w14:textId="77777777" w:rsidTr="00EF49D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A4A3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E587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43B9F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028A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4DCC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74C3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28B4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510D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639B8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0F42D21A" w14:textId="77777777" w:rsidTr="00EF49D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1CCA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E536B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1546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02DF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127B1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C708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643A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E88F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38DB53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2DC9AB5C" w14:textId="77777777" w:rsidTr="00EF49D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2E5D9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8645C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F15E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28421F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D54D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2C6AB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6A135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346F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A67455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21BF420C" w14:textId="77777777" w:rsidTr="00EF49D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FB10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F733C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967A1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9504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95D8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35E48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8DCD4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86D9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61031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599E8" w14:textId="77777777" w:rsidR="00206EF3" w:rsidRDefault="00206EF3" w:rsidP="00206EF3">
      <w:pPr>
        <w:pStyle w:val="PreformattedText"/>
      </w:pPr>
    </w:p>
    <w:p w14:paraId="0BFE2111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F473D1A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5AFFE390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5C9F257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4F62C414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Decan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Secretar şef</w:t>
      </w:r>
    </w:p>
    <w:p w14:paraId="1B091041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...................................</w:t>
      </w:r>
    </w:p>
    <w:p w14:paraId="45C1510C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44F257C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B5DBDA6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641343E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E7DE513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EC9C65F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DCBF465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646B7DE9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ACA4ED5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E3EE62C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1E10E095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8846942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5AC6B422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13F96E2C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63043E16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34CEC35C" w14:textId="77777777" w:rsidR="001B0067" w:rsidRDefault="001B0067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B297370" w14:textId="77777777" w:rsidR="001B0067" w:rsidRDefault="001B0067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C9E5E80" w14:textId="77777777" w:rsidR="001B0067" w:rsidRDefault="001B0067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629C5454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25BFE19" w14:textId="77777777" w:rsidR="006C1ABF" w:rsidRDefault="006C1ABF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3E2FC7E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4A155D1C" w14:textId="77777777" w:rsidR="00BC621A" w:rsidRDefault="00BC621A" w:rsidP="00BC621A">
      <w:pPr>
        <w:pStyle w:val="PreformattedText"/>
        <w:rPr>
          <w:rFonts w:ascii="Arial" w:hAnsi="Arial" w:cs="Arial"/>
        </w:rPr>
      </w:pPr>
      <w:r w:rsidRPr="006C1ABF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 În cazul studenţilor străini se trece ţara de origine.</w:t>
      </w:r>
    </w:p>
    <w:p w14:paraId="30A1D3BD" w14:textId="77777777" w:rsidR="00BC621A" w:rsidRDefault="00BC621A" w:rsidP="00BC621A">
      <w:pPr>
        <w:pStyle w:val="PreformattedText"/>
        <w:rPr>
          <w:rFonts w:ascii="Arial" w:hAnsi="Arial" w:cs="Arial"/>
        </w:rPr>
      </w:pPr>
    </w:p>
    <w:p w14:paraId="4B44C7F6" w14:textId="77777777" w:rsidR="00BC621A" w:rsidRDefault="00BC621A" w:rsidP="00BC621A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>Notă: modelele de tabele din anexa 1 se pot adapta specificului facultăţii şi tipurilor de situaţii de înmatriculare, dar vor conţine obligatoriu toate datele din prezentul model</w:t>
      </w:r>
      <w:r w:rsidR="001B0067">
        <w:rPr>
          <w:rFonts w:ascii="Arial" w:hAnsi="Arial" w:cs="Arial"/>
        </w:rPr>
        <w:t>.</w:t>
      </w:r>
    </w:p>
    <w:p w14:paraId="28B7FB17" w14:textId="3600F9E3" w:rsidR="00E23CB4" w:rsidRDefault="00E23CB4">
      <w:pPr>
        <w:suppressAutoHyphens w:val="0"/>
        <w:rPr>
          <w:rFonts w:ascii="Arial" w:eastAsia="Courier New" w:hAnsi="Arial" w:cs="Arial"/>
          <w:kern w:val="1"/>
          <w:sz w:val="20"/>
          <w:szCs w:val="20"/>
          <w:lang w:val="ro-RO" w:bidi="hi-IN"/>
        </w:rPr>
      </w:pPr>
      <w:r>
        <w:rPr>
          <w:rFonts w:ascii="Arial" w:hAnsi="Arial" w:cs="Arial"/>
        </w:rPr>
        <w:br w:type="page"/>
      </w:r>
    </w:p>
    <w:p w14:paraId="35286936" w14:textId="77777777" w:rsidR="00206EF3" w:rsidRPr="000F542F" w:rsidRDefault="00206EF3" w:rsidP="00206EF3">
      <w:pPr>
        <w:pStyle w:val="PreformattedText"/>
        <w:ind w:left="8400"/>
        <w:rPr>
          <w:rFonts w:ascii="Arial" w:hAnsi="Arial" w:cs="Arial"/>
          <w:b/>
          <w:bCs/>
          <w:sz w:val="22"/>
          <w:szCs w:val="22"/>
        </w:rPr>
      </w:pPr>
      <w:r w:rsidRPr="000F542F">
        <w:rPr>
          <w:rFonts w:ascii="Arial" w:hAnsi="Arial" w:cs="Arial"/>
          <w:b/>
          <w:bCs/>
          <w:sz w:val="22"/>
          <w:szCs w:val="22"/>
        </w:rPr>
        <w:lastRenderedPageBreak/>
        <w:t>Anexa 1d</w:t>
      </w:r>
    </w:p>
    <w:p w14:paraId="6A591DDF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7DBEB5F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4AE182EA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Facultatea 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Aprobat</w:t>
      </w:r>
    </w:p>
    <w:p w14:paraId="486817F5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Nr. ______ / 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în baza deciziei nr. ____/ 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Rector</w:t>
      </w:r>
    </w:p>
    <w:p w14:paraId="5C6C00BF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............................................</w:t>
      </w:r>
    </w:p>
    <w:p w14:paraId="36658B0F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09498F6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FBCFF65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609E7A11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Tabel nominal </w:t>
      </w:r>
    </w:p>
    <w:p w14:paraId="3ABDB6BE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cuprinzând studenţii propuşi pentru înmatriculare la studii universitare de _______,</w:t>
      </w:r>
    </w:p>
    <w:p w14:paraId="1B186553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cetăţeni extracomunitari, cu Scrisoare de acceptare la studii</w:t>
      </w:r>
    </w:p>
    <w:p w14:paraId="11F3F3E0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începând cu anul universitar __________</w:t>
      </w:r>
    </w:p>
    <w:p w14:paraId="56DFA03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tbl>
      <w:tblPr>
        <w:tblW w:w="10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"/>
        <w:gridCol w:w="1511"/>
        <w:gridCol w:w="1134"/>
        <w:gridCol w:w="1134"/>
        <w:gridCol w:w="709"/>
        <w:gridCol w:w="1275"/>
        <w:gridCol w:w="1418"/>
        <w:gridCol w:w="1134"/>
        <w:gridCol w:w="1342"/>
      </w:tblGrid>
      <w:tr w:rsidR="00206EF3" w14:paraId="361226EC" w14:textId="77777777" w:rsidTr="006C1ABF"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12D8B0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FCF4C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Numele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prenumele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07E03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Domeniul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F060A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79C60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6FA8B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învăţământ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(IF, ID, FR)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16A760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şcolarizare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(CPNV/CPV)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FD18A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 nr.</w:t>
            </w:r>
          </w:p>
        </w:tc>
        <w:tc>
          <w:tcPr>
            <w:tcW w:w="1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B64F6E" w14:textId="77777777" w:rsidR="00206EF3" w:rsidRDefault="000F542F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Observaţii</w:t>
            </w:r>
            <w:r w:rsidRPr="000F542F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206EF3" w14:paraId="46D2AF0D" w14:textId="77777777" w:rsidTr="006C1ABF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BFE2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216E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4813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D0B45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6211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F828F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E08BA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B62F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F1303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75D06EE7" w14:textId="77777777" w:rsidTr="006C1ABF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26B1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239511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A981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9D8A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8D23C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62CA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BC8E1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61AD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F1297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351883B0" w14:textId="77777777" w:rsidTr="006C1ABF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B885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EAEF6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E8B2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5BFC4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B0039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4540F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9BCF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63DAD9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CFA5C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5A6F7416" w14:textId="77777777" w:rsidTr="006C1ABF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0C51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15C82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BDD2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50E7DC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B9499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E09BD5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703BC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7167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55C4E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C5433E" w14:textId="77777777" w:rsidR="00206EF3" w:rsidRDefault="00206EF3" w:rsidP="00206EF3">
      <w:pPr>
        <w:pStyle w:val="PreformattedText"/>
      </w:pPr>
    </w:p>
    <w:p w14:paraId="2AB14D6F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6EF45FB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30098E6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A97C4E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Decan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Secretar şef</w:t>
      </w:r>
    </w:p>
    <w:p w14:paraId="7612A994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...................................</w:t>
      </w:r>
    </w:p>
    <w:p w14:paraId="45008CAD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412190B4" w14:textId="77777777" w:rsidR="00206EF3" w:rsidRDefault="00206EF3" w:rsidP="00206EF3"/>
    <w:p w14:paraId="3FB92AA6" w14:textId="77777777" w:rsidR="00206EF3" w:rsidRDefault="00206EF3" w:rsidP="00206EF3">
      <w:pPr>
        <w:pStyle w:val="PreformattedText"/>
      </w:pPr>
    </w:p>
    <w:p w14:paraId="3DA5F34D" w14:textId="77777777" w:rsidR="00206EF3" w:rsidRDefault="00206EF3" w:rsidP="00206EF3">
      <w:pPr>
        <w:pStyle w:val="PreformattedText"/>
      </w:pPr>
    </w:p>
    <w:p w14:paraId="2273B860" w14:textId="77777777" w:rsidR="00206EF3" w:rsidRDefault="00206EF3" w:rsidP="00206EF3">
      <w:pPr>
        <w:pStyle w:val="PreformattedText"/>
      </w:pPr>
    </w:p>
    <w:p w14:paraId="4C7507D3" w14:textId="77777777" w:rsidR="00206EF3" w:rsidRDefault="00206EF3" w:rsidP="00206EF3">
      <w:pPr>
        <w:pStyle w:val="PreformattedText"/>
      </w:pPr>
    </w:p>
    <w:p w14:paraId="40BA1866" w14:textId="77777777" w:rsidR="00206EF3" w:rsidRDefault="00206EF3" w:rsidP="00206EF3">
      <w:pPr>
        <w:pStyle w:val="PreformattedText"/>
      </w:pPr>
    </w:p>
    <w:p w14:paraId="3E46C65D" w14:textId="77777777" w:rsidR="00206EF3" w:rsidRDefault="00206EF3" w:rsidP="00206EF3">
      <w:pPr>
        <w:pStyle w:val="PreformattedText"/>
      </w:pPr>
    </w:p>
    <w:p w14:paraId="3C34B84D" w14:textId="77777777" w:rsidR="00206EF3" w:rsidRDefault="00206EF3" w:rsidP="00206EF3">
      <w:pPr>
        <w:pStyle w:val="PreformattedText"/>
      </w:pPr>
    </w:p>
    <w:p w14:paraId="4D8F25A2" w14:textId="77777777" w:rsidR="00C33C82" w:rsidRDefault="00C33C82" w:rsidP="00206EF3">
      <w:pPr>
        <w:pStyle w:val="PreformattedText"/>
      </w:pPr>
    </w:p>
    <w:p w14:paraId="07A39285" w14:textId="77777777" w:rsidR="00C33C82" w:rsidRDefault="00C33C82" w:rsidP="00206EF3">
      <w:pPr>
        <w:pStyle w:val="PreformattedText"/>
      </w:pPr>
    </w:p>
    <w:p w14:paraId="2938A38D" w14:textId="77777777" w:rsidR="00C33C82" w:rsidRDefault="00C33C82" w:rsidP="00206EF3">
      <w:pPr>
        <w:pStyle w:val="PreformattedText"/>
      </w:pPr>
    </w:p>
    <w:p w14:paraId="7CE72AA4" w14:textId="77777777" w:rsidR="00C33C82" w:rsidRDefault="00C33C82" w:rsidP="00206EF3">
      <w:pPr>
        <w:pStyle w:val="PreformattedText"/>
      </w:pPr>
    </w:p>
    <w:p w14:paraId="4B5BCE4A" w14:textId="77777777" w:rsidR="00C33C82" w:rsidRDefault="00C33C82" w:rsidP="00206EF3">
      <w:pPr>
        <w:pStyle w:val="PreformattedText"/>
      </w:pPr>
    </w:p>
    <w:p w14:paraId="1C05B857" w14:textId="77777777" w:rsidR="00C33C82" w:rsidRDefault="00C33C82" w:rsidP="00206EF3">
      <w:pPr>
        <w:pStyle w:val="PreformattedText"/>
      </w:pPr>
    </w:p>
    <w:p w14:paraId="227D91B6" w14:textId="77777777" w:rsidR="00C33C82" w:rsidRDefault="00C33C82" w:rsidP="00206EF3">
      <w:pPr>
        <w:pStyle w:val="PreformattedText"/>
      </w:pPr>
    </w:p>
    <w:p w14:paraId="464BBE1F" w14:textId="77777777" w:rsidR="00C33C82" w:rsidRDefault="00C33C82" w:rsidP="00206EF3">
      <w:pPr>
        <w:pStyle w:val="PreformattedText"/>
      </w:pPr>
    </w:p>
    <w:p w14:paraId="62C97E48" w14:textId="77777777" w:rsidR="00C33C82" w:rsidRDefault="00C33C82" w:rsidP="00206EF3">
      <w:pPr>
        <w:pStyle w:val="PreformattedText"/>
      </w:pPr>
    </w:p>
    <w:p w14:paraId="66FE73E2" w14:textId="77777777" w:rsidR="00C33C82" w:rsidRDefault="00C33C82" w:rsidP="00206EF3">
      <w:pPr>
        <w:pStyle w:val="PreformattedText"/>
      </w:pPr>
    </w:p>
    <w:p w14:paraId="4AB09C3D" w14:textId="77777777" w:rsidR="001B0067" w:rsidRDefault="001B0067" w:rsidP="00206EF3">
      <w:pPr>
        <w:pStyle w:val="PreformattedText"/>
      </w:pPr>
    </w:p>
    <w:p w14:paraId="7466A2A7" w14:textId="77777777" w:rsidR="00C33C82" w:rsidRDefault="00C33C82" w:rsidP="00206EF3">
      <w:pPr>
        <w:pStyle w:val="PreformattedText"/>
      </w:pPr>
    </w:p>
    <w:p w14:paraId="207AE059" w14:textId="77777777" w:rsidR="00C33C82" w:rsidRDefault="00C33C82" w:rsidP="00206EF3">
      <w:pPr>
        <w:pStyle w:val="PreformattedText"/>
      </w:pPr>
    </w:p>
    <w:p w14:paraId="2BC7D9BB" w14:textId="77777777" w:rsidR="00C33C82" w:rsidRDefault="00C33C82" w:rsidP="00206EF3">
      <w:pPr>
        <w:pStyle w:val="PreformattedText"/>
      </w:pPr>
    </w:p>
    <w:p w14:paraId="2CF8A68A" w14:textId="77777777" w:rsidR="00C33C82" w:rsidRDefault="00C33C82" w:rsidP="00206EF3">
      <w:pPr>
        <w:pStyle w:val="PreformattedText"/>
      </w:pPr>
    </w:p>
    <w:p w14:paraId="5A19BA2C" w14:textId="77777777" w:rsidR="00206EF3" w:rsidRDefault="00206EF3" w:rsidP="00206EF3">
      <w:pPr>
        <w:pStyle w:val="PreformattedText"/>
      </w:pPr>
    </w:p>
    <w:p w14:paraId="2808131C" w14:textId="77777777" w:rsidR="00BC621A" w:rsidRDefault="00BC621A" w:rsidP="00BC621A">
      <w:pPr>
        <w:pStyle w:val="PreformattedText"/>
        <w:rPr>
          <w:rFonts w:ascii="Arial" w:hAnsi="Arial" w:cs="Arial"/>
        </w:rPr>
      </w:pPr>
      <w:r w:rsidRPr="006C1ABF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 Se trece ţara de origine.</w:t>
      </w:r>
    </w:p>
    <w:p w14:paraId="58D1ECF1" w14:textId="77777777" w:rsidR="00BC621A" w:rsidRDefault="00BC621A" w:rsidP="00BC621A">
      <w:pPr>
        <w:pStyle w:val="PreformattedText"/>
        <w:rPr>
          <w:rFonts w:ascii="Arial" w:hAnsi="Arial" w:cs="Arial"/>
        </w:rPr>
      </w:pPr>
    </w:p>
    <w:p w14:paraId="087BB63E" w14:textId="77777777" w:rsidR="001B0067" w:rsidRDefault="00BC621A" w:rsidP="006C1ABF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>Notă: modelele de tabele din anexa 1 se pot adapta specificului facultăţii şi tipurilor de situaţii de înmatriculare, dar vor conţine obligatoriu toate datele din prezentul model</w:t>
      </w:r>
      <w:r w:rsidR="006C1ABF">
        <w:rPr>
          <w:rFonts w:ascii="Arial" w:hAnsi="Arial" w:cs="Arial"/>
        </w:rPr>
        <w:t>.</w:t>
      </w:r>
    </w:p>
    <w:p w14:paraId="0D0B1017" w14:textId="61EC167E" w:rsidR="00E23CB4" w:rsidRDefault="00E23CB4">
      <w:pPr>
        <w:suppressAutoHyphens w:val="0"/>
        <w:rPr>
          <w:rFonts w:ascii="Arial" w:eastAsia="Courier New" w:hAnsi="Arial" w:cs="Arial"/>
          <w:kern w:val="1"/>
          <w:sz w:val="20"/>
          <w:szCs w:val="20"/>
          <w:lang w:val="ro-RO" w:bidi="hi-IN"/>
        </w:rPr>
      </w:pPr>
      <w:r>
        <w:rPr>
          <w:rFonts w:ascii="Arial" w:hAnsi="Arial" w:cs="Arial"/>
        </w:rPr>
        <w:br w:type="page"/>
      </w:r>
    </w:p>
    <w:p w14:paraId="7C74F23B" w14:textId="77777777" w:rsidR="00206EF3" w:rsidRPr="000F542F" w:rsidRDefault="00206EF3" w:rsidP="00206EF3">
      <w:pPr>
        <w:pStyle w:val="PreformattedText"/>
        <w:ind w:left="8400"/>
        <w:rPr>
          <w:rFonts w:ascii="Arial" w:hAnsi="Arial" w:cs="Arial"/>
          <w:b/>
          <w:bCs/>
          <w:sz w:val="22"/>
          <w:szCs w:val="22"/>
        </w:rPr>
      </w:pPr>
      <w:r w:rsidRPr="000F542F">
        <w:rPr>
          <w:rFonts w:ascii="Arial" w:hAnsi="Arial" w:cs="Arial"/>
          <w:b/>
          <w:bCs/>
          <w:sz w:val="22"/>
          <w:szCs w:val="22"/>
        </w:rPr>
        <w:lastRenderedPageBreak/>
        <w:t>Anexa 1e</w:t>
      </w:r>
    </w:p>
    <w:p w14:paraId="2D7DC443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4CDEF782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0CA26C5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Facultatea 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Aprobat</w:t>
      </w:r>
    </w:p>
    <w:p w14:paraId="063E26AA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Nr. ______ / 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în baza deciziei nr. ____/ 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Rector</w:t>
      </w:r>
    </w:p>
    <w:p w14:paraId="195E0C18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............................................</w:t>
      </w:r>
    </w:p>
    <w:p w14:paraId="4802C15F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2CC12C62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9D08166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1F00D8B5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E86697F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Tabel nominal </w:t>
      </w:r>
    </w:p>
    <w:p w14:paraId="058A33DD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cuprinzând studenţii propuşi pentru înmatriculare la studii universitare de _______,</w:t>
      </w:r>
    </w:p>
    <w:p w14:paraId="21F4492E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români de pretutindeni, cu Aprobare de școlarizare</w:t>
      </w:r>
    </w:p>
    <w:p w14:paraId="33A81D6A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începând cu anul universitar __________</w:t>
      </w:r>
    </w:p>
    <w:p w14:paraId="537D2BB8" w14:textId="77777777" w:rsidR="00206EF3" w:rsidRDefault="00206EF3" w:rsidP="00206EF3">
      <w:pPr>
        <w:pStyle w:val="PreformattedText"/>
        <w:jc w:val="center"/>
        <w:rPr>
          <w:rFonts w:ascii="Arial" w:hAnsi="Arial" w:cs="Arial"/>
          <w:sz w:val="22"/>
          <w:szCs w:val="22"/>
        </w:rPr>
      </w:pPr>
    </w:p>
    <w:p w14:paraId="0403253D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tbl>
      <w:tblPr>
        <w:tblW w:w="10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"/>
        <w:gridCol w:w="1227"/>
        <w:gridCol w:w="1134"/>
        <w:gridCol w:w="1134"/>
        <w:gridCol w:w="709"/>
        <w:gridCol w:w="1276"/>
        <w:gridCol w:w="1276"/>
        <w:gridCol w:w="1417"/>
        <w:gridCol w:w="1484"/>
      </w:tblGrid>
      <w:tr w:rsidR="00206EF3" w14:paraId="29BD19E1" w14:textId="77777777" w:rsidTr="006C1ABF"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83E26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4F8FE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Numele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prenumele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1032A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Domeniul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32266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B691D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C5102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învăţământ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(IF, ID, FR)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C7A89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şcolarizare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(CPNV/CPV)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65DE8C" w14:textId="77777777" w:rsidR="00206EF3" w:rsidRDefault="00206EF3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 nr.</w:t>
            </w:r>
          </w:p>
        </w:tc>
        <w:tc>
          <w:tcPr>
            <w:tcW w:w="1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176651" w14:textId="77777777" w:rsidR="00206EF3" w:rsidRDefault="000F542F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Observaţii</w:t>
            </w:r>
            <w:r w:rsidRPr="000F542F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206EF3" w14:paraId="63AB7B5B" w14:textId="77777777" w:rsidTr="006C1ABF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96884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801AF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57F4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F8A93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3F873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F45D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064E73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C5E5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BC94F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3957A85F" w14:textId="77777777" w:rsidTr="006C1ABF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831A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63E4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FAC0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7E6B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A76E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FA0B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5FD9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EC481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54E3F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39588086" w14:textId="77777777" w:rsidTr="006C1ABF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30420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221A3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10DCE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B7C6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FD907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5AD13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D68FA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105B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C4B4C9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EF3" w14:paraId="39E8A81E" w14:textId="77777777" w:rsidTr="006C1ABF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7781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7A56F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2764D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16626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8BB82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E663C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4D6F4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7093B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7A1E48" w14:textId="77777777" w:rsidR="00206EF3" w:rsidRDefault="00206EF3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65965" w14:textId="77777777" w:rsidR="00206EF3" w:rsidRDefault="00206EF3" w:rsidP="00206EF3">
      <w:pPr>
        <w:pStyle w:val="PreformattedText"/>
      </w:pPr>
    </w:p>
    <w:p w14:paraId="16205102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0D080FB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09F1136D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082E1FE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Decan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Secretar şef</w:t>
      </w:r>
    </w:p>
    <w:p w14:paraId="382472E3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. 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...................................</w:t>
      </w:r>
    </w:p>
    <w:p w14:paraId="69584F59" w14:textId="77777777" w:rsidR="00206EF3" w:rsidRDefault="00206EF3" w:rsidP="00206EF3">
      <w:pPr>
        <w:pStyle w:val="PreformattedText"/>
        <w:rPr>
          <w:rFonts w:ascii="Arial" w:hAnsi="Arial" w:cs="Arial"/>
          <w:sz w:val="22"/>
          <w:szCs w:val="22"/>
        </w:rPr>
      </w:pPr>
    </w:p>
    <w:p w14:paraId="7BE8E950" w14:textId="77777777" w:rsidR="00206EF3" w:rsidRDefault="00206EF3" w:rsidP="00206EF3"/>
    <w:p w14:paraId="314B960D" w14:textId="77777777" w:rsidR="00206EF3" w:rsidRDefault="00206EF3" w:rsidP="00206EF3">
      <w:pPr>
        <w:pStyle w:val="PreformattedText"/>
      </w:pPr>
    </w:p>
    <w:p w14:paraId="3BC85175" w14:textId="77777777" w:rsidR="00206EF3" w:rsidRDefault="00206EF3" w:rsidP="00206EF3">
      <w:pPr>
        <w:pStyle w:val="PreformattedText"/>
      </w:pPr>
    </w:p>
    <w:p w14:paraId="0EE9BC17" w14:textId="77777777" w:rsidR="00206EF3" w:rsidRDefault="00206EF3" w:rsidP="00206EF3">
      <w:pPr>
        <w:pStyle w:val="PreformattedText"/>
      </w:pPr>
    </w:p>
    <w:p w14:paraId="37E175E1" w14:textId="77777777" w:rsidR="00206EF3" w:rsidRDefault="00206EF3" w:rsidP="00206EF3">
      <w:pPr>
        <w:pStyle w:val="PreformattedText"/>
      </w:pPr>
    </w:p>
    <w:p w14:paraId="5F740311" w14:textId="77777777" w:rsidR="00206EF3" w:rsidRDefault="00206EF3" w:rsidP="00611683">
      <w:pPr>
        <w:pStyle w:val="Corptext"/>
        <w:spacing w:before="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00A68436" w14:textId="77777777" w:rsidR="00C33C82" w:rsidRDefault="00C33C82" w:rsidP="00611683">
      <w:pPr>
        <w:pStyle w:val="Corptext"/>
        <w:spacing w:before="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0F2AC7B7" w14:textId="77777777" w:rsidR="00C33C82" w:rsidRDefault="00C33C82" w:rsidP="00611683">
      <w:pPr>
        <w:pStyle w:val="Corptext"/>
        <w:spacing w:before="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773C5E84" w14:textId="77777777" w:rsidR="00C33C82" w:rsidRDefault="00C33C82" w:rsidP="00611683">
      <w:pPr>
        <w:pStyle w:val="Corptext"/>
        <w:spacing w:before="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6202EBA5" w14:textId="77777777" w:rsidR="00C33C82" w:rsidRDefault="00C33C82" w:rsidP="00611683">
      <w:pPr>
        <w:pStyle w:val="Corptext"/>
        <w:spacing w:before="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2516FA93" w14:textId="77777777" w:rsidR="00C33C82" w:rsidRDefault="00C33C82" w:rsidP="00611683">
      <w:pPr>
        <w:pStyle w:val="Corptext"/>
        <w:spacing w:before="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7D97A6E0" w14:textId="77777777" w:rsidR="001B0067" w:rsidRDefault="001B0067" w:rsidP="00611683">
      <w:pPr>
        <w:pStyle w:val="Corptext"/>
        <w:spacing w:before="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3DE9D889" w14:textId="77777777" w:rsidR="00C33C82" w:rsidRDefault="00C33C82" w:rsidP="00611683">
      <w:pPr>
        <w:pStyle w:val="Corptext"/>
        <w:spacing w:before="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4F24CEAB" w14:textId="77777777" w:rsidR="00C33C82" w:rsidRDefault="00C33C82" w:rsidP="00611683">
      <w:pPr>
        <w:pStyle w:val="Corptext"/>
        <w:spacing w:before="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31A73053" w14:textId="77777777" w:rsidR="00C33C82" w:rsidRDefault="00C33C82" w:rsidP="00611683">
      <w:pPr>
        <w:pStyle w:val="Corptext"/>
        <w:spacing w:before="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75F59E0A" w14:textId="77777777" w:rsidR="00BC621A" w:rsidRDefault="00BC621A" w:rsidP="00BC621A">
      <w:pPr>
        <w:pStyle w:val="PreformattedText"/>
        <w:rPr>
          <w:rFonts w:ascii="Arial" w:hAnsi="Arial" w:cs="Arial"/>
        </w:rPr>
      </w:pPr>
      <w:r w:rsidRPr="006C1ABF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 Se trece ţara de origine.</w:t>
      </w:r>
    </w:p>
    <w:p w14:paraId="6ABCE72E" w14:textId="77777777" w:rsidR="00BC621A" w:rsidRDefault="00BC621A" w:rsidP="00BC621A">
      <w:pPr>
        <w:pStyle w:val="PreformattedText"/>
        <w:rPr>
          <w:rFonts w:ascii="Arial" w:hAnsi="Arial" w:cs="Arial"/>
        </w:rPr>
      </w:pPr>
    </w:p>
    <w:p w14:paraId="6BFDD229" w14:textId="77777777" w:rsidR="001B0067" w:rsidRDefault="00BC621A" w:rsidP="006C1ABF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>Notă: modelele de tabele din anexa 1 se pot adapta specificului facultăţii şi tipurilor de situaţii de înmatriculare, dar vor conţine obligatoriu toate datele din prezentul model</w:t>
      </w:r>
      <w:r w:rsidR="006C1ABF">
        <w:rPr>
          <w:rFonts w:ascii="Arial" w:hAnsi="Arial" w:cs="Arial"/>
        </w:rPr>
        <w:t>.</w:t>
      </w:r>
    </w:p>
    <w:p w14:paraId="037451CE" w14:textId="2042D0B3" w:rsidR="00E23CB4" w:rsidRDefault="00E23CB4">
      <w:pPr>
        <w:suppressAutoHyphens w:val="0"/>
        <w:rPr>
          <w:rFonts w:ascii="Arial" w:eastAsia="Courier New" w:hAnsi="Arial" w:cs="Arial"/>
          <w:kern w:val="1"/>
          <w:sz w:val="20"/>
          <w:szCs w:val="20"/>
          <w:lang w:val="ro-RO" w:bidi="hi-IN"/>
        </w:rPr>
      </w:pPr>
      <w:r>
        <w:rPr>
          <w:rFonts w:ascii="Arial" w:hAnsi="Arial" w:cs="Arial"/>
        </w:rPr>
        <w:br w:type="page"/>
      </w:r>
    </w:p>
    <w:p w14:paraId="2072F653" w14:textId="77777777" w:rsidR="00F348D2" w:rsidRPr="000F542F" w:rsidRDefault="00F348D2" w:rsidP="00F348D2">
      <w:pPr>
        <w:pStyle w:val="PreformattedText"/>
        <w:jc w:val="right"/>
        <w:rPr>
          <w:rFonts w:ascii="Arial" w:hAnsi="Arial" w:cs="Arial"/>
          <w:b/>
          <w:bCs/>
          <w:sz w:val="22"/>
          <w:szCs w:val="22"/>
        </w:rPr>
      </w:pPr>
      <w:r w:rsidRPr="000F542F">
        <w:rPr>
          <w:rFonts w:ascii="Arial" w:hAnsi="Arial" w:cs="Arial"/>
          <w:b/>
          <w:bCs/>
          <w:sz w:val="22"/>
          <w:szCs w:val="22"/>
        </w:rPr>
        <w:lastRenderedPageBreak/>
        <w:t>Anexa 2</w:t>
      </w:r>
    </w:p>
    <w:p w14:paraId="75608140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124B6FCF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730D1FE7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598DDA9A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Facultatea 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Aprobat</w:t>
      </w:r>
    </w:p>
    <w:p w14:paraId="32081F30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Nr. ______ / 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în baza deciziei nr. ____/ 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Rector</w:t>
      </w:r>
    </w:p>
    <w:p w14:paraId="7CA134B9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............................................</w:t>
      </w:r>
    </w:p>
    <w:p w14:paraId="4F709790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2D7360FB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3E5C45B7" w14:textId="77777777" w:rsidR="00F348D2" w:rsidRDefault="00F348D2" w:rsidP="00F348D2">
      <w:pPr>
        <w:pStyle w:val="PreformattedText"/>
        <w:jc w:val="center"/>
        <w:rPr>
          <w:rFonts w:ascii="Arial" w:hAnsi="Arial" w:cs="Arial"/>
          <w:sz w:val="22"/>
          <w:szCs w:val="22"/>
        </w:rPr>
      </w:pPr>
    </w:p>
    <w:p w14:paraId="74EB50B9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0284C1D8" w14:textId="77777777" w:rsidR="00F348D2" w:rsidRDefault="00F348D2" w:rsidP="00F348D2">
      <w:pPr>
        <w:pStyle w:val="PreformattedText"/>
        <w:jc w:val="center"/>
        <w:rPr>
          <w:rFonts w:ascii="Arial" w:hAnsi="Arial" w:cs="Arial"/>
          <w:sz w:val="22"/>
          <w:szCs w:val="22"/>
        </w:rPr>
      </w:pPr>
    </w:p>
    <w:p w14:paraId="3A0D4007" w14:textId="77777777" w:rsidR="00F348D2" w:rsidRDefault="00F348D2" w:rsidP="00F348D2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Tabel nominal </w:t>
      </w:r>
    </w:p>
    <w:p w14:paraId="295E2E1B" w14:textId="77777777" w:rsidR="00F348D2" w:rsidRDefault="00F348D2" w:rsidP="00F348D2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cuprinzând studenţii propuşi pentru exmatriculare de la studii universitare de _______</w:t>
      </w:r>
    </w:p>
    <w:p w14:paraId="1D1B78F5" w14:textId="77777777" w:rsidR="00F348D2" w:rsidRDefault="00F348D2" w:rsidP="00F348D2">
      <w:pPr>
        <w:pStyle w:val="Preformatted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finele anului universitar __________</w:t>
      </w:r>
    </w:p>
    <w:p w14:paraId="41FC1CDB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"/>
        <w:gridCol w:w="2255"/>
        <w:gridCol w:w="1245"/>
        <w:gridCol w:w="1395"/>
        <w:gridCol w:w="885"/>
        <w:gridCol w:w="1245"/>
        <w:gridCol w:w="1290"/>
        <w:gridCol w:w="1266"/>
      </w:tblGrid>
      <w:tr w:rsidR="00F348D2" w14:paraId="080B2DE4" w14:textId="77777777" w:rsidTr="00EF49DC">
        <w:tc>
          <w:tcPr>
            <w:tcW w:w="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BCCD4" w14:textId="77777777" w:rsidR="00F348D2" w:rsidRDefault="00F348D2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2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DE7F7" w14:textId="77777777" w:rsidR="00F348D2" w:rsidRDefault="00F348D2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Numele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prenumele</w:t>
            </w:r>
            <w:proofErr w:type="spellEnd"/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58A773" w14:textId="77777777" w:rsidR="00F348D2" w:rsidRDefault="00F348D2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Domeniul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CD3E0" w14:textId="77777777" w:rsidR="00F348D2" w:rsidRDefault="00F348D2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8FDD5" w14:textId="77777777" w:rsidR="00F348D2" w:rsidRDefault="00F348D2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EBCD4" w14:textId="77777777" w:rsidR="00F348D2" w:rsidRDefault="00F348D2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învăţământ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(IF, ID, FR)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EF2F3" w14:textId="77777777" w:rsidR="00F348D2" w:rsidRDefault="00F348D2" w:rsidP="00EF49DC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şcolarizare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buget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taxă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8B1757" w14:textId="77777777" w:rsidR="00F348D2" w:rsidRDefault="00F348D2" w:rsidP="000F542F">
            <w:pPr>
              <w:pStyle w:val="Coninuttab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Motivul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exmatricu-lării</w:t>
            </w:r>
            <w:r w:rsidRPr="000F542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1)</w:t>
            </w:r>
          </w:p>
        </w:tc>
      </w:tr>
      <w:tr w:rsidR="00F348D2" w14:paraId="3A55FD46" w14:textId="77777777" w:rsidTr="00EF49DC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C29AB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7548C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34704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83B39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4BA38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8DF3F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932C1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3CD8CC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48D2" w14:paraId="3F0F0BB9" w14:textId="77777777" w:rsidTr="00EF49DC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24751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69C94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1D5C6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2D815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187E96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D1BFA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E73DB5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371435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48D2" w14:paraId="6BD40200" w14:textId="77777777" w:rsidTr="00EF49DC">
        <w:tc>
          <w:tcPr>
            <w:tcW w:w="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418336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381A3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12DF2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C6DB0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8CB6E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13AA3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36CD5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431D9E" w14:textId="77777777" w:rsidR="00F348D2" w:rsidRDefault="00F348D2" w:rsidP="00EF49DC">
            <w:pPr>
              <w:pStyle w:val="Coninuttabe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5D9E67" w14:textId="77777777" w:rsidR="00F348D2" w:rsidRDefault="00F348D2" w:rsidP="00F348D2">
      <w:pPr>
        <w:pStyle w:val="PreformattedText"/>
      </w:pPr>
    </w:p>
    <w:p w14:paraId="0592BE8C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69A4AE44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6DBE4363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72C2141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Decan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Secretar şef</w:t>
      </w:r>
    </w:p>
    <w:p w14:paraId="330490DB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...................................</w:t>
      </w:r>
    </w:p>
    <w:p w14:paraId="5135FE05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1F5EE534" w14:textId="77777777" w:rsidR="00F348D2" w:rsidRDefault="00F348D2" w:rsidP="00F348D2"/>
    <w:p w14:paraId="168BB823" w14:textId="77777777" w:rsidR="00F348D2" w:rsidRDefault="00F348D2" w:rsidP="00F348D2">
      <w:pPr>
        <w:rPr>
          <w:rFonts w:ascii="Arial" w:hAnsi="Arial" w:cs="Arial"/>
          <w:sz w:val="22"/>
          <w:szCs w:val="22"/>
        </w:rPr>
      </w:pPr>
    </w:p>
    <w:p w14:paraId="0923CBB1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3D4A08E3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5C43C029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2E2FBA9D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7816EB14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22455A80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59AD9A45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740424A0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5DFE0CFA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7644C096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469D3EAA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1979E97C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74FEF8D5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749D0BD2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47DB6EA6" w14:textId="77777777" w:rsidR="001B0067" w:rsidRDefault="001B0067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4830BDC8" w14:textId="77777777" w:rsidR="001B0067" w:rsidRDefault="001B0067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10ED7594" w14:textId="77777777" w:rsidR="001B0067" w:rsidRDefault="001B0067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6C6C1D10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0AA3CFBC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49652428" w14:textId="77777777" w:rsidR="00F348D2" w:rsidRDefault="00F348D2" w:rsidP="00F348D2">
      <w:pPr>
        <w:pStyle w:val="PreformattedText"/>
        <w:rPr>
          <w:rFonts w:ascii="Arial" w:hAnsi="Arial" w:cs="Arial"/>
          <w:sz w:val="22"/>
          <w:szCs w:val="22"/>
        </w:rPr>
      </w:pPr>
    </w:p>
    <w:p w14:paraId="4828E999" w14:textId="77777777" w:rsidR="001B0067" w:rsidRDefault="00F348D2" w:rsidP="006C1ABF">
      <w:pPr>
        <w:pStyle w:val="PreformattedText"/>
        <w:rPr>
          <w:rFonts w:ascii="Arial" w:hAnsi="Arial" w:cs="Arial"/>
          <w:color w:val="000000" w:themeColor="text1"/>
          <w:sz w:val="22"/>
          <w:szCs w:val="22"/>
        </w:rPr>
      </w:pPr>
      <w:r w:rsidRPr="000F542F">
        <w:rPr>
          <w:rFonts w:ascii="Arial" w:hAnsi="Arial" w:cs="Arial"/>
          <w:color w:val="000000" w:themeColor="text1"/>
          <w:sz w:val="22"/>
          <w:szCs w:val="22"/>
          <w:vertAlign w:val="superscript"/>
        </w:rPr>
        <w:t>1)</w:t>
      </w:r>
      <w:r w:rsidRPr="00A234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54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3480">
        <w:rPr>
          <w:rFonts w:ascii="Arial" w:hAnsi="Arial" w:cs="Arial"/>
          <w:color w:val="000000" w:themeColor="text1"/>
          <w:sz w:val="22"/>
          <w:szCs w:val="22"/>
        </w:rPr>
        <w:t>Credite insuficiente promovării anului, restanţe taxă de şcolarizare, nu a revenit din întrerupere de studii etc</w:t>
      </w:r>
      <w:r w:rsidR="006C1ABF">
        <w:rPr>
          <w:rFonts w:ascii="Arial" w:hAnsi="Arial" w:cs="Arial"/>
          <w:color w:val="000000" w:themeColor="text1"/>
          <w:sz w:val="22"/>
          <w:szCs w:val="22"/>
        </w:rPr>
        <w:t>.</w:t>
      </w:r>
      <w:r w:rsidRPr="00A23480">
        <w:rPr>
          <w:rFonts w:ascii="Arial" w:hAnsi="Arial" w:cs="Arial"/>
          <w:color w:val="000000" w:themeColor="text1"/>
          <w:sz w:val="22"/>
          <w:szCs w:val="22"/>
        </w:rPr>
        <w:t xml:space="preserve"> – după caz</w:t>
      </w:r>
      <w:r w:rsidR="006C1AB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4966EF7" w14:textId="293558BC" w:rsidR="00E23CB4" w:rsidRDefault="00E23CB4">
      <w:pPr>
        <w:suppressAutoHyphens w:val="0"/>
        <w:rPr>
          <w:rFonts w:ascii="Arial" w:eastAsia="Courier New" w:hAnsi="Arial" w:cs="Arial"/>
          <w:color w:val="000000" w:themeColor="text1"/>
          <w:kern w:val="1"/>
          <w:sz w:val="22"/>
          <w:szCs w:val="22"/>
          <w:lang w:val="ro-RO" w:bidi="hi-IN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7A2BF882" w14:textId="77777777" w:rsidR="00F348D2" w:rsidRPr="000F542F" w:rsidRDefault="00F348D2" w:rsidP="00F348D2">
      <w:pPr>
        <w:pStyle w:val="PreformattedText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0F542F">
        <w:rPr>
          <w:rFonts w:ascii="Arial" w:hAnsi="Arial" w:cs="Arial"/>
          <w:b/>
          <w:bCs/>
          <w:sz w:val="22"/>
          <w:szCs w:val="22"/>
        </w:rPr>
        <w:lastRenderedPageBreak/>
        <w:t>Anexa 3</w:t>
      </w:r>
    </w:p>
    <w:p w14:paraId="03E979F5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2EF860AE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Facultatea 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9A1C14A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Programul de studii _____________</w:t>
      </w:r>
    </w:p>
    <w:p w14:paraId="1D80F1B3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76C5343E" w14:textId="77777777" w:rsidR="00F348D2" w:rsidRDefault="00F348D2" w:rsidP="00F348D2">
      <w:pPr>
        <w:pStyle w:val="PreformattedTex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723506" w14:textId="77777777" w:rsidR="006C1ABF" w:rsidRDefault="006C1ABF" w:rsidP="00F348D2">
      <w:pPr>
        <w:pStyle w:val="PreformattedTex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68DC74" w14:textId="77777777" w:rsidR="00F348D2" w:rsidRDefault="00F348D2" w:rsidP="00F348D2">
      <w:pPr>
        <w:pStyle w:val="PreformattedText"/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FOAIE DE LICHIDARE</w:t>
      </w:r>
    </w:p>
    <w:p w14:paraId="5FDE2D99" w14:textId="77777777" w:rsidR="00F348D2" w:rsidRDefault="00F348D2" w:rsidP="00F348D2">
      <w:pPr>
        <w:pStyle w:val="PreformattedText"/>
        <w:spacing w:line="360" w:lineRule="auto"/>
      </w:pPr>
    </w:p>
    <w:p w14:paraId="69883027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Studentul / Absolventul ____________________________________________, promoţia/anul de studii ________________, an universitar ________________, forma de învăţământ ___________, nu are nici o obligaţie faţă de următoarele sectoare:</w:t>
      </w:r>
    </w:p>
    <w:p w14:paraId="28AC45C0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FC9AB5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Biblioteca Universităţii din Oradea ______________________________________________</w:t>
      </w:r>
    </w:p>
    <w:p w14:paraId="3CC8084A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F2E682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Serviciul Contabilitate / Taxe ___________________________________________________</w:t>
      </w:r>
    </w:p>
    <w:p w14:paraId="6181EB15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246702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Serviciul Social _____________________________________________________________</w:t>
      </w:r>
    </w:p>
    <w:p w14:paraId="1F90A486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478A2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Conducător proiect</w:t>
      </w:r>
      <w:r w:rsidR="006C1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6C1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lucrare finalizare studii _______________________________________</w:t>
      </w:r>
    </w:p>
    <w:p w14:paraId="45948B0F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A79EBB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81556F" w14:textId="77777777" w:rsidR="006C1ABF" w:rsidRDefault="006C1ABF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B75393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0DF67D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Oradea, la 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Secretar şef facultate</w:t>
      </w:r>
    </w:p>
    <w:p w14:paraId="3DB5C2D9" w14:textId="77777777" w:rsidR="00F348D2" w:rsidRDefault="00F348D2" w:rsidP="00F348D2">
      <w:pPr>
        <w:pStyle w:val="Preformatted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(nume, semnătură)</w:t>
      </w:r>
      <w:r>
        <w:rPr>
          <w:rFonts w:ascii="Arial" w:hAnsi="Arial" w:cs="Arial"/>
          <w:sz w:val="22"/>
          <w:szCs w:val="22"/>
        </w:rPr>
        <w:tab/>
      </w:r>
    </w:p>
    <w:p w14:paraId="0100C378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155794C2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5BF298DD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04DF3915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029D8DE2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7158D3DE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77C4D166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54A24099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6F9501E0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4275D57A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3D8B80C3" w14:textId="77777777" w:rsidR="00F348D2" w:rsidRDefault="00F348D2" w:rsidP="00F348D2">
      <w:pPr>
        <w:pStyle w:val="PreformattedText"/>
        <w:spacing w:line="360" w:lineRule="auto"/>
        <w:rPr>
          <w:rFonts w:ascii="Arial" w:hAnsi="Arial" w:cs="Arial"/>
          <w:sz w:val="22"/>
          <w:szCs w:val="22"/>
        </w:rPr>
      </w:pPr>
    </w:p>
    <w:p w14:paraId="2BD791B5" w14:textId="77777777" w:rsidR="00206EF3" w:rsidRPr="00276AC3" w:rsidRDefault="00F348D2" w:rsidP="006C1AB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Notă: Formularul va fi adaptat la categoria de student sau absolvent şi la specificul facultăţii, dar cu păstrarea tuturor elementelor din prezentul model.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206EF3" w:rsidRPr="00276AC3" w:rsidSect="00E67060">
      <w:footerReference w:type="even" r:id="rId7"/>
      <w:footerReference w:type="default" r:id="rId8"/>
      <w:footerReference w:type="first" r:id="rId9"/>
      <w:pgSz w:w="11900" w:h="16840" w:code="9"/>
      <w:pgMar w:top="851" w:right="851" w:bottom="1134" w:left="1134" w:header="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852C" w14:textId="77777777" w:rsidR="0005497F" w:rsidRDefault="0005497F">
      <w:r>
        <w:separator/>
      </w:r>
    </w:p>
  </w:endnote>
  <w:endnote w:type="continuationSeparator" w:id="0">
    <w:p w14:paraId="515E2490" w14:textId="77777777" w:rsidR="0005497F" w:rsidRDefault="0005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ronicle Text G2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673333"/>
      <w:docPartObj>
        <w:docPartGallery w:val="Page Numbers (Bottom of Page)"/>
        <w:docPartUnique/>
      </w:docPartObj>
    </w:sdtPr>
    <w:sdtEndPr/>
    <w:sdtContent>
      <w:p w14:paraId="7981DE6B" w14:textId="77777777" w:rsidR="00EC7401" w:rsidRDefault="00EC7401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412A" w14:textId="77777777" w:rsidR="0036203B" w:rsidRDefault="0036203B" w:rsidP="0036203B">
    <w:pPr>
      <w:pStyle w:val="Subsol"/>
      <w:tabs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9B8B7A" wp14:editId="5A428908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1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DE02BF" w14:textId="77777777" w:rsidR="0036203B" w:rsidRPr="000610FE" w:rsidRDefault="0036203B" w:rsidP="0036203B">
                          <w:pP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0610FE">
                              <w:rPr>
                                <w:rStyle w:val="Hyperlink"/>
                                <w:rFonts w:ascii="Chronicle Text G2" w:hAnsi="Chronicle Text G2"/>
                                <w:sz w:val="16"/>
                                <w:szCs w:val="16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51BFFFA" w14:textId="77777777" w:rsidR="0036203B" w:rsidRPr="000610FE" w:rsidRDefault="0036203B" w:rsidP="0036203B">
                          <w:pPr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B8B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5.6pt;margin-top:-4.95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" fillcolor="white [3201]" stroked="f" strokeweight=".5pt">
              <v:textbox inset="0,0,0,0">
                <w:txbxContent>
                  <w:p w14:paraId="09DE02BF" w14:textId="77777777" w:rsidR="0036203B" w:rsidRPr="000610FE" w:rsidRDefault="0036203B" w:rsidP="0036203B">
                    <w:pP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0610FE">
                        <w:rPr>
                          <w:rStyle w:val="Hyperlink"/>
                          <w:rFonts w:ascii="Chronicle Text G2" w:hAnsi="Chronicle Text G2"/>
                          <w:sz w:val="16"/>
                          <w:szCs w:val="16"/>
                          <w:lang w:val="ro-RO"/>
                        </w:rPr>
                        <w:t>rectorat@uoradea.ro</w:t>
                      </w:r>
                    </w:hyperlink>
                  </w:p>
                  <w:p w14:paraId="251BFFFA" w14:textId="77777777" w:rsidR="0036203B" w:rsidRPr="000610FE" w:rsidRDefault="0036203B" w:rsidP="0036203B">
                    <w:pPr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8FDD36" wp14:editId="3B262A46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2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37E234" w14:textId="77777777" w:rsidR="0036203B" w:rsidRPr="000610FE" w:rsidRDefault="0036203B" w:rsidP="0036203B">
                          <w:pP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+40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259 408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105</w:t>
                          </w:r>
                        </w:p>
                        <w:p w14:paraId="00EDAA34" w14:textId="656523B0" w:rsidR="0036203B" w:rsidRPr="000610FE" w:rsidRDefault="0036203B" w:rsidP="0036203B">
                          <w:pPr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+40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259 432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FDD36" id="Text Box 3" o:spid="_x0000_s1027" type="#_x0000_t202" style="position:absolute;margin-left:161.8pt;margin-top:-5.1pt;width:97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" fillcolor="white [3201]" stroked="f" strokeweight=".5pt">
              <v:textbox inset="0,0,0,0">
                <w:txbxContent>
                  <w:p w14:paraId="3E37E234" w14:textId="77777777" w:rsidR="0036203B" w:rsidRPr="000610FE" w:rsidRDefault="0036203B" w:rsidP="0036203B">
                    <w:pP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+40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259 408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105</w:t>
                    </w:r>
                  </w:p>
                  <w:p w14:paraId="00EDAA34" w14:textId="656523B0" w:rsidR="0036203B" w:rsidRPr="000610FE" w:rsidRDefault="0036203B" w:rsidP="0036203B">
                    <w:pPr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+40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259 432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30881C" wp14:editId="5AE27B5A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A7410B" w14:textId="77777777" w:rsidR="0036203B" w:rsidRPr="000610FE" w:rsidRDefault="0036203B" w:rsidP="0036203B">
                          <w:pPr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0610FE">
                            <w:rPr>
                              <w:rFonts w:ascii="Calibri" w:hAnsi="Calibri" w:cs="Calibri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ii nr. 1, Oradea</w:t>
                          </w:r>
                        </w:p>
                        <w:p w14:paraId="037706A9" w14:textId="77777777" w:rsidR="0036203B" w:rsidRPr="000610FE" w:rsidRDefault="0036203B" w:rsidP="0036203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  <w:t xml:space="preserve">410087, Bihor, </w:t>
                          </w:r>
                          <w:proofErr w:type="spellStart"/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0881C" id="Text Box 2" o:spid="_x0000_s1028" type="#_x0000_t202" style="position:absolute;margin-left:-.05pt;margin-top:-4.6pt;width:120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" fillcolor="white [3201]" stroked="f" strokeweight=".5pt">
              <v:textbox inset="0,0,0,0">
                <w:txbxContent>
                  <w:p w14:paraId="38A7410B" w14:textId="77777777" w:rsidR="0036203B" w:rsidRPr="000610FE" w:rsidRDefault="0036203B" w:rsidP="0036203B">
                    <w:pPr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0610FE">
                      <w:rPr>
                        <w:rFonts w:ascii="Calibri" w:hAnsi="Calibri" w:cs="Calibri"/>
                        <w:sz w:val="16"/>
                        <w:szCs w:val="16"/>
                        <w:lang w:val="ro-RO"/>
                      </w:rPr>
                      <w:t>ț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ii nr. 1, Oradea</w:t>
                    </w:r>
                  </w:p>
                  <w:p w14:paraId="037706A9" w14:textId="77777777" w:rsidR="0036203B" w:rsidRPr="000610FE" w:rsidRDefault="0036203B" w:rsidP="0036203B">
                    <w:pPr>
                      <w:rPr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</w:rPr>
                      <w:t xml:space="preserve">410087, Bihor, </w:t>
                    </w:r>
                    <w:proofErr w:type="spellStart"/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3DA31C17" wp14:editId="35796384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 w:themeColor="text1" w:themeTint="80"/>
        <w:sz w:val="16"/>
        <w:szCs w:val="16"/>
        <w:lang w:val="ro-RO"/>
      </w:rPr>
      <w:softHyphen/>
    </w:r>
    <w:r>
      <w:rPr>
        <w:color w:val="7F7F7F" w:themeColor="text1" w:themeTint="80"/>
        <w:sz w:val="16"/>
        <w:szCs w:val="16"/>
        <w:lang w:val="ro-RO"/>
      </w:rPr>
      <w:softHyphen/>
    </w:r>
  </w:p>
  <w:p w14:paraId="25A09863" w14:textId="77777777" w:rsidR="00EA48FE" w:rsidRPr="000610FE" w:rsidRDefault="00EA48FE" w:rsidP="00EA48FE">
    <w:pPr>
      <w:pStyle w:val="Subsol"/>
      <w:framePr w:w="332" w:h="237" w:hRule="exact" w:wrap="none" w:vAnchor="text" w:hAnchor="page" w:x="10398" w:y="1"/>
      <w:jc w:val="center"/>
      <w:rPr>
        <w:rStyle w:val="Numrdepagi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</w:pPr>
    <w:r w:rsidRPr="000610FE">
      <w:rPr>
        <w:rStyle w:val="Numrdepagi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begin"/>
    </w:r>
    <w:r w:rsidRPr="000610FE">
      <w:rPr>
        <w:rStyle w:val="Numrdepagi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instrText>PAGE   \* MERGEFORMAT</w:instrText>
    </w:r>
    <w:r w:rsidRPr="000610FE">
      <w:rPr>
        <w:rStyle w:val="Numrdepagi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separate"/>
    </w:r>
    <w:r>
      <w:rPr>
        <w:rStyle w:val="Numrdepagi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>2</w:t>
    </w:r>
    <w:r w:rsidRPr="000610FE">
      <w:rPr>
        <w:rStyle w:val="Numrdepagi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end"/>
    </w:r>
  </w:p>
  <w:p w14:paraId="081AFBF3" w14:textId="0DE71710" w:rsidR="00E67060" w:rsidRDefault="00E67060" w:rsidP="0036203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FB03" w14:textId="77777777" w:rsidR="00A76495" w:rsidRDefault="00A76495" w:rsidP="00A76495">
    <w:pPr>
      <w:pStyle w:val="Subsol"/>
      <w:tabs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197D35" wp14:editId="60E508EF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1B07B8" w14:textId="77777777" w:rsidR="00A76495" w:rsidRPr="000610FE" w:rsidRDefault="00A76495" w:rsidP="00A76495">
                          <w:pP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0610FE">
                              <w:rPr>
                                <w:rStyle w:val="Hyperlink"/>
                                <w:rFonts w:ascii="Chronicle Text G2" w:hAnsi="Chronicle Text G2"/>
                                <w:sz w:val="16"/>
                                <w:szCs w:val="16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203F297" w14:textId="77777777" w:rsidR="00A76495" w:rsidRPr="000610FE" w:rsidRDefault="00A76495" w:rsidP="00A76495">
                          <w:pPr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97D3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5.6pt;margin-top:-4.95pt;width:125.35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" fillcolor="white [3201]" stroked="f" strokeweight=".5pt">
              <v:textbox inset="0,0,0,0">
                <w:txbxContent>
                  <w:p w14:paraId="421B07B8" w14:textId="77777777" w:rsidR="00A76495" w:rsidRPr="000610FE" w:rsidRDefault="00A76495" w:rsidP="00A76495">
                    <w:pP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0610FE">
                        <w:rPr>
                          <w:rStyle w:val="Hyperlink"/>
                          <w:rFonts w:ascii="Chronicle Text G2" w:hAnsi="Chronicle Text G2"/>
                          <w:sz w:val="16"/>
                          <w:szCs w:val="16"/>
                          <w:lang w:val="ro-RO"/>
                        </w:rPr>
                        <w:t>rectorat@uoradea.ro</w:t>
                      </w:r>
                    </w:hyperlink>
                  </w:p>
                  <w:p w14:paraId="2203F297" w14:textId="77777777" w:rsidR="00A76495" w:rsidRPr="000610FE" w:rsidRDefault="00A76495" w:rsidP="00A76495">
                    <w:pPr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498E2" wp14:editId="58B9EAB2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AB17B6" w14:textId="77777777" w:rsidR="00A76495" w:rsidRPr="000610FE" w:rsidRDefault="00A76495" w:rsidP="00A76495">
                          <w:pP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+40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259 408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105</w:t>
                          </w:r>
                        </w:p>
                        <w:p w14:paraId="12B97C3C" w14:textId="1D638ED8" w:rsidR="00A76495" w:rsidRPr="000610FE" w:rsidRDefault="00A76495" w:rsidP="00A76495">
                          <w:pPr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+40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259 432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498E2" id="_x0000_s1030" type="#_x0000_t202" style="position:absolute;margin-left:161.8pt;margin-top:-5.1pt;width:97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" fillcolor="white [3201]" stroked="f" strokeweight=".5pt">
              <v:textbox inset="0,0,0,0">
                <w:txbxContent>
                  <w:p w14:paraId="64AB17B6" w14:textId="77777777" w:rsidR="00A76495" w:rsidRPr="000610FE" w:rsidRDefault="00A76495" w:rsidP="00A76495">
                    <w:pP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+40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259 408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105</w:t>
                    </w:r>
                  </w:p>
                  <w:p w14:paraId="12B97C3C" w14:textId="1D638ED8" w:rsidR="00A76495" w:rsidRPr="000610FE" w:rsidRDefault="00A76495" w:rsidP="00A76495">
                    <w:pPr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+40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259 432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D8B46" wp14:editId="5884E9C0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B50061" w14:textId="77777777" w:rsidR="00A76495" w:rsidRPr="000610FE" w:rsidRDefault="00A76495" w:rsidP="00A76495">
                          <w:pPr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0610FE">
                            <w:rPr>
                              <w:rFonts w:ascii="Calibri" w:hAnsi="Calibri" w:cs="Calibri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ii nr. 1, Oradea</w:t>
                          </w:r>
                        </w:p>
                        <w:p w14:paraId="27DC5DFC" w14:textId="77777777" w:rsidR="00A76495" w:rsidRPr="000610FE" w:rsidRDefault="00A76495" w:rsidP="00A7649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  <w:t xml:space="preserve">410087, Bihor, </w:t>
                          </w:r>
                          <w:proofErr w:type="spellStart"/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6D8B46" id="_x0000_s1031" type="#_x0000_t202" style="position:absolute;margin-left:-.05pt;margin-top:-4.6pt;width:120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" fillcolor="white [3201]" stroked="f" strokeweight=".5pt">
              <v:textbox inset="0,0,0,0">
                <w:txbxContent>
                  <w:p w14:paraId="51B50061" w14:textId="77777777" w:rsidR="00A76495" w:rsidRPr="000610FE" w:rsidRDefault="00A76495" w:rsidP="00A76495">
                    <w:pPr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0610FE">
                      <w:rPr>
                        <w:rFonts w:ascii="Calibri" w:hAnsi="Calibri" w:cs="Calibri"/>
                        <w:sz w:val="16"/>
                        <w:szCs w:val="16"/>
                        <w:lang w:val="ro-RO"/>
                      </w:rPr>
                      <w:t>ț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ii nr. 1, Oradea</w:t>
                    </w:r>
                  </w:p>
                  <w:p w14:paraId="27DC5DFC" w14:textId="77777777" w:rsidR="00A76495" w:rsidRPr="000610FE" w:rsidRDefault="00A76495" w:rsidP="00A76495">
                    <w:pPr>
                      <w:rPr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</w:rPr>
                      <w:t xml:space="preserve">410087, Bihor, </w:t>
                    </w:r>
                    <w:proofErr w:type="spellStart"/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E08452F" wp14:editId="1E53257F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 w:themeColor="text1" w:themeTint="80"/>
        <w:sz w:val="16"/>
        <w:szCs w:val="16"/>
        <w:lang w:val="ro-RO"/>
      </w:rPr>
      <w:softHyphen/>
    </w:r>
    <w:r>
      <w:rPr>
        <w:color w:val="7F7F7F" w:themeColor="text1" w:themeTint="80"/>
        <w:sz w:val="16"/>
        <w:szCs w:val="16"/>
        <w:lang w:val="ro-RO"/>
      </w:rPr>
      <w:softHyphen/>
    </w:r>
  </w:p>
  <w:p w14:paraId="52544346" w14:textId="77777777" w:rsidR="00A76495" w:rsidRDefault="00A7649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D791F" w14:textId="77777777" w:rsidR="0005497F" w:rsidRDefault="0005497F">
      <w:r>
        <w:separator/>
      </w:r>
    </w:p>
  </w:footnote>
  <w:footnote w:type="continuationSeparator" w:id="0">
    <w:p w14:paraId="4B718954" w14:textId="77777777" w:rsidR="0005497F" w:rsidRDefault="0005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218" w:hanging="360"/>
      </w:pPr>
      <w:rPr>
        <w:b w:val="0"/>
        <w:bCs w:val="0"/>
        <w:i w:val="0"/>
        <w:iCs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260CE4"/>
    <w:multiLevelType w:val="hybridMultilevel"/>
    <w:tmpl w:val="7F4A9ED8"/>
    <w:lvl w:ilvl="0" w:tplc="55CCFA3C">
      <w:start w:val="2"/>
      <w:numFmt w:val="decimal"/>
      <w:lvlText w:val="(%1)"/>
      <w:lvlJc w:val="left"/>
      <w:pPr>
        <w:ind w:left="110" w:hanging="317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6CEAB2E6">
      <w:numFmt w:val="bullet"/>
      <w:lvlText w:val="•"/>
      <w:lvlJc w:val="left"/>
      <w:pPr>
        <w:ind w:left="1168" w:hanging="317"/>
      </w:pPr>
      <w:rPr>
        <w:rFonts w:hint="default"/>
        <w:lang w:val="ro-RO" w:eastAsia="ro-RO" w:bidi="ro-RO"/>
      </w:rPr>
    </w:lvl>
    <w:lvl w:ilvl="2" w:tplc="BC70CBD8">
      <w:numFmt w:val="bullet"/>
      <w:lvlText w:val="•"/>
      <w:lvlJc w:val="left"/>
      <w:pPr>
        <w:ind w:left="2216" w:hanging="317"/>
      </w:pPr>
      <w:rPr>
        <w:rFonts w:hint="default"/>
        <w:lang w:val="ro-RO" w:eastAsia="ro-RO" w:bidi="ro-RO"/>
      </w:rPr>
    </w:lvl>
    <w:lvl w:ilvl="3" w:tplc="B316C270">
      <w:numFmt w:val="bullet"/>
      <w:lvlText w:val="•"/>
      <w:lvlJc w:val="left"/>
      <w:pPr>
        <w:ind w:left="3264" w:hanging="317"/>
      </w:pPr>
      <w:rPr>
        <w:rFonts w:hint="default"/>
        <w:lang w:val="ro-RO" w:eastAsia="ro-RO" w:bidi="ro-RO"/>
      </w:rPr>
    </w:lvl>
    <w:lvl w:ilvl="4" w:tplc="C010A516">
      <w:numFmt w:val="bullet"/>
      <w:lvlText w:val="•"/>
      <w:lvlJc w:val="left"/>
      <w:pPr>
        <w:ind w:left="4312" w:hanging="317"/>
      </w:pPr>
      <w:rPr>
        <w:rFonts w:hint="default"/>
        <w:lang w:val="ro-RO" w:eastAsia="ro-RO" w:bidi="ro-RO"/>
      </w:rPr>
    </w:lvl>
    <w:lvl w:ilvl="5" w:tplc="C67064E8">
      <w:numFmt w:val="bullet"/>
      <w:lvlText w:val="•"/>
      <w:lvlJc w:val="left"/>
      <w:pPr>
        <w:ind w:left="5360" w:hanging="317"/>
      </w:pPr>
      <w:rPr>
        <w:rFonts w:hint="default"/>
        <w:lang w:val="ro-RO" w:eastAsia="ro-RO" w:bidi="ro-RO"/>
      </w:rPr>
    </w:lvl>
    <w:lvl w:ilvl="6" w:tplc="A420CFB8">
      <w:numFmt w:val="bullet"/>
      <w:lvlText w:val="•"/>
      <w:lvlJc w:val="left"/>
      <w:pPr>
        <w:ind w:left="6408" w:hanging="317"/>
      </w:pPr>
      <w:rPr>
        <w:rFonts w:hint="default"/>
        <w:lang w:val="ro-RO" w:eastAsia="ro-RO" w:bidi="ro-RO"/>
      </w:rPr>
    </w:lvl>
    <w:lvl w:ilvl="7" w:tplc="662AE85A">
      <w:numFmt w:val="bullet"/>
      <w:lvlText w:val="•"/>
      <w:lvlJc w:val="left"/>
      <w:pPr>
        <w:ind w:left="7456" w:hanging="317"/>
      </w:pPr>
      <w:rPr>
        <w:rFonts w:hint="default"/>
        <w:lang w:val="ro-RO" w:eastAsia="ro-RO" w:bidi="ro-RO"/>
      </w:rPr>
    </w:lvl>
    <w:lvl w:ilvl="8" w:tplc="75D01EB8">
      <w:numFmt w:val="bullet"/>
      <w:lvlText w:val="•"/>
      <w:lvlJc w:val="left"/>
      <w:pPr>
        <w:ind w:left="8504" w:hanging="317"/>
      </w:pPr>
      <w:rPr>
        <w:rFonts w:hint="default"/>
        <w:lang w:val="ro-RO" w:eastAsia="ro-RO" w:bidi="ro-RO"/>
      </w:rPr>
    </w:lvl>
  </w:abstractNum>
  <w:abstractNum w:abstractNumId="6" w15:restartNumberingAfterBreak="0">
    <w:nsid w:val="023A17E4"/>
    <w:multiLevelType w:val="hybridMultilevel"/>
    <w:tmpl w:val="884E85EA"/>
    <w:lvl w:ilvl="0" w:tplc="C58622A0">
      <w:start w:val="2"/>
      <w:numFmt w:val="decimal"/>
      <w:lvlText w:val="(%1)"/>
      <w:lvlJc w:val="left"/>
      <w:pPr>
        <w:ind w:left="424" w:hanging="315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B50E9282">
      <w:numFmt w:val="bullet"/>
      <w:lvlText w:val="•"/>
      <w:lvlJc w:val="left"/>
      <w:pPr>
        <w:ind w:left="1438" w:hanging="315"/>
      </w:pPr>
      <w:rPr>
        <w:rFonts w:hint="default"/>
        <w:lang w:val="ro-RO" w:eastAsia="ro-RO" w:bidi="ro-RO"/>
      </w:rPr>
    </w:lvl>
    <w:lvl w:ilvl="2" w:tplc="1D22E78A">
      <w:numFmt w:val="bullet"/>
      <w:lvlText w:val="•"/>
      <w:lvlJc w:val="left"/>
      <w:pPr>
        <w:ind w:left="2456" w:hanging="315"/>
      </w:pPr>
      <w:rPr>
        <w:rFonts w:hint="default"/>
        <w:lang w:val="ro-RO" w:eastAsia="ro-RO" w:bidi="ro-RO"/>
      </w:rPr>
    </w:lvl>
    <w:lvl w:ilvl="3" w:tplc="56AEB69C">
      <w:numFmt w:val="bullet"/>
      <w:lvlText w:val="•"/>
      <w:lvlJc w:val="left"/>
      <w:pPr>
        <w:ind w:left="3474" w:hanging="315"/>
      </w:pPr>
      <w:rPr>
        <w:rFonts w:hint="default"/>
        <w:lang w:val="ro-RO" w:eastAsia="ro-RO" w:bidi="ro-RO"/>
      </w:rPr>
    </w:lvl>
    <w:lvl w:ilvl="4" w:tplc="FF0E5352">
      <w:numFmt w:val="bullet"/>
      <w:lvlText w:val="•"/>
      <w:lvlJc w:val="left"/>
      <w:pPr>
        <w:ind w:left="4492" w:hanging="315"/>
      </w:pPr>
      <w:rPr>
        <w:rFonts w:hint="default"/>
        <w:lang w:val="ro-RO" w:eastAsia="ro-RO" w:bidi="ro-RO"/>
      </w:rPr>
    </w:lvl>
    <w:lvl w:ilvl="5" w:tplc="E370D1F2">
      <w:numFmt w:val="bullet"/>
      <w:lvlText w:val="•"/>
      <w:lvlJc w:val="left"/>
      <w:pPr>
        <w:ind w:left="5510" w:hanging="315"/>
      </w:pPr>
      <w:rPr>
        <w:rFonts w:hint="default"/>
        <w:lang w:val="ro-RO" w:eastAsia="ro-RO" w:bidi="ro-RO"/>
      </w:rPr>
    </w:lvl>
    <w:lvl w:ilvl="6" w:tplc="A6626B0E">
      <w:numFmt w:val="bullet"/>
      <w:lvlText w:val="•"/>
      <w:lvlJc w:val="left"/>
      <w:pPr>
        <w:ind w:left="6528" w:hanging="315"/>
      </w:pPr>
      <w:rPr>
        <w:rFonts w:hint="default"/>
        <w:lang w:val="ro-RO" w:eastAsia="ro-RO" w:bidi="ro-RO"/>
      </w:rPr>
    </w:lvl>
    <w:lvl w:ilvl="7" w:tplc="936C0876">
      <w:numFmt w:val="bullet"/>
      <w:lvlText w:val="•"/>
      <w:lvlJc w:val="left"/>
      <w:pPr>
        <w:ind w:left="7546" w:hanging="315"/>
      </w:pPr>
      <w:rPr>
        <w:rFonts w:hint="default"/>
        <w:lang w:val="ro-RO" w:eastAsia="ro-RO" w:bidi="ro-RO"/>
      </w:rPr>
    </w:lvl>
    <w:lvl w:ilvl="8" w:tplc="D1CC0B12">
      <w:numFmt w:val="bullet"/>
      <w:lvlText w:val="•"/>
      <w:lvlJc w:val="left"/>
      <w:pPr>
        <w:ind w:left="8564" w:hanging="315"/>
      </w:pPr>
      <w:rPr>
        <w:rFonts w:hint="default"/>
        <w:lang w:val="ro-RO" w:eastAsia="ro-RO" w:bidi="ro-RO"/>
      </w:rPr>
    </w:lvl>
  </w:abstractNum>
  <w:abstractNum w:abstractNumId="7" w15:restartNumberingAfterBreak="0">
    <w:nsid w:val="03E93D4D"/>
    <w:multiLevelType w:val="hybridMultilevel"/>
    <w:tmpl w:val="FD16CE96"/>
    <w:lvl w:ilvl="0" w:tplc="DFB84374">
      <w:start w:val="1"/>
      <w:numFmt w:val="lowerLetter"/>
      <w:lvlText w:val="%1)"/>
      <w:lvlJc w:val="left"/>
      <w:pPr>
        <w:ind w:left="354" w:hanging="245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2A4E4402">
      <w:numFmt w:val="bullet"/>
      <w:lvlText w:val="•"/>
      <w:lvlJc w:val="left"/>
      <w:pPr>
        <w:ind w:left="1384" w:hanging="245"/>
      </w:pPr>
      <w:rPr>
        <w:rFonts w:hint="default"/>
        <w:lang w:val="ro-RO" w:eastAsia="ro-RO" w:bidi="ro-RO"/>
      </w:rPr>
    </w:lvl>
    <w:lvl w:ilvl="2" w:tplc="8116AE18">
      <w:numFmt w:val="bullet"/>
      <w:lvlText w:val="•"/>
      <w:lvlJc w:val="left"/>
      <w:pPr>
        <w:ind w:left="2408" w:hanging="245"/>
      </w:pPr>
      <w:rPr>
        <w:rFonts w:hint="default"/>
        <w:lang w:val="ro-RO" w:eastAsia="ro-RO" w:bidi="ro-RO"/>
      </w:rPr>
    </w:lvl>
    <w:lvl w:ilvl="3" w:tplc="77E8660A">
      <w:numFmt w:val="bullet"/>
      <w:lvlText w:val="•"/>
      <w:lvlJc w:val="left"/>
      <w:pPr>
        <w:ind w:left="3432" w:hanging="245"/>
      </w:pPr>
      <w:rPr>
        <w:rFonts w:hint="default"/>
        <w:lang w:val="ro-RO" w:eastAsia="ro-RO" w:bidi="ro-RO"/>
      </w:rPr>
    </w:lvl>
    <w:lvl w:ilvl="4" w:tplc="075801CE">
      <w:numFmt w:val="bullet"/>
      <w:lvlText w:val="•"/>
      <w:lvlJc w:val="left"/>
      <w:pPr>
        <w:ind w:left="4456" w:hanging="245"/>
      </w:pPr>
      <w:rPr>
        <w:rFonts w:hint="default"/>
        <w:lang w:val="ro-RO" w:eastAsia="ro-RO" w:bidi="ro-RO"/>
      </w:rPr>
    </w:lvl>
    <w:lvl w:ilvl="5" w:tplc="830A74B6">
      <w:numFmt w:val="bullet"/>
      <w:lvlText w:val="•"/>
      <w:lvlJc w:val="left"/>
      <w:pPr>
        <w:ind w:left="5480" w:hanging="245"/>
      </w:pPr>
      <w:rPr>
        <w:rFonts w:hint="default"/>
        <w:lang w:val="ro-RO" w:eastAsia="ro-RO" w:bidi="ro-RO"/>
      </w:rPr>
    </w:lvl>
    <w:lvl w:ilvl="6" w:tplc="EDAEB862">
      <w:numFmt w:val="bullet"/>
      <w:lvlText w:val="•"/>
      <w:lvlJc w:val="left"/>
      <w:pPr>
        <w:ind w:left="6504" w:hanging="245"/>
      </w:pPr>
      <w:rPr>
        <w:rFonts w:hint="default"/>
        <w:lang w:val="ro-RO" w:eastAsia="ro-RO" w:bidi="ro-RO"/>
      </w:rPr>
    </w:lvl>
    <w:lvl w:ilvl="7" w:tplc="353A6BFC">
      <w:numFmt w:val="bullet"/>
      <w:lvlText w:val="•"/>
      <w:lvlJc w:val="left"/>
      <w:pPr>
        <w:ind w:left="7528" w:hanging="245"/>
      </w:pPr>
      <w:rPr>
        <w:rFonts w:hint="default"/>
        <w:lang w:val="ro-RO" w:eastAsia="ro-RO" w:bidi="ro-RO"/>
      </w:rPr>
    </w:lvl>
    <w:lvl w:ilvl="8" w:tplc="18B42D1C">
      <w:numFmt w:val="bullet"/>
      <w:lvlText w:val="•"/>
      <w:lvlJc w:val="left"/>
      <w:pPr>
        <w:ind w:left="8552" w:hanging="245"/>
      </w:pPr>
      <w:rPr>
        <w:rFonts w:hint="default"/>
        <w:lang w:val="ro-RO" w:eastAsia="ro-RO" w:bidi="ro-RO"/>
      </w:rPr>
    </w:lvl>
  </w:abstractNum>
  <w:abstractNum w:abstractNumId="8" w15:restartNumberingAfterBreak="0">
    <w:nsid w:val="06E77900"/>
    <w:multiLevelType w:val="hybridMultilevel"/>
    <w:tmpl w:val="8AD8F16C"/>
    <w:lvl w:ilvl="0" w:tplc="5CF6BC30">
      <w:start w:val="2"/>
      <w:numFmt w:val="decimal"/>
      <w:lvlText w:val="(%1)"/>
      <w:lvlJc w:val="left"/>
      <w:pPr>
        <w:ind w:left="110" w:hanging="315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FF5C136A">
      <w:numFmt w:val="bullet"/>
      <w:lvlText w:val="•"/>
      <w:lvlJc w:val="left"/>
      <w:pPr>
        <w:ind w:left="1168" w:hanging="315"/>
      </w:pPr>
      <w:rPr>
        <w:rFonts w:hint="default"/>
        <w:lang w:val="ro-RO" w:eastAsia="ro-RO" w:bidi="ro-RO"/>
      </w:rPr>
    </w:lvl>
    <w:lvl w:ilvl="2" w:tplc="45B49904">
      <w:numFmt w:val="bullet"/>
      <w:lvlText w:val="•"/>
      <w:lvlJc w:val="left"/>
      <w:pPr>
        <w:ind w:left="2216" w:hanging="315"/>
      </w:pPr>
      <w:rPr>
        <w:rFonts w:hint="default"/>
        <w:lang w:val="ro-RO" w:eastAsia="ro-RO" w:bidi="ro-RO"/>
      </w:rPr>
    </w:lvl>
    <w:lvl w:ilvl="3" w:tplc="C3CAA64C">
      <w:numFmt w:val="bullet"/>
      <w:lvlText w:val="•"/>
      <w:lvlJc w:val="left"/>
      <w:pPr>
        <w:ind w:left="3264" w:hanging="315"/>
      </w:pPr>
      <w:rPr>
        <w:rFonts w:hint="default"/>
        <w:lang w:val="ro-RO" w:eastAsia="ro-RO" w:bidi="ro-RO"/>
      </w:rPr>
    </w:lvl>
    <w:lvl w:ilvl="4" w:tplc="288003D2">
      <w:numFmt w:val="bullet"/>
      <w:lvlText w:val="•"/>
      <w:lvlJc w:val="left"/>
      <w:pPr>
        <w:ind w:left="4312" w:hanging="315"/>
      </w:pPr>
      <w:rPr>
        <w:rFonts w:hint="default"/>
        <w:lang w:val="ro-RO" w:eastAsia="ro-RO" w:bidi="ro-RO"/>
      </w:rPr>
    </w:lvl>
    <w:lvl w:ilvl="5" w:tplc="D1C4D2F4">
      <w:numFmt w:val="bullet"/>
      <w:lvlText w:val="•"/>
      <w:lvlJc w:val="left"/>
      <w:pPr>
        <w:ind w:left="5360" w:hanging="315"/>
      </w:pPr>
      <w:rPr>
        <w:rFonts w:hint="default"/>
        <w:lang w:val="ro-RO" w:eastAsia="ro-RO" w:bidi="ro-RO"/>
      </w:rPr>
    </w:lvl>
    <w:lvl w:ilvl="6" w:tplc="762866C4">
      <w:numFmt w:val="bullet"/>
      <w:lvlText w:val="•"/>
      <w:lvlJc w:val="left"/>
      <w:pPr>
        <w:ind w:left="6408" w:hanging="315"/>
      </w:pPr>
      <w:rPr>
        <w:rFonts w:hint="default"/>
        <w:lang w:val="ro-RO" w:eastAsia="ro-RO" w:bidi="ro-RO"/>
      </w:rPr>
    </w:lvl>
    <w:lvl w:ilvl="7" w:tplc="C5D2B994">
      <w:numFmt w:val="bullet"/>
      <w:lvlText w:val="•"/>
      <w:lvlJc w:val="left"/>
      <w:pPr>
        <w:ind w:left="7456" w:hanging="315"/>
      </w:pPr>
      <w:rPr>
        <w:rFonts w:hint="default"/>
        <w:lang w:val="ro-RO" w:eastAsia="ro-RO" w:bidi="ro-RO"/>
      </w:rPr>
    </w:lvl>
    <w:lvl w:ilvl="8" w:tplc="E8CA1010">
      <w:numFmt w:val="bullet"/>
      <w:lvlText w:val="•"/>
      <w:lvlJc w:val="left"/>
      <w:pPr>
        <w:ind w:left="8504" w:hanging="315"/>
      </w:pPr>
      <w:rPr>
        <w:rFonts w:hint="default"/>
        <w:lang w:val="ro-RO" w:eastAsia="ro-RO" w:bidi="ro-RO"/>
      </w:rPr>
    </w:lvl>
  </w:abstractNum>
  <w:abstractNum w:abstractNumId="9" w15:restartNumberingAfterBreak="0">
    <w:nsid w:val="0AF169FB"/>
    <w:multiLevelType w:val="hybridMultilevel"/>
    <w:tmpl w:val="28C0C800"/>
    <w:lvl w:ilvl="0" w:tplc="556205CC">
      <w:start w:val="1"/>
      <w:numFmt w:val="lowerLetter"/>
      <w:lvlText w:val="%1)"/>
      <w:lvlJc w:val="left"/>
      <w:pPr>
        <w:ind w:left="110" w:hanging="267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9EBC09A2">
      <w:numFmt w:val="bullet"/>
      <w:lvlText w:val="•"/>
      <w:lvlJc w:val="left"/>
      <w:pPr>
        <w:ind w:left="1168" w:hanging="267"/>
      </w:pPr>
      <w:rPr>
        <w:rFonts w:hint="default"/>
        <w:lang w:val="ro-RO" w:eastAsia="ro-RO" w:bidi="ro-RO"/>
      </w:rPr>
    </w:lvl>
    <w:lvl w:ilvl="2" w:tplc="0E088CD8">
      <w:numFmt w:val="bullet"/>
      <w:lvlText w:val="•"/>
      <w:lvlJc w:val="left"/>
      <w:pPr>
        <w:ind w:left="2216" w:hanging="267"/>
      </w:pPr>
      <w:rPr>
        <w:rFonts w:hint="default"/>
        <w:lang w:val="ro-RO" w:eastAsia="ro-RO" w:bidi="ro-RO"/>
      </w:rPr>
    </w:lvl>
    <w:lvl w:ilvl="3" w:tplc="C1D22554">
      <w:numFmt w:val="bullet"/>
      <w:lvlText w:val="•"/>
      <w:lvlJc w:val="left"/>
      <w:pPr>
        <w:ind w:left="3264" w:hanging="267"/>
      </w:pPr>
      <w:rPr>
        <w:rFonts w:hint="default"/>
        <w:lang w:val="ro-RO" w:eastAsia="ro-RO" w:bidi="ro-RO"/>
      </w:rPr>
    </w:lvl>
    <w:lvl w:ilvl="4" w:tplc="63147816">
      <w:numFmt w:val="bullet"/>
      <w:lvlText w:val="•"/>
      <w:lvlJc w:val="left"/>
      <w:pPr>
        <w:ind w:left="4312" w:hanging="267"/>
      </w:pPr>
      <w:rPr>
        <w:rFonts w:hint="default"/>
        <w:lang w:val="ro-RO" w:eastAsia="ro-RO" w:bidi="ro-RO"/>
      </w:rPr>
    </w:lvl>
    <w:lvl w:ilvl="5" w:tplc="548CE12A">
      <w:numFmt w:val="bullet"/>
      <w:lvlText w:val="•"/>
      <w:lvlJc w:val="left"/>
      <w:pPr>
        <w:ind w:left="5360" w:hanging="267"/>
      </w:pPr>
      <w:rPr>
        <w:rFonts w:hint="default"/>
        <w:lang w:val="ro-RO" w:eastAsia="ro-RO" w:bidi="ro-RO"/>
      </w:rPr>
    </w:lvl>
    <w:lvl w:ilvl="6" w:tplc="AF3E4E76">
      <w:numFmt w:val="bullet"/>
      <w:lvlText w:val="•"/>
      <w:lvlJc w:val="left"/>
      <w:pPr>
        <w:ind w:left="6408" w:hanging="267"/>
      </w:pPr>
      <w:rPr>
        <w:rFonts w:hint="default"/>
        <w:lang w:val="ro-RO" w:eastAsia="ro-RO" w:bidi="ro-RO"/>
      </w:rPr>
    </w:lvl>
    <w:lvl w:ilvl="7" w:tplc="7EBA0B12">
      <w:numFmt w:val="bullet"/>
      <w:lvlText w:val="•"/>
      <w:lvlJc w:val="left"/>
      <w:pPr>
        <w:ind w:left="7456" w:hanging="267"/>
      </w:pPr>
      <w:rPr>
        <w:rFonts w:hint="default"/>
        <w:lang w:val="ro-RO" w:eastAsia="ro-RO" w:bidi="ro-RO"/>
      </w:rPr>
    </w:lvl>
    <w:lvl w:ilvl="8" w:tplc="16C27B74">
      <w:numFmt w:val="bullet"/>
      <w:lvlText w:val="•"/>
      <w:lvlJc w:val="left"/>
      <w:pPr>
        <w:ind w:left="8504" w:hanging="267"/>
      </w:pPr>
      <w:rPr>
        <w:rFonts w:hint="default"/>
        <w:lang w:val="ro-RO" w:eastAsia="ro-RO" w:bidi="ro-RO"/>
      </w:rPr>
    </w:lvl>
  </w:abstractNum>
  <w:abstractNum w:abstractNumId="10" w15:restartNumberingAfterBreak="0">
    <w:nsid w:val="0B421049"/>
    <w:multiLevelType w:val="hybridMultilevel"/>
    <w:tmpl w:val="ED567C7E"/>
    <w:lvl w:ilvl="0" w:tplc="5AC0DA86">
      <w:start w:val="2"/>
      <w:numFmt w:val="decimal"/>
      <w:lvlText w:val="(%1)"/>
      <w:lvlJc w:val="left"/>
      <w:pPr>
        <w:ind w:left="424" w:hanging="315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007CF41A">
      <w:numFmt w:val="bullet"/>
      <w:lvlText w:val="•"/>
      <w:lvlJc w:val="left"/>
      <w:pPr>
        <w:ind w:left="1438" w:hanging="315"/>
      </w:pPr>
      <w:rPr>
        <w:rFonts w:hint="default"/>
        <w:lang w:val="ro-RO" w:eastAsia="ro-RO" w:bidi="ro-RO"/>
      </w:rPr>
    </w:lvl>
    <w:lvl w:ilvl="2" w:tplc="14EAC68E">
      <w:numFmt w:val="bullet"/>
      <w:lvlText w:val="•"/>
      <w:lvlJc w:val="left"/>
      <w:pPr>
        <w:ind w:left="2456" w:hanging="315"/>
      </w:pPr>
      <w:rPr>
        <w:rFonts w:hint="default"/>
        <w:lang w:val="ro-RO" w:eastAsia="ro-RO" w:bidi="ro-RO"/>
      </w:rPr>
    </w:lvl>
    <w:lvl w:ilvl="3" w:tplc="F26467F0">
      <w:numFmt w:val="bullet"/>
      <w:lvlText w:val="•"/>
      <w:lvlJc w:val="left"/>
      <w:pPr>
        <w:ind w:left="3474" w:hanging="315"/>
      </w:pPr>
      <w:rPr>
        <w:rFonts w:hint="default"/>
        <w:lang w:val="ro-RO" w:eastAsia="ro-RO" w:bidi="ro-RO"/>
      </w:rPr>
    </w:lvl>
    <w:lvl w:ilvl="4" w:tplc="B91E53DC">
      <w:numFmt w:val="bullet"/>
      <w:lvlText w:val="•"/>
      <w:lvlJc w:val="left"/>
      <w:pPr>
        <w:ind w:left="4492" w:hanging="315"/>
      </w:pPr>
      <w:rPr>
        <w:rFonts w:hint="default"/>
        <w:lang w:val="ro-RO" w:eastAsia="ro-RO" w:bidi="ro-RO"/>
      </w:rPr>
    </w:lvl>
    <w:lvl w:ilvl="5" w:tplc="6FCEC010">
      <w:numFmt w:val="bullet"/>
      <w:lvlText w:val="•"/>
      <w:lvlJc w:val="left"/>
      <w:pPr>
        <w:ind w:left="5510" w:hanging="315"/>
      </w:pPr>
      <w:rPr>
        <w:rFonts w:hint="default"/>
        <w:lang w:val="ro-RO" w:eastAsia="ro-RO" w:bidi="ro-RO"/>
      </w:rPr>
    </w:lvl>
    <w:lvl w:ilvl="6" w:tplc="C8BA0F36">
      <w:numFmt w:val="bullet"/>
      <w:lvlText w:val="•"/>
      <w:lvlJc w:val="left"/>
      <w:pPr>
        <w:ind w:left="6528" w:hanging="315"/>
      </w:pPr>
      <w:rPr>
        <w:rFonts w:hint="default"/>
        <w:lang w:val="ro-RO" w:eastAsia="ro-RO" w:bidi="ro-RO"/>
      </w:rPr>
    </w:lvl>
    <w:lvl w:ilvl="7" w:tplc="DCC64C1E">
      <w:numFmt w:val="bullet"/>
      <w:lvlText w:val="•"/>
      <w:lvlJc w:val="left"/>
      <w:pPr>
        <w:ind w:left="7546" w:hanging="315"/>
      </w:pPr>
      <w:rPr>
        <w:rFonts w:hint="default"/>
        <w:lang w:val="ro-RO" w:eastAsia="ro-RO" w:bidi="ro-RO"/>
      </w:rPr>
    </w:lvl>
    <w:lvl w:ilvl="8" w:tplc="88CA3B52">
      <w:numFmt w:val="bullet"/>
      <w:lvlText w:val="•"/>
      <w:lvlJc w:val="left"/>
      <w:pPr>
        <w:ind w:left="8564" w:hanging="315"/>
      </w:pPr>
      <w:rPr>
        <w:rFonts w:hint="default"/>
        <w:lang w:val="ro-RO" w:eastAsia="ro-RO" w:bidi="ro-RO"/>
      </w:rPr>
    </w:lvl>
  </w:abstractNum>
  <w:abstractNum w:abstractNumId="11" w15:restartNumberingAfterBreak="0">
    <w:nsid w:val="0BD92AE0"/>
    <w:multiLevelType w:val="hybridMultilevel"/>
    <w:tmpl w:val="196ED5FA"/>
    <w:lvl w:ilvl="0" w:tplc="70782C2E">
      <w:start w:val="1"/>
      <w:numFmt w:val="decimal"/>
      <w:lvlText w:val="%1."/>
      <w:lvlJc w:val="left"/>
      <w:pPr>
        <w:ind w:left="343" w:hanging="234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3246F8D0">
      <w:numFmt w:val="bullet"/>
      <w:lvlText w:val="•"/>
      <w:lvlJc w:val="left"/>
      <w:pPr>
        <w:ind w:left="503" w:hanging="234"/>
      </w:pPr>
      <w:rPr>
        <w:rFonts w:hint="default"/>
        <w:lang w:val="ro-RO" w:eastAsia="ro-RO" w:bidi="ro-RO"/>
      </w:rPr>
    </w:lvl>
    <w:lvl w:ilvl="2" w:tplc="FFF4C336">
      <w:numFmt w:val="bullet"/>
      <w:lvlText w:val="•"/>
      <w:lvlJc w:val="left"/>
      <w:pPr>
        <w:ind w:left="666" w:hanging="234"/>
      </w:pPr>
      <w:rPr>
        <w:rFonts w:hint="default"/>
        <w:lang w:val="ro-RO" w:eastAsia="ro-RO" w:bidi="ro-RO"/>
      </w:rPr>
    </w:lvl>
    <w:lvl w:ilvl="3" w:tplc="654A291E">
      <w:numFmt w:val="bullet"/>
      <w:lvlText w:val="•"/>
      <w:lvlJc w:val="left"/>
      <w:pPr>
        <w:ind w:left="829" w:hanging="234"/>
      </w:pPr>
      <w:rPr>
        <w:rFonts w:hint="default"/>
        <w:lang w:val="ro-RO" w:eastAsia="ro-RO" w:bidi="ro-RO"/>
      </w:rPr>
    </w:lvl>
    <w:lvl w:ilvl="4" w:tplc="B0567D94">
      <w:numFmt w:val="bullet"/>
      <w:lvlText w:val="•"/>
      <w:lvlJc w:val="left"/>
      <w:pPr>
        <w:ind w:left="992" w:hanging="234"/>
      </w:pPr>
      <w:rPr>
        <w:rFonts w:hint="default"/>
        <w:lang w:val="ro-RO" w:eastAsia="ro-RO" w:bidi="ro-RO"/>
      </w:rPr>
    </w:lvl>
    <w:lvl w:ilvl="5" w:tplc="235CEAFA">
      <w:numFmt w:val="bullet"/>
      <w:lvlText w:val="•"/>
      <w:lvlJc w:val="left"/>
      <w:pPr>
        <w:ind w:left="1155" w:hanging="234"/>
      </w:pPr>
      <w:rPr>
        <w:rFonts w:hint="default"/>
        <w:lang w:val="ro-RO" w:eastAsia="ro-RO" w:bidi="ro-RO"/>
      </w:rPr>
    </w:lvl>
    <w:lvl w:ilvl="6" w:tplc="1D4A1CC2">
      <w:numFmt w:val="bullet"/>
      <w:lvlText w:val="•"/>
      <w:lvlJc w:val="left"/>
      <w:pPr>
        <w:ind w:left="1318" w:hanging="234"/>
      </w:pPr>
      <w:rPr>
        <w:rFonts w:hint="default"/>
        <w:lang w:val="ro-RO" w:eastAsia="ro-RO" w:bidi="ro-RO"/>
      </w:rPr>
    </w:lvl>
    <w:lvl w:ilvl="7" w:tplc="7EF2A6A8">
      <w:numFmt w:val="bullet"/>
      <w:lvlText w:val="•"/>
      <w:lvlJc w:val="left"/>
      <w:pPr>
        <w:ind w:left="1481" w:hanging="234"/>
      </w:pPr>
      <w:rPr>
        <w:rFonts w:hint="default"/>
        <w:lang w:val="ro-RO" w:eastAsia="ro-RO" w:bidi="ro-RO"/>
      </w:rPr>
    </w:lvl>
    <w:lvl w:ilvl="8" w:tplc="1390ECA4">
      <w:numFmt w:val="bullet"/>
      <w:lvlText w:val="•"/>
      <w:lvlJc w:val="left"/>
      <w:pPr>
        <w:ind w:left="1644" w:hanging="234"/>
      </w:pPr>
      <w:rPr>
        <w:rFonts w:hint="default"/>
        <w:lang w:val="ro-RO" w:eastAsia="ro-RO" w:bidi="ro-RO"/>
      </w:rPr>
    </w:lvl>
  </w:abstractNum>
  <w:abstractNum w:abstractNumId="12" w15:restartNumberingAfterBreak="0">
    <w:nsid w:val="0EE04E92"/>
    <w:multiLevelType w:val="hybridMultilevel"/>
    <w:tmpl w:val="1A208DD2"/>
    <w:lvl w:ilvl="0" w:tplc="24BA5C34">
      <w:start w:val="1"/>
      <w:numFmt w:val="decimal"/>
      <w:lvlText w:val="%1."/>
      <w:lvlJc w:val="left"/>
      <w:pPr>
        <w:ind w:left="110" w:hanging="275"/>
      </w:pPr>
      <w:rPr>
        <w:rFonts w:ascii="Arial" w:eastAsia="Arial" w:hAnsi="Arial" w:cs="Arial" w:hint="default"/>
        <w:b/>
        <w:bCs/>
        <w:color w:val="333333"/>
        <w:spacing w:val="-18"/>
        <w:w w:val="100"/>
        <w:sz w:val="21"/>
        <w:szCs w:val="21"/>
        <w:lang w:val="ro-RO" w:eastAsia="ro-RO" w:bidi="ro-RO"/>
      </w:rPr>
    </w:lvl>
    <w:lvl w:ilvl="1" w:tplc="98184C4A">
      <w:numFmt w:val="bullet"/>
      <w:lvlText w:val="•"/>
      <w:lvlJc w:val="left"/>
      <w:pPr>
        <w:ind w:left="1168" w:hanging="275"/>
      </w:pPr>
      <w:rPr>
        <w:rFonts w:hint="default"/>
        <w:lang w:val="ro-RO" w:eastAsia="ro-RO" w:bidi="ro-RO"/>
      </w:rPr>
    </w:lvl>
    <w:lvl w:ilvl="2" w:tplc="0486CD94">
      <w:numFmt w:val="bullet"/>
      <w:lvlText w:val="•"/>
      <w:lvlJc w:val="left"/>
      <w:pPr>
        <w:ind w:left="2216" w:hanging="275"/>
      </w:pPr>
      <w:rPr>
        <w:rFonts w:hint="default"/>
        <w:lang w:val="ro-RO" w:eastAsia="ro-RO" w:bidi="ro-RO"/>
      </w:rPr>
    </w:lvl>
    <w:lvl w:ilvl="3" w:tplc="51964046">
      <w:numFmt w:val="bullet"/>
      <w:lvlText w:val="•"/>
      <w:lvlJc w:val="left"/>
      <w:pPr>
        <w:ind w:left="3264" w:hanging="275"/>
      </w:pPr>
      <w:rPr>
        <w:rFonts w:hint="default"/>
        <w:lang w:val="ro-RO" w:eastAsia="ro-RO" w:bidi="ro-RO"/>
      </w:rPr>
    </w:lvl>
    <w:lvl w:ilvl="4" w:tplc="27820C4E">
      <w:numFmt w:val="bullet"/>
      <w:lvlText w:val="•"/>
      <w:lvlJc w:val="left"/>
      <w:pPr>
        <w:ind w:left="4312" w:hanging="275"/>
      </w:pPr>
      <w:rPr>
        <w:rFonts w:hint="default"/>
        <w:lang w:val="ro-RO" w:eastAsia="ro-RO" w:bidi="ro-RO"/>
      </w:rPr>
    </w:lvl>
    <w:lvl w:ilvl="5" w:tplc="67C69E66">
      <w:numFmt w:val="bullet"/>
      <w:lvlText w:val="•"/>
      <w:lvlJc w:val="left"/>
      <w:pPr>
        <w:ind w:left="5360" w:hanging="275"/>
      </w:pPr>
      <w:rPr>
        <w:rFonts w:hint="default"/>
        <w:lang w:val="ro-RO" w:eastAsia="ro-RO" w:bidi="ro-RO"/>
      </w:rPr>
    </w:lvl>
    <w:lvl w:ilvl="6" w:tplc="31EEFBC6">
      <w:numFmt w:val="bullet"/>
      <w:lvlText w:val="•"/>
      <w:lvlJc w:val="left"/>
      <w:pPr>
        <w:ind w:left="6408" w:hanging="275"/>
      </w:pPr>
      <w:rPr>
        <w:rFonts w:hint="default"/>
        <w:lang w:val="ro-RO" w:eastAsia="ro-RO" w:bidi="ro-RO"/>
      </w:rPr>
    </w:lvl>
    <w:lvl w:ilvl="7" w:tplc="5D8C4C9E">
      <w:numFmt w:val="bullet"/>
      <w:lvlText w:val="•"/>
      <w:lvlJc w:val="left"/>
      <w:pPr>
        <w:ind w:left="7456" w:hanging="275"/>
      </w:pPr>
      <w:rPr>
        <w:rFonts w:hint="default"/>
        <w:lang w:val="ro-RO" w:eastAsia="ro-RO" w:bidi="ro-RO"/>
      </w:rPr>
    </w:lvl>
    <w:lvl w:ilvl="8" w:tplc="ADF40280">
      <w:numFmt w:val="bullet"/>
      <w:lvlText w:val="•"/>
      <w:lvlJc w:val="left"/>
      <w:pPr>
        <w:ind w:left="8504" w:hanging="275"/>
      </w:pPr>
      <w:rPr>
        <w:rFonts w:hint="default"/>
        <w:lang w:val="ro-RO" w:eastAsia="ro-RO" w:bidi="ro-RO"/>
      </w:rPr>
    </w:lvl>
  </w:abstractNum>
  <w:abstractNum w:abstractNumId="13" w15:restartNumberingAfterBreak="0">
    <w:nsid w:val="164C226B"/>
    <w:multiLevelType w:val="hybridMultilevel"/>
    <w:tmpl w:val="5BF8B0C2"/>
    <w:lvl w:ilvl="0" w:tplc="AB00AA56">
      <w:start w:val="2"/>
      <w:numFmt w:val="decimal"/>
      <w:lvlText w:val="(%1)"/>
      <w:lvlJc w:val="left"/>
      <w:pPr>
        <w:ind w:left="110" w:hanging="316"/>
      </w:pPr>
      <w:rPr>
        <w:rFonts w:ascii="Arial" w:eastAsia="Arial" w:hAnsi="Arial" w:cs="Arial" w:hint="default"/>
        <w:b/>
        <w:bCs/>
        <w:color w:val="333333"/>
        <w:spacing w:val="-9"/>
        <w:w w:val="100"/>
        <w:sz w:val="21"/>
        <w:szCs w:val="21"/>
        <w:lang w:val="ro-RO" w:eastAsia="ro-RO" w:bidi="ro-RO"/>
      </w:rPr>
    </w:lvl>
    <w:lvl w:ilvl="1" w:tplc="4FCCB574">
      <w:numFmt w:val="bullet"/>
      <w:lvlText w:val="•"/>
      <w:lvlJc w:val="left"/>
      <w:pPr>
        <w:ind w:left="1168" w:hanging="316"/>
      </w:pPr>
      <w:rPr>
        <w:rFonts w:hint="default"/>
        <w:lang w:val="ro-RO" w:eastAsia="ro-RO" w:bidi="ro-RO"/>
      </w:rPr>
    </w:lvl>
    <w:lvl w:ilvl="2" w:tplc="AEE2BE84">
      <w:numFmt w:val="bullet"/>
      <w:lvlText w:val="•"/>
      <w:lvlJc w:val="left"/>
      <w:pPr>
        <w:ind w:left="2216" w:hanging="316"/>
      </w:pPr>
      <w:rPr>
        <w:rFonts w:hint="default"/>
        <w:lang w:val="ro-RO" w:eastAsia="ro-RO" w:bidi="ro-RO"/>
      </w:rPr>
    </w:lvl>
    <w:lvl w:ilvl="3" w:tplc="48007844">
      <w:numFmt w:val="bullet"/>
      <w:lvlText w:val="•"/>
      <w:lvlJc w:val="left"/>
      <w:pPr>
        <w:ind w:left="3264" w:hanging="316"/>
      </w:pPr>
      <w:rPr>
        <w:rFonts w:hint="default"/>
        <w:lang w:val="ro-RO" w:eastAsia="ro-RO" w:bidi="ro-RO"/>
      </w:rPr>
    </w:lvl>
    <w:lvl w:ilvl="4" w:tplc="4ED00A7E">
      <w:numFmt w:val="bullet"/>
      <w:lvlText w:val="•"/>
      <w:lvlJc w:val="left"/>
      <w:pPr>
        <w:ind w:left="4312" w:hanging="316"/>
      </w:pPr>
      <w:rPr>
        <w:rFonts w:hint="default"/>
        <w:lang w:val="ro-RO" w:eastAsia="ro-RO" w:bidi="ro-RO"/>
      </w:rPr>
    </w:lvl>
    <w:lvl w:ilvl="5" w:tplc="E67CA47A">
      <w:numFmt w:val="bullet"/>
      <w:lvlText w:val="•"/>
      <w:lvlJc w:val="left"/>
      <w:pPr>
        <w:ind w:left="5360" w:hanging="316"/>
      </w:pPr>
      <w:rPr>
        <w:rFonts w:hint="default"/>
        <w:lang w:val="ro-RO" w:eastAsia="ro-RO" w:bidi="ro-RO"/>
      </w:rPr>
    </w:lvl>
    <w:lvl w:ilvl="6" w:tplc="5DFC0EBC">
      <w:numFmt w:val="bullet"/>
      <w:lvlText w:val="•"/>
      <w:lvlJc w:val="left"/>
      <w:pPr>
        <w:ind w:left="6408" w:hanging="316"/>
      </w:pPr>
      <w:rPr>
        <w:rFonts w:hint="default"/>
        <w:lang w:val="ro-RO" w:eastAsia="ro-RO" w:bidi="ro-RO"/>
      </w:rPr>
    </w:lvl>
    <w:lvl w:ilvl="7" w:tplc="7E1EAC28">
      <w:numFmt w:val="bullet"/>
      <w:lvlText w:val="•"/>
      <w:lvlJc w:val="left"/>
      <w:pPr>
        <w:ind w:left="7456" w:hanging="316"/>
      </w:pPr>
      <w:rPr>
        <w:rFonts w:hint="default"/>
        <w:lang w:val="ro-RO" w:eastAsia="ro-RO" w:bidi="ro-RO"/>
      </w:rPr>
    </w:lvl>
    <w:lvl w:ilvl="8" w:tplc="F02EC53A">
      <w:numFmt w:val="bullet"/>
      <w:lvlText w:val="•"/>
      <w:lvlJc w:val="left"/>
      <w:pPr>
        <w:ind w:left="8504" w:hanging="316"/>
      </w:pPr>
      <w:rPr>
        <w:rFonts w:hint="default"/>
        <w:lang w:val="ro-RO" w:eastAsia="ro-RO" w:bidi="ro-RO"/>
      </w:rPr>
    </w:lvl>
  </w:abstractNum>
  <w:abstractNum w:abstractNumId="14" w15:restartNumberingAfterBreak="0">
    <w:nsid w:val="17915773"/>
    <w:multiLevelType w:val="hybridMultilevel"/>
    <w:tmpl w:val="295884E2"/>
    <w:lvl w:ilvl="0" w:tplc="33187EAE">
      <w:start w:val="1"/>
      <w:numFmt w:val="lowerLetter"/>
      <w:lvlText w:val="%1)"/>
      <w:lvlJc w:val="left"/>
      <w:pPr>
        <w:ind w:left="354" w:hanging="245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50DA4C0C">
      <w:numFmt w:val="bullet"/>
      <w:lvlText w:val="•"/>
      <w:lvlJc w:val="left"/>
      <w:pPr>
        <w:ind w:left="1384" w:hanging="245"/>
      </w:pPr>
      <w:rPr>
        <w:rFonts w:hint="default"/>
        <w:lang w:val="ro-RO" w:eastAsia="ro-RO" w:bidi="ro-RO"/>
      </w:rPr>
    </w:lvl>
    <w:lvl w:ilvl="2" w:tplc="DD7C9CF6">
      <w:numFmt w:val="bullet"/>
      <w:lvlText w:val="•"/>
      <w:lvlJc w:val="left"/>
      <w:pPr>
        <w:ind w:left="2408" w:hanging="245"/>
      </w:pPr>
      <w:rPr>
        <w:rFonts w:hint="default"/>
        <w:lang w:val="ro-RO" w:eastAsia="ro-RO" w:bidi="ro-RO"/>
      </w:rPr>
    </w:lvl>
    <w:lvl w:ilvl="3" w:tplc="23A82BBA">
      <w:numFmt w:val="bullet"/>
      <w:lvlText w:val="•"/>
      <w:lvlJc w:val="left"/>
      <w:pPr>
        <w:ind w:left="3432" w:hanging="245"/>
      </w:pPr>
      <w:rPr>
        <w:rFonts w:hint="default"/>
        <w:lang w:val="ro-RO" w:eastAsia="ro-RO" w:bidi="ro-RO"/>
      </w:rPr>
    </w:lvl>
    <w:lvl w:ilvl="4" w:tplc="0576DAB6">
      <w:numFmt w:val="bullet"/>
      <w:lvlText w:val="•"/>
      <w:lvlJc w:val="left"/>
      <w:pPr>
        <w:ind w:left="4456" w:hanging="245"/>
      </w:pPr>
      <w:rPr>
        <w:rFonts w:hint="default"/>
        <w:lang w:val="ro-RO" w:eastAsia="ro-RO" w:bidi="ro-RO"/>
      </w:rPr>
    </w:lvl>
    <w:lvl w:ilvl="5" w:tplc="FC5C1B4A">
      <w:numFmt w:val="bullet"/>
      <w:lvlText w:val="•"/>
      <w:lvlJc w:val="left"/>
      <w:pPr>
        <w:ind w:left="5480" w:hanging="245"/>
      </w:pPr>
      <w:rPr>
        <w:rFonts w:hint="default"/>
        <w:lang w:val="ro-RO" w:eastAsia="ro-RO" w:bidi="ro-RO"/>
      </w:rPr>
    </w:lvl>
    <w:lvl w:ilvl="6" w:tplc="473648A8">
      <w:numFmt w:val="bullet"/>
      <w:lvlText w:val="•"/>
      <w:lvlJc w:val="left"/>
      <w:pPr>
        <w:ind w:left="6504" w:hanging="245"/>
      </w:pPr>
      <w:rPr>
        <w:rFonts w:hint="default"/>
        <w:lang w:val="ro-RO" w:eastAsia="ro-RO" w:bidi="ro-RO"/>
      </w:rPr>
    </w:lvl>
    <w:lvl w:ilvl="7" w:tplc="CC847E88">
      <w:numFmt w:val="bullet"/>
      <w:lvlText w:val="•"/>
      <w:lvlJc w:val="left"/>
      <w:pPr>
        <w:ind w:left="7528" w:hanging="245"/>
      </w:pPr>
      <w:rPr>
        <w:rFonts w:hint="default"/>
        <w:lang w:val="ro-RO" w:eastAsia="ro-RO" w:bidi="ro-RO"/>
      </w:rPr>
    </w:lvl>
    <w:lvl w:ilvl="8" w:tplc="83B094D8">
      <w:numFmt w:val="bullet"/>
      <w:lvlText w:val="•"/>
      <w:lvlJc w:val="left"/>
      <w:pPr>
        <w:ind w:left="8552" w:hanging="245"/>
      </w:pPr>
      <w:rPr>
        <w:rFonts w:hint="default"/>
        <w:lang w:val="ro-RO" w:eastAsia="ro-RO" w:bidi="ro-RO"/>
      </w:rPr>
    </w:lvl>
  </w:abstractNum>
  <w:abstractNum w:abstractNumId="15" w15:restartNumberingAfterBreak="0">
    <w:nsid w:val="1ACD6409"/>
    <w:multiLevelType w:val="hybridMultilevel"/>
    <w:tmpl w:val="F30C9812"/>
    <w:lvl w:ilvl="0" w:tplc="56EAAF80">
      <w:start w:val="1"/>
      <w:numFmt w:val="lowerLetter"/>
      <w:lvlText w:val="%1)"/>
      <w:lvlJc w:val="left"/>
      <w:pPr>
        <w:ind w:left="354" w:hanging="245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5156D0A6">
      <w:numFmt w:val="bullet"/>
      <w:lvlText w:val="•"/>
      <w:lvlJc w:val="left"/>
      <w:pPr>
        <w:ind w:left="1384" w:hanging="245"/>
      </w:pPr>
      <w:rPr>
        <w:rFonts w:hint="default"/>
        <w:lang w:val="ro-RO" w:eastAsia="ro-RO" w:bidi="ro-RO"/>
      </w:rPr>
    </w:lvl>
    <w:lvl w:ilvl="2" w:tplc="EC24C888">
      <w:numFmt w:val="bullet"/>
      <w:lvlText w:val="•"/>
      <w:lvlJc w:val="left"/>
      <w:pPr>
        <w:ind w:left="2408" w:hanging="245"/>
      </w:pPr>
      <w:rPr>
        <w:rFonts w:hint="default"/>
        <w:lang w:val="ro-RO" w:eastAsia="ro-RO" w:bidi="ro-RO"/>
      </w:rPr>
    </w:lvl>
    <w:lvl w:ilvl="3" w:tplc="A5703AEC">
      <w:numFmt w:val="bullet"/>
      <w:lvlText w:val="•"/>
      <w:lvlJc w:val="left"/>
      <w:pPr>
        <w:ind w:left="3432" w:hanging="245"/>
      </w:pPr>
      <w:rPr>
        <w:rFonts w:hint="default"/>
        <w:lang w:val="ro-RO" w:eastAsia="ro-RO" w:bidi="ro-RO"/>
      </w:rPr>
    </w:lvl>
    <w:lvl w:ilvl="4" w:tplc="E7F0A680">
      <w:numFmt w:val="bullet"/>
      <w:lvlText w:val="•"/>
      <w:lvlJc w:val="left"/>
      <w:pPr>
        <w:ind w:left="4456" w:hanging="245"/>
      </w:pPr>
      <w:rPr>
        <w:rFonts w:hint="default"/>
        <w:lang w:val="ro-RO" w:eastAsia="ro-RO" w:bidi="ro-RO"/>
      </w:rPr>
    </w:lvl>
    <w:lvl w:ilvl="5" w:tplc="2700B3B0">
      <w:numFmt w:val="bullet"/>
      <w:lvlText w:val="•"/>
      <w:lvlJc w:val="left"/>
      <w:pPr>
        <w:ind w:left="5480" w:hanging="245"/>
      </w:pPr>
      <w:rPr>
        <w:rFonts w:hint="default"/>
        <w:lang w:val="ro-RO" w:eastAsia="ro-RO" w:bidi="ro-RO"/>
      </w:rPr>
    </w:lvl>
    <w:lvl w:ilvl="6" w:tplc="1BAE366C">
      <w:numFmt w:val="bullet"/>
      <w:lvlText w:val="•"/>
      <w:lvlJc w:val="left"/>
      <w:pPr>
        <w:ind w:left="6504" w:hanging="245"/>
      </w:pPr>
      <w:rPr>
        <w:rFonts w:hint="default"/>
        <w:lang w:val="ro-RO" w:eastAsia="ro-RO" w:bidi="ro-RO"/>
      </w:rPr>
    </w:lvl>
    <w:lvl w:ilvl="7" w:tplc="40D0F77E">
      <w:numFmt w:val="bullet"/>
      <w:lvlText w:val="•"/>
      <w:lvlJc w:val="left"/>
      <w:pPr>
        <w:ind w:left="7528" w:hanging="245"/>
      </w:pPr>
      <w:rPr>
        <w:rFonts w:hint="default"/>
        <w:lang w:val="ro-RO" w:eastAsia="ro-RO" w:bidi="ro-RO"/>
      </w:rPr>
    </w:lvl>
    <w:lvl w:ilvl="8" w:tplc="5EDE04CA">
      <w:numFmt w:val="bullet"/>
      <w:lvlText w:val="•"/>
      <w:lvlJc w:val="left"/>
      <w:pPr>
        <w:ind w:left="8552" w:hanging="245"/>
      </w:pPr>
      <w:rPr>
        <w:rFonts w:hint="default"/>
        <w:lang w:val="ro-RO" w:eastAsia="ro-RO" w:bidi="ro-RO"/>
      </w:rPr>
    </w:lvl>
  </w:abstractNum>
  <w:abstractNum w:abstractNumId="16" w15:restartNumberingAfterBreak="0">
    <w:nsid w:val="1E3342D4"/>
    <w:multiLevelType w:val="hybridMultilevel"/>
    <w:tmpl w:val="ED822340"/>
    <w:lvl w:ilvl="0" w:tplc="9014CDE2">
      <w:start w:val="2"/>
      <w:numFmt w:val="decimal"/>
      <w:lvlText w:val="(%1)"/>
      <w:lvlJc w:val="left"/>
      <w:pPr>
        <w:ind w:left="110" w:hanging="338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EE0E2E54">
      <w:numFmt w:val="bullet"/>
      <w:lvlText w:val="•"/>
      <w:lvlJc w:val="left"/>
      <w:pPr>
        <w:ind w:left="1168" w:hanging="338"/>
      </w:pPr>
      <w:rPr>
        <w:rFonts w:hint="default"/>
        <w:lang w:val="ro-RO" w:eastAsia="ro-RO" w:bidi="ro-RO"/>
      </w:rPr>
    </w:lvl>
    <w:lvl w:ilvl="2" w:tplc="C292E5D8">
      <w:numFmt w:val="bullet"/>
      <w:lvlText w:val="•"/>
      <w:lvlJc w:val="left"/>
      <w:pPr>
        <w:ind w:left="2216" w:hanging="338"/>
      </w:pPr>
      <w:rPr>
        <w:rFonts w:hint="default"/>
        <w:lang w:val="ro-RO" w:eastAsia="ro-RO" w:bidi="ro-RO"/>
      </w:rPr>
    </w:lvl>
    <w:lvl w:ilvl="3" w:tplc="22601258">
      <w:numFmt w:val="bullet"/>
      <w:lvlText w:val="•"/>
      <w:lvlJc w:val="left"/>
      <w:pPr>
        <w:ind w:left="3264" w:hanging="338"/>
      </w:pPr>
      <w:rPr>
        <w:rFonts w:hint="default"/>
        <w:lang w:val="ro-RO" w:eastAsia="ro-RO" w:bidi="ro-RO"/>
      </w:rPr>
    </w:lvl>
    <w:lvl w:ilvl="4" w:tplc="41524FD2">
      <w:numFmt w:val="bullet"/>
      <w:lvlText w:val="•"/>
      <w:lvlJc w:val="left"/>
      <w:pPr>
        <w:ind w:left="4312" w:hanging="338"/>
      </w:pPr>
      <w:rPr>
        <w:rFonts w:hint="default"/>
        <w:lang w:val="ro-RO" w:eastAsia="ro-RO" w:bidi="ro-RO"/>
      </w:rPr>
    </w:lvl>
    <w:lvl w:ilvl="5" w:tplc="870A33FE">
      <w:numFmt w:val="bullet"/>
      <w:lvlText w:val="•"/>
      <w:lvlJc w:val="left"/>
      <w:pPr>
        <w:ind w:left="5360" w:hanging="338"/>
      </w:pPr>
      <w:rPr>
        <w:rFonts w:hint="default"/>
        <w:lang w:val="ro-RO" w:eastAsia="ro-RO" w:bidi="ro-RO"/>
      </w:rPr>
    </w:lvl>
    <w:lvl w:ilvl="6" w:tplc="F9606EF4">
      <w:numFmt w:val="bullet"/>
      <w:lvlText w:val="•"/>
      <w:lvlJc w:val="left"/>
      <w:pPr>
        <w:ind w:left="6408" w:hanging="338"/>
      </w:pPr>
      <w:rPr>
        <w:rFonts w:hint="default"/>
        <w:lang w:val="ro-RO" w:eastAsia="ro-RO" w:bidi="ro-RO"/>
      </w:rPr>
    </w:lvl>
    <w:lvl w:ilvl="7" w:tplc="E326A942">
      <w:numFmt w:val="bullet"/>
      <w:lvlText w:val="•"/>
      <w:lvlJc w:val="left"/>
      <w:pPr>
        <w:ind w:left="7456" w:hanging="338"/>
      </w:pPr>
      <w:rPr>
        <w:rFonts w:hint="default"/>
        <w:lang w:val="ro-RO" w:eastAsia="ro-RO" w:bidi="ro-RO"/>
      </w:rPr>
    </w:lvl>
    <w:lvl w:ilvl="8" w:tplc="EE1AD9EC">
      <w:numFmt w:val="bullet"/>
      <w:lvlText w:val="•"/>
      <w:lvlJc w:val="left"/>
      <w:pPr>
        <w:ind w:left="8504" w:hanging="338"/>
      </w:pPr>
      <w:rPr>
        <w:rFonts w:hint="default"/>
        <w:lang w:val="ro-RO" w:eastAsia="ro-RO" w:bidi="ro-RO"/>
      </w:rPr>
    </w:lvl>
  </w:abstractNum>
  <w:abstractNum w:abstractNumId="17" w15:restartNumberingAfterBreak="0">
    <w:nsid w:val="246D2F90"/>
    <w:multiLevelType w:val="hybridMultilevel"/>
    <w:tmpl w:val="D82CABD0"/>
    <w:lvl w:ilvl="0" w:tplc="F1500E5C">
      <w:start w:val="1"/>
      <w:numFmt w:val="decimal"/>
      <w:lvlText w:val="%1."/>
      <w:lvlJc w:val="left"/>
      <w:pPr>
        <w:ind w:left="343" w:hanging="234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4D529EF2">
      <w:numFmt w:val="bullet"/>
      <w:lvlText w:val="•"/>
      <w:lvlJc w:val="left"/>
      <w:pPr>
        <w:ind w:left="563" w:hanging="234"/>
      </w:pPr>
      <w:rPr>
        <w:rFonts w:hint="default"/>
        <w:lang w:val="ro-RO" w:eastAsia="ro-RO" w:bidi="ro-RO"/>
      </w:rPr>
    </w:lvl>
    <w:lvl w:ilvl="2" w:tplc="3BF0B6E4">
      <w:numFmt w:val="bullet"/>
      <w:lvlText w:val="•"/>
      <w:lvlJc w:val="left"/>
      <w:pPr>
        <w:ind w:left="787" w:hanging="234"/>
      </w:pPr>
      <w:rPr>
        <w:rFonts w:hint="default"/>
        <w:lang w:val="ro-RO" w:eastAsia="ro-RO" w:bidi="ro-RO"/>
      </w:rPr>
    </w:lvl>
    <w:lvl w:ilvl="3" w:tplc="DB40C784">
      <w:numFmt w:val="bullet"/>
      <w:lvlText w:val="•"/>
      <w:lvlJc w:val="left"/>
      <w:pPr>
        <w:ind w:left="1011" w:hanging="234"/>
      </w:pPr>
      <w:rPr>
        <w:rFonts w:hint="default"/>
        <w:lang w:val="ro-RO" w:eastAsia="ro-RO" w:bidi="ro-RO"/>
      </w:rPr>
    </w:lvl>
    <w:lvl w:ilvl="4" w:tplc="9EA0D656">
      <w:numFmt w:val="bullet"/>
      <w:lvlText w:val="•"/>
      <w:lvlJc w:val="left"/>
      <w:pPr>
        <w:ind w:left="1235" w:hanging="234"/>
      </w:pPr>
      <w:rPr>
        <w:rFonts w:hint="default"/>
        <w:lang w:val="ro-RO" w:eastAsia="ro-RO" w:bidi="ro-RO"/>
      </w:rPr>
    </w:lvl>
    <w:lvl w:ilvl="5" w:tplc="181674B0">
      <w:numFmt w:val="bullet"/>
      <w:lvlText w:val="•"/>
      <w:lvlJc w:val="left"/>
      <w:pPr>
        <w:ind w:left="1458" w:hanging="234"/>
      </w:pPr>
      <w:rPr>
        <w:rFonts w:hint="default"/>
        <w:lang w:val="ro-RO" w:eastAsia="ro-RO" w:bidi="ro-RO"/>
      </w:rPr>
    </w:lvl>
    <w:lvl w:ilvl="6" w:tplc="17C6533A">
      <w:numFmt w:val="bullet"/>
      <w:lvlText w:val="•"/>
      <w:lvlJc w:val="left"/>
      <w:pPr>
        <w:ind w:left="1682" w:hanging="234"/>
      </w:pPr>
      <w:rPr>
        <w:rFonts w:hint="default"/>
        <w:lang w:val="ro-RO" w:eastAsia="ro-RO" w:bidi="ro-RO"/>
      </w:rPr>
    </w:lvl>
    <w:lvl w:ilvl="7" w:tplc="5AA26F66">
      <w:numFmt w:val="bullet"/>
      <w:lvlText w:val="•"/>
      <w:lvlJc w:val="left"/>
      <w:pPr>
        <w:ind w:left="1906" w:hanging="234"/>
      </w:pPr>
      <w:rPr>
        <w:rFonts w:hint="default"/>
        <w:lang w:val="ro-RO" w:eastAsia="ro-RO" w:bidi="ro-RO"/>
      </w:rPr>
    </w:lvl>
    <w:lvl w:ilvl="8" w:tplc="1CB8177A">
      <w:numFmt w:val="bullet"/>
      <w:lvlText w:val="•"/>
      <w:lvlJc w:val="left"/>
      <w:pPr>
        <w:ind w:left="2130" w:hanging="234"/>
      </w:pPr>
      <w:rPr>
        <w:rFonts w:hint="default"/>
        <w:lang w:val="ro-RO" w:eastAsia="ro-RO" w:bidi="ro-RO"/>
      </w:rPr>
    </w:lvl>
  </w:abstractNum>
  <w:abstractNum w:abstractNumId="18" w15:restartNumberingAfterBreak="0">
    <w:nsid w:val="257F2C09"/>
    <w:multiLevelType w:val="hybridMultilevel"/>
    <w:tmpl w:val="2C7CFD40"/>
    <w:lvl w:ilvl="0" w:tplc="078870AE">
      <w:start w:val="2"/>
      <w:numFmt w:val="decimal"/>
      <w:lvlText w:val="(%1)"/>
      <w:lvlJc w:val="left"/>
      <w:pPr>
        <w:ind w:left="424" w:hanging="315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65A04A1A">
      <w:numFmt w:val="bullet"/>
      <w:lvlText w:val="•"/>
      <w:lvlJc w:val="left"/>
      <w:pPr>
        <w:ind w:left="1438" w:hanging="315"/>
      </w:pPr>
      <w:rPr>
        <w:rFonts w:hint="default"/>
        <w:lang w:val="ro-RO" w:eastAsia="ro-RO" w:bidi="ro-RO"/>
      </w:rPr>
    </w:lvl>
    <w:lvl w:ilvl="2" w:tplc="5808B2CC">
      <w:numFmt w:val="bullet"/>
      <w:lvlText w:val="•"/>
      <w:lvlJc w:val="left"/>
      <w:pPr>
        <w:ind w:left="2456" w:hanging="315"/>
      </w:pPr>
      <w:rPr>
        <w:rFonts w:hint="default"/>
        <w:lang w:val="ro-RO" w:eastAsia="ro-RO" w:bidi="ro-RO"/>
      </w:rPr>
    </w:lvl>
    <w:lvl w:ilvl="3" w:tplc="CBFAC406">
      <w:numFmt w:val="bullet"/>
      <w:lvlText w:val="•"/>
      <w:lvlJc w:val="left"/>
      <w:pPr>
        <w:ind w:left="3474" w:hanging="315"/>
      </w:pPr>
      <w:rPr>
        <w:rFonts w:hint="default"/>
        <w:lang w:val="ro-RO" w:eastAsia="ro-RO" w:bidi="ro-RO"/>
      </w:rPr>
    </w:lvl>
    <w:lvl w:ilvl="4" w:tplc="C8B205E2">
      <w:numFmt w:val="bullet"/>
      <w:lvlText w:val="•"/>
      <w:lvlJc w:val="left"/>
      <w:pPr>
        <w:ind w:left="4492" w:hanging="315"/>
      </w:pPr>
      <w:rPr>
        <w:rFonts w:hint="default"/>
        <w:lang w:val="ro-RO" w:eastAsia="ro-RO" w:bidi="ro-RO"/>
      </w:rPr>
    </w:lvl>
    <w:lvl w:ilvl="5" w:tplc="07EAEEA0">
      <w:numFmt w:val="bullet"/>
      <w:lvlText w:val="•"/>
      <w:lvlJc w:val="left"/>
      <w:pPr>
        <w:ind w:left="5510" w:hanging="315"/>
      </w:pPr>
      <w:rPr>
        <w:rFonts w:hint="default"/>
        <w:lang w:val="ro-RO" w:eastAsia="ro-RO" w:bidi="ro-RO"/>
      </w:rPr>
    </w:lvl>
    <w:lvl w:ilvl="6" w:tplc="193C6DEC">
      <w:numFmt w:val="bullet"/>
      <w:lvlText w:val="•"/>
      <w:lvlJc w:val="left"/>
      <w:pPr>
        <w:ind w:left="6528" w:hanging="315"/>
      </w:pPr>
      <w:rPr>
        <w:rFonts w:hint="default"/>
        <w:lang w:val="ro-RO" w:eastAsia="ro-RO" w:bidi="ro-RO"/>
      </w:rPr>
    </w:lvl>
    <w:lvl w:ilvl="7" w:tplc="568CA354">
      <w:numFmt w:val="bullet"/>
      <w:lvlText w:val="•"/>
      <w:lvlJc w:val="left"/>
      <w:pPr>
        <w:ind w:left="7546" w:hanging="315"/>
      </w:pPr>
      <w:rPr>
        <w:rFonts w:hint="default"/>
        <w:lang w:val="ro-RO" w:eastAsia="ro-RO" w:bidi="ro-RO"/>
      </w:rPr>
    </w:lvl>
    <w:lvl w:ilvl="8" w:tplc="7472BA8C">
      <w:numFmt w:val="bullet"/>
      <w:lvlText w:val="•"/>
      <w:lvlJc w:val="left"/>
      <w:pPr>
        <w:ind w:left="8564" w:hanging="315"/>
      </w:pPr>
      <w:rPr>
        <w:rFonts w:hint="default"/>
        <w:lang w:val="ro-RO" w:eastAsia="ro-RO" w:bidi="ro-RO"/>
      </w:rPr>
    </w:lvl>
  </w:abstractNum>
  <w:abstractNum w:abstractNumId="19" w15:restartNumberingAfterBreak="0">
    <w:nsid w:val="2BC72397"/>
    <w:multiLevelType w:val="hybridMultilevel"/>
    <w:tmpl w:val="78802630"/>
    <w:lvl w:ilvl="0" w:tplc="7E782944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03E751B"/>
    <w:multiLevelType w:val="hybridMultilevel"/>
    <w:tmpl w:val="C0644FF2"/>
    <w:lvl w:ilvl="0" w:tplc="6318245C">
      <w:start w:val="2"/>
      <w:numFmt w:val="decimal"/>
      <w:lvlText w:val="(%1)"/>
      <w:lvlJc w:val="left"/>
      <w:pPr>
        <w:ind w:left="110" w:hanging="344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4EB60CAE">
      <w:numFmt w:val="bullet"/>
      <w:lvlText w:val="•"/>
      <w:lvlJc w:val="left"/>
      <w:pPr>
        <w:ind w:left="1168" w:hanging="344"/>
      </w:pPr>
      <w:rPr>
        <w:rFonts w:hint="default"/>
        <w:lang w:val="ro-RO" w:eastAsia="ro-RO" w:bidi="ro-RO"/>
      </w:rPr>
    </w:lvl>
    <w:lvl w:ilvl="2" w:tplc="CE229D04">
      <w:numFmt w:val="bullet"/>
      <w:lvlText w:val="•"/>
      <w:lvlJc w:val="left"/>
      <w:pPr>
        <w:ind w:left="2216" w:hanging="344"/>
      </w:pPr>
      <w:rPr>
        <w:rFonts w:hint="default"/>
        <w:lang w:val="ro-RO" w:eastAsia="ro-RO" w:bidi="ro-RO"/>
      </w:rPr>
    </w:lvl>
    <w:lvl w:ilvl="3" w:tplc="0E46D0CA">
      <w:numFmt w:val="bullet"/>
      <w:lvlText w:val="•"/>
      <w:lvlJc w:val="left"/>
      <w:pPr>
        <w:ind w:left="3264" w:hanging="344"/>
      </w:pPr>
      <w:rPr>
        <w:rFonts w:hint="default"/>
        <w:lang w:val="ro-RO" w:eastAsia="ro-RO" w:bidi="ro-RO"/>
      </w:rPr>
    </w:lvl>
    <w:lvl w:ilvl="4" w:tplc="756888C0">
      <w:numFmt w:val="bullet"/>
      <w:lvlText w:val="•"/>
      <w:lvlJc w:val="left"/>
      <w:pPr>
        <w:ind w:left="4312" w:hanging="344"/>
      </w:pPr>
      <w:rPr>
        <w:rFonts w:hint="default"/>
        <w:lang w:val="ro-RO" w:eastAsia="ro-RO" w:bidi="ro-RO"/>
      </w:rPr>
    </w:lvl>
    <w:lvl w:ilvl="5" w:tplc="A4CA8A38">
      <w:numFmt w:val="bullet"/>
      <w:lvlText w:val="•"/>
      <w:lvlJc w:val="left"/>
      <w:pPr>
        <w:ind w:left="5360" w:hanging="344"/>
      </w:pPr>
      <w:rPr>
        <w:rFonts w:hint="default"/>
        <w:lang w:val="ro-RO" w:eastAsia="ro-RO" w:bidi="ro-RO"/>
      </w:rPr>
    </w:lvl>
    <w:lvl w:ilvl="6" w:tplc="F644322C">
      <w:numFmt w:val="bullet"/>
      <w:lvlText w:val="•"/>
      <w:lvlJc w:val="left"/>
      <w:pPr>
        <w:ind w:left="6408" w:hanging="344"/>
      </w:pPr>
      <w:rPr>
        <w:rFonts w:hint="default"/>
        <w:lang w:val="ro-RO" w:eastAsia="ro-RO" w:bidi="ro-RO"/>
      </w:rPr>
    </w:lvl>
    <w:lvl w:ilvl="7" w:tplc="5316D7B4">
      <w:numFmt w:val="bullet"/>
      <w:lvlText w:val="•"/>
      <w:lvlJc w:val="left"/>
      <w:pPr>
        <w:ind w:left="7456" w:hanging="344"/>
      </w:pPr>
      <w:rPr>
        <w:rFonts w:hint="default"/>
        <w:lang w:val="ro-RO" w:eastAsia="ro-RO" w:bidi="ro-RO"/>
      </w:rPr>
    </w:lvl>
    <w:lvl w:ilvl="8" w:tplc="912250A8">
      <w:numFmt w:val="bullet"/>
      <w:lvlText w:val="•"/>
      <w:lvlJc w:val="left"/>
      <w:pPr>
        <w:ind w:left="8504" w:hanging="344"/>
      </w:pPr>
      <w:rPr>
        <w:rFonts w:hint="default"/>
        <w:lang w:val="ro-RO" w:eastAsia="ro-RO" w:bidi="ro-RO"/>
      </w:rPr>
    </w:lvl>
  </w:abstractNum>
  <w:abstractNum w:abstractNumId="21" w15:restartNumberingAfterBreak="0">
    <w:nsid w:val="359559BF"/>
    <w:multiLevelType w:val="hybridMultilevel"/>
    <w:tmpl w:val="744E3DD0"/>
    <w:lvl w:ilvl="0" w:tplc="AD0E7A30">
      <w:start w:val="1"/>
      <w:numFmt w:val="decimal"/>
      <w:lvlText w:val="%1."/>
      <w:lvlJc w:val="left"/>
      <w:pPr>
        <w:ind w:left="343" w:hanging="234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27C4D084">
      <w:numFmt w:val="bullet"/>
      <w:lvlText w:val="•"/>
      <w:lvlJc w:val="left"/>
      <w:pPr>
        <w:ind w:left="1366" w:hanging="234"/>
      </w:pPr>
      <w:rPr>
        <w:rFonts w:hint="default"/>
        <w:lang w:val="ro-RO" w:eastAsia="ro-RO" w:bidi="ro-RO"/>
      </w:rPr>
    </w:lvl>
    <w:lvl w:ilvl="2" w:tplc="FBC43D7A">
      <w:numFmt w:val="bullet"/>
      <w:lvlText w:val="•"/>
      <w:lvlJc w:val="left"/>
      <w:pPr>
        <w:ind w:left="2392" w:hanging="234"/>
      </w:pPr>
      <w:rPr>
        <w:rFonts w:hint="default"/>
        <w:lang w:val="ro-RO" w:eastAsia="ro-RO" w:bidi="ro-RO"/>
      </w:rPr>
    </w:lvl>
    <w:lvl w:ilvl="3" w:tplc="DFC8BA8C">
      <w:numFmt w:val="bullet"/>
      <w:lvlText w:val="•"/>
      <w:lvlJc w:val="left"/>
      <w:pPr>
        <w:ind w:left="3418" w:hanging="234"/>
      </w:pPr>
      <w:rPr>
        <w:rFonts w:hint="default"/>
        <w:lang w:val="ro-RO" w:eastAsia="ro-RO" w:bidi="ro-RO"/>
      </w:rPr>
    </w:lvl>
    <w:lvl w:ilvl="4" w:tplc="45CCF388">
      <w:numFmt w:val="bullet"/>
      <w:lvlText w:val="•"/>
      <w:lvlJc w:val="left"/>
      <w:pPr>
        <w:ind w:left="4444" w:hanging="234"/>
      </w:pPr>
      <w:rPr>
        <w:rFonts w:hint="default"/>
        <w:lang w:val="ro-RO" w:eastAsia="ro-RO" w:bidi="ro-RO"/>
      </w:rPr>
    </w:lvl>
    <w:lvl w:ilvl="5" w:tplc="66D6B904">
      <w:numFmt w:val="bullet"/>
      <w:lvlText w:val="•"/>
      <w:lvlJc w:val="left"/>
      <w:pPr>
        <w:ind w:left="5470" w:hanging="234"/>
      </w:pPr>
      <w:rPr>
        <w:rFonts w:hint="default"/>
        <w:lang w:val="ro-RO" w:eastAsia="ro-RO" w:bidi="ro-RO"/>
      </w:rPr>
    </w:lvl>
    <w:lvl w:ilvl="6" w:tplc="78B09E7C">
      <w:numFmt w:val="bullet"/>
      <w:lvlText w:val="•"/>
      <w:lvlJc w:val="left"/>
      <w:pPr>
        <w:ind w:left="6496" w:hanging="234"/>
      </w:pPr>
      <w:rPr>
        <w:rFonts w:hint="default"/>
        <w:lang w:val="ro-RO" w:eastAsia="ro-RO" w:bidi="ro-RO"/>
      </w:rPr>
    </w:lvl>
    <w:lvl w:ilvl="7" w:tplc="80C68DD6">
      <w:numFmt w:val="bullet"/>
      <w:lvlText w:val="•"/>
      <w:lvlJc w:val="left"/>
      <w:pPr>
        <w:ind w:left="7522" w:hanging="234"/>
      </w:pPr>
      <w:rPr>
        <w:rFonts w:hint="default"/>
        <w:lang w:val="ro-RO" w:eastAsia="ro-RO" w:bidi="ro-RO"/>
      </w:rPr>
    </w:lvl>
    <w:lvl w:ilvl="8" w:tplc="C682F6C6">
      <w:numFmt w:val="bullet"/>
      <w:lvlText w:val="•"/>
      <w:lvlJc w:val="left"/>
      <w:pPr>
        <w:ind w:left="8548" w:hanging="234"/>
      </w:pPr>
      <w:rPr>
        <w:rFonts w:hint="default"/>
        <w:lang w:val="ro-RO" w:eastAsia="ro-RO" w:bidi="ro-RO"/>
      </w:rPr>
    </w:lvl>
  </w:abstractNum>
  <w:abstractNum w:abstractNumId="22" w15:restartNumberingAfterBreak="0">
    <w:nsid w:val="3934401A"/>
    <w:multiLevelType w:val="hybridMultilevel"/>
    <w:tmpl w:val="C44084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46769"/>
    <w:multiLevelType w:val="hybridMultilevel"/>
    <w:tmpl w:val="0E5C2352"/>
    <w:lvl w:ilvl="0" w:tplc="5B58A008">
      <w:start w:val="1"/>
      <w:numFmt w:val="lowerLetter"/>
      <w:lvlText w:val="%1)"/>
      <w:lvlJc w:val="left"/>
      <w:pPr>
        <w:ind w:left="110" w:hanging="330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E16688F6">
      <w:numFmt w:val="bullet"/>
      <w:lvlText w:val="•"/>
      <w:lvlJc w:val="left"/>
      <w:pPr>
        <w:ind w:left="1168" w:hanging="330"/>
      </w:pPr>
      <w:rPr>
        <w:rFonts w:hint="default"/>
        <w:lang w:val="ro-RO" w:eastAsia="ro-RO" w:bidi="ro-RO"/>
      </w:rPr>
    </w:lvl>
    <w:lvl w:ilvl="2" w:tplc="B302FB3E">
      <w:numFmt w:val="bullet"/>
      <w:lvlText w:val="•"/>
      <w:lvlJc w:val="left"/>
      <w:pPr>
        <w:ind w:left="2216" w:hanging="330"/>
      </w:pPr>
      <w:rPr>
        <w:rFonts w:hint="default"/>
        <w:lang w:val="ro-RO" w:eastAsia="ro-RO" w:bidi="ro-RO"/>
      </w:rPr>
    </w:lvl>
    <w:lvl w:ilvl="3" w:tplc="1FB02160">
      <w:numFmt w:val="bullet"/>
      <w:lvlText w:val="•"/>
      <w:lvlJc w:val="left"/>
      <w:pPr>
        <w:ind w:left="3264" w:hanging="330"/>
      </w:pPr>
      <w:rPr>
        <w:rFonts w:hint="default"/>
        <w:lang w:val="ro-RO" w:eastAsia="ro-RO" w:bidi="ro-RO"/>
      </w:rPr>
    </w:lvl>
    <w:lvl w:ilvl="4" w:tplc="C0DC5A00">
      <w:numFmt w:val="bullet"/>
      <w:lvlText w:val="•"/>
      <w:lvlJc w:val="left"/>
      <w:pPr>
        <w:ind w:left="4312" w:hanging="330"/>
      </w:pPr>
      <w:rPr>
        <w:rFonts w:hint="default"/>
        <w:lang w:val="ro-RO" w:eastAsia="ro-RO" w:bidi="ro-RO"/>
      </w:rPr>
    </w:lvl>
    <w:lvl w:ilvl="5" w:tplc="13E0B9BE">
      <w:numFmt w:val="bullet"/>
      <w:lvlText w:val="•"/>
      <w:lvlJc w:val="left"/>
      <w:pPr>
        <w:ind w:left="5360" w:hanging="330"/>
      </w:pPr>
      <w:rPr>
        <w:rFonts w:hint="default"/>
        <w:lang w:val="ro-RO" w:eastAsia="ro-RO" w:bidi="ro-RO"/>
      </w:rPr>
    </w:lvl>
    <w:lvl w:ilvl="6" w:tplc="1C542F56">
      <w:numFmt w:val="bullet"/>
      <w:lvlText w:val="•"/>
      <w:lvlJc w:val="left"/>
      <w:pPr>
        <w:ind w:left="6408" w:hanging="330"/>
      </w:pPr>
      <w:rPr>
        <w:rFonts w:hint="default"/>
        <w:lang w:val="ro-RO" w:eastAsia="ro-RO" w:bidi="ro-RO"/>
      </w:rPr>
    </w:lvl>
    <w:lvl w:ilvl="7" w:tplc="4E9AEA88">
      <w:numFmt w:val="bullet"/>
      <w:lvlText w:val="•"/>
      <w:lvlJc w:val="left"/>
      <w:pPr>
        <w:ind w:left="7456" w:hanging="330"/>
      </w:pPr>
      <w:rPr>
        <w:rFonts w:hint="default"/>
        <w:lang w:val="ro-RO" w:eastAsia="ro-RO" w:bidi="ro-RO"/>
      </w:rPr>
    </w:lvl>
    <w:lvl w:ilvl="8" w:tplc="EBCCB6D8">
      <w:numFmt w:val="bullet"/>
      <w:lvlText w:val="•"/>
      <w:lvlJc w:val="left"/>
      <w:pPr>
        <w:ind w:left="8504" w:hanging="330"/>
      </w:pPr>
      <w:rPr>
        <w:rFonts w:hint="default"/>
        <w:lang w:val="ro-RO" w:eastAsia="ro-RO" w:bidi="ro-RO"/>
      </w:rPr>
    </w:lvl>
  </w:abstractNum>
  <w:abstractNum w:abstractNumId="24" w15:restartNumberingAfterBreak="0">
    <w:nsid w:val="42BB4E16"/>
    <w:multiLevelType w:val="hybridMultilevel"/>
    <w:tmpl w:val="DE807E4E"/>
    <w:lvl w:ilvl="0" w:tplc="D6087870">
      <w:start w:val="2"/>
      <w:numFmt w:val="decimal"/>
      <w:lvlText w:val="(%1)"/>
      <w:lvlJc w:val="left"/>
      <w:pPr>
        <w:ind w:left="110" w:hanging="318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E9C85F8C">
      <w:numFmt w:val="bullet"/>
      <w:lvlText w:val="•"/>
      <w:lvlJc w:val="left"/>
      <w:pPr>
        <w:ind w:left="1168" w:hanging="318"/>
      </w:pPr>
      <w:rPr>
        <w:rFonts w:hint="default"/>
        <w:lang w:val="ro-RO" w:eastAsia="ro-RO" w:bidi="ro-RO"/>
      </w:rPr>
    </w:lvl>
    <w:lvl w:ilvl="2" w:tplc="118CA2EC">
      <w:numFmt w:val="bullet"/>
      <w:lvlText w:val="•"/>
      <w:lvlJc w:val="left"/>
      <w:pPr>
        <w:ind w:left="2216" w:hanging="318"/>
      </w:pPr>
      <w:rPr>
        <w:rFonts w:hint="default"/>
        <w:lang w:val="ro-RO" w:eastAsia="ro-RO" w:bidi="ro-RO"/>
      </w:rPr>
    </w:lvl>
    <w:lvl w:ilvl="3" w:tplc="B016B620">
      <w:numFmt w:val="bullet"/>
      <w:lvlText w:val="•"/>
      <w:lvlJc w:val="left"/>
      <w:pPr>
        <w:ind w:left="3264" w:hanging="318"/>
      </w:pPr>
      <w:rPr>
        <w:rFonts w:hint="default"/>
        <w:lang w:val="ro-RO" w:eastAsia="ro-RO" w:bidi="ro-RO"/>
      </w:rPr>
    </w:lvl>
    <w:lvl w:ilvl="4" w:tplc="642A20A0">
      <w:numFmt w:val="bullet"/>
      <w:lvlText w:val="•"/>
      <w:lvlJc w:val="left"/>
      <w:pPr>
        <w:ind w:left="4312" w:hanging="318"/>
      </w:pPr>
      <w:rPr>
        <w:rFonts w:hint="default"/>
        <w:lang w:val="ro-RO" w:eastAsia="ro-RO" w:bidi="ro-RO"/>
      </w:rPr>
    </w:lvl>
    <w:lvl w:ilvl="5" w:tplc="DF9E6548">
      <w:numFmt w:val="bullet"/>
      <w:lvlText w:val="•"/>
      <w:lvlJc w:val="left"/>
      <w:pPr>
        <w:ind w:left="5360" w:hanging="318"/>
      </w:pPr>
      <w:rPr>
        <w:rFonts w:hint="default"/>
        <w:lang w:val="ro-RO" w:eastAsia="ro-RO" w:bidi="ro-RO"/>
      </w:rPr>
    </w:lvl>
    <w:lvl w:ilvl="6" w:tplc="14FEA0CA">
      <w:numFmt w:val="bullet"/>
      <w:lvlText w:val="•"/>
      <w:lvlJc w:val="left"/>
      <w:pPr>
        <w:ind w:left="6408" w:hanging="318"/>
      </w:pPr>
      <w:rPr>
        <w:rFonts w:hint="default"/>
        <w:lang w:val="ro-RO" w:eastAsia="ro-RO" w:bidi="ro-RO"/>
      </w:rPr>
    </w:lvl>
    <w:lvl w:ilvl="7" w:tplc="1294FB88">
      <w:numFmt w:val="bullet"/>
      <w:lvlText w:val="•"/>
      <w:lvlJc w:val="left"/>
      <w:pPr>
        <w:ind w:left="7456" w:hanging="318"/>
      </w:pPr>
      <w:rPr>
        <w:rFonts w:hint="default"/>
        <w:lang w:val="ro-RO" w:eastAsia="ro-RO" w:bidi="ro-RO"/>
      </w:rPr>
    </w:lvl>
    <w:lvl w:ilvl="8" w:tplc="3842CB4E">
      <w:numFmt w:val="bullet"/>
      <w:lvlText w:val="•"/>
      <w:lvlJc w:val="left"/>
      <w:pPr>
        <w:ind w:left="8504" w:hanging="318"/>
      </w:pPr>
      <w:rPr>
        <w:rFonts w:hint="default"/>
        <w:lang w:val="ro-RO" w:eastAsia="ro-RO" w:bidi="ro-RO"/>
      </w:rPr>
    </w:lvl>
  </w:abstractNum>
  <w:abstractNum w:abstractNumId="25" w15:restartNumberingAfterBreak="0">
    <w:nsid w:val="44E5424E"/>
    <w:multiLevelType w:val="hybridMultilevel"/>
    <w:tmpl w:val="C70806B8"/>
    <w:lvl w:ilvl="0" w:tplc="0C1259C0">
      <w:start w:val="2"/>
      <w:numFmt w:val="decimal"/>
      <w:lvlText w:val="(%1)"/>
      <w:lvlJc w:val="left"/>
      <w:pPr>
        <w:ind w:left="413" w:hanging="304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978C7610">
      <w:numFmt w:val="bullet"/>
      <w:lvlText w:val="•"/>
      <w:lvlJc w:val="left"/>
      <w:pPr>
        <w:ind w:left="1438" w:hanging="304"/>
      </w:pPr>
      <w:rPr>
        <w:rFonts w:hint="default"/>
        <w:lang w:val="ro-RO" w:eastAsia="ro-RO" w:bidi="ro-RO"/>
      </w:rPr>
    </w:lvl>
    <w:lvl w:ilvl="2" w:tplc="DF206BCC">
      <w:numFmt w:val="bullet"/>
      <w:lvlText w:val="•"/>
      <w:lvlJc w:val="left"/>
      <w:pPr>
        <w:ind w:left="2456" w:hanging="304"/>
      </w:pPr>
      <w:rPr>
        <w:rFonts w:hint="default"/>
        <w:lang w:val="ro-RO" w:eastAsia="ro-RO" w:bidi="ro-RO"/>
      </w:rPr>
    </w:lvl>
    <w:lvl w:ilvl="3" w:tplc="129A053A">
      <w:numFmt w:val="bullet"/>
      <w:lvlText w:val="•"/>
      <w:lvlJc w:val="left"/>
      <w:pPr>
        <w:ind w:left="3474" w:hanging="304"/>
      </w:pPr>
      <w:rPr>
        <w:rFonts w:hint="default"/>
        <w:lang w:val="ro-RO" w:eastAsia="ro-RO" w:bidi="ro-RO"/>
      </w:rPr>
    </w:lvl>
    <w:lvl w:ilvl="4" w:tplc="02F6ED4A">
      <w:numFmt w:val="bullet"/>
      <w:lvlText w:val="•"/>
      <w:lvlJc w:val="left"/>
      <w:pPr>
        <w:ind w:left="4492" w:hanging="304"/>
      </w:pPr>
      <w:rPr>
        <w:rFonts w:hint="default"/>
        <w:lang w:val="ro-RO" w:eastAsia="ro-RO" w:bidi="ro-RO"/>
      </w:rPr>
    </w:lvl>
    <w:lvl w:ilvl="5" w:tplc="E7ECD906">
      <w:numFmt w:val="bullet"/>
      <w:lvlText w:val="•"/>
      <w:lvlJc w:val="left"/>
      <w:pPr>
        <w:ind w:left="5510" w:hanging="304"/>
      </w:pPr>
      <w:rPr>
        <w:rFonts w:hint="default"/>
        <w:lang w:val="ro-RO" w:eastAsia="ro-RO" w:bidi="ro-RO"/>
      </w:rPr>
    </w:lvl>
    <w:lvl w:ilvl="6" w:tplc="760C18F8">
      <w:numFmt w:val="bullet"/>
      <w:lvlText w:val="•"/>
      <w:lvlJc w:val="left"/>
      <w:pPr>
        <w:ind w:left="6528" w:hanging="304"/>
      </w:pPr>
      <w:rPr>
        <w:rFonts w:hint="default"/>
        <w:lang w:val="ro-RO" w:eastAsia="ro-RO" w:bidi="ro-RO"/>
      </w:rPr>
    </w:lvl>
    <w:lvl w:ilvl="7" w:tplc="2D7C719C">
      <w:numFmt w:val="bullet"/>
      <w:lvlText w:val="•"/>
      <w:lvlJc w:val="left"/>
      <w:pPr>
        <w:ind w:left="7546" w:hanging="304"/>
      </w:pPr>
      <w:rPr>
        <w:rFonts w:hint="default"/>
        <w:lang w:val="ro-RO" w:eastAsia="ro-RO" w:bidi="ro-RO"/>
      </w:rPr>
    </w:lvl>
    <w:lvl w:ilvl="8" w:tplc="FC9C78C2">
      <w:numFmt w:val="bullet"/>
      <w:lvlText w:val="•"/>
      <w:lvlJc w:val="left"/>
      <w:pPr>
        <w:ind w:left="8564" w:hanging="304"/>
      </w:pPr>
      <w:rPr>
        <w:rFonts w:hint="default"/>
        <w:lang w:val="ro-RO" w:eastAsia="ro-RO" w:bidi="ro-RO"/>
      </w:rPr>
    </w:lvl>
  </w:abstractNum>
  <w:abstractNum w:abstractNumId="26" w15:restartNumberingAfterBreak="0">
    <w:nsid w:val="453F3517"/>
    <w:multiLevelType w:val="hybridMultilevel"/>
    <w:tmpl w:val="E6862F22"/>
    <w:lvl w:ilvl="0" w:tplc="8A125922">
      <w:start w:val="2"/>
      <w:numFmt w:val="decimal"/>
      <w:lvlText w:val="(%1)"/>
      <w:lvlJc w:val="left"/>
      <w:pPr>
        <w:ind w:left="110" w:hanging="380"/>
      </w:pPr>
      <w:rPr>
        <w:rFonts w:ascii="Arial" w:eastAsia="Arial" w:hAnsi="Arial" w:cs="Arial" w:hint="default"/>
        <w:b/>
        <w:bCs/>
        <w:color w:val="333333"/>
        <w:spacing w:val="-15"/>
        <w:w w:val="100"/>
        <w:sz w:val="21"/>
        <w:szCs w:val="21"/>
        <w:lang w:val="ro-RO" w:eastAsia="ro-RO" w:bidi="ro-RO"/>
      </w:rPr>
    </w:lvl>
    <w:lvl w:ilvl="1" w:tplc="D51E7964">
      <w:numFmt w:val="bullet"/>
      <w:lvlText w:val="•"/>
      <w:lvlJc w:val="left"/>
      <w:pPr>
        <w:ind w:left="1168" w:hanging="380"/>
      </w:pPr>
      <w:rPr>
        <w:rFonts w:hint="default"/>
        <w:lang w:val="ro-RO" w:eastAsia="ro-RO" w:bidi="ro-RO"/>
      </w:rPr>
    </w:lvl>
    <w:lvl w:ilvl="2" w:tplc="85628454">
      <w:numFmt w:val="bullet"/>
      <w:lvlText w:val="•"/>
      <w:lvlJc w:val="left"/>
      <w:pPr>
        <w:ind w:left="2216" w:hanging="380"/>
      </w:pPr>
      <w:rPr>
        <w:rFonts w:hint="default"/>
        <w:lang w:val="ro-RO" w:eastAsia="ro-RO" w:bidi="ro-RO"/>
      </w:rPr>
    </w:lvl>
    <w:lvl w:ilvl="3" w:tplc="FDC03B04">
      <w:numFmt w:val="bullet"/>
      <w:lvlText w:val="•"/>
      <w:lvlJc w:val="left"/>
      <w:pPr>
        <w:ind w:left="3264" w:hanging="380"/>
      </w:pPr>
      <w:rPr>
        <w:rFonts w:hint="default"/>
        <w:lang w:val="ro-RO" w:eastAsia="ro-RO" w:bidi="ro-RO"/>
      </w:rPr>
    </w:lvl>
    <w:lvl w:ilvl="4" w:tplc="5296DD34">
      <w:numFmt w:val="bullet"/>
      <w:lvlText w:val="•"/>
      <w:lvlJc w:val="left"/>
      <w:pPr>
        <w:ind w:left="4312" w:hanging="380"/>
      </w:pPr>
      <w:rPr>
        <w:rFonts w:hint="default"/>
        <w:lang w:val="ro-RO" w:eastAsia="ro-RO" w:bidi="ro-RO"/>
      </w:rPr>
    </w:lvl>
    <w:lvl w:ilvl="5" w:tplc="924CF7F8">
      <w:numFmt w:val="bullet"/>
      <w:lvlText w:val="•"/>
      <w:lvlJc w:val="left"/>
      <w:pPr>
        <w:ind w:left="5360" w:hanging="380"/>
      </w:pPr>
      <w:rPr>
        <w:rFonts w:hint="default"/>
        <w:lang w:val="ro-RO" w:eastAsia="ro-RO" w:bidi="ro-RO"/>
      </w:rPr>
    </w:lvl>
    <w:lvl w:ilvl="6" w:tplc="85241BC0">
      <w:numFmt w:val="bullet"/>
      <w:lvlText w:val="•"/>
      <w:lvlJc w:val="left"/>
      <w:pPr>
        <w:ind w:left="6408" w:hanging="380"/>
      </w:pPr>
      <w:rPr>
        <w:rFonts w:hint="default"/>
        <w:lang w:val="ro-RO" w:eastAsia="ro-RO" w:bidi="ro-RO"/>
      </w:rPr>
    </w:lvl>
    <w:lvl w:ilvl="7" w:tplc="D9D20516">
      <w:numFmt w:val="bullet"/>
      <w:lvlText w:val="•"/>
      <w:lvlJc w:val="left"/>
      <w:pPr>
        <w:ind w:left="7456" w:hanging="380"/>
      </w:pPr>
      <w:rPr>
        <w:rFonts w:hint="default"/>
        <w:lang w:val="ro-RO" w:eastAsia="ro-RO" w:bidi="ro-RO"/>
      </w:rPr>
    </w:lvl>
    <w:lvl w:ilvl="8" w:tplc="6B200CC8">
      <w:numFmt w:val="bullet"/>
      <w:lvlText w:val="•"/>
      <w:lvlJc w:val="left"/>
      <w:pPr>
        <w:ind w:left="8504" w:hanging="380"/>
      </w:pPr>
      <w:rPr>
        <w:rFonts w:hint="default"/>
        <w:lang w:val="ro-RO" w:eastAsia="ro-RO" w:bidi="ro-RO"/>
      </w:rPr>
    </w:lvl>
  </w:abstractNum>
  <w:abstractNum w:abstractNumId="27" w15:restartNumberingAfterBreak="0">
    <w:nsid w:val="4A88138E"/>
    <w:multiLevelType w:val="hybridMultilevel"/>
    <w:tmpl w:val="D916B79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AA7C49"/>
    <w:multiLevelType w:val="hybridMultilevel"/>
    <w:tmpl w:val="87E4CC40"/>
    <w:lvl w:ilvl="0" w:tplc="70BC73E8">
      <w:start w:val="1"/>
      <w:numFmt w:val="decimal"/>
      <w:lvlText w:val="%1."/>
      <w:lvlJc w:val="left"/>
      <w:pPr>
        <w:ind w:left="331" w:hanging="222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FC90C094">
      <w:numFmt w:val="bullet"/>
      <w:lvlText w:val="•"/>
      <w:lvlJc w:val="left"/>
      <w:pPr>
        <w:ind w:left="1366" w:hanging="222"/>
      </w:pPr>
      <w:rPr>
        <w:rFonts w:hint="default"/>
        <w:lang w:val="ro-RO" w:eastAsia="ro-RO" w:bidi="ro-RO"/>
      </w:rPr>
    </w:lvl>
    <w:lvl w:ilvl="2" w:tplc="A522980C">
      <w:numFmt w:val="bullet"/>
      <w:lvlText w:val="•"/>
      <w:lvlJc w:val="left"/>
      <w:pPr>
        <w:ind w:left="2392" w:hanging="222"/>
      </w:pPr>
      <w:rPr>
        <w:rFonts w:hint="default"/>
        <w:lang w:val="ro-RO" w:eastAsia="ro-RO" w:bidi="ro-RO"/>
      </w:rPr>
    </w:lvl>
    <w:lvl w:ilvl="3" w:tplc="77F093DC">
      <w:numFmt w:val="bullet"/>
      <w:lvlText w:val="•"/>
      <w:lvlJc w:val="left"/>
      <w:pPr>
        <w:ind w:left="3418" w:hanging="222"/>
      </w:pPr>
      <w:rPr>
        <w:rFonts w:hint="default"/>
        <w:lang w:val="ro-RO" w:eastAsia="ro-RO" w:bidi="ro-RO"/>
      </w:rPr>
    </w:lvl>
    <w:lvl w:ilvl="4" w:tplc="E3B09A5E">
      <w:numFmt w:val="bullet"/>
      <w:lvlText w:val="•"/>
      <w:lvlJc w:val="left"/>
      <w:pPr>
        <w:ind w:left="4444" w:hanging="222"/>
      </w:pPr>
      <w:rPr>
        <w:rFonts w:hint="default"/>
        <w:lang w:val="ro-RO" w:eastAsia="ro-RO" w:bidi="ro-RO"/>
      </w:rPr>
    </w:lvl>
    <w:lvl w:ilvl="5" w:tplc="A8A0B236">
      <w:numFmt w:val="bullet"/>
      <w:lvlText w:val="•"/>
      <w:lvlJc w:val="left"/>
      <w:pPr>
        <w:ind w:left="5470" w:hanging="222"/>
      </w:pPr>
      <w:rPr>
        <w:rFonts w:hint="default"/>
        <w:lang w:val="ro-RO" w:eastAsia="ro-RO" w:bidi="ro-RO"/>
      </w:rPr>
    </w:lvl>
    <w:lvl w:ilvl="6" w:tplc="550ADF6E">
      <w:numFmt w:val="bullet"/>
      <w:lvlText w:val="•"/>
      <w:lvlJc w:val="left"/>
      <w:pPr>
        <w:ind w:left="6496" w:hanging="222"/>
      </w:pPr>
      <w:rPr>
        <w:rFonts w:hint="default"/>
        <w:lang w:val="ro-RO" w:eastAsia="ro-RO" w:bidi="ro-RO"/>
      </w:rPr>
    </w:lvl>
    <w:lvl w:ilvl="7" w:tplc="1226BF2E">
      <w:numFmt w:val="bullet"/>
      <w:lvlText w:val="•"/>
      <w:lvlJc w:val="left"/>
      <w:pPr>
        <w:ind w:left="7522" w:hanging="222"/>
      </w:pPr>
      <w:rPr>
        <w:rFonts w:hint="default"/>
        <w:lang w:val="ro-RO" w:eastAsia="ro-RO" w:bidi="ro-RO"/>
      </w:rPr>
    </w:lvl>
    <w:lvl w:ilvl="8" w:tplc="FBAA4F04">
      <w:numFmt w:val="bullet"/>
      <w:lvlText w:val="•"/>
      <w:lvlJc w:val="left"/>
      <w:pPr>
        <w:ind w:left="8548" w:hanging="222"/>
      </w:pPr>
      <w:rPr>
        <w:rFonts w:hint="default"/>
        <w:lang w:val="ro-RO" w:eastAsia="ro-RO" w:bidi="ro-RO"/>
      </w:rPr>
    </w:lvl>
  </w:abstractNum>
  <w:abstractNum w:abstractNumId="29" w15:restartNumberingAfterBreak="0">
    <w:nsid w:val="55957724"/>
    <w:multiLevelType w:val="hybridMultilevel"/>
    <w:tmpl w:val="F176F94A"/>
    <w:lvl w:ilvl="0" w:tplc="21BCABAC">
      <w:start w:val="2"/>
      <w:numFmt w:val="decimal"/>
      <w:lvlText w:val="(%1)"/>
      <w:lvlJc w:val="left"/>
      <w:pPr>
        <w:ind w:left="110" w:hanging="321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6FDE335E">
      <w:numFmt w:val="bullet"/>
      <w:lvlText w:val="•"/>
      <w:lvlJc w:val="left"/>
      <w:pPr>
        <w:ind w:left="1168" w:hanging="321"/>
      </w:pPr>
      <w:rPr>
        <w:rFonts w:hint="default"/>
        <w:lang w:val="ro-RO" w:eastAsia="ro-RO" w:bidi="ro-RO"/>
      </w:rPr>
    </w:lvl>
    <w:lvl w:ilvl="2" w:tplc="F30A532A">
      <w:numFmt w:val="bullet"/>
      <w:lvlText w:val="•"/>
      <w:lvlJc w:val="left"/>
      <w:pPr>
        <w:ind w:left="2216" w:hanging="321"/>
      </w:pPr>
      <w:rPr>
        <w:rFonts w:hint="default"/>
        <w:lang w:val="ro-RO" w:eastAsia="ro-RO" w:bidi="ro-RO"/>
      </w:rPr>
    </w:lvl>
    <w:lvl w:ilvl="3" w:tplc="CC4E583A">
      <w:numFmt w:val="bullet"/>
      <w:lvlText w:val="•"/>
      <w:lvlJc w:val="left"/>
      <w:pPr>
        <w:ind w:left="3264" w:hanging="321"/>
      </w:pPr>
      <w:rPr>
        <w:rFonts w:hint="default"/>
        <w:lang w:val="ro-RO" w:eastAsia="ro-RO" w:bidi="ro-RO"/>
      </w:rPr>
    </w:lvl>
    <w:lvl w:ilvl="4" w:tplc="2290764A">
      <w:numFmt w:val="bullet"/>
      <w:lvlText w:val="•"/>
      <w:lvlJc w:val="left"/>
      <w:pPr>
        <w:ind w:left="4312" w:hanging="321"/>
      </w:pPr>
      <w:rPr>
        <w:rFonts w:hint="default"/>
        <w:lang w:val="ro-RO" w:eastAsia="ro-RO" w:bidi="ro-RO"/>
      </w:rPr>
    </w:lvl>
    <w:lvl w:ilvl="5" w:tplc="57E44C3A">
      <w:numFmt w:val="bullet"/>
      <w:lvlText w:val="•"/>
      <w:lvlJc w:val="left"/>
      <w:pPr>
        <w:ind w:left="5360" w:hanging="321"/>
      </w:pPr>
      <w:rPr>
        <w:rFonts w:hint="default"/>
        <w:lang w:val="ro-RO" w:eastAsia="ro-RO" w:bidi="ro-RO"/>
      </w:rPr>
    </w:lvl>
    <w:lvl w:ilvl="6" w:tplc="BF6C1CEC">
      <w:numFmt w:val="bullet"/>
      <w:lvlText w:val="•"/>
      <w:lvlJc w:val="left"/>
      <w:pPr>
        <w:ind w:left="6408" w:hanging="321"/>
      </w:pPr>
      <w:rPr>
        <w:rFonts w:hint="default"/>
        <w:lang w:val="ro-RO" w:eastAsia="ro-RO" w:bidi="ro-RO"/>
      </w:rPr>
    </w:lvl>
    <w:lvl w:ilvl="7" w:tplc="ECA4029E">
      <w:numFmt w:val="bullet"/>
      <w:lvlText w:val="•"/>
      <w:lvlJc w:val="left"/>
      <w:pPr>
        <w:ind w:left="7456" w:hanging="321"/>
      </w:pPr>
      <w:rPr>
        <w:rFonts w:hint="default"/>
        <w:lang w:val="ro-RO" w:eastAsia="ro-RO" w:bidi="ro-RO"/>
      </w:rPr>
    </w:lvl>
    <w:lvl w:ilvl="8" w:tplc="D4AA1DC0">
      <w:numFmt w:val="bullet"/>
      <w:lvlText w:val="•"/>
      <w:lvlJc w:val="left"/>
      <w:pPr>
        <w:ind w:left="8504" w:hanging="321"/>
      </w:pPr>
      <w:rPr>
        <w:rFonts w:hint="default"/>
        <w:lang w:val="ro-RO" w:eastAsia="ro-RO" w:bidi="ro-RO"/>
      </w:rPr>
    </w:lvl>
  </w:abstractNum>
  <w:abstractNum w:abstractNumId="30" w15:restartNumberingAfterBreak="0">
    <w:nsid w:val="559B617F"/>
    <w:multiLevelType w:val="hybridMultilevel"/>
    <w:tmpl w:val="16005C06"/>
    <w:lvl w:ilvl="0" w:tplc="A95A53DA">
      <w:start w:val="2"/>
      <w:numFmt w:val="decimal"/>
      <w:lvlText w:val="(%1)"/>
      <w:lvlJc w:val="left"/>
      <w:pPr>
        <w:ind w:left="110" w:hanging="375"/>
      </w:pPr>
      <w:rPr>
        <w:rFonts w:ascii="Arial" w:eastAsia="Arial" w:hAnsi="Arial" w:cs="Arial" w:hint="default"/>
        <w:b/>
        <w:bCs/>
        <w:color w:val="333333"/>
        <w:spacing w:val="-6"/>
        <w:w w:val="100"/>
        <w:sz w:val="21"/>
        <w:szCs w:val="21"/>
        <w:lang w:val="ro-RO" w:eastAsia="ro-RO" w:bidi="ro-RO"/>
      </w:rPr>
    </w:lvl>
    <w:lvl w:ilvl="1" w:tplc="2E8E5C0E">
      <w:numFmt w:val="bullet"/>
      <w:lvlText w:val="•"/>
      <w:lvlJc w:val="left"/>
      <w:pPr>
        <w:ind w:left="1168" w:hanging="375"/>
      </w:pPr>
      <w:rPr>
        <w:rFonts w:hint="default"/>
        <w:lang w:val="ro-RO" w:eastAsia="ro-RO" w:bidi="ro-RO"/>
      </w:rPr>
    </w:lvl>
    <w:lvl w:ilvl="2" w:tplc="EB90A0D6">
      <w:numFmt w:val="bullet"/>
      <w:lvlText w:val="•"/>
      <w:lvlJc w:val="left"/>
      <w:pPr>
        <w:ind w:left="2216" w:hanging="375"/>
      </w:pPr>
      <w:rPr>
        <w:rFonts w:hint="default"/>
        <w:lang w:val="ro-RO" w:eastAsia="ro-RO" w:bidi="ro-RO"/>
      </w:rPr>
    </w:lvl>
    <w:lvl w:ilvl="3" w:tplc="D62E50FE">
      <w:numFmt w:val="bullet"/>
      <w:lvlText w:val="•"/>
      <w:lvlJc w:val="left"/>
      <w:pPr>
        <w:ind w:left="3264" w:hanging="375"/>
      </w:pPr>
      <w:rPr>
        <w:rFonts w:hint="default"/>
        <w:lang w:val="ro-RO" w:eastAsia="ro-RO" w:bidi="ro-RO"/>
      </w:rPr>
    </w:lvl>
    <w:lvl w:ilvl="4" w:tplc="B0B456C4">
      <w:numFmt w:val="bullet"/>
      <w:lvlText w:val="•"/>
      <w:lvlJc w:val="left"/>
      <w:pPr>
        <w:ind w:left="4312" w:hanging="375"/>
      </w:pPr>
      <w:rPr>
        <w:rFonts w:hint="default"/>
        <w:lang w:val="ro-RO" w:eastAsia="ro-RO" w:bidi="ro-RO"/>
      </w:rPr>
    </w:lvl>
    <w:lvl w:ilvl="5" w:tplc="F2E006B0">
      <w:numFmt w:val="bullet"/>
      <w:lvlText w:val="•"/>
      <w:lvlJc w:val="left"/>
      <w:pPr>
        <w:ind w:left="5360" w:hanging="375"/>
      </w:pPr>
      <w:rPr>
        <w:rFonts w:hint="default"/>
        <w:lang w:val="ro-RO" w:eastAsia="ro-RO" w:bidi="ro-RO"/>
      </w:rPr>
    </w:lvl>
    <w:lvl w:ilvl="6" w:tplc="F9A6F30A">
      <w:numFmt w:val="bullet"/>
      <w:lvlText w:val="•"/>
      <w:lvlJc w:val="left"/>
      <w:pPr>
        <w:ind w:left="6408" w:hanging="375"/>
      </w:pPr>
      <w:rPr>
        <w:rFonts w:hint="default"/>
        <w:lang w:val="ro-RO" w:eastAsia="ro-RO" w:bidi="ro-RO"/>
      </w:rPr>
    </w:lvl>
    <w:lvl w:ilvl="7" w:tplc="49941D2E">
      <w:numFmt w:val="bullet"/>
      <w:lvlText w:val="•"/>
      <w:lvlJc w:val="left"/>
      <w:pPr>
        <w:ind w:left="7456" w:hanging="375"/>
      </w:pPr>
      <w:rPr>
        <w:rFonts w:hint="default"/>
        <w:lang w:val="ro-RO" w:eastAsia="ro-RO" w:bidi="ro-RO"/>
      </w:rPr>
    </w:lvl>
    <w:lvl w:ilvl="8" w:tplc="CDBAD41E">
      <w:numFmt w:val="bullet"/>
      <w:lvlText w:val="•"/>
      <w:lvlJc w:val="left"/>
      <w:pPr>
        <w:ind w:left="8504" w:hanging="375"/>
      </w:pPr>
      <w:rPr>
        <w:rFonts w:hint="default"/>
        <w:lang w:val="ro-RO" w:eastAsia="ro-RO" w:bidi="ro-RO"/>
      </w:rPr>
    </w:lvl>
  </w:abstractNum>
  <w:abstractNum w:abstractNumId="31" w15:restartNumberingAfterBreak="0">
    <w:nsid w:val="560A77BB"/>
    <w:multiLevelType w:val="hybridMultilevel"/>
    <w:tmpl w:val="2F08BD1C"/>
    <w:lvl w:ilvl="0" w:tplc="6FA2F7EE">
      <w:start w:val="2"/>
      <w:numFmt w:val="decimal"/>
      <w:lvlText w:val="(%1)"/>
      <w:lvlJc w:val="left"/>
      <w:pPr>
        <w:ind w:left="110" w:hanging="312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0FF21942">
      <w:numFmt w:val="bullet"/>
      <w:lvlText w:val="•"/>
      <w:lvlJc w:val="left"/>
      <w:pPr>
        <w:ind w:left="1168" w:hanging="312"/>
      </w:pPr>
      <w:rPr>
        <w:rFonts w:hint="default"/>
        <w:lang w:val="ro-RO" w:eastAsia="ro-RO" w:bidi="ro-RO"/>
      </w:rPr>
    </w:lvl>
    <w:lvl w:ilvl="2" w:tplc="5C689A34">
      <w:numFmt w:val="bullet"/>
      <w:lvlText w:val="•"/>
      <w:lvlJc w:val="left"/>
      <w:pPr>
        <w:ind w:left="2216" w:hanging="312"/>
      </w:pPr>
      <w:rPr>
        <w:rFonts w:hint="default"/>
        <w:lang w:val="ro-RO" w:eastAsia="ro-RO" w:bidi="ro-RO"/>
      </w:rPr>
    </w:lvl>
    <w:lvl w:ilvl="3" w:tplc="30766E34">
      <w:numFmt w:val="bullet"/>
      <w:lvlText w:val="•"/>
      <w:lvlJc w:val="left"/>
      <w:pPr>
        <w:ind w:left="3264" w:hanging="312"/>
      </w:pPr>
      <w:rPr>
        <w:rFonts w:hint="default"/>
        <w:lang w:val="ro-RO" w:eastAsia="ro-RO" w:bidi="ro-RO"/>
      </w:rPr>
    </w:lvl>
    <w:lvl w:ilvl="4" w:tplc="59E06352">
      <w:numFmt w:val="bullet"/>
      <w:lvlText w:val="•"/>
      <w:lvlJc w:val="left"/>
      <w:pPr>
        <w:ind w:left="4312" w:hanging="312"/>
      </w:pPr>
      <w:rPr>
        <w:rFonts w:hint="default"/>
        <w:lang w:val="ro-RO" w:eastAsia="ro-RO" w:bidi="ro-RO"/>
      </w:rPr>
    </w:lvl>
    <w:lvl w:ilvl="5" w:tplc="D4962244">
      <w:numFmt w:val="bullet"/>
      <w:lvlText w:val="•"/>
      <w:lvlJc w:val="left"/>
      <w:pPr>
        <w:ind w:left="5360" w:hanging="312"/>
      </w:pPr>
      <w:rPr>
        <w:rFonts w:hint="default"/>
        <w:lang w:val="ro-RO" w:eastAsia="ro-RO" w:bidi="ro-RO"/>
      </w:rPr>
    </w:lvl>
    <w:lvl w:ilvl="6" w:tplc="CCFEA100">
      <w:numFmt w:val="bullet"/>
      <w:lvlText w:val="•"/>
      <w:lvlJc w:val="left"/>
      <w:pPr>
        <w:ind w:left="6408" w:hanging="312"/>
      </w:pPr>
      <w:rPr>
        <w:rFonts w:hint="default"/>
        <w:lang w:val="ro-RO" w:eastAsia="ro-RO" w:bidi="ro-RO"/>
      </w:rPr>
    </w:lvl>
    <w:lvl w:ilvl="7" w:tplc="15049D2E">
      <w:numFmt w:val="bullet"/>
      <w:lvlText w:val="•"/>
      <w:lvlJc w:val="left"/>
      <w:pPr>
        <w:ind w:left="7456" w:hanging="312"/>
      </w:pPr>
      <w:rPr>
        <w:rFonts w:hint="default"/>
        <w:lang w:val="ro-RO" w:eastAsia="ro-RO" w:bidi="ro-RO"/>
      </w:rPr>
    </w:lvl>
    <w:lvl w:ilvl="8" w:tplc="77047292">
      <w:numFmt w:val="bullet"/>
      <w:lvlText w:val="•"/>
      <w:lvlJc w:val="left"/>
      <w:pPr>
        <w:ind w:left="8504" w:hanging="312"/>
      </w:pPr>
      <w:rPr>
        <w:rFonts w:hint="default"/>
        <w:lang w:val="ro-RO" w:eastAsia="ro-RO" w:bidi="ro-RO"/>
      </w:rPr>
    </w:lvl>
  </w:abstractNum>
  <w:abstractNum w:abstractNumId="32" w15:restartNumberingAfterBreak="0">
    <w:nsid w:val="5635086B"/>
    <w:multiLevelType w:val="hybridMultilevel"/>
    <w:tmpl w:val="3A08A49A"/>
    <w:lvl w:ilvl="0" w:tplc="322C4670">
      <w:start w:val="2"/>
      <w:numFmt w:val="decimal"/>
      <w:lvlText w:val="(%1)"/>
      <w:lvlJc w:val="left"/>
      <w:pPr>
        <w:ind w:left="110" w:hanging="323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8FE6F26E">
      <w:numFmt w:val="bullet"/>
      <w:lvlText w:val="•"/>
      <w:lvlJc w:val="left"/>
      <w:pPr>
        <w:ind w:left="1168" w:hanging="323"/>
      </w:pPr>
      <w:rPr>
        <w:rFonts w:hint="default"/>
        <w:lang w:val="ro-RO" w:eastAsia="ro-RO" w:bidi="ro-RO"/>
      </w:rPr>
    </w:lvl>
    <w:lvl w:ilvl="2" w:tplc="EAB60C30">
      <w:numFmt w:val="bullet"/>
      <w:lvlText w:val="•"/>
      <w:lvlJc w:val="left"/>
      <w:pPr>
        <w:ind w:left="2216" w:hanging="323"/>
      </w:pPr>
      <w:rPr>
        <w:rFonts w:hint="default"/>
        <w:lang w:val="ro-RO" w:eastAsia="ro-RO" w:bidi="ro-RO"/>
      </w:rPr>
    </w:lvl>
    <w:lvl w:ilvl="3" w:tplc="E60C075E">
      <w:numFmt w:val="bullet"/>
      <w:lvlText w:val="•"/>
      <w:lvlJc w:val="left"/>
      <w:pPr>
        <w:ind w:left="3264" w:hanging="323"/>
      </w:pPr>
      <w:rPr>
        <w:rFonts w:hint="default"/>
        <w:lang w:val="ro-RO" w:eastAsia="ro-RO" w:bidi="ro-RO"/>
      </w:rPr>
    </w:lvl>
    <w:lvl w:ilvl="4" w:tplc="E7DEC306">
      <w:numFmt w:val="bullet"/>
      <w:lvlText w:val="•"/>
      <w:lvlJc w:val="left"/>
      <w:pPr>
        <w:ind w:left="4312" w:hanging="323"/>
      </w:pPr>
      <w:rPr>
        <w:rFonts w:hint="default"/>
        <w:lang w:val="ro-RO" w:eastAsia="ro-RO" w:bidi="ro-RO"/>
      </w:rPr>
    </w:lvl>
    <w:lvl w:ilvl="5" w:tplc="32624266">
      <w:numFmt w:val="bullet"/>
      <w:lvlText w:val="•"/>
      <w:lvlJc w:val="left"/>
      <w:pPr>
        <w:ind w:left="5360" w:hanging="323"/>
      </w:pPr>
      <w:rPr>
        <w:rFonts w:hint="default"/>
        <w:lang w:val="ro-RO" w:eastAsia="ro-RO" w:bidi="ro-RO"/>
      </w:rPr>
    </w:lvl>
    <w:lvl w:ilvl="6" w:tplc="A7D06914">
      <w:numFmt w:val="bullet"/>
      <w:lvlText w:val="•"/>
      <w:lvlJc w:val="left"/>
      <w:pPr>
        <w:ind w:left="6408" w:hanging="323"/>
      </w:pPr>
      <w:rPr>
        <w:rFonts w:hint="default"/>
        <w:lang w:val="ro-RO" w:eastAsia="ro-RO" w:bidi="ro-RO"/>
      </w:rPr>
    </w:lvl>
    <w:lvl w:ilvl="7" w:tplc="8B746A7A">
      <w:numFmt w:val="bullet"/>
      <w:lvlText w:val="•"/>
      <w:lvlJc w:val="left"/>
      <w:pPr>
        <w:ind w:left="7456" w:hanging="323"/>
      </w:pPr>
      <w:rPr>
        <w:rFonts w:hint="default"/>
        <w:lang w:val="ro-RO" w:eastAsia="ro-RO" w:bidi="ro-RO"/>
      </w:rPr>
    </w:lvl>
    <w:lvl w:ilvl="8" w:tplc="3EB4E230">
      <w:numFmt w:val="bullet"/>
      <w:lvlText w:val="•"/>
      <w:lvlJc w:val="left"/>
      <w:pPr>
        <w:ind w:left="8504" w:hanging="323"/>
      </w:pPr>
      <w:rPr>
        <w:rFonts w:hint="default"/>
        <w:lang w:val="ro-RO" w:eastAsia="ro-RO" w:bidi="ro-RO"/>
      </w:rPr>
    </w:lvl>
  </w:abstractNum>
  <w:abstractNum w:abstractNumId="33" w15:restartNumberingAfterBreak="0">
    <w:nsid w:val="56460841"/>
    <w:multiLevelType w:val="hybridMultilevel"/>
    <w:tmpl w:val="A90001C0"/>
    <w:lvl w:ilvl="0" w:tplc="84ECC2D2">
      <w:start w:val="2"/>
      <w:numFmt w:val="decimal"/>
      <w:lvlText w:val="(%1)"/>
      <w:lvlJc w:val="left"/>
      <w:pPr>
        <w:ind w:left="110" w:hanging="314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A0EE6E5E">
      <w:numFmt w:val="bullet"/>
      <w:lvlText w:val="•"/>
      <w:lvlJc w:val="left"/>
      <w:pPr>
        <w:ind w:left="1168" w:hanging="314"/>
      </w:pPr>
      <w:rPr>
        <w:rFonts w:hint="default"/>
        <w:lang w:val="ro-RO" w:eastAsia="ro-RO" w:bidi="ro-RO"/>
      </w:rPr>
    </w:lvl>
    <w:lvl w:ilvl="2" w:tplc="8FCE4B5E">
      <w:numFmt w:val="bullet"/>
      <w:lvlText w:val="•"/>
      <w:lvlJc w:val="left"/>
      <w:pPr>
        <w:ind w:left="2216" w:hanging="314"/>
      </w:pPr>
      <w:rPr>
        <w:rFonts w:hint="default"/>
        <w:lang w:val="ro-RO" w:eastAsia="ro-RO" w:bidi="ro-RO"/>
      </w:rPr>
    </w:lvl>
    <w:lvl w:ilvl="3" w:tplc="E2BCD8C6">
      <w:numFmt w:val="bullet"/>
      <w:lvlText w:val="•"/>
      <w:lvlJc w:val="left"/>
      <w:pPr>
        <w:ind w:left="3264" w:hanging="314"/>
      </w:pPr>
      <w:rPr>
        <w:rFonts w:hint="default"/>
        <w:lang w:val="ro-RO" w:eastAsia="ro-RO" w:bidi="ro-RO"/>
      </w:rPr>
    </w:lvl>
    <w:lvl w:ilvl="4" w:tplc="D3F2739C">
      <w:numFmt w:val="bullet"/>
      <w:lvlText w:val="•"/>
      <w:lvlJc w:val="left"/>
      <w:pPr>
        <w:ind w:left="4312" w:hanging="314"/>
      </w:pPr>
      <w:rPr>
        <w:rFonts w:hint="default"/>
        <w:lang w:val="ro-RO" w:eastAsia="ro-RO" w:bidi="ro-RO"/>
      </w:rPr>
    </w:lvl>
    <w:lvl w:ilvl="5" w:tplc="B204EC42">
      <w:numFmt w:val="bullet"/>
      <w:lvlText w:val="•"/>
      <w:lvlJc w:val="left"/>
      <w:pPr>
        <w:ind w:left="5360" w:hanging="314"/>
      </w:pPr>
      <w:rPr>
        <w:rFonts w:hint="default"/>
        <w:lang w:val="ro-RO" w:eastAsia="ro-RO" w:bidi="ro-RO"/>
      </w:rPr>
    </w:lvl>
    <w:lvl w:ilvl="6" w:tplc="35F8F8D6">
      <w:numFmt w:val="bullet"/>
      <w:lvlText w:val="•"/>
      <w:lvlJc w:val="left"/>
      <w:pPr>
        <w:ind w:left="6408" w:hanging="314"/>
      </w:pPr>
      <w:rPr>
        <w:rFonts w:hint="default"/>
        <w:lang w:val="ro-RO" w:eastAsia="ro-RO" w:bidi="ro-RO"/>
      </w:rPr>
    </w:lvl>
    <w:lvl w:ilvl="7" w:tplc="B80C2084">
      <w:numFmt w:val="bullet"/>
      <w:lvlText w:val="•"/>
      <w:lvlJc w:val="left"/>
      <w:pPr>
        <w:ind w:left="7456" w:hanging="314"/>
      </w:pPr>
      <w:rPr>
        <w:rFonts w:hint="default"/>
        <w:lang w:val="ro-RO" w:eastAsia="ro-RO" w:bidi="ro-RO"/>
      </w:rPr>
    </w:lvl>
    <w:lvl w:ilvl="8" w:tplc="D1DC8A10">
      <w:numFmt w:val="bullet"/>
      <w:lvlText w:val="•"/>
      <w:lvlJc w:val="left"/>
      <w:pPr>
        <w:ind w:left="8504" w:hanging="314"/>
      </w:pPr>
      <w:rPr>
        <w:rFonts w:hint="default"/>
        <w:lang w:val="ro-RO" w:eastAsia="ro-RO" w:bidi="ro-RO"/>
      </w:rPr>
    </w:lvl>
  </w:abstractNum>
  <w:abstractNum w:abstractNumId="34" w15:restartNumberingAfterBreak="0">
    <w:nsid w:val="609E60A0"/>
    <w:multiLevelType w:val="hybridMultilevel"/>
    <w:tmpl w:val="518A77D0"/>
    <w:lvl w:ilvl="0" w:tplc="F6B63050">
      <w:start w:val="1"/>
      <w:numFmt w:val="lowerLetter"/>
      <w:lvlText w:val="%1)"/>
      <w:lvlJc w:val="left"/>
      <w:pPr>
        <w:ind w:left="110" w:hanging="265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EE445FA0">
      <w:numFmt w:val="bullet"/>
      <w:lvlText w:val="•"/>
      <w:lvlJc w:val="left"/>
      <w:pPr>
        <w:ind w:left="1168" w:hanging="265"/>
      </w:pPr>
      <w:rPr>
        <w:rFonts w:hint="default"/>
        <w:lang w:val="ro-RO" w:eastAsia="ro-RO" w:bidi="ro-RO"/>
      </w:rPr>
    </w:lvl>
    <w:lvl w:ilvl="2" w:tplc="D3FAC3E2">
      <w:numFmt w:val="bullet"/>
      <w:lvlText w:val="•"/>
      <w:lvlJc w:val="left"/>
      <w:pPr>
        <w:ind w:left="2216" w:hanging="265"/>
      </w:pPr>
      <w:rPr>
        <w:rFonts w:hint="default"/>
        <w:lang w:val="ro-RO" w:eastAsia="ro-RO" w:bidi="ro-RO"/>
      </w:rPr>
    </w:lvl>
    <w:lvl w:ilvl="3" w:tplc="48F0733C">
      <w:numFmt w:val="bullet"/>
      <w:lvlText w:val="•"/>
      <w:lvlJc w:val="left"/>
      <w:pPr>
        <w:ind w:left="3264" w:hanging="265"/>
      </w:pPr>
      <w:rPr>
        <w:rFonts w:hint="default"/>
        <w:lang w:val="ro-RO" w:eastAsia="ro-RO" w:bidi="ro-RO"/>
      </w:rPr>
    </w:lvl>
    <w:lvl w:ilvl="4" w:tplc="306618E8">
      <w:numFmt w:val="bullet"/>
      <w:lvlText w:val="•"/>
      <w:lvlJc w:val="left"/>
      <w:pPr>
        <w:ind w:left="4312" w:hanging="265"/>
      </w:pPr>
      <w:rPr>
        <w:rFonts w:hint="default"/>
        <w:lang w:val="ro-RO" w:eastAsia="ro-RO" w:bidi="ro-RO"/>
      </w:rPr>
    </w:lvl>
    <w:lvl w:ilvl="5" w:tplc="038696FC">
      <w:numFmt w:val="bullet"/>
      <w:lvlText w:val="•"/>
      <w:lvlJc w:val="left"/>
      <w:pPr>
        <w:ind w:left="5360" w:hanging="265"/>
      </w:pPr>
      <w:rPr>
        <w:rFonts w:hint="default"/>
        <w:lang w:val="ro-RO" w:eastAsia="ro-RO" w:bidi="ro-RO"/>
      </w:rPr>
    </w:lvl>
    <w:lvl w:ilvl="6" w:tplc="C2B8A472">
      <w:numFmt w:val="bullet"/>
      <w:lvlText w:val="•"/>
      <w:lvlJc w:val="left"/>
      <w:pPr>
        <w:ind w:left="6408" w:hanging="265"/>
      </w:pPr>
      <w:rPr>
        <w:rFonts w:hint="default"/>
        <w:lang w:val="ro-RO" w:eastAsia="ro-RO" w:bidi="ro-RO"/>
      </w:rPr>
    </w:lvl>
    <w:lvl w:ilvl="7" w:tplc="2620EACA">
      <w:numFmt w:val="bullet"/>
      <w:lvlText w:val="•"/>
      <w:lvlJc w:val="left"/>
      <w:pPr>
        <w:ind w:left="7456" w:hanging="265"/>
      </w:pPr>
      <w:rPr>
        <w:rFonts w:hint="default"/>
        <w:lang w:val="ro-RO" w:eastAsia="ro-RO" w:bidi="ro-RO"/>
      </w:rPr>
    </w:lvl>
    <w:lvl w:ilvl="8" w:tplc="0A22F834">
      <w:numFmt w:val="bullet"/>
      <w:lvlText w:val="•"/>
      <w:lvlJc w:val="left"/>
      <w:pPr>
        <w:ind w:left="8504" w:hanging="265"/>
      </w:pPr>
      <w:rPr>
        <w:rFonts w:hint="default"/>
        <w:lang w:val="ro-RO" w:eastAsia="ro-RO" w:bidi="ro-RO"/>
      </w:rPr>
    </w:lvl>
  </w:abstractNum>
  <w:abstractNum w:abstractNumId="35" w15:restartNumberingAfterBreak="0">
    <w:nsid w:val="66C84F9D"/>
    <w:multiLevelType w:val="hybridMultilevel"/>
    <w:tmpl w:val="1700D594"/>
    <w:lvl w:ilvl="0" w:tplc="47DE7AD4">
      <w:start w:val="2"/>
      <w:numFmt w:val="decimal"/>
      <w:lvlText w:val="(%1)"/>
      <w:lvlJc w:val="left"/>
      <w:pPr>
        <w:ind w:left="110" w:hanging="356"/>
      </w:pPr>
      <w:rPr>
        <w:rFonts w:ascii="Arial" w:eastAsia="Arial" w:hAnsi="Arial" w:cs="Arial" w:hint="default"/>
        <w:b/>
        <w:bCs/>
        <w:color w:val="333333"/>
        <w:spacing w:val="-18"/>
        <w:w w:val="100"/>
        <w:sz w:val="21"/>
        <w:szCs w:val="21"/>
        <w:lang w:val="ro-RO" w:eastAsia="ro-RO" w:bidi="ro-RO"/>
      </w:rPr>
    </w:lvl>
    <w:lvl w:ilvl="1" w:tplc="BACA45C2">
      <w:numFmt w:val="bullet"/>
      <w:lvlText w:val="•"/>
      <w:lvlJc w:val="left"/>
      <w:pPr>
        <w:ind w:left="1168" w:hanging="356"/>
      </w:pPr>
      <w:rPr>
        <w:rFonts w:hint="default"/>
        <w:lang w:val="ro-RO" w:eastAsia="ro-RO" w:bidi="ro-RO"/>
      </w:rPr>
    </w:lvl>
    <w:lvl w:ilvl="2" w:tplc="7C1253F8">
      <w:numFmt w:val="bullet"/>
      <w:lvlText w:val="•"/>
      <w:lvlJc w:val="left"/>
      <w:pPr>
        <w:ind w:left="2216" w:hanging="356"/>
      </w:pPr>
      <w:rPr>
        <w:rFonts w:hint="default"/>
        <w:lang w:val="ro-RO" w:eastAsia="ro-RO" w:bidi="ro-RO"/>
      </w:rPr>
    </w:lvl>
    <w:lvl w:ilvl="3" w:tplc="B33A635A">
      <w:numFmt w:val="bullet"/>
      <w:lvlText w:val="•"/>
      <w:lvlJc w:val="left"/>
      <w:pPr>
        <w:ind w:left="3264" w:hanging="356"/>
      </w:pPr>
      <w:rPr>
        <w:rFonts w:hint="default"/>
        <w:lang w:val="ro-RO" w:eastAsia="ro-RO" w:bidi="ro-RO"/>
      </w:rPr>
    </w:lvl>
    <w:lvl w:ilvl="4" w:tplc="C7E2AA8E">
      <w:numFmt w:val="bullet"/>
      <w:lvlText w:val="•"/>
      <w:lvlJc w:val="left"/>
      <w:pPr>
        <w:ind w:left="4312" w:hanging="356"/>
      </w:pPr>
      <w:rPr>
        <w:rFonts w:hint="default"/>
        <w:lang w:val="ro-RO" w:eastAsia="ro-RO" w:bidi="ro-RO"/>
      </w:rPr>
    </w:lvl>
    <w:lvl w:ilvl="5" w:tplc="8B3CE7B6">
      <w:numFmt w:val="bullet"/>
      <w:lvlText w:val="•"/>
      <w:lvlJc w:val="left"/>
      <w:pPr>
        <w:ind w:left="5360" w:hanging="356"/>
      </w:pPr>
      <w:rPr>
        <w:rFonts w:hint="default"/>
        <w:lang w:val="ro-RO" w:eastAsia="ro-RO" w:bidi="ro-RO"/>
      </w:rPr>
    </w:lvl>
    <w:lvl w:ilvl="6" w:tplc="E7B6ED00">
      <w:numFmt w:val="bullet"/>
      <w:lvlText w:val="•"/>
      <w:lvlJc w:val="left"/>
      <w:pPr>
        <w:ind w:left="6408" w:hanging="356"/>
      </w:pPr>
      <w:rPr>
        <w:rFonts w:hint="default"/>
        <w:lang w:val="ro-RO" w:eastAsia="ro-RO" w:bidi="ro-RO"/>
      </w:rPr>
    </w:lvl>
    <w:lvl w:ilvl="7" w:tplc="C4BABE86">
      <w:numFmt w:val="bullet"/>
      <w:lvlText w:val="•"/>
      <w:lvlJc w:val="left"/>
      <w:pPr>
        <w:ind w:left="7456" w:hanging="356"/>
      </w:pPr>
      <w:rPr>
        <w:rFonts w:hint="default"/>
        <w:lang w:val="ro-RO" w:eastAsia="ro-RO" w:bidi="ro-RO"/>
      </w:rPr>
    </w:lvl>
    <w:lvl w:ilvl="8" w:tplc="BC1AB33C">
      <w:numFmt w:val="bullet"/>
      <w:lvlText w:val="•"/>
      <w:lvlJc w:val="left"/>
      <w:pPr>
        <w:ind w:left="8504" w:hanging="356"/>
      </w:pPr>
      <w:rPr>
        <w:rFonts w:hint="default"/>
        <w:lang w:val="ro-RO" w:eastAsia="ro-RO" w:bidi="ro-RO"/>
      </w:rPr>
    </w:lvl>
  </w:abstractNum>
  <w:abstractNum w:abstractNumId="36" w15:restartNumberingAfterBreak="0">
    <w:nsid w:val="67EE684F"/>
    <w:multiLevelType w:val="hybridMultilevel"/>
    <w:tmpl w:val="E274387A"/>
    <w:lvl w:ilvl="0" w:tplc="F3C69488">
      <w:start w:val="1"/>
      <w:numFmt w:val="lowerLetter"/>
      <w:lvlText w:val="%1)"/>
      <w:lvlJc w:val="left"/>
      <w:pPr>
        <w:ind w:left="110" w:hanging="269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8BD8833A">
      <w:numFmt w:val="bullet"/>
      <w:lvlText w:val="•"/>
      <w:lvlJc w:val="left"/>
      <w:pPr>
        <w:ind w:left="1168" w:hanging="269"/>
      </w:pPr>
      <w:rPr>
        <w:rFonts w:hint="default"/>
        <w:lang w:val="ro-RO" w:eastAsia="ro-RO" w:bidi="ro-RO"/>
      </w:rPr>
    </w:lvl>
    <w:lvl w:ilvl="2" w:tplc="C0C26D72">
      <w:numFmt w:val="bullet"/>
      <w:lvlText w:val="•"/>
      <w:lvlJc w:val="left"/>
      <w:pPr>
        <w:ind w:left="2216" w:hanging="269"/>
      </w:pPr>
      <w:rPr>
        <w:rFonts w:hint="default"/>
        <w:lang w:val="ro-RO" w:eastAsia="ro-RO" w:bidi="ro-RO"/>
      </w:rPr>
    </w:lvl>
    <w:lvl w:ilvl="3" w:tplc="2C4CBFB6">
      <w:numFmt w:val="bullet"/>
      <w:lvlText w:val="•"/>
      <w:lvlJc w:val="left"/>
      <w:pPr>
        <w:ind w:left="3264" w:hanging="269"/>
      </w:pPr>
      <w:rPr>
        <w:rFonts w:hint="default"/>
        <w:lang w:val="ro-RO" w:eastAsia="ro-RO" w:bidi="ro-RO"/>
      </w:rPr>
    </w:lvl>
    <w:lvl w:ilvl="4" w:tplc="3D0A38FC">
      <w:numFmt w:val="bullet"/>
      <w:lvlText w:val="•"/>
      <w:lvlJc w:val="left"/>
      <w:pPr>
        <w:ind w:left="4312" w:hanging="269"/>
      </w:pPr>
      <w:rPr>
        <w:rFonts w:hint="default"/>
        <w:lang w:val="ro-RO" w:eastAsia="ro-RO" w:bidi="ro-RO"/>
      </w:rPr>
    </w:lvl>
    <w:lvl w:ilvl="5" w:tplc="933A8CAC">
      <w:numFmt w:val="bullet"/>
      <w:lvlText w:val="•"/>
      <w:lvlJc w:val="left"/>
      <w:pPr>
        <w:ind w:left="5360" w:hanging="269"/>
      </w:pPr>
      <w:rPr>
        <w:rFonts w:hint="default"/>
        <w:lang w:val="ro-RO" w:eastAsia="ro-RO" w:bidi="ro-RO"/>
      </w:rPr>
    </w:lvl>
    <w:lvl w:ilvl="6" w:tplc="0E74D978">
      <w:numFmt w:val="bullet"/>
      <w:lvlText w:val="•"/>
      <w:lvlJc w:val="left"/>
      <w:pPr>
        <w:ind w:left="6408" w:hanging="269"/>
      </w:pPr>
      <w:rPr>
        <w:rFonts w:hint="default"/>
        <w:lang w:val="ro-RO" w:eastAsia="ro-RO" w:bidi="ro-RO"/>
      </w:rPr>
    </w:lvl>
    <w:lvl w:ilvl="7" w:tplc="5F20B02E">
      <w:numFmt w:val="bullet"/>
      <w:lvlText w:val="•"/>
      <w:lvlJc w:val="left"/>
      <w:pPr>
        <w:ind w:left="7456" w:hanging="269"/>
      </w:pPr>
      <w:rPr>
        <w:rFonts w:hint="default"/>
        <w:lang w:val="ro-RO" w:eastAsia="ro-RO" w:bidi="ro-RO"/>
      </w:rPr>
    </w:lvl>
    <w:lvl w:ilvl="8" w:tplc="5EC8B3B8">
      <w:numFmt w:val="bullet"/>
      <w:lvlText w:val="•"/>
      <w:lvlJc w:val="left"/>
      <w:pPr>
        <w:ind w:left="8504" w:hanging="269"/>
      </w:pPr>
      <w:rPr>
        <w:rFonts w:hint="default"/>
        <w:lang w:val="ro-RO" w:eastAsia="ro-RO" w:bidi="ro-RO"/>
      </w:rPr>
    </w:lvl>
  </w:abstractNum>
  <w:abstractNum w:abstractNumId="37" w15:restartNumberingAfterBreak="0">
    <w:nsid w:val="69D85703"/>
    <w:multiLevelType w:val="hybridMultilevel"/>
    <w:tmpl w:val="A280888E"/>
    <w:lvl w:ilvl="0" w:tplc="10364E66">
      <w:start w:val="2"/>
      <w:numFmt w:val="decimal"/>
      <w:lvlText w:val="(%1)"/>
      <w:lvlJc w:val="left"/>
      <w:pPr>
        <w:ind w:left="110" w:hanging="366"/>
      </w:pPr>
      <w:rPr>
        <w:rFonts w:ascii="Arial" w:eastAsia="Arial" w:hAnsi="Arial" w:cs="Arial" w:hint="default"/>
        <w:b/>
        <w:bCs/>
        <w:color w:val="333333"/>
        <w:spacing w:val="-14"/>
        <w:w w:val="100"/>
        <w:sz w:val="21"/>
        <w:szCs w:val="21"/>
        <w:lang w:val="ro-RO" w:eastAsia="ro-RO" w:bidi="ro-RO"/>
      </w:rPr>
    </w:lvl>
    <w:lvl w:ilvl="1" w:tplc="128CE588">
      <w:numFmt w:val="bullet"/>
      <w:lvlText w:val="•"/>
      <w:lvlJc w:val="left"/>
      <w:pPr>
        <w:ind w:left="1168" w:hanging="366"/>
      </w:pPr>
      <w:rPr>
        <w:rFonts w:hint="default"/>
        <w:lang w:val="ro-RO" w:eastAsia="ro-RO" w:bidi="ro-RO"/>
      </w:rPr>
    </w:lvl>
    <w:lvl w:ilvl="2" w:tplc="34982CB8">
      <w:numFmt w:val="bullet"/>
      <w:lvlText w:val="•"/>
      <w:lvlJc w:val="left"/>
      <w:pPr>
        <w:ind w:left="2216" w:hanging="366"/>
      </w:pPr>
      <w:rPr>
        <w:rFonts w:hint="default"/>
        <w:lang w:val="ro-RO" w:eastAsia="ro-RO" w:bidi="ro-RO"/>
      </w:rPr>
    </w:lvl>
    <w:lvl w:ilvl="3" w:tplc="1CE6041E">
      <w:numFmt w:val="bullet"/>
      <w:lvlText w:val="•"/>
      <w:lvlJc w:val="left"/>
      <w:pPr>
        <w:ind w:left="3264" w:hanging="366"/>
      </w:pPr>
      <w:rPr>
        <w:rFonts w:hint="default"/>
        <w:lang w:val="ro-RO" w:eastAsia="ro-RO" w:bidi="ro-RO"/>
      </w:rPr>
    </w:lvl>
    <w:lvl w:ilvl="4" w:tplc="51745EDC">
      <w:numFmt w:val="bullet"/>
      <w:lvlText w:val="•"/>
      <w:lvlJc w:val="left"/>
      <w:pPr>
        <w:ind w:left="4312" w:hanging="366"/>
      </w:pPr>
      <w:rPr>
        <w:rFonts w:hint="default"/>
        <w:lang w:val="ro-RO" w:eastAsia="ro-RO" w:bidi="ro-RO"/>
      </w:rPr>
    </w:lvl>
    <w:lvl w:ilvl="5" w:tplc="B54CD726">
      <w:numFmt w:val="bullet"/>
      <w:lvlText w:val="•"/>
      <w:lvlJc w:val="left"/>
      <w:pPr>
        <w:ind w:left="5360" w:hanging="366"/>
      </w:pPr>
      <w:rPr>
        <w:rFonts w:hint="default"/>
        <w:lang w:val="ro-RO" w:eastAsia="ro-RO" w:bidi="ro-RO"/>
      </w:rPr>
    </w:lvl>
    <w:lvl w:ilvl="6" w:tplc="8500CCBE">
      <w:numFmt w:val="bullet"/>
      <w:lvlText w:val="•"/>
      <w:lvlJc w:val="left"/>
      <w:pPr>
        <w:ind w:left="6408" w:hanging="366"/>
      </w:pPr>
      <w:rPr>
        <w:rFonts w:hint="default"/>
        <w:lang w:val="ro-RO" w:eastAsia="ro-RO" w:bidi="ro-RO"/>
      </w:rPr>
    </w:lvl>
    <w:lvl w:ilvl="7" w:tplc="531A6B56">
      <w:numFmt w:val="bullet"/>
      <w:lvlText w:val="•"/>
      <w:lvlJc w:val="left"/>
      <w:pPr>
        <w:ind w:left="7456" w:hanging="366"/>
      </w:pPr>
      <w:rPr>
        <w:rFonts w:hint="default"/>
        <w:lang w:val="ro-RO" w:eastAsia="ro-RO" w:bidi="ro-RO"/>
      </w:rPr>
    </w:lvl>
    <w:lvl w:ilvl="8" w:tplc="3B385152">
      <w:numFmt w:val="bullet"/>
      <w:lvlText w:val="•"/>
      <w:lvlJc w:val="left"/>
      <w:pPr>
        <w:ind w:left="8504" w:hanging="366"/>
      </w:pPr>
      <w:rPr>
        <w:rFonts w:hint="default"/>
        <w:lang w:val="ro-RO" w:eastAsia="ro-RO" w:bidi="ro-RO"/>
      </w:rPr>
    </w:lvl>
  </w:abstractNum>
  <w:abstractNum w:abstractNumId="38" w15:restartNumberingAfterBreak="0">
    <w:nsid w:val="6CF54C99"/>
    <w:multiLevelType w:val="hybridMultilevel"/>
    <w:tmpl w:val="B8ECDA54"/>
    <w:lvl w:ilvl="0" w:tplc="47AAA856">
      <w:start w:val="2"/>
      <w:numFmt w:val="decimal"/>
      <w:lvlText w:val="(%1)"/>
      <w:lvlJc w:val="left"/>
      <w:pPr>
        <w:ind w:left="110" w:hanging="372"/>
      </w:pPr>
      <w:rPr>
        <w:rFonts w:ascii="Arial" w:eastAsia="Arial" w:hAnsi="Arial" w:cs="Arial" w:hint="default"/>
        <w:b/>
        <w:bCs/>
        <w:color w:val="333333"/>
        <w:spacing w:val="-16"/>
        <w:w w:val="100"/>
        <w:sz w:val="21"/>
        <w:szCs w:val="21"/>
        <w:lang w:val="ro-RO" w:eastAsia="ro-RO" w:bidi="ro-RO"/>
      </w:rPr>
    </w:lvl>
    <w:lvl w:ilvl="1" w:tplc="70A85144">
      <w:numFmt w:val="bullet"/>
      <w:lvlText w:val="•"/>
      <w:lvlJc w:val="left"/>
      <w:pPr>
        <w:ind w:left="1168" w:hanging="372"/>
      </w:pPr>
      <w:rPr>
        <w:rFonts w:hint="default"/>
        <w:lang w:val="ro-RO" w:eastAsia="ro-RO" w:bidi="ro-RO"/>
      </w:rPr>
    </w:lvl>
    <w:lvl w:ilvl="2" w:tplc="FCE46780">
      <w:numFmt w:val="bullet"/>
      <w:lvlText w:val="•"/>
      <w:lvlJc w:val="left"/>
      <w:pPr>
        <w:ind w:left="2216" w:hanging="372"/>
      </w:pPr>
      <w:rPr>
        <w:rFonts w:hint="default"/>
        <w:lang w:val="ro-RO" w:eastAsia="ro-RO" w:bidi="ro-RO"/>
      </w:rPr>
    </w:lvl>
    <w:lvl w:ilvl="3" w:tplc="2D489BA2">
      <w:numFmt w:val="bullet"/>
      <w:lvlText w:val="•"/>
      <w:lvlJc w:val="left"/>
      <w:pPr>
        <w:ind w:left="3264" w:hanging="372"/>
      </w:pPr>
      <w:rPr>
        <w:rFonts w:hint="default"/>
        <w:lang w:val="ro-RO" w:eastAsia="ro-RO" w:bidi="ro-RO"/>
      </w:rPr>
    </w:lvl>
    <w:lvl w:ilvl="4" w:tplc="0268CF44">
      <w:numFmt w:val="bullet"/>
      <w:lvlText w:val="•"/>
      <w:lvlJc w:val="left"/>
      <w:pPr>
        <w:ind w:left="4312" w:hanging="372"/>
      </w:pPr>
      <w:rPr>
        <w:rFonts w:hint="default"/>
        <w:lang w:val="ro-RO" w:eastAsia="ro-RO" w:bidi="ro-RO"/>
      </w:rPr>
    </w:lvl>
    <w:lvl w:ilvl="5" w:tplc="0EC6FE5C">
      <w:numFmt w:val="bullet"/>
      <w:lvlText w:val="•"/>
      <w:lvlJc w:val="left"/>
      <w:pPr>
        <w:ind w:left="5360" w:hanging="372"/>
      </w:pPr>
      <w:rPr>
        <w:rFonts w:hint="default"/>
        <w:lang w:val="ro-RO" w:eastAsia="ro-RO" w:bidi="ro-RO"/>
      </w:rPr>
    </w:lvl>
    <w:lvl w:ilvl="6" w:tplc="B1F21CC0">
      <w:numFmt w:val="bullet"/>
      <w:lvlText w:val="•"/>
      <w:lvlJc w:val="left"/>
      <w:pPr>
        <w:ind w:left="6408" w:hanging="372"/>
      </w:pPr>
      <w:rPr>
        <w:rFonts w:hint="default"/>
        <w:lang w:val="ro-RO" w:eastAsia="ro-RO" w:bidi="ro-RO"/>
      </w:rPr>
    </w:lvl>
    <w:lvl w:ilvl="7" w:tplc="707A9A50">
      <w:numFmt w:val="bullet"/>
      <w:lvlText w:val="•"/>
      <w:lvlJc w:val="left"/>
      <w:pPr>
        <w:ind w:left="7456" w:hanging="372"/>
      </w:pPr>
      <w:rPr>
        <w:rFonts w:hint="default"/>
        <w:lang w:val="ro-RO" w:eastAsia="ro-RO" w:bidi="ro-RO"/>
      </w:rPr>
    </w:lvl>
    <w:lvl w:ilvl="8" w:tplc="9508F1A4">
      <w:numFmt w:val="bullet"/>
      <w:lvlText w:val="•"/>
      <w:lvlJc w:val="left"/>
      <w:pPr>
        <w:ind w:left="8504" w:hanging="372"/>
      </w:pPr>
      <w:rPr>
        <w:rFonts w:hint="default"/>
        <w:lang w:val="ro-RO" w:eastAsia="ro-RO" w:bidi="ro-RO"/>
      </w:rPr>
    </w:lvl>
  </w:abstractNum>
  <w:abstractNum w:abstractNumId="39" w15:restartNumberingAfterBreak="0">
    <w:nsid w:val="6DA066E8"/>
    <w:multiLevelType w:val="hybridMultilevel"/>
    <w:tmpl w:val="544E9A1C"/>
    <w:lvl w:ilvl="0" w:tplc="BD7CE5E0">
      <w:start w:val="1"/>
      <w:numFmt w:val="decimal"/>
      <w:lvlText w:val="%1."/>
      <w:lvlJc w:val="left"/>
      <w:pPr>
        <w:ind w:left="110" w:hanging="548"/>
      </w:pPr>
      <w:rPr>
        <w:rFonts w:ascii="Arial" w:eastAsia="Arial" w:hAnsi="Arial" w:cs="Arial" w:hint="default"/>
        <w:b/>
        <w:bCs/>
        <w:color w:val="333333"/>
        <w:spacing w:val="-9"/>
        <w:w w:val="100"/>
        <w:sz w:val="21"/>
        <w:szCs w:val="21"/>
        <w:lang w:val="ro-RO" w:eastAsia="ro-RO" w:bidi="ro-RO"/>
      </w:rPr>
    </w:lvl>
    <w:lvl w:ilvl="1" w:tplc="8976EFF8">
      <w:numFmt w:val="bullet"/>
      <w:lvlText w:val="•"/>
      <w:lvlJc w:val="left"/>
      <w:pPr>
        <w:ind w:left="1168" w:hanging="548"/>
      </w:pPr>
      <w:rPr>
        <w:rFonts w:hint="default"/>
        <w:lang w:val="ro-RO" w:eastAsia="ro-RO" w:bidi="ro-RO"/>
      </w:rPr>
    </w:lvl>
    <w:lvl w:ilvl="2" w:tplc="813C7F4E">
      <w:numFmt w:val="bullet"/>
      <w:lvlText w:val="•"/>
      <w:lvlJc w:val="left"/>
      <w:pPr>
        <w:ind w:left="2216" w:hanging="548"/>
      </w:pPr>
      <w:rPr>
        <w:rFonts w:hint="default"/>
        <w:lang w:val="ro-RO" w:eastAsia="ro-RO" w:bidi="ro-RO"/>
      </w:rPr>
    </w:lvl>
    <w:lvl w:ilvl="3" w:tplc="6C36B9AA">
      <w:numFmt w:val="bullet"/>
      <w:lvlText w:val="•"/>
      <w:lvlJc w:val="left"/>
      <w:pPr>
        <w:ind w:left="3264" w:hanging="548"/>
      </w:pPr>
      <w:rPr>
        <w:rFonts w:hint="default"/>
        <w:lang w:val="ro-RO" w:eastAsia="ro-RO" w:bidi="ro-RO"/>
      </w:rPr>
    </w:lvl>
    <w:lvl w:ilvl="4" w:tplc="504CD10A">
      <w:numFmt w:val="bullet"/>
      <w:lvlText w:val="•"/>
      <w:lvlJc w:val="left"/>
      <w:pPr>
        <w:ind w:left="4312" w:hanging="548"/>
      </w:pPr>
      <w:rPr>
        <w:rFonts w:hint="default"/>
        <w:lang w:val="ro-RO" w:eastAsia="ro-RO" w:bidi="ro-RO"/>
      </w:rPr>
    </w:lvl>
    <w:lvl w:ilvl="5" w:tplc="FFFAB7DA">
      <w:numFmt w:val="bullet"/>
      <w:lvlText w:val="•"/>
      <w:lvlJc w:val="left"/>
      <w:pPr>
        <w:ind w:left="5360" w:hanging="548"/>
      </w:pPr>
      <w:rPr>
        <w:rFonts w:hint="default"/>
        <w:lang w:val="ro-RO" w:eastAsia="ro-RO" w:bidi="ro-RO"/>
      </w:rPr>
    </w:lvl>
    <w:lvl w:ilvl="6" w:tplc="DA8CB7E8">
      <w:numFmt w:val="bullet"/>
      <w:lvlText w:val="•"/>
      <w:lvlJc w:val="left"/>
      <w:pPr>
        <w:ind w:left="6408" w:hanging="548"/>
      </w:pPr>
      <w:rPr>
        <w:rFonts w:hint="default"/>
        <w:lang w:val="ro-RO" w:eastAsia="ro-RO" w:bidi="ro-RO"/>
      </w:rPr>
    </w:lvl>
    <w:lvl w:ilvl="7" w:tplc="DE4C8344">
      <w:numFmt w:val="bullet"/>
      <w:lvlText w:val="•"/>
      <w:lvlJc w:val="left"/>
      <w:pPr>
        <w:ind w:left="7456" w:hanging="548"/>
      </w:pPr>
      <w:rPr>
        <w:rFonts w:hint="default"/>
        <w:lang w:val="ro-RO" w:eastAsia="ro-RO" w:bidi="ro-RO"/>
      </w:rPr>
    </w:lvl>
    <w:lvl w:ilvl="8" w:tplc="5A04CCEE">
      <w:numFmt w:val="bullet"/>
      <w:lvlText w:val="•"/>
      <w:lvlJc w:val="left"/>
      <w:pPr>
        <w:ind w:left="8504" w:hanging="548"/>
      </w:pPr>
      <w:rPr>
        <w:rFonts w:hint="default"/>
        <w:lang w:val="ro-RO" w:eastAsia="ro-RO" w:bidi="ro-RO"/>
      </w:rPr>
    </w:lvl>
  </w:abstractNum>
  <w:abstractNum w:abstractNumId="40" w15:restartNumberingAfterBreak="0">
    <w:nsid w:val="6FAB32F1"/>
    <w:multiLevelType w:val="hybridMultilevel"/>
    <w:tmpl w:val="F7C25E40"/>
    <w:lvl w:ilvl="0" w:tplc="25CAFBFC">
      <w:start w:val="1"/>
      <w:numFmt w:val="lowerLetter"/>
      <w:lvlText w:val="%1)"/>
      <w:lvlJc w:val="left"/>
      <w:pPr>
        <w:ind w:left="354" w:hanging="245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AE00D4AE">
      <w:numFmt w:val="bullet"/>
      <w:lvlText w:val="•"/>
      <w:lvlJc w:val="left"/>
      <w:pPr>
        <w:ind w:left="1384" w:hanging="245"/>
      </w:pPr>
      <w:rPr>
        <w:rFonts w:hint="default"/>
        <w:lang w:val="ro-RO" w:eastAsia="ro-RO" w:bidi="ro-RO"/>
      </w:rPr>
    </w:lvl>
    <w:lvl w:ilvl="2" w:tplc="C01CA38E">
      <w:numFmt w:val="bullet"/>
      <w:lvlText w:val="•"/>
      <w:lvlJc w:val="left"/>
      <w:pPr>
        <w:ind w:left="2408" w:hanging="245"/>
      </w:pPr>
      <w:rPr>
        <w:rFonts w:hint="default"/>
        <w:lang w:val="ro-RO" w:eastAsia="ro-RO" w:bidi="ro-RO"/>
      </w:rPr>
    </w:lvl>
    <w:lvl w:ilvl="3" w:tplc="231C3FB4">
      <w:numFmt w:val="bullet"/>
      <w:lvlText w:val="•"/>
      <w:lvlJc w:val="left"/>
      <w:pPr>
        <w:ind w:left="3432" w:hanging="245"/>
      </w:pPr>
      <w:rPr>
        <w:rFonts w:hint="default"/>
        <w:lang w:val="ro-RO" w:eastAsia="ro-RO" w:bidi="ro-RO"/>
      </w:rPr>
    </w:lvl>
    <w:lvl w:ilvl="4" w:tplc="4F2245E4">
      <w:numFmt w:val="bullet"/>
      <w:lvlText w:val="•"/>
      <w:lvlJc w:val="left"/>
      <w:pPr>
        <w:ind w:left="4456" w:hanging="245"/>
      </w:pPr>
      <w:rPr>
        <w:rFonts w:hint="default"/>
        <w:lang w:val="ro-RO" w:eastAsia="ro-RO" w:bidi="ro-RO"/>
      </w:rPr>
    </w:lvl>
    <w:lvl w:ilvl="5" w:tplc="AD3204FE">
      <w:numFmt w:val="bullet"/>
      <w:lvlText w:val="•"/>
      <w:lvlJc w:val="left"/>
      <w:pPr>
        <w:ind w:left="5480" w:hanging="245"/>
      </w:pPr>
      <w:rPr>
        <w:rFonts w:hint="default"/>
        <w:lang w:val="ro-RO" w:eastAsia="ro-RO" w:bidi="ro-RO"/>
      </w:rPr>
    </w:lvl>
    <w:lvl w:ilvl="6" w:tplc="C56C5528">
      <w:numFmt w:val="bullet"/>
      <w:lvlText w:val="•"/>
      <w:lvlJc w:val="left"/>
      <w:pPr>
        <w:ind w:left="6504" w:hanging="245"/>
      </w:pPr>
      <w:rPr>
        <w:rFonts w:hint="default"/>
        <w:lang w:val="ro-RO" w:eastAsia="ro-RO" w:bidi="ro-RO"/>
      </w:rPr>
    </w:lvl>
    <w:lvl w:ilvl="7" w:tplc="792AA134">
      <w:numFmt w:val="bullet"/>
      <w:lvlText w:val="•"/>
      <w:lvlJc w:val="left"/>
      <w:pPr>
        <w:ind w:left="7528" w:hanging="245"/>
      </w:pPr>
      <w:rPr>
        <w:rFonts w:hint="default"/>
        <w:lang w:val="ro-RO" w:eastAsia="ro-RO" w:bidi="ro-RO"/>
      </w:rPr>
    </w:lvl>
    <w:lvl w:ilvl="8" w:tplc="DB7A8286">
      <w:numFmt w:val="bullet"/>
      <w:lvlText w:val="•"/>
      <w:lvlJc w:val="left"/>
      <w:pPr>
        <w:ind w:left="8552" w:hanging="245"/>
      </w:pPr>
      <w:rPr>
        <w:rFonts w:hint="default"/>
        <w:lang w:val="ro-RO" w:eastAsia="ro-RO" w:bidi="ro-RO"/>
      </w:rPr>
    </w:lvl>
  </w:abstractNum>
  <w:abstractNum w:abstractNumId="41" w15:restartNumberingAfterBreak="0">
    <w:nsid w:val="71215AEE"/>
    <w:multiLevelType w:val="hybridMultilevel"/>
    <w:tmpl w:val="47F62B74"/>
    <w:lvl w:ilvl="0" w:tplc="6922A5E6">
      <w:start w:val="2"/>
      <w:numFmt w:val="decimal"/>
      <w:lvlText w:val="(%1)"/>
      <w:lvlJc w:val="left"/>
      <w:pPr>
        <w:ind w:left="110" w:hanging="317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136A0804">
      <w:numFmt w:val="bullet"/>
      <w:lvlText w:val="•"/>
      <w:lvlJc w:val="left"/>
      <w:pPr>
        <w:ind w:left="1168" w:hanging="317"/>
      </w:pPr>
      <w:rPr>
        <w:rFonts w:hint="default"/>
        <w:lang w:val="ro-RO" w:eastAsia="ro-RO" w:bidi="ro-RO"/>
      </w:rPr>
    </w:lvl>
    <w:lvl w:ilvl="2" w:tplc="D80E2DA8">
      <w:numFmt w:val="bullet"/>
      <w:lvlText w:val="•"/>
      <w:lvlJc w:val="left"/>
      <w:pPr>
        <w:ind w:left="2216" w:hanging="317"/>
      </w:pPr>
      <w:rPr>
        <w:rFonts w:hint="default"/>
        <w:lang w:val="ro-RO" w:eastAsia="ro-RO" w:bidi="ro-RO"/>
      </w:rPr>
    </w:lvl>
    <w:lvl w:ilvl="3" w:tplc="028031CE">
      <w:numFmt w:val="bullet"/>
      <w:lvlText w:val="•"/>
      <w:lvlJc w:val="left"/>
      <w:pPr>
        <w:ind w:left="3264" w:hanging="317"/>
      </w:pPr>
      <w:rPr>
        <w:rFonts w:hint="default"/>
        <w:lang w:val="ro-RO" w:eastAsia="ro-RO" w:bidi="ro-RO"/>
      </w:rPr>
    </w:lvl>
    <w:lvl w:ilvl="4" w:tplc="131EA65A">
      <w:numFmt w:val="bullet"/>
      <w:lvlText w:val="•"/>
      <w:lvlJc w:val="left"/>
      <w:pPr>
        <w:ind w:left="4312" w:hanging="317"/>
      </w:pPr>
      <w:rPr>
        <w:rFonts w:hint="default"/>
        <w:lang w:val="ro-RO" w:eastAsia="ro-RO" w:bidi="ro-RO"/>
      </w:rPr>
    </w:lvl>
    <w:lvl w:ilvl="5" w:tplc="76809F54">
      <w:numFmt w:val="bullet"/>
      <w:lvlText w:val="•"/>
      <w:lvlJc w:val="left"/>
      <w:pPr>
        <w:ind w:left="5360" w:hanging="317"/>
      </w:pPr>
      <w:rPr>
        <w:rFonts w:hint="default"/>
        <w:lang w:val="ro-RO" w:eastAsia="ro-RO" w:bidi="ro-RO"/>
      </w:rPr>
    </w:lvl>
    <w:lvl w:ilvl="6" w:tplc="C8B2F382">
      <w:numFmt w:val="bullet"/>
      <w:lvlText w:val="•"/>
      <w:lvlJc w:val="left"/>
      <w:pPr>
        <w:ind w:left="6408" w:hanging="317"/>
      </w:pPr>
      <w:rPr>
        <w:rFonts w:hint="default"/>
        <w:lang w:val="ro-RO" w:eastAsia="ro-RO" w:bidi="ro-RO"/>
      </w:rPr>
    </w:lvl>
    <w:lvl w:ilvl="7" w:tplc="4F62DAB2">
      <w:numFmt w:val="bullet"/>
      <w:lvlText w:val="•"/>
      <w:lvlJc w:val="left"/>
      <w:pPr>
        <w:ind w:left="7456" w:hanging="317"/>
      </w:pPr>
      <w:rPr>
        <w:rFonts w:hint="default"/>
        <w:lang w:val="ro-RO" w:eastAsia="ro-RO" w:bidi="ro-RO"/>
      </w:rPr>
    </w:lvl>
    <w:lvl w:ilvl="8" w:tplc="6A22F3BC">
      <w:numFmt w:val="bullet"/>
      <w:lvlText w:val="•"/>
      <w:lvlJc w:val="left"/>
      <w:pPr>
        <w:ind w:left="8504" w:hanging="317"/>
      </w:pPr>
      <w:rPr>
        <w:rFonts w:hint="default"/>
        <w:lang w:val="ro-RO" w:eastAsia="ro-RO" w:bidi="ro-RO"/>
      </w:rPr>
    </w:lvl>
  </w:abstractNum>
  <w:abstractNum w:abstractNumId="42" w15:restartNumberingAfterBreak="0">
    <w:nsid w:val="756875F3"/>
    <w:multiLevelType w:val="hybridMultilevel"/>
    <w:tmpl w:val="9740E8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620F9"/>
    <w:multiLevelType w:val="hybridMultilevel"/>
    <w:tmpl w:val="6D82A2A0"/>
    <w:lvl w:ilvl="0" w:tplc="61185F06">
      <w:start w:val="2"/>
      <w:numFmt w:val="decimal"/>
      <w:lvlText w:val="(%1)"/>
      <w:lvlJc w:val="left"/>
      <w:pPr>
        <w:ind w:left="110" w:hanging="323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F770125C">
      <w:numFmt w:val="bullet"/>
      <w:lvlText w:val="•"/>
      <w:lvlJc w:val="left"/>
      <w:pPr>
        <w:ind w:left="1168" w:hanging="323"/>
      </w:pPr>
      <w:rPr>
        <w:rFonts w:hint="default"/>
        <w:lang w:val="ro-RO" w:eastAsia="ro-RO" w:bidi="ro-RO"/>
      </w:rPr>
    </w:lvl>
    <w:lvl w:ilvl="2" w:tplc="D5689A00">
      <w:numFmt w:val="bullet"/>
      <w:lvlText w:val="•"/>
      <w:lvlJc w:val="left"/>
      <w:pPr>
        <w:ind w:left="2216" w:hanging="323"/>
      </w:pPr>
      <w:rPr>
        <w:rFonts w:hint="default"/>
        <w:lang w:val="ro-RO" w:eastAsia="ro-RO" w:bidi="ro-RO"/>
      </w:rPr>
    </w:lvl>
    <w:lvl w:ilvl="3" w:tplc="A03498A0">
      <w:numFmt w:val="bullet"/>
      <w:lvlText w:val="•"/>
      <w:lvlJc w:val="left"/>
      <w:pPr>
        <w:ind w:left="3264" w:hanging="323"/>
      </w:pPr>
      <w:rPr>
        <w:rFonts w:hint="default"/>
        <w:lang w:val="ro-RO" w:eastAsia="ro-RO" w:bidi="ro-RO"/>
      </w:rPr>
    </w:lvl>
    <w:lvl w:ilvl="4" w:tplc="B0C4E092">
      <w:numFmt w:val="bullet"/>
      <w:lvlText w:val="•"/>
      <w:lvlJc w:val="left"/>
      <w:pPr>
        <w:ind w:left="4312" w:hanging="323"/>
      </w:pPr>
      <w:rPr>
        <w:rFonts w:hint="default"/>
        <w:lang w:val="ro-RO" w:eastAsia="ro-RO" w:bidi="ro-RO"/>
      </w:rPr>
    </w:lvl>
    <w:lvl w:ilvl="5" w:tplc="D2ACC170">
      <w:numFmt w:val="bullet"/>
      <w:lvlText w:val="•"/>
      <w:lvlJc w:val="left"/>
      <w:pPr>
        <w:ind w:left="5360" w:hanging="323"/>
      </w:pPr>
      <w:rPr>
        <w:rFonts w:hint="default"/>
        <w:lang w:val="ro-RO" w:eastAsia="ro-RO" w:bidi="ro-RO"/>
      </w:rPr>
    </w:lvl>
    <w:lvl w:ilvl="6" w:tplc="82765A90">
      <w:numFmt w:val="bullet"/>
      <w:lvlText w:val="•"/>
      <w:lvlJc w:val="left"/>
      <w:pPr>
        <w:ind w:left="6408" w:hanging="323"/>
      </w:pPr>
      <w:rPr>
        <w:rFonts w:hint="default"/>
        <w:lang w:val="ro-RO" w:eastAsia="ro-RO" w:bidi="ro-RO"/>
      </w:rPr>
    </w:lvl>
    <w:lvl w:ilvl="7" w:tplc="ABBA8D5E">
      <w:numFmt w:val="bullet"/>
      <w:lvlText w:val="•"/>
      <w:lvlJc w:val="left"/>
      <w:pPr>
        <w:ind w:left="7456" w:hanging="323"/>
      </w:pPr>
      <w:rPr>
        <w:rFonts w:hint="default"/>
        <w:lang w:val="ro-RO" w:eastAsia="ro-RO" w:bidi="ro-RO"/>
      </w:rPr>
    </w:lvl>
    <w:lvl w:ilvl="8" w:tplc="DAC69786">
      <w:numFmt w:val="bullet"/>
      <w:lvlText w:val="•"/>
      <w:lvlJc w:val="left"/>
      <w:pPr>
        <w:ind w:left="8504" w:hanging="323"/>
      </w:pPr>
      <w:rPr>
        <w:rFonts w:hint="default"/>
        <w:lang w:val="ro-RO" w:eastAsia="ro-RO" w:bidi="ro-RO"/>
      </w:rPr>
    </w:lvl>
  </w:abstractNum>
  <w:abstractNum w:abstractNumId="44" w15:restartNumberingAfterBreak="0">
    <w:nsid w:val="79D06AA1"/>
    <w:multiLevelType w:val="hybridMultilevel"/>
    <w:tmpl w:val="D21C0E68"/>
    <w:lvl w:ilvl="0" w:tplc="049887E4">
      <w:start w:val="2"/>
      <w:numFmt w:val="decimal"/>
      <w:lvlText w:val="(%1)"/>
      <w:lvlJc w:val="left"/>
      <w:pPr>
        <w:ind w:left="110" w:hanging="378"/>
      </w:pPr>
      <w:rPr>
        <w:rFonts w:ascii="Arial" w:eastAsia="Arial" w:hAnsi="Arial" w:cs="Arial" w:hint="default"/>
        <w:b/>
        <w:bCs/>
        <w:color w:val="333333"/>
        <w:spacing w:val="-24"/>
        <w:w w:val="100"/>
        <w:sz w:val="21"/>
        <w:szCs w:val="21"/>
        <w:lang w:val="ro-RO" w:eastAsia="ro-RO" w:bidi="ro-RO"/>
      </w:rPr>
    </w:lvl>
    <w:lvl w:ilvl="1" w:tplc="A6127270">
      <w:numFmt w:val="bullet"/>
      <w:lvlText w:val="•"/>
      <w:lvlJc w:val="left"/>
      <w:pPr>
        <w:ind w:left="1168" w:hanging="378"/>
      </w:pPr>
      <w:rPr>
        <w:rFonts w:hint="default"/>
        <w:lang w:val="ro-RO" w:eastAsia="ro-RO" w:bidi="ro-RO"/>
      </w:rPr>
    </w:lvl>
    <w:lvl w:ilvl="2" w:tplc="8F2C1F8A">
      <w:numFmt w:val="bullet"/>
      <w:lvlText w:val="•"/>
      <w:lvlJc w:val="left"/>
      <w:pPr>
        <w:ind w:left="2216" w:hanging="378"/>
      </w:pPr>
      <w:rPr>
        <w:rFonts w:hint="default"/>
        <w:lang w:val="ro-RO" w:eastAsia="ro-RO" w:bidi="ro-RO"/>
      </w:rPr>
    </w:lvl>
    <w:lvl w:ilvl="3" w:tplc="51488AAE">
      <w:numFmt w:val="bullet"/>
      <w:lvlText w:val="•"/>
      <w:lvlJc w:val="left"/>
      <w:pPr>
        <w:ind w:left="3264" w:hanging="378"/>
      </w:pPr>
      <w:rPr>
        <w:rFonts w:hint="default"/>
        <w:lang w:val="ro-RO" w:eastAsia="ro-RO" w:bidi="ro-RO"/>
      </w:rPr>
    </w:lvl>
    <w:lvl w:ilvl="4" w:tplc="CCAC6B00">
      <w:numFmt w:val="bullet"/>
      <w:lvlText w:val="•"/>
      <w:lvlJc w:val="left"/>
      <w:pPr>
        <w:ind w:left="4312" w:hanging="378"/>
      </w:pPr>
      <w:rPr>
        <w:rFonts w:hint="default"/>
        <w:lang w:val="ro-RO" w:eastAsia="ro-RO" w:bidi="ro-RO"/>
      </w:rPr>
    </w:lvl>
    <w:lvl w:ilvl="5" w:tplc="50F43602">
      <w:numFmt w:val="bullet"/>
      <w:lvlText w:val="•"/>
      <w:lvlJc w:val="left"/>
      <w:pPr>
        <w:ind w:left="5360" w:hanging="378"/>
      </w:pPr>
      <w:rPr>
        <w:rFonts w:hint="default"/>
        <w:lang w:val="ro-RO" w:eastAsia="ro-RO" w:bidi="ro-RO"/>
      </w:rPr>
    </w:lvl>
    <w:lvl w:ilvl="6" w:tplc="59F4586A">
      <w:numFmt w:val="bullet"/>
      <w:lvlText w:val="•"/>
      <w:lvlJc w:val="left"/>
      <w:pPr>
        <w:ind w:left="6408" w:hanging="378"/>
      </w:pPr>
      <w:rPr>
        <w:rFonts w:hint="default"/>
        <w:lang w:val="ro-RO" w:eastAsia="ro-RO" w:bidi="ro-RO"/>
      </w:rPr>
    </w:lvl>
    <w:lvl w:ilvl="7" w:tplc="421C8278">
      <w:numFmt w:val="bullet"/>
      <w:lvlText w:val="•"/>
      <w:lvlJc w:val="left"/>
      <w:pPr>
        <w:ind w:left="7456" w:hanging="378"/>
      </w:pPr>
      <w:rPr>
        <w:rFonts w:hint="default"/>
        <w:lang w:val="ro-RO" w:eastAsia="ro-RO" w:bidi="ro-RO"/>
      </w:rPr>
    </w:lvl>
    <w:lvl w:ilvl="8" w:tplc="9A4617B4">
      <w:numFmt w:val="bullet"/>
      <w:lvlText w:val="•"/>
      <w:lvlJc w:val="left"/>
      <w:pPr>
        <w:ind w:left="8504" w:hanging="378"/>
      </w:pPr>
      <w:rPr>
        <w:rFonts w:hint="default"/>
        <w:lang w:val="ro-RO" w:eastAsia="ro-RO" w:bidi="ro-RO"/>
      </w:rPr>
    </w:lvl>
  </w:abstractNum>
  <w:abstractNum w:abstractNumId="45" w15:restartNumberingAfterBreak="0">
    <w:nsid w:val="7D737D1D"/>
    <w:multiLevelType w:val="hybridMultilevel"/>
    <w:tmpl w:val="1E446F34"/>
    <w:lvl w:ilvl="0" w:tplc="B0CE6258">
      <w:start w:val="2"/>
      <w:numFmt w:val="decimal"/>
      <w:lvlText w:val="(%1)"/>
      <w:lvlJc w:val="left"/>
      <w:pPr>
        <w:ind w:left="110" w:hanging="334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2B34D148">
      <w:numFmt w:val="bullet"/>
      <w:lvlText w:val="•"/>
      <w:lvlJc w:val="left"/>
      <w:pPr>
        <w:ind w:left="1168" w:hanging="334"/>
      </w:pPr>
      <w:rPr>
        <w:rFonts w:hint="default"/>
        <w:lang w:val="ro-RO" w:eastAsia="ro-RO" w:bidi="ro-RO"/>
      </w:rPr>
    </w:lvl>
    <w:lvl w:ilvl="2" w:tplc="32FC493A">
      <w:numFmt w:val="bullet"/>
      <w:lvlText w:val="•"/>
      <w:lvlJc w:val="left"/>
      <w:pPr>
        <w:ind w:left="2216" w:hanging="334"/>
      </w:pPr>
      <w:rPr>
        <w:rFonts w:hint="default"/>
        <w:lang w:val="ro-RO" w:eastAsia="ro-RO" w:bidi="ro-RO"/>
      </w:rPr>
    </w:lvl>
    <w:lvl w:ilvl="3" w:tplc="9CD4F25A">
      <w:numFmt w:val="bullet"/>
      <w:lvlText w:val="•"/>
      <w:lvlJc w:val="left"/>
      <w:pPr>
        <w:ind w:left="3264" w:hanging="334"/>
      </w:pPr>
      <w:rPr>
        <w:rFonts w:hint="default"/>
        <w:lang w:val="ro-RO" w:eastAsia="ro-RO" w:bidi="ro-RO"/>
      </w:rPr>
    </w:lvl>
    <w:lvl w:ilvl="4" w:tplc="137027B0">
      <w:numFmt w:val="bullet"/>
      <w:lvlText w:val="•"/>
      <w:lvlJc w:val="left"/>
      <w:pPr>
        <w:ind w:left="4312" w:hanging="334"/>
      </w:pPr>
      <w:rPr>
        <w:rFonts w:hint="default"/>
        <w:lang w:val="ro-RO" w:eastAsia="ro-RO" w:bidi="ro-RO"/>
      </w:rPr>
    </w:lvl>
    <w:lvl w:ilvl="5" w:tplc="10DC4E52">
      <w:numFmt w:val="bullet"/>
      <w:lvlText w:val="•"/>
      <w:lvlJc w:val="left"/>
      <w:pPr>
        <w:ind w:left="5360" w:hanging="334"/>
      </w:pPr>
      <w:rPr>
        <w:rFonts w:hint="default"/>
        <w:lang w:val="ro-RO" w:eastAsia="ro-RO" w:bidi="ro-RO"/>
      </w:rPr>
    </w:lvl>
    <w:lvl w:ilvl="6" w:tplc="1DCC9B44">
      <w:numFmt w:val="bullet"/>
      <w:lvlText w:val="•"/>
      <w:lvlJc w:val="left"/>
      <w:pPr>
        <w:ind w:left="6408" w:hanging="334"/>
      </w:pPr>
      <w:rPr>
        <w:rFonts w:hint="default"/>
        <w:lang w:val="ro-RO" w:eastAsia="ro-RO" w:bidi="ro-RO"/>
      </w:rPr>
    </w:lvl>
    <w:lvl w:ilvl="7" w:tplc="168C4060">
      <w:numFmt w:val="bullet"/>
      <w:lvlText w:val="•"/>
      <w:lvlJc w:val="left"/>
      <w:pPr>
        <w:ind w:left="7456" w:hanging="334"/>
      </w:pPr>
      <w:rPr>
        <w:rFonts w:hint="default"/>
        <w:lang w:val="ro-RO" w:eastAsia="ro-RO" w:bidi="ro-RO"/>
      </w:rPr>
    </w:lvl>
    <w:lvl w:ilvl="8" w:tplc="F386E02E">
      <w:numFmt w:val="bullet"/>
      <w:lvlText w:val="•"/>
      <w:lvlJc w:val="left"/>
      <w:pPr>
        <w:ind w:left="8504" w:hanging="334"/>
      </w:pPr>
      <w:rPr>
        <w:rFonts w:hint="default"/>
        <w:lang w:val="ro-RO" w:eastAsia="ro-RO" w:bidi="ro-RO"/>
      </w:rPr>
    </w:lvl>
  </w:abstractNum>
  <w:abstractNum w:abstractNumId="46" w15:restartNumberingAfterBreak="0">
    <w:nsid w:val="7FD85036"/>
    <w:multiLevelType w:val="hybridMultilevel"/>
    <w:tmpl w:val="E88CDB8E"/>
    <w:lvl w:ilvl="0" w:tplc="7E40E97C">
      <w:start w:val="1"/>
      <w:numFmt w:val="decimal"/>
      <w:lvlText w:val="%1."/>
      <w:lvlJc w:val="left"/>
      <w:pPr>
        <w:ind w:left="331" w:hanging="222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ro-RO" w:eastAsia="ro-RO" w:bidi="ro-RO"/>
      </w:rPr>
    </w:lvl>
    <w:lvl w:ilvl="1" w:tplc="EB78EFD6">
      <w:numFmt w:val="bullet"/>
      <w:lvlText w:val="•"/>
      <w:lvlJc w:val="left"/>
      <w:pPr>
        <w:ind w:left="1366" w:hanging="222"/>
      </w:pPr>
      <w:rPr>
        <w:rFonts w:hint="default"/>
        <w:lang w:val="ro-RO" w:eastAsia="ro-RO" w:bidi="ro-RO"/>
      </w:rPr>
    </w:lvl>
    <w:lvl w:ilvl="2" w:tplc="A2041510">
      <w:numFmt w:val="bullet"/>
      <w:lvlText w:val="•"/>
      <w:lvlJc w:val="left"/>
      <w:pPr>
        <w:ind w:left="2392" w:hanging="222"/>
      </w:pPr>
      <w:rPr>
        <w:rFonts w:hint="default"/>
        <w:lang w:val="ro-RO" w:eastAsia="ro-RO" w:bidi="ro-RO"/>
      </w:rPr>
    </w:lvl>
    <w:lvl w:ilvl="3" w:tplc="651695DE">
      <w:numFmt w:val="bullet"/>
      <w:lvlText w:val="•"/>
      <w:lvlJc w:val="left"/>
      <w:pPr>
        <w:ind w:left="3418" w:hanging="222"/>
      </w:pPr>
      <w:rPr>
        <w:rFonts w:hint="default"/>
        <w:lang w:val="ro-RO" w:eastAsia="ro-RO" w:bidi="ro-RO"/>
      </w:rPr>
    </w:lvl>
    <w:lvl w:ilvl="4" w:tplc="E4784FF8">
      <w:numFmt w:val="bullet"/>
      <w:lvlText w:val="•"/>
      <w:lvlJc w:val="left"/>
      <w:pPr>
        <w:ind w:left="4444" w:hanging="222"/>
      </w:pPr>
      <w:rPr>
        <w:rFonts w:hint="default"/>
        <w:lang w:val="ro-RO" w:eastAsia="ro-RO" w:bidi="ro-RO"/>
      </w:rPr>
    </w:lvl>
    <w:lvl w:ilvl="5" w:tplc="4CEEB828">
      <w:numFmt w:val="bullet"/>
      <w:lvlText w:val="•"/>
      <w:lvlJc w:val="left"/>
      <w:pPr>
        <w:ind w:left="5470" w:hanging="222"/>
      </w:pPr>
      <w:rPr>
        <w:rFonts w:hint="default"/>
        <w:lang w:val="ro-RO" w:eastAsia="ro-RO" w:bidi="ro-RO"/>
      </w:rPr>
    </w:lvl>
    <w:lvl w:ilvl="6" w:tplc="66240F5E">
      <w:numFmt w:val="bullet"/>
      <w:lvlText w:val="•"/>
      <w:lvlJc w:val="left"/>
      <w:pPr>
        <w:ind w:left="6496" w:hanging="222"/>
      </w:pPr>
      <w:rPr>
        <w:rFonts w:hint="default"/>
        <w:lang w:val="ro-RO" w:eastAsia="ro-RO" w:bidi="ro-RO"/>
      </w:rPr>
    </w:lvl>
    <w:lvl w:ilvl="7" w:tplc="D90075B8">
      <w:numFmt w:val="bullet"/>
      <w:lvlText w:val="•"/>
      <w:lvlJc w:val="left"/>
      <w:pPr>
        <w:ind w:left="7522" w:hanging="222"/>
      </w:pPr>
      <w:rPr>
        <w:rFonts w:hint="default"/>
        <w:lang w:val="ro-RO" w:eastAsia="ro-RO" w:bidi="ro-RO"/>
      </w:rPr>
    </w:lvl>
    <w:lvl w:ilvl="8" w:tplc="89EA3D4E">
      <w:numFmt w:val="bullet"/>
      <w:lvlText w:val="•"/>
      <w:lvlJc w:val="left"/>
      <w:pPr>
        <w:ind w:left="8548" w:hanging="222"/>
      </w:pPr>
      <w:rPr>
        <w:rFonts w:hint="default"/>
        <w:lang w:val="ro-RO" w:eastAsia="ro-RO" w:bidi="ro-RO"/>
      </w:rPr>
    </w:lvl>
  </w:abstractNum>
  <w:num w:numId="1" w16cid:durableId="802963413">
    <w:abstractNumId w:val="0"/>
  </w:num>
  <w:num w:numId="2" w16cid:durableId="117574171">
    <w:abstractNumId w:val="1"/>
  </w:num>
  <w:num w:numId="3" w16cid:durableId="372073150">
    <w:abstractNumId w:val="2"/>
  </w:num>
  <w:num w:numId="4" w16cid:durableId="748698989">
    <w:abstractNumId w:val="3"/>
  </w:num>
  <w:num w:numId="5" w16cid:durableId="1398356989">
    <w:abstractNumId w:val="4"/>
  </w:num>
  <w:num w:numId="6" w16cid:durableId="1493906915">
    <w:abstractNumId w:val="12"/>
  </w:num>
  <w:num w:numId="7" w16cid:durableId="1404913207">
    <w:abstractNumId w:val="21"/>
  </w:num>
  <w:num w:numId="8" w16cid:durableId="1949387378">
    <w:abstractNumId w:val="28"/>
  </w:num>
  <w:num w:numId="9" w16cid:durableId="2083284858">
    <w:abstractNumId w:val="39"/>
  </w:num>
  <w:num w:numId="10" w16cid:durableId="2050915691">
    <w:abstractNumId w:val="17"/>
  </w:num>
  <w:num w:numId="11" w16cid:durableId="1616516305">
    <w:abstractNumId w:val="11"/>
  </w:num>
  <w:num w:numId="12" w16cid:durableId="499736115">
    <w:abstractNumId w:val="46"/>
  </w:num>
  <w:num w:numId="13" w16cid:durableId="826550842">
    <w:abstractNumId w:val="20"/>
  </w:num>
  <w:num w:numId="14" w16cid:durableId="1351223981">
    <w:abstractNumId w:val="32"/>
  </w:num>
  <w:num w:numId="15" w16cid:durableId="1886987967">
    <w:abstractNumId w:val="40"/>
  </w:num>
  <w:num w:numId="16" w16cid:durableId="1119379920">
    <w:abstractNumId w:val="41"/>
  </w:num>
  <w:num w:numId="17" w16cid:durableId="2105882784">
    <w:abstractNumId w:val="14"/>
  </w:num>
  <w:num w:numId="18" w16cid:durableId="802694211">
    <w:abstractNumId w:val="31"/>
  </w:num>
  <w:num w:numId="19" w16cid:durableId="2013095538">
    <w:abstractNumId w:val="29"/>
  </w:num>
  <w:num w:numId="20" w16cid:durableId="2101290910">
    <w:abstractNumId w:val="36"/>
  </w:num>
  <w:num w:numId="21" w16cid:durableId="1218736206">
    <w:abstractNumId w:val="18"/>
  </w:num>
  <w:num w:numId="22" w16cid:durableId="1229683043">
    <w:abstractNumId w:val="8"/>
  </w:num>
  <w:num w:numId="23" w16cid:durableId="1499421060">
    <w:abstractNumId w:val="24"/>
  </w:num>
  <w:num w:numId="24" w16cid:durableId="1449857606">
    <w:abstractNumId w:val="45"/>
  </w:num>
  <w:num w:numId="25" w16cid:durableId="292103763">
    <w:abstractNumId w:val="5"/>
  </w:num>
  <w:num w:numId="26" w16cid:durableId="1950696866">
    <w:abstractNumId w:val="6"/>
  </w:num>
  <w:num w:numId="27" w16cid:durableId="820342196">
    <w:abstractNumId w:val="15"/>
  </w:num>
  <w:num w:numId="28" w16cid:durableId="1282999774">
    <w:abstractNumId w:val="16"/>
  </w:num>
  <w:num w:numId="29" w16cid:durableId="1256205999">
    <w:abstractNumId w:val="30"/>
  </w:num>
  <w:num w:numId="30" w16cid:durableId="1299216348">
    <w:abstractNumId w:val="9"/>
  </w:num>
  <w:num w:numId="31" w16cid:durableId="1437747060">
    <w:abstractNumId w:val="33"/>
  </w:num>
  <w:num w:numId="32" w16cid:durableId="659192434">
    <w:abstractNumId w:val="43"/>
  </w:num>
  <w:num w:numId="33" w16cid:durableId="488525574">
    <w:abstractNumId w:val="23"/>
  </w:num>
  <w:num w:numId="34" w16cid:durableId="1278680188">
    <w:abstractNumId w:val="44"/>
  </w:num>
  <w:num w:numId="35" w16cid:durableId="2121073288">
    <w:abstractNumId w:val="38"/>
  </w:num>
  <w:num w:numId="36" w16cid:durableId="248003068">
    <w:abstractNumId w:val="37"/>
  </w:num>
  <w:num w:numId="37" w16cid:durableId="2100983678">
    <w:abstractNumId w:val="7"/>
  </w:num>
  <w:num w:numId="38" w16cid:durableId="1656371851">
    <w:abstractNumId w:val="10"/>
  </w:num>
  <w:num w:numId="39" w16cid:durableId="1977175397">
    <w:abstractNumId w:val="13"/>
  </w:num>
  <w:num w:numId="40" w16cid:durableId="857622421">
    <w:abstractNumId w:val="35"/>
  </w:num>
  <w:num w:numId="41" w16cid:durableId="2014139856">
    <w:abstractNumId w:val="26"/>
  </w:num>
  <w:num w:numId="42" w16cid:durableId="1145009717">
    <w:abstractNumId w:val="34"/>
  </w:num>
  <w:num w:numId="43" w16cid:durableId="1319381985">
    <w:abstractNumId w:val="25"/>
  </w:num>
  <w:num w:numId="44" w16cid:durableId="2134782370">
    <w:abstractNumId w:val="22"/>
  </w:num>
  <w:num w:numId="45" w16cid:durableId="2040812194">
    <w:abstractNumId w:val="27"/>
  </w:num>
  <w:num w:numId="46" w16cid:durableId="1862085584">
    <w:abstractNumId w:val="19"/>
  </w:num>
  <w:num w:numId="47" w16cid:durableId="63576475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51"/>
    <w:rsid w:val="00004DA7"/>
    <w:rsid w:val="000059EA"/>
    <w:rsid w:val="00022A8E"/>
    <w:rsid w:val="00023E4E"/>
    <w:rsid w:val="00023E92"/>
    <w:rsid w:val="00026429"/>
    <w:rsid w:val="000404C7"/>
    <w:rsid w:val="000539D1"/>
    <w:rsid w:val="00053B5C"/>
    <w:rsid w:val="0005497F"/>
    <w:rsid w:val="00070851"/>
    <w:rsid w:val="00082E40"/>
    <w:rsid w:val="000D2A3C"/>
    <w:rsid w:val="000F542F"/>
    <w:rsid w:val="0012235C"/>
    <w:rsid w:val="0014376F"/>
    <w:rsid w:val="001656CF"/>
    <w:rsid w:val="00172E2E"/>
    <w:rsid w:val="00177732"/>
    <w:rsid w:val="001B0067"/>
    <w:rsid w:val="001C600A"/>
    <w:rsid w:val="001E13A2"/>
    <w:rsid w:val="001F51C1"/>
    <w:rsid w:val="00206EF3"/>
    <w:rsid w:val="00215D6D"/>
    <w:rsid w:val="00216F5D"/>
    <w:rsid w:val="002239BC"/>
    <w:rsid w:val="002532CC"/>
    <w:rsid w:val="00276AC3"/>
    <w:rsid w:val="0029577F"/>
    <w:rsid w:val="002A0B7F"/>
    <w:rsid w:val="002C1508"/>
    <w:rsid w:val="002D4782"/>
    <w:rsid w:val="002F0C77"/>
    <w:rsid w:val="00302F0D"/>
    <w:rsid w:val="0031700A"/>
    <w:rsid w:val="0033452A"/>
    <w:rsid w:val="00336597"/>
    <w:rsid w:val="00336E71"/>
    <w:rsid w:val="00344612"/>
    <w:rsid w:val="00346C7F"/>
    <w:rsid w:val="00351E77"/>
    <w:rsid w:val="00353828"/>
    <w:rsid w:val="0036203B"/>
    <w:rsid w:val="003920EC"/>
    <w:rsid w:val="003A41BB"/>
    <w:rsid w:val="003C33BE"/>
    <w:rsid w:val="003F10CC"/>
    <w:rsid w:val="003F40DC"/>
    <w:rsid w:val="004213E6"/>
    <w:rsid w:val="00434942"/>
    <w:rsid w:val="004351DA"/>
    <w:rsid w:val="004370B8"/>
    <w:rsid w:val="00464117"/>
    <w:rsid w:val="004712C4"/>
    <w:rsid w:val="00480EC1"/>
    <w:rsid w:val="0049313F"/>
    <w:rsid w:val="004A24C1"/>
    <w:rsid w:val="004B057B"/>
    <w:rsid w:val="004E4F84"/>
    <w:rsid w:val="004E65F1"/>
    <w:rsid w:val="004F06F9"/>
    <w:rsid w:val="004F6995"/>
    <w:rsid w:val="00505486"/>
    <w:rsid w:val="00526283"/>
    <w:rsid w:val="00530AB7"/>
    <w:rsid w:val="00540449"/>
    <w:rsid w:val="00546CC4"/>
    <w:rsid w:val="0054771B"/>
    <w:rsid w:val="0056475A"/>
    <w:rsid w:val="00577151"/>
    <w:rsid w:val="00587B45"/>
    <w:rsid w:val="005943F3"/>
    <w:rsid w:val="005945B0"/>
    <w:rsid w:val="005A26BB"/>
    <w:rsid w:val="005B0207"/>
    <w:rsid w:val="005B287A"/>
    <w:rsid w:val="0060318D"/>
    <w:rsid w:val="00603548"/>
    <w:rsid w:val="00611683"/>
    <w:rsid w:val="00612D45"/>
    <w:rsid w:val="00620F69"/>
    <w:rsid w:val="00621D45"/>
    <w:rsid w:val="00651BC2"/>
    <w:rsid w:val="006618AE"/>
    <w:rsid w:val="006666DC"/>
    <w:rsid w:val="00676D92"/>
    <w:rsid w:val="00697F94"/>
    <w:rsid w:val="006A58B6"/>
    <w:rsid w:val="006B0038"/>
    <w:rsid w:val="006B1865"/>
    <w:rsid w:val="006C1ABF"/>
    <w:rsid w:val="006D5A1A"/>
    <w:rsid w:val="006D7ADD"/>
    <w:rsid w:val="00706EB3"/>
    <w:rsid w:val="00715301"/>
    <w:rsid w:val="00727CA4"/>
    <w:rsid w:val="007776AD"/>
    <w:rsid w:val="00787CD1"/>
    <w:rsid w:val="007A1E8C"/>
    <w:rsid w:val="007B6058"/>
    <w:rsid w:val="007C0A55"/>
    <w:rsid w:val="007C4F0A"/>
    <w:rsid w:val="007C6651"/>
    <w:rsid w:val="00821AA3"/>
    <w:rsid w:val="00821B0F"/>
    <w:rsid w:val="00835A19"/>
    <w:rsid w:val="0084352B"/>
    <w:rsid w:val="00862A88"/>
    <w:rsid w:val="00875652"/>
    <w:rsid w:val="008B7829"/>
    <w:rsid w:val="008C14CC"/>
    <w:rsid w:val="008E37FB"/>
    <w:rsid w:val="008F0869"/>
    <w:rsid w:val="008F10A4"/>
    <w:rsid w:val="00907A0C"/>
    <w:rsid w:val="00972CC0"/>
    <w:rsid w:val="00976374"/>
    <w:rsid w:val="00990C64"/>
    <w:rsid w:val="009A3D30"/>
    <w:rsid w:val="009B02C6"/>
    <w:rsid w:val="009C4ADE"/>
    <w:rsid w:val="009D1253"/>
    <w:rsid w:val="009E23DB"/>
    <w:rsid w:val="009E3F07"/>
    <w:rsid w:val="009E4EB4"/>
    <w:rsid w:val="009F75AE"/>
    <w:rsid w:val="00A01DB1"/>
    <w:rsid w:val="00A37078"/>
    <w:rsid w:val="00A37DCA"/>
    <w:rsid w:val="00A4250C"/>
    <w:rsid w:val="00A76495"/>
    <w:rsid w:val="00AA1CEF"/>
    <w:rsid w:val="00AA30BD"/>
    <w:rsid w:val="00AC5AA2"/>
    <w:rsid w:val="00AF3F92"/>
    <w:rsid w:val="00B066EB"/>
    <w:rsid w:val="00B11F6C"/>
    <w:rsid w:val="00B147DF"/>
    <w:rsid w:val="00B169CC"/>
    <w:rsid w:val="00B22755"/>
    <w:rsid w:val="00B31D29"/>
    <w:rsid w:val="00BC0B77"/>
    <w:rsid w:val="00BC621A"/>
    <w:rsid w:val="00BD79B6"/>
    <w:rsid w:val="00BE3E51"/>
    <w:rsid w:val="00BF3BAB"/>
    <w:rsid w:val="00C31D40"/>
    <w:rsid w:val="00C33C82"/>
    <w:rsid w:val="00C70D9D"/>
    <w:rsid w:val="00C719BA"/>
    <w:rsid w:val="00CA08FA"/>
    <w:rsid w:val="00CE71DF"/>
    <w:rsid w:val="00CF4412"/>
    <w:rsid w:val="00CF65CB"/>
    <w:rsid w:val="00D21D13"/>
    <w:rsid w:val="00D630ED"/>
    <w:rsid w:val="00DC13D2"/>
    <w:rsid w:val="00DE326E"/>
    <w:rsid w:val="00DF49DE"/>
    <w:rsid w:val="00E23CB4"/>
    <w:rsid w:val="00E323E1"/>
    <w:rsid w:val="00E67060"/>
    <w:rsid w:val="00E71224"/>
    <w:rsid w:val="00E9579A"/>
    <w:rsid w:val="00EA48FE"/>
    <w:rsid w:val="00EB7717"/>
    <w:rsid w:val="00EC7401"/>
    <w:rsid w:val="00EF49DC"/>
    <w:rsid w:val="00F02726"/>
    <w:rsid w:val="00F200D2"/>
    <w:rsid w:val="00F348D2"/>
    <w:rsid w:val="00F4504F"/>
    <w:rsid w:val="00F456B3"/>
    <w:rsid w:val="00F46C1A"/>
    <w:rsid w:val="00F6699C"/>
    <w:rsid w:val="00F67219"/>
    <w:rsid w:val="00F74322"/>
    <w:rsid w:val="00F9085F"/>
    <w:rsid w:val="00FB4CC2"/>
    <w:rsid w:val="00FD6893"/>
    <w:rsid w:val="00FE7596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27E98B"/>
  <w15:chartTrackingRefBased/>
  <w15:docId w15:val="{C1B6D660-D128-4F6A-9E27-EBF801E4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Titlu1">
    <w:name w:val="heading 1"/>
    <w:basedOn w:val="Normal"/>
    <w:next w:val="Normal"/>
    <w:link w:val="Titlu1Caracter"/>
    <w:uiPriority w:val="9"/>
    <w:qFormat/>
    <w:rsid w:val="00022A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lu4">
    <w:name w:val="heading 4"/>
    <w:basedOn w:val="Normal"/>
    <w:next w:val="Corptext"/>
    <w:qFormat/>
    <w:pPr>
      <w:numPr>
        <w:ilvl w:val="3"/>
        <w:numId w:val="1"/>
      </w:numPr>
      <w:spacing w:before="280" w:after="280"/>
      <w:outlineLvl w:val="3"/>
    </w:pPr>
    <w:rPr>
      <w:b/>
      <w:bCs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b w:val="0"/>
      <w:bCs w:val="0"/>
      <w:i w:val="0"/>
      <w:iCs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0">
    <w:name w:val="WW8Num5z0"/>
    <w:rPr>
      <w:b w:val="0"/>
      <w:bCs w:val="0"/>
      <w:i w:val="0"/>
      <w:iCs w:val="0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3">
    <w:name w:val="WW8Num19z3"/>
    <w:rPr>
      <w:sz w:val="22"/>
      <w:szCs w:val="22"/>
    </w:rPr>
  </w:style>
  <w:style w:type="character" w:customStyle="1" w:styleId="WW8Num21z0">
    <w:name w:val="WW8Num21z0"/>
    <w:rPr>
      <w:b/>
      <w:i/>
    </w:rPr>
  </w:style>
  <w:style w:type="character" w:customStyle="1" w:styleId="WW8Num22z0">
    <w:name w:val="WW8Num22z0"/>
    <w:rPr>
      <w:b/>
      <w:i/>
    </w:rPr>
  </w:style>
  <w:style w:type="character" w:customStyle="1" w:styleId="WW8Num23z0">
    <w:name w:val="WW8Num23z0"/>
    <w:rPr>
      <w:sz w:val="20"/>
      <w:szCs w:val="20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7z0">
    <w:name w:val="WW8Num27z0"/>
    <w:rPr>
      <w:b/>
      <w:i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lang w:val="en-US"/>
    </w:rPr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Heading4Char">
    <w:name w:val="Heading 4 Char"/>
    <w:rPr>
      <w:b/>
      <w:bCs/>
      <w:sz w:val="24"/>
      <w:szCs w:val="24"/>
    </w:rPr>
  </w:style>
  <w:style w:type="character" w:customStyle="1" w:styleId="apple-converted-space">
    <w:name w:val="apple-converted-space"/>
    <w:basedOn w:val="DefaultParagraphFont1"/>
  </w:style>
  <w:style w:type="character" w:customStyle="1" w:styleId="Simboluridenumerotare">
    <w:name w:val="Simboluri de numerotare"/>
  </w:style>
  <w:style w:type="character" w:customStyle="1" w:styleId="Buline">
    <w:name w:val="Buline"/>
    <w:rPr>
      <w:rFonts w:ascii="OpenSymbol" w:eastAsia="OpenSymbol" w:hAnsi="OpenSymbol" w:cs="OpenSymbol"/>
    </w:rPr>
  </w:style>
  <w:style w:type="paragraph" w:customStyle="1" w:styleId="Titlu10">
    <w:name w:val="Titlu1"/>
    <w:basedOn w:val="Normal"/>
    <w:next w:val="Corp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text">
    <w:name w:val="Body Text"/>
    <w:basedOn w:val="Normal"/>
    <w:uiPriority w:val="1"/>
    <w:qFormat/>
    <w:pPr>
      <w:spacing w:after="120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etUO">
    <w:name w:val="AntetUO"/>
    <w:pPr>
      <w:suppressAutoHyphens/>
      <w:jc w:val="center"/>
    </w:pPr>
    <w:rPr>
      <w:rFonts w:ascii="Arial" w:hAnsi="Arial" w:cs="Arial"/>
      <w:sz w:val="18"/>
      <w:szCs w:val="24"/>
      <w:lang w:eastAsia="zh-CN"/>
    </w:rPr>
  </w:style>
  <w:style w:type="paragraph" w:styleId="Antet">
    <w:name w:val="header"/>
    <w:basedOn w:val="Normal"/>
    <w:pPr>
      <w:tabs>
        <w:tab w:val="center" w:pos="4680"/>
        <w:tab w:val="right" w:pos="9360"/>
      </w:tabs>
    </w:pPr>
    <w:rPr>
      <w:lang w:val="x-none"/>
    </w:rPr>
  </w:style>
  <w:style w:type="paragraph" w:styleId="Subsol">
    <w:name w:val="footer"/>
    <w:basedOn w:val="Normal"/>
    <w:link w:val="SubsolCaracter"/>
    <w:uiPriority w:val="99"/>
    <w:pPr>
      <w:tabs>
        <w:tab w:val="center" w:pos="4680"/>
        <w:tab w:val="right" w:pos="9360"/>
      </w:tabs>
    </w:pPr>
    <w:rPr>
      <w:lang w:val="x-none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alignmentc">
    <w:name w:val="alignment_c"/>
    <w:basedOn w:val="Normal"/>
    <w:pPr>
      <w:spacing w:before="280" w:after="280"/>
    </w:pPr>
    <w:rPr>
      <w:lang w:val="ro-RO"/>
    </w:rPr>
  </w:style>
  <w:style w:type="paragraph" w:customStyle="1" w:styleId="alignmentl">
    <w:name w:val="alignment_l"/>
    <w:basedOn w:val="Normal"/>
    <w:pPr>
      <w:spacing w:before="280" w:after="280"/>
    </w:pPr>
    <w:rPr>
      <w:lang w:val="ro-RO"/>
    </w:rPr>
  </w:style>
  <w:style w:type="paragraph" w:customStyle="1" w:styleId="3CBD5A742C28424DA5172AD252E32316">
    <w:name w:val="3CBD5A742C28424DA5172AD252E32316"/>
    <w:pPr>
      <w:suppressAutoHyphens/>
      <w:spacing w:after="2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Coninuttabel">
    <w:name w:val="Conținut tabel"/>
    <w:basedOn w:val="Normal"/>
    <w:pPr>
      <w:suppressLineNumbers/>
    </w:pPr>
  </w:style>
  <w:style w:type="paragraph" w:customStyle="1" w:styleId="Titludetabel">
    <w:name w:val="Titlu de tabel"/>
    <w:basedOn w:val="Coninuttabel"/>
    <w:pPr>
      <w:jc w:val="center"/>
    </w:pPr>
    <w:rPr>
      <w:b/>
      <w:bCs/>
    </w:rPr>
  </w:style>
  <w:style w:type="character" w:customStyle="1" w:styleId="SubsolCaracter">
    <w:name w:val="Subsol Caracter"/>
    <w:link w:val="Subsol"/>
    <w:uiPriority w:val="99"/>
    <w:rsid w:val="004712C4"/>
    <w:rPr>
      <w:sz w:val="24"/>
      <w:szCs w:val="24"/>
      <w:lang w:val="x-none" w:eastAsia="zh-CN"/>
    </w:rPr>
  </w:style>
  <w:style w:type="character" w:customStyle="1" w:styleId="Titlu1Caracter">
    <w:name w:val="Titlu 1 Caracter"/>
    <w:link w:val="Titlu1"/>
    <w:uiPriority w:val="9"/>
    <w:rsid w:val="00022A8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zh-CN"/>
    </w:rPr>
  </w:style>
  <w:style w:type="paragraph" w:styleId="Listparagraf">
    <w:name w:val="List Paragraph"/>
    <w:basedOn w:val="Normal"/>
    <w:uiPriority w:val="1"/>
    <w:qFormat/>
    <w:rsid w:val="00022A8E"/>
    <w:pPr>
      <w:widowControl w:val="0"/>
      <w:suppressAutoHyphens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022A8E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97F9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697F94"/>
    <w:rPr>
      <w:rFonts w:ascii="Segoe UI" w:hAnsi="Segoe UI" w:cs="Segoe UI"/>
      <w:sz w:val="18"/>
      <w:szCs w:val="18"/>
      <w:lang w:val="en-US" w:eastAsia="zh-CN"/>
    </w:rPr>
  </w:style>
  <w:style w:type="character" w:customStyle="1" w:styleId="Heading6SmallCaps">
    <w:name w:val="Heading #6 + Small Caps"/>
    <w:rsid w:val="007C0A55"/>
    <w:rPr>
      <w:rFonts w:ascii="Arial" w:hAnsi="Arial" w:cs="Arial"/>
      <w:smallCaps/>
      <w:sz w:val="21"/>
      <w:szCs w:val="21"/>
      <w:shd w:val="clear" w:color="auto" w:fill="FFFFFF"/>
    </w:rPr>
  </w:style>
  <w:style w:type="paragraph" w:customStyle="1" w:styleId="Heading6">
    <w:name w:val="Heading #6"/>
    <w:basedOn w:val="Normal"/>
    <w:rsid w:val="007C0A55"/>
    <w:pPr>
      <w:widowControl w:val="0"/>
      <w:shd w:val="clear" w:color="auto" w:fill="FFFFFF"/>
      <w:spacing w:before="420" w:line="240" w:lineRule="atLeast"/>
    </w:pPr>
    <w:rPr>
      <w:rFonts w:ascii="Arial" w:eastAsia="Calibri" w:hAnsi="Arial" w:cs="Arial"/>
      <w:sz w:val="21"/>
      <w:szCs w:val="21"/>
    </w:rPr>
  </w:style>
  <w:style w:type="paragraph" w:customStyle="1" w:styleId="PreformattedText">
    <w:name w:val="Preformatted Text"/>
    <w:basedOn w:val="Normal"/>
    <w:rsid w:val="00206EF3"/>
    <w:pPr>
      <w:widowControl w:val="0"/>
    </w:pPr>
    <w:rPr>
      <w:rFonts w:ascii="Courier New" w:eastAsia="Courier New" w:hAnsi="Courier New" w:cs="Courier New"/>
      <w:kern w:val="1"/>
      <w:sz w:val="20"/>
      <w:szCs w:val="20"/>
      <w:lang w:val="ro-RO" w:bidi="hi-IN"/>
    </w:rPr>
  </w:style>
  <w:style w:type="paragraph" w:styleId="Frspaiere">
    <w:name w:val="No Spacing"/>
    <w:uiPriority w:val="1"/>
    <w:qFormat/>
    <w:rsid w:val="00612D45"/>
    <w:rPr>
      <w:rFonts w:ascii="Arial" w:eastAsiaTheme="minorHAnsi" w:hAnsi="Arial" w:cs="Arial"/>
      <w:sz w:val="22"/>
      <w:szCs w:val="24"/>
      <w:lang w:val="en-GB" w:eastAsia="en-US"/>
    </w:rPr>
  </w:style>
  <w:style w:type="character" w:styleId="Numrdepagin">
    <w:name w:val="page number"/>
    <w:basedOn w:val="Fontdeparagrafimplicit"/>
    <w:uiPriority w:val="99"/>
    <w:semiHidden/>
    <w:unhideWhenUsed/>
    <w:rsid w:val="004F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993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 privind organizarea și desfășurarea procesului de susținere a atestatului abilitare</vt:lpstr>
      <vt:lpstr>Regulament privind organizarea și desfășurarea procesului de susținere a atestatului abilitare</vt:lpstr>
    </vt:vector>
  </TitlesOfParts>
  <Company>Universitatea din Oradea</Company>
  <LinksUpToDate>false</LinksUpToDate>
  <CharactersWithSpaces>6644</CharactersWithSpaces>
  <SharedDoc>false</SharedDoc>
  <HLinks>
    <vt:vector size="186" baseType="variant">
      <vt:variant>
        <vt:i4>6160394</vt:i4>
      </vt:variant>
      <vt:variant>
        <vt:i4>90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http://lege5.ro/App/Document/gm3dsnrxgi4a/regulamentul-cadru-privind-regimul-actelor-de-studii-si-al-documentelor-universitare-in-sistemul-de-invatamant-superior-din-27042020?pid=315326388&amp;amp;d=2020-05-13&amp;amp;p-315326388</vt:lpwstr>
      </vt:variant>
      <vt:variant>
        <vt:lpwstr/>
      </vt:variant>
      <vt:variant>
        <vt:i4>5898242</vt:i4>
      </vt:variant>
      <vt:variant>
        <vt:i4>87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http://lege5.ro/App/Document/gm3dsnrxgi4a/regulamentul-cadru-privind-regimul-actelor-de-studii-si-al-documentelor-universitare-in-sistemul-de-invatamant-superior-din-27042020?pid=315326474&amp;amp;d=2020-05-13&amp;amp;p-315326474</vt:lpwstr>
      </vt:variant>
      <vt:variant>
        <vt:lpwstr/>
      </vt:variant>
      <vt:variant>
        <vt:i4>6094853</vt:i4>
      </vt:variant>
      <vt:variant>
        <vt:i4>84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http://lege5.ro/App/Document/gm3dsnrxgi4a/regulamentul-cadru-privind-regimul-actelor-de-studii-si-al-documentelor-universitare-in-sistemul-de-invatamant-superior-din-27042020?pid=315326264&amp;amp;d=2020-05-13&amp;amp;p-315326264</vt:lpwstr>
      </vt:variant>
      <vt:variant>
        <vt:lpwstr/>
      </vt:variant>
      <vt:variant>
        <vt:i4>5898245</vt:i4>
      </vt:variant>
      <vt:variant>
        <vt:i4>81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http://lege5.ro/App/Document/gm3dsnrxgi4a/regulamentul-cadru-privind-regimul-actelor-de-studii-si-al-documentelor-universitare-in-sistemul-de-invatamant-superior-din-27042020?pid=315326263&amp;amp;d=2020-05-13&amp;amp;p-315326263</vt:lpwstr>
      </vt:variant>
      <vt:variant>
        <vt:lpwstr/>
      </vt:variant>
      <vt:variant>
        <vt:i4>6029316</vt:i4>
      </vt:variant>
      <vt:variant>
        <vt:i4>78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http://lege5.ro/App/Document/gm3dsnrxgi4a/regulamentul-cadru-privind-regimul-actelor-de-studii-si-al-documentelor-universitare-in-sistemul-de-invatamant-superior-din-27042020?pid=315326274&amp;amp;d=2020-05-13&amp;amp;p-315326274</vt:lpwstr>
      </vt:variant>
      <vt:variant>
        <vt:lpwstr/>
      </vt:variant>
      <vt:variant>
        <vt:i4>5242885</vt:i4>
      </vt:variant>
      <vt:variant>
        <vt:i4>75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http://lege5.ro/App/Document/gm3dsnrxgi4a/regulamentul-cadru-privind-regimul-actelor-de-studii-si-al-documentelor-universitare-in-sistemul-de-invatamant-superior-din-27042020?pid=315326269&amp;amp;d=2020-05-13&amp;amp;p-315326269</vt:lpwstr>
      </vt:variant>
      <vt:variant>
        <vt:lpwstr/>
      </vt:variant>
      <vt:variant>
        <vt:i4>6094853</vt:i4>
      </vt:variant>
      <vt:variant>
        <vt:i4>72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http://lege5.ro/App/Document/gm3dsnrxgi4a/regulamentul-cadru-privind-regimul-actelor-de-studii-si-al-documentelor-universitare-in-sistemul-de-invatamant-superior-din-27042020?pid=315326264&amp;amp;d=2020-05-13&amp;amp;p-315326264</vt:lpwstr>
      </vt:variant>
      <vt:variant>
        <vt:lpwstr/>
      </vt:variant>
      <vt:variant>
        <vt:i4>5898245</vt:i4>
      </vt:variant>
      <vt:variant>
        <vt:i4>69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http://lege5.ro/App/Document/gm3dsnrxgi4a/regulamentul-cadru-privind-regimul-actelor-de-studii-si-al-documentelor-universitare-in-sistemul-de-invatamant-superior-din-27042020?pid=315326263&amp;amp;d=2020-05-13&amp;amp;p-315326263</vt:lpwstr>
      </vt:variant>
      <vt:variant>
        <vt:lpwstr/>
      </vt:variant>
      <vt:variant>
        <vt:i4>6094853</vt:i4>
      </vt:variant>
      <vt:variant>
        <vt:i4>66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http://lege5.ro/App/Document/gm3dsnrxgi4a/regulamentul-cadru-privind-regimul-actelor-de-studii-si-al-documentelor-universitare-in-sistemul-de-invatamant-superior-din-27042020?pid=315326264&amp;amp;d=2020-05-13&amp;amp;p-315326264</vt:lpwstr>
      </vt:variant>
      <vt:variant>
        <vt:lpwstr/>
      </vt:variant>
      <vt:variant>
        <vt:i4>5898245</vt:i4>
      </vt:variant>
      <vt:variant>
        <vt:i4>63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http://lege5.ro/App/Document/gm3dsnrxgi4a/regulamentul-cadru-privind-regimul-actelor-de-studii-si-al-documentelor-universitare-in-sistemul-de-invatamant-superior-din-27042020?pid=315326263&amp;amp;d=2020-05-13&amp;amp;p-315326263</vt:lpwstr>
      </vt:variant>
      <vt:variant>
        <vt:lpwstr/>
      </vt:variant>
      <vt:variant>
        <vt:i4>6094853</vt:i4>
      </vt:variant>
      <vt:variant>
        <vt:i4>60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http://lege5.ro/App/Document/gm3dsnrxgi4a/regulamentul-cadru-privind-regimul-actelor-de-studii-si-al-documentelor-universitare-in-sistemul-de-invatamant-superior-din-27042020?pid=315326264&amp;amp;d=2020-05-13&amp;amp;p-315326264</vt:lpwstr>
      </vt:variant>
      <vt:variant>
        <vt:lpwstr/>
      </vt:variant>
      <vt:variant>
        <vt:i4>5898245</vt:i4>
      </vt:variant>
      <vt:variant>
        <vt:i4>57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http://lege5.ro/App/Document/gm3dsnrxgi4a/regulamentul-cadru-privind-regimul-actelor-de-studii-si-al-documentelor-universitare-in-sistemul-de-invatamant-superior-din-27042020?pid=315326263&amp;amp;d=2020-05-13&amp;amp;p-315326263</vt:lpwstr>
      </vt:variant>
      <vt:variant>
        <vt:lpwstr/>
      </vt:variant>
      <vt:variant>
        <vt:i4>5505025</vt:i4>
      </vt:variant>
      <vt:variant>
        <vt:i4>54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http://lege5.ro/App/Document/gm3dsnrxgi4a/regulamentul-cadru-privind-regimul-actelor-de-studii-si-al-documentelor-universitare-in-sistemul-de-invatamant-superior-din-27042020?pid=315326449&amp;amp;d=2020-05-13&amp;amp;p-315326449</vt:lpwstr>
      </vt:variant>
      <vt:variant>
        <vt:lpwstr/>
      </vt:variant>
      <vt:variant>
        <vt:i4>6094854</vt:i4>
      </vt:variant>
      <vt:variant>
        <vt:i4>51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http://lege5.ro/App/Document/gm3dsnrxgi4a/regulamentul-cadru-privind-regimul-actelor-de-studii-si-al-documentelor-universitare-in-sistemul-de-invatamant-superior-din-27042020?pid=315326437&amp;amp;d=2020-05-13&amp;amp;p-315326437</vt:lpwstr>
      </vt:variant>
      <vt:variant>
        <vt:lpwstr/>
      </vt:variant>
      <vt:variant>
        <vt:i4>5308420</vt:i4>
      </vt:variant>
      <vt:variant>
        <vt:i4>48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http://lege5.ro/App/Document/gm3dsnrxgi4a/regulamentul-cadru-privind-regimul-actelor-de-studii-si-al-documentelor-universitare-in-sistemul-de-invatamant-superior-din-27042020?pid=315326419&amp;amp;d=2020-05-13&amp;amp;p-315326419</vt:lpwstr>
      </vt:variant>
      <vt:variant>
        <vt:lpwstr/>
      </vt:variant>
      <vt:variant>
        <vt:i4>5505024</vt:i4>
      </vt:variant>
      <vt:variant>
        <vt:i4>45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http://lege5.ro/App/Document/gm3dsnrxgi4a/regulamentul-cadru-privind-regimul-actelor-de-studii-si-al-documentelor-universitare-in-sistemul-de-invatamant-superior-din-27042020?pid=315326328&amp;amp;d=2020-05-13&amp;amp;p-315326328</vt:lpwstr>
      </vt:variant>
      <vt:variant>
        <vt:lpwstr/>
      </vt:variant>
      <vt:variant>
        <vt:i4>5308421</vt:i4>
      </vt:variant>
      <vt:variant>
        <vt:i4>42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http://lege5.ro/App/Document/gm3dsnrxgi4a/regulamentul-cadru-privind-regimul-actelor-de-studii-si-al-documentelor-universitare-in-sistemul-de-invatamant-superior-din-27042020?pid=315326408&amp;amp;d=2020-05-13&amp;amp;p-315326408</vt:lpwstr>
      </vt:variant>
      <vt:variant>
        <vt:lpwstr/>
      </vt:variant>
      <vt:variant>
        <vt:i4>5963781</vt:i4>
      </vt:variant>
      <vt:variant>
        <vt:i4>39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http://lege5.ro/App/Document/gm3dsnrxgi4a/regulamentul-cadru-privind-regimul-actelor-de-studii-si-al-documentelor-universitare-in-sistemul-de-invatamant-superior-din-27042020?pid=315326402&amp;amp;d=2020-05-13&amp;amp;p-315326402</vt:lpwstr>
      </vt:variant>
      <vt:variant>
        <vt:lpwstr/>
      </vt:variant>
      <vt:variant>
        <vt:i4>5505024</vt:i4>
      </vt:variant>
      <vt:variant>
        <vt:i4>36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http://lege5.ro/App/Document/gm3dsnrxgi4a/regulamentul-cadru-privind-regimul-actelor-de-studii-si-al-documentelor-universitare-in-sistemul-de-invatamant-superior-din-27042020?pid=315326328&amp;amp;d=2020-05-13&amp;amp;p-315326328</vt:lpwstr>
      </vt:variant>
      <vt:variant>
        <vt:lpwstr/>
      </vt:variant>
      <vt:variant>
        <vt:i4>5767173</vt:i4>
      </vt:variant>
      <vt:variant>
        <vt:i4>33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http://lege5.ro/App/Document/gm3dsnrxgi4a/regulamentul-cadru-privind-regimul-actelor-de-studii-si-al-documentelor-universitare-in-sistemul-de-invatamant-superior-din-27042020?pid=315326261&amp;amp;d=2020-05-13&amp;amp;p-315326261</vt:lpwstr>
      </vt:variant>
      <vt:variant>
        <vt:lpwstr/>
      </vt:variant>
      <vt:variant>
        <vt:i4>5242891</vt:i4>
      </vt:variant>
      <vt:variant>
        <vt:i4>30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http://lege5.ro/App/Document/gm3dsnrxgi4a/regulamentul-cadru-privind-regimul-actelor-de-studii-si-al-documentelor-universitare-in-sistemul-de-invatamant-superior-din-27042020?pid=315326397&amp;amp;d=2020-05-13&amp;amp;p-315326397</vt:lpwstr>
      </vt:variant>
      <vt:variant>
        <vt:lpwstr/>
      </vt:variant>
      <vt:variant>
        <vt:i4>5242891</vt:i4>
      </vt:variant>
      <vt:variant>
        <vt:i4>27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http://lege5.ro/App/Document/gm3dsnrxgi4a/regulamentul-cadru-privind-regimul-actelor-de-studii-si-al-documentelor-universitare-in-sistemul-de-invatamant-superior-din-27042020?pid=315326397&amp;amp;d=2020-05-13&amp;amp;p-315326397</vt:lpwstr>
      </vt:variant>
      <vt:variant>
        <vt:lpwstr/>
      </vt:variant>
      <vt:variant>
        <vt:i4>6225930</vt:i4>
      </vt:variant>
      <vt:variant>
        <vt:i4>24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http://lege5.ro/App/Document/gm3dsnrxgi4a/regulamentul-cadru-privind-regimul-actelor-de-studii-si-al-documentelor-universitare-in-sistemul-de-invatamant-superior-din-27042020?pid=315326389&amp;amp;d=2020-05-13&amp;amp;p-315326389</vt:lpwstr>
      </vt:variant>
      <vt:variant>
        <vt:lpwstr/>
      </vt:variant>
      <vt:variant>
        <vt:i4>1703941</vt:i4>
      </vt:variant>
      <vt:variant>
        <vt:i4>21</vt:i4>
      </vt:variant>
      <vt:variant>
        <vt:i4>0</vt:i4>
      </vt:variant>
      <vt:variant>
        <vt:i4>5</vt:i4>
      </vt:variant>
      <vt:variant>
        <vt:lpwstr>http://lege5.ro/App/Document/haydgny/legea-invatamantului-nr-84-1995?d=2020-05-13</vt:lpwstr>
      </vt:variant>
      <vt:variant>
        <vt:lpwstr/>
      </vt:variant>
      <vt:variant>
        <vt:i4>1703941</vt:i4>
      </vt:variant>
      <vt:variant>
        <vt:i4>18</vt:i4>
      </vt:variant>
      <vt:variant>
        <vt:i4>0</vt:i4>
      </vt:variant>
      <vt:variant>
        <vt:i4>5</vt:i4>
      </vt:variant>
      <vt:variant>
        <vt:lpwstr>http://lege5.ro/App/Document/haydgny/legea-invatamantului-nr-84-1995?d=2020-05-13</vt:lpwstr>
      </vt:variant>
      <vt:variant>
        <vt:lpwstr/>
      </vt:variant>
      <vt:variant>
        <vt:i4>6225922</vt:i4>
      </vt:variant>
      <vt:variant>
        <vt:i4>15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http://lege5.ro/App/Document/gm3dsnrxgi4a/regulamentul-cadru-privind-regimul-actelor-de-studii-si-al-documentelor-universitare-in-sistemul-de-invatamant-superior-din-27042020?pid=315326301&amp;amp;d=2020-05-13&amp;amp;p-315326301</vt:lpwstr>
      </vt:variant>
      <vt:variant>
        <vt:lpwstr/>
      </vt:variant>
      <vt:variant>
        <vt:i4>5767172</vt:i4>
      </vt:variant>
      <vt:variant>
        <vt:i4>12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http://lege5.ro/App/Document/gm3dsnrxgi4a/regulamentul-cadru-privind-regimul-actelor-de-studii-si-al-documentelor-universitare-in-sistemul-de-invatamant-superior-din-27042020?pid=315326360&amp;amp;d=2020-05-13&amp;amp;p-315326360</vt:lpwstr>
      </vt:variant>
      <vt:variant>
        <vt:lpwstr/>
      </vt:variant>
      <vt:variant>
        <vt:i4>6094854</vt:i4>
      </vt:variant>
      <vt:variant>
        <vt:i4>9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http://lege5.ro/App/Document/gm3dsnrxgi4a/regulamentul-cadru-privind-regimul-actelor-de-studii-si-al-documentelor-universitare-in-sistemul-de-invatamant-superior-din-27042020?pid=315326347&amp;amp;d=2020-05-13&amp;amp;p-315326347</vt:lpwstr>
      </vt:variant>
      <vt:variant>
        <vt:lpwstr/>
      </vt:variant>
      <vt:variant>
        <vt:i4>6029318</vt:i4>
      </vt:variant>
      <vt:variant>
        <vt:i4>6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http://lege5.ro/App/Document/gm3dsnrxgi4a/regulamentul-cadru-privind-regimul-actelor-de-studii-si-al-documentelor-universitare-in-sistemul-de-invatamant-superior-din-27042020?pid=315326346&amp;amp;d=2020-05-13&amp;amp;p-315326346</vt:lpwstr>
      </vt:variant>
      <vt:variant>
        <vt:lpwstr/>
      </vt:variant>
      <vt:variant>
        <vt:i4>5308420</vt:i4>
      </vt:variant>
      <vt:variant>
        <vt:i4>3</vt:i4>
      </vt:variant>
      <vt:variant>
        <vt:i4>0</vt:i4>
      </vt:variant>
      <vt:variant>
        <vt:i4>5</vt:i4>
      </vt:variant>
      <vt:variant>
        <vt:lpwstr>http://lege5.ro/App/Document/gm3dsnrxgi4a/regulamentul-cadru-privind-regimul-actelor-de-studii-si-al-documentelor-universitare-in-sistemul-de-invatamant-superior-din-27042020?pid=315326279&amp;amp;d=2020-05-13&amp;amp;p-315326279</vt:lpwstr>
      </vt:variant>
      <vt:variant>
        <vt:lpwstr/>
      </vt:variant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mailto:rectorat@uoradea.ro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privind organizarea și desfășurarea procesului de susținere a atestatului abilitare</dc:title>
  <dc:subject/>
  <dc:creator>viorica sucsz</dc:creator>
  <cp:keywords/>
  <cp:lastModifiedBy>Gabriel Bendea</cp:lastModifiedBy>
  <cp:revision>3</cp:revision>
  <cp:lastPrinted>2020-07-14T08:29:00Z</cp:lastPrinted>
  <dcterms:created xsi:type="dcterms:W3CDTF">2022-07-25T08:01:00Z</dcterms:created>
  <dcterms:modified xsi:type="dcterms:W3CDTF">2022-07-25T08:02:00Z</dcterms:modified>
</cp:coreProperties>
</file>