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7E6468" w14:textId="77431C27" w:rsidR="00FF7558" w:rsidRPr="00EE2D73" w:rsidRDefault="00FF7558" w:rsidP="00FF7558">
      <w:pPr>
        <w:jc w:val="right"/>
        <w:rPr>
          <w:b/>
          <w:bCs/>
          <w:lang w:val="ro-RO"/>
        </w:rPr>
      </w:pPr>
      <w:r w:rsidRPr="00EE2D73">
        <w:rPr>
          <w:b/>
          <w:bCs/>
          <w:lang w:val="ro-RO"/>
        </w:rPr>
        <w:t>Anexa 1</w:t>
      </w:r>
    </w:p>
    <w:p w14:paraId="0EDED768" w14:textId="77777777" w:rsidR="00FF7558" w:rsidRPr="00EE2D73" w:rsidRDefault="00FF7558" w:rsidP="00FF7558">
      <w:pPr>
        <w:jc w:val="right"/>
        <w:rPr>
          <w:b/>
          <w:bCs/>
          <w:lang w:val="ro-RO"/>
        </w:rPr>
      </w:pPr>
      <w:r w:rsidRPr="00EE2D73">
        <w:rPr>
          <w:b/>
          <w:bCs/>
          <w:lang w:val="ro-RO"/>
        </w:rPr>
        <w:t>la Regulamentul privind ocuparea posturilor</w:t>
      </w:r>
    </w:p>
    <w:p w14:paraId="15FA5A4B" w14:textId="77777777" w:rsidR="00FF7558" w:rsidRPr="00EE2D73" w:rsidRDefault="00FF7558" w:rsidP="00FF7558">
      <w:pPr>
        <w:jc w:val="right"/>
        <w:rPr>
          <w:b/>
          <w:bCs/>
          <w:lang w:val="ro-RO"/>
        </w:rPr>
      </w:pPr>
      <w:r w:rsidRPr="00EE2D73">
        <w:rPr>
          <w:b/>
          <w:bCs/>
          <w:lang w:val="ro-RO"/>
        </w:rPr>
        <w:t>de asistent universitar pe perioadă determinată</w:t>
      </w:r>
    </w:p>
    <w:p w14:paraId="4066BAD9" w14:textId="77777777" w:rsidR="00FF7558" w:rsidRPr="00EE2D73" w:rsidRDefault="00FF7558" w:rsidP="00FF7558">
      <w:pPr>
        <w:rPr>
          <w:lang w:val="ro-RO"/>
        </w:rPr>
      </w:pPr>
    </w:p>
    <w:p w14:paraId="401AFB3C" w14:textId="77777777" w:rsidR="00FF7558" w:rsidRPr="00EE2D73" w:rsidRDefault="00FF7558" w:rsidP="00FF7558">
      <w:pPr>
        <w:rPr>
          <w:lang w:val="ro-RO"/>
        </w:rPr>
      </w:pPr>
    </w:p>
    <w:p w14:paraId="662515EB" w14:textId="77777777" w:rsidR="00FF7558" w:rsidRPr="00EE2D73" w:rsidRDefault="00FF7558" w:rsidP="00FF7558">
      <w:pPr>
        <w:rPr>
          <w:lang w:val="ro-RO"/>
        </w:rPr>
      </w:pPr>
    </w:p>
    <w:p w14:paraId="37C6D281" w14:textId="77777777" w:rsidR="00FF7558" w:rsidRPr="00EE2D73" w:rsidRDefault="00FF7558" w:rsidP="00FF7558">
      <w:pPr>
        <w:rPr>
          <w:lang w:val="ro-RO"/>
        </w:rPr>
      </w:pPr>
    </w:p>
    <w:p w14:paraId="61867B8C" w14:textId="77777777" w:rsidR="00FF7558" w:rsidRPr="00EE2D73" w:rsidRDefault="00FF7558" w:rsidP="00FF7558">
      <w:pPr>
        <w:rPr>
          <w:lang w:val="ro-RO"/>
        </w:rPr>
      </w:pPr>
    </w:p>
    <w:p w14:paraId="7F3E9E25" w14:textId="77777777" w:rsidR="00FF7558" w:rsidRPr="00EE2D73" w:rsidRDefault="00FF7558" w:rsidP="00FF7558">
      <w:pPr>
        <w:ind w:left="360"/>
        <w:jc w:val="center"/>
        <w:rPr>
          <w:b/>
          <w:bCs/>
          <w:sz w:val="28"/>
          <w:szCs w:val="28"/>
          <w:lang w:val="ro-RO"/>
        </w:rPr>
      </w:pPr>
      <w:r w:rsidRPr="00EE2D73">
        <w:rPr>
          <w:b/>
          <w:bCs/>
          <w:sz w:val="28"/>
          <w:szCs w:val="28"/>
          <w:lang w:val="ro-RO"/>
        </w:rPr>
        <w:t>Lista posturilor de asistent universitar vacante propuse pentru scoatere</w:t>
      </w:r>
    </w:p>
    <w:p w14:paraId="2045EE0D" w14:textId="77777777" w:rsidR="00FF7558" w:rsidRPr="00EE2D73" w:rsidRDefault="00FF7558" w:rsidP="00FF7558">
      <w:pPr>
        <w:ind w:left="360"/>
        <w:jc w:val="center"/>
        <w:rPr>
          <w:b/>
          <w:bCs/>
          <w:sz w:val="28"/>
          <w:szCs w:val="28"/>
          <w:lang w:val="ro-RO"/>
        </w:rPr>
      </w:pPr>
      <w:r w:rsidRPr="00EE2D73">
        <w:rPr>
          <w:b/>
          <w:bCs/>
          <w:sz w:val="28"/>
          <w:szCs w:val="28"/>
          <w:lang w:val="ro-RO"/>
        </w:rPr>
        <w:t>la concurs în vederea ocupării pe perioadă determinată</w:t>
      </w:r>
    </w:p>
    <w:p w14:paraId="35CA1EE6" w14:textId="77777777" w:rsidR="00FF7558" w:rsidRPr="00EE2D73" w:rsidRDefault="00FF7558" w:rsidP="00973D56">
      <w:pPr>
        <w:jc w:val="center"/>
        <w:rPr>
          <w:lang w:val="ro-RO"/>
        </w:rPr>
      </w:pPr>
    </w:p>
    <w:p w14:paraId="26101D8C" w14:textId="77777777" w:rsidR="00FF7558" w:rsidRPr="00EE2D73" w:rsidRDefault="00FF7558" w:rsidP="00FF7558">
      <w:pPr>
        <w:jc w:val="center"/>
        <w:rPr>
          <w:b/>
          <w:bCs/>
          <w:lang w:val="ro-RO"/>
        </w:rPr>
      </w:pPr>
      <w:r w:rsidRPr="00EE2D73">
        <w:rPr>
          <w:b/>
          <w:bCs/>
          <w:lang w:val="ro-RO"/>
        </w:rPr>
        <w:t>Facultatea __________________________</w:t>
      </w:r>
    </w:p>
    <w:p w14:paraId="534A3BFB" w14:textId="77777777" w:rsidR="00FF7558" w:rsidRPr="00EE2D73" w:rsidRDefault="00FF7558" w:rsidP="00FF7558">
      <w:pPr>
        <w:rPr>
          <w:lang w:val="ro-RO"/>
        </w:rPr>
      </w:pPr>
    </w:p>
    <w:p w14:paraId="61EBE7E5" w14:textId="77777777" w:rsidR="00FF7558" w:rsidRPr="00EE2D73" w:rsidRDefault="00FF7558" w:rsidP="00FF7558">
      <w:pPr>
        <w:rPr>
          <w:lang w:val="ro-RO"/>
        </w:rPr>
      </w:pPr>
    </w:p>
    <w:p w14:paraId="322C229F" w14:textId="77777777" w:rsidR="00FF7558" w:rsidRPr="00EE2D73" w:rsidRDefault="00FF7558" w:rsidP="00FF7558">
      <w:pPr>
        <w:rPr>
          <w:lang w:val="ro-RO"/>
        </w:rPr>
      </w:pPr>
    </w:p>
    <w:tbl>
      <w:tblPr>
        <w:tblW w:w="10206" w:type="dxa"/>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
        <w:gridCol w:w="1801"/>
        <w:gridCol w:w="1134"/>
        <w:gridCol w:w="708"/>
        <w:gridCol w:w="3544"/>
        <w:gridCol w:w="1276"/>
        <w:gridCol w:w="1302"/>
      </w:tblGrid>
      <w:tr w:rsidR="00E84280" w:rsidRPr="00EE2D73" w14:paraId="4F667DC5" w14:textId="6386D3E8" w:rsidTr="00E84280">
        <w:trPr>
          <w:trHeight w:val="580"/>
        </w:trPr>
        <w:tc>
          <w:tcPr>
            <w:tcW w:w="441" w:type="dxa"/>
            <w:tcMar>
              <w:left w:w="28" w:type="dxa"/>
              <w:right w:w="28" w:type="dxa"/>
            </w:tcMar>
            <w:vAlign w:val="center"/>
          </w:tcPr>
          <w:p w14:paraId="6238ECD9" w14:textId="77777777" w:rsidR="00E84280" w:rsidRPr="00EE2D73" w:rsidRDefault="00E84280" w:rsidP="00361735">
            <w:pPr>
              <w:jc w:val="center"/>
              <w:rPr>
                <w:rFonts w:eastAsia="PMingLiU"/>
                <w:sz w:val="22"/>
                <w:szCs w:val="22"/>
                <w:lang w:val="ro-RO"/>
              </w:rPr>
            </w:pPr>
            <w:r w:rsidRPr="00EE2D73">
              <w:rPr>
                <w:rFonts w:eastAsia="PMingLiU"/>
                <w:sz w:val="22"/>
                <w:szCs w:val="22"/>
                <w:lang w:val="ro-RO"/>
              </w:rPr>
              <w:t>Nr.</w:t>
            </w:r>
          </w:p>
          <w:p w14:paraId="3CE33EC9" w14:textId="77777777" w:rsidR="00E84280" w:rsidRPr="00EE2D73" w:rsidRDefault="00E84280" w:rsidP="00361735">
            <w:pPr>
              <w:jc w:val="center"/>
              <w:rPr>
                <w:rFonts w:eastAsia="PMingLiU"/>
                <w:sz w:val="22"/>
                <w:szCs w:val="22"/>
                <w:lang w:val="ro-RO"/>
              </w:rPr>
            </w:pPr>
            <w:r w:rsidRPr="00EE2D73">
              <w:rPr>
                <w:rFonts w:eastAsia="PMingLiU"/>
                <w:sz w:val="22"/>
                <w:szCs w:val="22"/>
                <w:lang w:val="ro-RO"/>
              </w:rPr>
              <w:t>crt.</w:t>
            </w:r>
          </w:p>
        </w:tc>
        <w:tc>
          <w:tcPr>
            <w:tcW w:w="1801" w:type="dxa"/>
            <w:tcMar>
              <w:left w:w="28" w:type="dxa"/>
              <w:right w:w="28" w:type="dxa"/>
            </w:tcMar>
            <w:vAlign w:val="center"/>
          </w:tcPr>
          <w:p w14:paraId="74EC8BD1" w14:textId="77777777" w:rsidR="00E84280" w:rsidRPr="00EE2D73" w:rsidRDefault="00E84280" w:rsidP="00361735">
            <w:pPr>
              <w:jc w:val="center"/>
              <w:rPr>
                <w:rFonts w:eastAsia="PMingLiU"/>
                <w:sz w:val="22"/>
                <w:szCs w:val="22"/>
                <w:lang w:val="ro-RO"/>
              </w:rPr>
            </w:pPr>
            <w:r w:rsidRPr="00EE2D73">
              <w:rPr>
                <w:rFonts w:eastAsia="PMingLiU"/>
                <w:sz w:val="22"/>
                <w:szCs w:val="22"/>
                <w:lang w:val="ro-RO"/>
              </w:rPr>
              <w:t>Departamentul</w:t>
            </w:r>
          </w:p>
        </w:tc>
        <w:tc>
          <w:tcPr>
            <w:tcW w:w="1134" w:type="dxa"/>
            <w:tcMar>
              <w:left w:w="28" w:type="dxa"/>
              <w:right w:w="28" w:type="dxa"/>
            </w:tcMar>
            <w:vAlign w:val="center"/>
          </w:tcPr>
          <w:p w14:paraId="31BCD939" w14:textId="77777777" w:rsidR="00E84280" w:rsidRPr="00EE2D73" w:rsidRDefault="00E84280" w:rsidP="00361735">
            <w:pPr>
              <w:jc w:val="center"/>
              <w:rPr>
                <w:rFonts w:eastAsia="PMingLiU"/>
                <w:sz w:val="22"/>
                <w:szCs w:val="22"/>
                <w:lang w:val="ro-RO"/>
              </w:rPr>
            </w:pPr>
            <w:r w:rsidRPr="00EE2D73">
              <w:rPr>
                <w:rFonts w:eastAsia="PMingLiU"/>
                <w:sz w:val="22"/>
                <w:szCs w:val="22"/>
                <w:lang w:val="ro-RO"/>
              </w:rPr>
              <w:t>Denumirea postului</w:t>
            </w:r>
          </w:p>
        </w:tc>
        <w:tc>
          <w:tcPr>
            <w:tcW w:w="708" w:type="dxa"/>
            <w:tcMar>
              <w:left w:w="28" w:type="dxa"/>
              <w:right w:w="28" w:type="dxa"/>
            </w:tcMar>
            <w:vAlign w:val="center"/>
          </w:tcPr>
          <w:p w14:paraId="34E622C5" w14:textId="77777777" w:rsidR="00E84280" w:rsidRPr="00EE2D73" w:rsidRDefault="00E84280" w:rsidP="00361735">
            <w:pPr>
              <w:jc w:val="center"/>
              <w:rPr>
                <w:rFonts w:eastAsia="PMingLiU"/>
                <w:sz w:val="22"/>
                <w:szCs w:val="22"/>
                <w:lang w:val="ro-RO"/>
              </w:rPr>
            </w:pPr>
            <w:r w:rsidRPr="00EE2D73">
              <w:rPr>
                <w:rFonts w:eastAsia="PMingLiU"/>
                <w:sz w:val="22"/>
                <w:szCs w:val="22"/>
                <w:lang w:val="ro-RO"/>
              </w:rPr>
              <w:t>Poziția în SF</w:t>
            </w:r>
          </w:p>
        </w:tc>
        <w:tc>
          <w:tcPr>
            <w:tcW w:w="3544" w:type="dxa"/>
            <w:tcMar>
              <w:left w:w="28" w:type="dxa"/>
              <w:right w:w="28" w:type="dxa"/>
            </w:tcMar>
            <w:vAlign w:val="center"/>
          </w:tcPr>
          <w:p w14:paraId="7BD0A8D8" w14:textId="77777777" w:rsidR="00E84280" w:rsidRPr="00EE2D73" w:rsidRDefault="00E84280" w:rsidP="00361735">
            <w:pPr>
              <w:jc w:val="center"/>
              <w:rPr>
                <w:rFonts w:eastAsia="PMingLiU"/>
                <w:sz w:val="22"/>
                <w:szCs w:val="22"/>
                <w:lang w:val="ro-RO"/>
              </w:rPr>
            </w:pPr>
            <w:r w:rsidRPr="00EE2D73">
              <w:rPr>
                <w:rFonts w:eastAsia="PMingLiU"/>
                <w:sz w:val="22"/>
                <w:szCs w:val="22"/>
                <w:lang w:val="ro-RO"/>
              </w:rPr>
              <w:t>Structura postului</w:t>
            </w:r>
          </w:p>
        </w:tc>
        <w:tc>
          <w:tcPr>
            <w:tcW w:w="1276" w:type="dxa"/>
            <w:tcBorders>
              <w:right w:val="single" w:sz="4" w:space="0" w:color="auto"/>
            </w:tcBorders>
            <w:tcMar>
              <w:left w:w="28" w:type="dxa"/>
              <w:right w:w="28" w:type="dxa"/>
            </w:tcMar>
            <w:vAlign w:val="center"/>
          </w:tcPr>
          <w:p w14:paraId="0EEA590A" w14:textId="77777777" w:rsidR="00E84280" w:rsidRPr="00EE2D73" w:rsidRDefault="00E84280" w:rsidP="00361735">
            <w:pPr>
              <w:jc w:val="center"/>
              <w:rPr>
                <w:rFonts w:eastAsia="PMingLiU"/>
                <w:sz w:val="22"/>
                <w:szCs w:val="22"/>
                <w:lang w:val="ro-RO"/>
              </w:rPr>
            </w:pPr>
            <w:r w:rsidRPr="00EE2D73">
              <w:rPr>
                <w:rFonts w:eastAsia="PMingLiU"/>
                <w:sz w:val="22"/>
                <w:szCs w:val="22"/>
                <w:lang w:val="ro-RO"/>
              </w:rPr>
              <w:t>Justificare</w:t>
            </w:r>
          </w:p>
        </w:tc>
        <w:tc>
          <w:tcPr>
            <w:tcW w:w="1302" w:type="dxa"/>
            <w:tcBorders>
              <w:right w:val="single" w:sz="4" w:space="0" w:color="auto"/>
            </w:tcBorders>
            <w:vAlign w:val="center"/>
          </w:tcPr>
          <w:p w14:paraId="467C511C" w14:textId="60F5E6A8" w:rsidR="00E84280" w:rsidRPr="00EE2D73" w:rsidRDefault="00E84280" w:rsidP="00361735">
            <w:pPr>
              <w:jc w:val="center"/>
              <w:rPr>
                <w:rFonts w:eastAsia="PMingLiU"/>
                <w:sz w:val="22"/>
                <w:szCs w:val="22"/>
                <w:lang w:val="ro-RO"/>
              </w:rPr>
            </w:pPr>
            <w:r w:rsidRPr="00EE2D73">
              <w:rPr>
                <w:rFonts w:eastAsia="PMingLiU"/>
                <w:sz w:val="22"/>
                <w:szCs w:val="22"/>
                <w:lang w:val="ro-RO"/>
              </w:rPr>
              <w:t>Observații*</w:t>
            </w:r>
          </w:p>
        </w:tc>
      </w:tr>
      <w:tr w:rsidR="00E84280" w:rsidRPr="00EE2D73" w14:paraId="14E6C451" w14:textId="2A40733E" w:rsidTr="00E84280">
        <w:trPr>
          <w:trHeight w:val="580"/>
        </w:trPr>
        <w:tc>
          <w:tcPr>
            <w:tcW w:w="441" w:type="dxa"/>
            <w:tcMar>
              <w:left w:w="28" w:type="dxa"/>
              <w:right w:w="28" w:type="dxa"/>
            </w:tcMar>
            <w:vAlign w:val="center"/>
          </w:tcPr>
          <w:p w14:paraId="29F3BDB1" w14:textId="77777777" w:rsidR="00E84280" w:rsidRPr="00EE2D73" w:rsidRDefault="00E84280" w:rsidP="00361735">
            <w:pPr>
              <w:jc w:val="center"/>
              <w:rPr>
                <w:rFonts w:eastAsia="PMingLiU"/>
                <w:sz w:val="22"/>
                <w:szCs w:val="22"/>
                <w:lang w:val="ro-RO"/>
              </w:rPr>
            </w:pPr>
            <w:r w:rsidRPr="00EE2D73">
              <w:rPr>
                <w:rFonts w:eastAsia="PMingLiU"/>
                <w:sz w:val="22"/>
                <w:szCs w:val="22"/>
                <w:lang w:val="ro-RO"/>
              </w:rPr>
              <w:t>1</w:t>
            </w:r>
          </w:p>
        </w:tc>
        <w:tc>
          <w:tcPr>
            <w:tcW w:w="1801" w:type="dxa"/>
            <w:tcMar>
              <w:left w:w="28" w:type="dxa"/>
              <w:right w:w="28" w:type="dxa"/>
            </w:tcMar>
            <w:vAlign w:val="center"/>
          </w:tcPr>
          <w:p w14:paraId="06C101F3" w14:textId="77777777" w:rsidR="00E84280" w:rsidRPr="00EE2D73" w:rsidRDefault="00E84280" w:rsidP="00361735">
            <w:pPr>
              <w:jc w:val="center"/>
              <w:rPr>
                <w:rFonts w:eastAsia="PMingLiU"/>
                <w:sz w:val="22"/>
                <w:szCs w:val="22"/>
                <w:lang w:val="ro-RO"/>
              </w:rPr>
            </w:pPr>
          </w:p>
        </w:tc>
        <w:tc>
          <w:tcPr>
            <w:tcW w:w="1134" w:type="dxa"/>
            <w:tcMar>
              <w:left w:w="28" w:type="dxa"/>
              <w:right w:w="28" w:type="dxa"/>
            </w:tcMar>
            <w:vAlign w:val="center"/>
          </w:tcPr>
          <w:p w14:paraId="3574882B" w14:textId="77777777" w:rsidR="00E84280" w:rsidRPr="00EE2D73" w:rsidRDefault="00E84280" w:rsidP="00361735">
            <w:pPr>
              <w:jc w:val="center"/>
              <w:rPr>
                <w:rFonts w:eastAsia="PMingLiU"/>
                <w:sz w:val="22"/>
                <w:szCs w:val="22"/>
                <w:lang w:val="ro-RO"/>
              </w:rPr>
            </w:pPr>
          </w:p>
        </w:tc>
        <w:tc>
          <w:tcPr>
            <w:tcW w:w="708" w:type="dxa"/>
            <w:tcMar>
              <w:left w:w="28" w:type="dxa"/>
              <w:right w:w="28" w:type="dxa"/>
            </w:tcMar>
            <w:vAlign w:val="center"/>
          </w:tcPr>
          <w:p w14:paraId="529898A3" w14:textId="77777777" w:rsidR="00E84280" w:rsidRPr="00EE2D73" w:rsidRDefault="00E84280" w:rsidP="00361735">
            <w:pPr>
              <w:jc w:val="center"/>
              <w:rPr>
                <w:rFonts w:eastAsia="PMingLiU"/>
                <w:sz w:val="22"/>
                <w:szCs w:val="22"/>
                <w:lang w:val="ro-RO"/>
              </w:rPr>
            </w:pPr>
          </w:p>
        </w:tc>
        <w:tc>
          <w:tcPr>
            <w:tcW w:w="3544" w:type="dxa"/>
            <w:tcMar>
              <w:left w:w="28" w:type="dxa"/>
              <w:right w:w="28" w:type="dxa"/>
            </w:tcMar>
            <w:vAlign w:val="center"/>
          </w:tcPr>
          <w:p w14:paraId="432475D6" w14:textId="77777777" w:rsidR="00E84280" w:rsidRPr="00EE2D73" w:rsidRDefault="00E84280" w:rsidP="00361735">
            <w:pPr>
              <w:jc w:val="center"/>
              <w:rPr>
                <w:rFonts w:eastAsia="PMingLiU"/>
                <w:sz w:val="22"/>
                <w:szCs w:val="22"/>
                <w:lang w:val="ro-RO"/>
              </w:rPr>
            </w:pPr>
          </w:p>
        </w:tc>
        <w:tc>
          <w:tcPr>
            <w:tcW w:w="1276" w:type="dxa"/>
            <w:tcBorders>
              <w:right w:val="single" w:sz="4" w:space="0" w:color="auto"/>
            </w:tcBorders>
            <w:tcMar>
              <w:left w:w="28" w:type="dxa"/>
              <w:right w:w="28" w:type="dxa"/>
            </w:tcMar>
            <w:vAlign w:val="center"/>
          </w:tcPr>
          <w:p w14:paraId="68C97DAA" w14:textId="77777777" w:rsidR="00E84280" w:rsidRPr="00EE2D73" w:rsidRDefault="00E84280" w:rsidP="00361735">
            <w:pPr>
              <w:jc w:val="center"/>
              <w:rPr>
                <w:rFonts w:eastAsia="PMingLiU"/>
                <w:sz w:val="22"/>
                <w:szCs w:val="22"/>
                <w:lang w:val="ro-RO"/>
              </w:rPr>
            </w:pPr>
          </w:p>
        </w:tc>
        <w:tc>
          <w:tcPr>
            <w:tcW w:w="1302" w:type="dxa"/>
            <w:tcBorders>
              <w:right w:val="single" w:sz="4" w:space="0" w:color="auto"/>
            </w:tcBorders>
            <w:vAlign w:val="center"/>
          </w:tcPr>
          <w:p w14:paraId="0591E3B9" w14:textId="77777777" w:rsidR="00E84280" w:rsidRPr="00EE2D73" w:rsidRDefault="00E84280" w:rsidP="00361735">
            <w:pPr>
              <w:jc w:val="center"/>
              <w:rPr>
                <w:rFonts w:eastAsia="PMingLiU"/>
                <w:sz w:val="22"/>
                <w:szCs w:val="22"/>
                <w:lang w:val="ro-RO"/>
              </w:rPr>
            </w:pPr>
          </w:p>
        </w:tc>
      </w:tr>
      <w:tr w:rsidR="00E84280" w:rsidRPr="00EE2D73" w14:paraId="226C43D2" w14:textId="48D9EDA6" w:rsidTr="00E84280">
        <w:trPr>
          <w:trHeight w:val="580"/>
        </w:trPr>
        <w:tc>
          <w:tcPr>
            <w:tcW w:w="441" w:type="dxa"/>
            <w:tcMar>
              <w:left w:w="28" w:type="dxa"/>
              <w:right w:w="28" w:type="dxa"/>
            </w:tcMar>
            <w:vAlign w:val="center"/>
          </w:tcPr>
          <w:p w14:paraId="74061DEE" w14:textId="77777777" w:rsidR="00E84280" w:rsidRPr="00EE2D73" w:rsidRDefault="00E84280" w:rsidP="00361735">
            <w:pPr>
              <w:jc w:val="center"/>
              <w:rPr>
                <w:rFonts w:eastAsia="PMingLiU"/>
                <w:sz w:val="22"/>
                <w:szCs w:val="22"/>
                <w:lang w:val="ro-RO"/>
              </w:rPr>
            </w:pPr>
            <w:r w:rsidRPr="00EE2D73">
              <w:rPr>
                <w:rFonts w:eastAsia="PMingLiU"/>
                <w:sz w:val="22"/>
                <w:szCs w:val="22"/>
                <w:lang w:val="ro-RO"/>
              </w:rPr>
              <w:t>2</w:t>
            </w:r>
          </w:p>
        </w:tc>
        <w:tc>
          <w:tcPr>
            <w:tcW w:w="1801" w:type="dxa"/>
            <w:tcMar>
              <w:left w:w="28" w:type="dxa"/>
              <w:right w:w="28" w:type="dxa"/>
            </w:tcMar>
            <w:vAlign w:val="center"/>
          </w:tcPr>
          <w:p w14:paraId="29B730BE" w14:textId="77777777" w:rsidR="00E84280" w:rsidRPr="00EE2D73" w:rsidRDefault="00E84280" w:rsidP="00361735">
            <w:pPr>
              <w:jc w:val="center"/>
              <w:rPr>
                <w:rFonts w:eastAsia="PMingLiU"/>
                <w:sz w:val="22"/>
                <w:szCs w:val="22"/>
                <w:lang w:val="ro-RO"/>
              </w:rPr>
            </w:pPr>
          </w:p>
        </w:tc>
        <w:tc>
          <w:tcPr>
            <w:tcW w:w="1134" w:type="dxa"/>
            <w:tcMar>
              <w:left w:w="28" w:type="dxa"/>
              <w:right w:w="28" w:type="dxa"/>
            </w:tcMar>
            <w:vAlign w:val="center"/>
          </w:tcPr>
          <w:p w14:paraId="73D5B778" w14:textId="77777777" w:rsidR="00E84280" w:rsidRPr="00EE2D73" w:rsidRDefault="00E84280" w:rsidP="00361735">
            <w:pPr>
              <w:jc w:val="center"/>
              <w:rPr>
                <w:rFonts w:eastAsia="PMingLiU"/>
                <w:sz w:val="22"/>
                <w:szCs w:val="22"/>
                <w:lang w:val="ro-RO"/>
              </w:rPr>
            </w:pPr>
          </w:p>
        </w:tc>
        <w:tc>
          <w:tcPr>
            <w:tcW w:w="708" w:type="dxa"/>
            <w:tcMar>
              <w:left w:w="28" w:type="dxa"/>
              <w:right w:w="28" w:type="dxa"/>
            </w:tcMar>
            <w:vAlign w:val="center"/>
          </w:tcPr>
          <w:p w14:paraId="68EC7D9D" w14:textId="77777777" w:rsidR="00E84280" w:rsidRPr="00EE2D73" w:rsidRDefault="00E84280" w:rsidP="00361735">
            <w:pPr>
              <w:jc w:val="center"/>
              <w:rPr>
                <w:rFonts w:eastAsia="PMingLiU"/>
                <w:sz w:val="22"/>
                <w:szCs w:val="22"/>
                <w:lang w:val="ro-RO"/>
              </w:rPr>
            </w:pPr>
          </w:p>
        </w:tc>
        <w:tc>
          <w:tcPr>
            <w:tcW w:w="3544" w:type="dxa"/>
            <w:tcMar>
              <w:left w:w="28" w:type="dxa"/>
              <w:right w:w="28" w:type="dxa"/>
            </w:tcMar>
            <w:vAlign w:val="center"/>
          </w:tcPr>
          <w:p w14:paraId="539BD629" w14:textId="77777777" w:rsidR="00E84280" w:rsidRPr="00EE2D73" w:rsidRDefault="00E84280" w:rsidP="00361735">
            <w:pPr>
              <w:jc w:val="center"/>
              <w:rPr>
                <w:rFonts w:eastAsia="PMingLiU"/>
                <w:sz w:val="22"/>
                <w:szCs w:val="22"/>
                <w:lang w:val="ro-RO"/>
              </w:rPr>
            </w:pPr>
          </w:p>
        </w:tc>
        <w:tc>
          <w:tcPr>
            <w:tcW w:w="1276" w:type="dxa"/>
            <w:tcBorders>
              <w:right w:val="single" w:sz="4" w:space="0" w:color="auto"/>
            </w:tcBorders>
            <w:tcMar>
              <w:left w:w="28" w:type="dxa"/>
              <w:right w:w="28" w:type="dxa"/>
            </w:tcMar>
            <w:vAlign w:val="center"/>
          </w:tcPr>
          <w:p w14:paraId="1C73D2D7" w14:textId="77777777" w:rsidR="00E84280" w:rsidRPr="00EE2D73" w:rsidRDefault="00E84280" w:rsidP="00361735">
            <w:pPr>
              <w:jc w:val="center"/>
              <w:rPr>
                <w:rFonts w:eastAsia="PMingLiU"/>
                <w:sz w:val="22"/>
                <w:szCs w:val="22"/>
                <w:lang w:val="ro-RO"/>
              </w:rPr>
            </w:pPr>
          </w:p>
        </w:tc>
        <w:tc>
          <w:tcPr>
            <w:tcW w:w="1302" w:type="dxa"/>
            <w:tcBorders>
              <w:right w:val="single" w:sz="4" w:space="0" w:color="auto"/>
            </w:tcBorders>
            <w:vAlign w:val="center"/>
          </w:tcPr>
          <w:p w14:paraId="6B7ED10B" w14:textId="77777777" w:rsidR="00E84280" w:rsidRPr="00EE2D73" w:rsidRDefault="00E84280" w:rsidP="00361735">
            <w:pPr>
              <w:jc w:val="center"/>
              <w:rPr>
                <w:rFonts w:eastAsia="PMingLiU"/>
                <w:sz w:val="22"/>
                <w:szCs w:val="22"/>
                <w:lang w:val="ro-RO"/>
              </w:rPr>
            </w:pPr>
          </w:p>
        </w:tc>
      </w:tr>
      <w:tr w:rsidR="00E84280" w:rsidRPr="00EE2D73" w14:paraId="7514856C" w14:textId="7B2687BB" w:rsidTr="00E84280">
        <w:trPr>
          <w:trHeight w:val="580"/>
        </w:trPr>
        <w:tc>
          <w:tcPr>
            <w:tcW w:w="441" w:type="dxa"/>
            <w:tcMar>
              <w:left w:w="28" w:type="dxa"/>
              <w:right w:w="28" w:type="dxa"/>
            </w:tcMar>
            <w:vAlign w:val="center"/>
          </w:tcPr>
          <w:p w14:paraId="2E728E3B" w14:textId="77777777" w:rsidR="00E84280" w:rsidRPr="00EE2D73" w:rsidRDefault="00E84280" w:rsidP="00361735">
            <w:pPr>
              <w:jc w:val="center"/>
              <w:rPr>
                <w:rFonts w:eastAsia="PMingLiU"/>
                <w:sz w:val="22"/>
                <w:szCs w:val="22"/>
                <w:lang w:val="ro-RO"/>
              </w:rPr>
            </w:pPr>
            <w:r w:rsidRPr="00EE2D73">
              <w:rPr>
                <w:rFonts w:eastAsia="PMingLiU"/>
                <w:sz w:val="22"/>
                <w:szCs w:val="22"/>
                <w:lang w:val="ro-RO"/>
              </w:rPr>
              <w:t>3</w:t>
            </w:r>
          </w:p>
        </w:tc>
        <w:tc>
          <w:tcPr>
            <w:tcW w:w="1801" w:type="dxa"/>
            <w:tcMar>
              <w:left w:w="28" w:type="dxa"/>
              <w:right w:w="28" w:type="dxa"/>
            </w:tcMar>
            <w:vAlign w:val="center"/>
          </w:tcPr>
          <w:p w14:paraId="7BC73716" w14:textId="77777777" w:rsidR="00E84280" w:rsidRPr="00EE2D73" w:rsidRDefault="00E84280" w:rsidP="00361735">
            <w:pPr>
              <w:jc w:val="center"/>
              <w:rPr>
                <w:rFonts w:eastAsia="PMingLiU"/>
                <w:sz w:val="22"/>
                <w:szCs w:val="22"/>
                <w:lang w:val="ro-RO"/>
              </w:rPr>
            </w:pPr>
          </w:p>
        </w:tc>
        <w:tc>
          <w:tcPr>
            <w:tcW w:w="1134" w:type="dxa"/>
            <w:tcMar>
              <w:left w:w="28" w:type="dxa"/>
              <w:right w:w="28" w:type="dxa"/>
            </w:tcMar>
            <w:vAlign w:val="center"/>
          </w:tcPr>
          <w:p w14:paraId="2499360A" w14:textId="77777777" w:rsidR="00E84280" w:rsidRPr="00EE2D73" w:rsidRDefault="00E84280" w:rsidP="00361735">
            <w:pPr>
              <w:jc w:val="center"/>
              <w:rPr>
                <w:rFonts w:eastAsia="PMingLiU"/>
                <w:sz w:val="22"/>
                <w:szCs w:val="22"/>
                <w:lang w:val="ro-RO"/>
              </w:rPr>
            </w:pPr>
          </w:p>
        </w:tc>
        <w:tc>
          <w:tcPr>
            <w:tcW w:w="708" w:type="dxa"/>
            <w:tcMar>
              <w:left w:w="28" w:type="dxa"/>
              <w:right w:w="28" w:type="dxa"/>
            </w:tcMar>
            <w:vAlign w:val="center"/>
          </w:tcPr>
          <w:p w14:paraId="24BAD89A" w14:textId="77777777" w:rsidR="00E84280" w:rsidRPr="00EE2D73" w:rsidRDefault="00E84280" w:rsidP="00361735">
            <w:pPr>
              <w:jc w:val="center"/>
              <w:rPr>
                <w:rFonts w:eastAsia="PMingLiU"/>
                <w:sz w:val="22"/>
                <w:szCs w:val="22"/>
                <w:lang w:val="ro-RO"/>
              </w:rPr>
            </w:pPr>
          </w:p>
        </w:tc>
        <w:tc>
          <w:tcPr>
            <w:tcW w:w="3544" w:type="dxa"/>
            <w:tcMar>
              <w:left w:w="28" w:type="dxa"/>
              <w:right w:w="28" w:type="dxa"/>
            </w:tcMar>
            <w:vAlign w:val="center"/>
          </w:tcPr>
          <w:p w14:paraId="2F1463EA" w14:textId="77777777" w:rsidR="00E84280" w:rsidRPr="00EE2D73" w:rsidRDefault="00E84280" w:rsidP="00361735">
            <w:pPr>
              <w:jc w:val="center"/>
              <w:rPr>
                <w:rFonts w:eastAsia="PMingLiU"/>
                <w:sz w:val="22"/>
                <w:szCs w:val="22"/>
                <w:lang w:val="ro-RO"/>
              </w:rPr>
            </w:pPr>
          </w:p>
        </w:tc>
        <w:tc>
          <w:tcPr>
            <w:tcW w:w="1276" w:type="dxa"/>
            <w:tcBorders>
              <w:right w:val="single" w:sz="4" w:space="0" w:color="auto"/>
            </w:tcBorders>
            <w:tcMar>
              <w:left w:w="28" w:type="dxa"/>
              <w:right w:w="28" w:type="dxa"/>
            </w:tcMar>
            <w:vAlign w:val="center"/>
          </w:tcPr>
          <w:p w14:paraId="3C49C4ED" w14:textId="77777777" w:rsidR="00E84280" w:rsidRPr="00EE2D73" w:rsidRDefault="00E84280" w:rsidP="00361735">
            <w:pPr>
              <w:jc w:val="center"/>
              <w:rPr>
                <w:rFonts w:eastAsia="PMingLiU"/>
                <w:sz w:val="22"/>
                <w:szCs w:val="22"/>
                <w:lang w:val="ro-RO"/>
              </w:rPr>
            </w:pPr>
          </w:p>
        </w:tc>
        <w:tc>
          <w:tcPr>
            <w:tcW w:w="1302" w:type="dxa"/>
            <w:tcBorders>
              <w:right w:val="single" w:sz="4" w:space="0" w:color="auto"/>
            </w:tcBorders>
            <w:vAlign w:val="center"/>
          </w:tcPr>
          <w:p w14:paraId="10321124" w14:textId="77777777" w:rsidR="00E84280" w:rsidRPr="00EE2D73" w:rsidRDefault="00E84280" w:rsidP="00361735">
            <w:pPr>
              <w:jc w:val="center"/>
              <w:rPr>
                <w:rFonts w:eastAsia="PMingLiU"/>
                <w:sz w:val="22"/>
                <w:szCs w:val="22"/>
                <w:lang w:val="ro-RO"/>
              </w:rPr>
            </w:pPr>
          </w:p>
        </w:tc>
      </w:tr>
      <w:tr w:rsidR="00E84280" w:rsidRPr="00EE2D73" w14:paraId="06D5AAD8" w14:textId="6BC83D76" w:rsidTr="00E84280">
        <w:trPr>
          <w:trHeight w:val="580"/>
        </w:trPr>
        <w:tc>
          <w:tcPr>
            <w:tcW w:w="441" w:type="dxa"/>
            <w:tcMar>
              <w:left w:w="28" w:type="dxa"/>
              <w:right w:w="28" w:type="dxa"/>
            </w:tcMar>
            <w:vAlign w:val="center"/>
          </w:tcPr>
          <w:p w14:paraId="2F4F6B75" w14:textId="77777777" w:rsidR="00E84280" w:rsidRPr="00EE2D73" w:rsidRDefault="00E84280" w:rsidP="00361735">
            <w:pPr>
              <w:jc w:val="center"/>
              <w:rPr>
                <w:rFonts w:eastAsia="PMingLiU"/>
                <w:sz w:val="22"/>
                <w:szCs w:val="22"/>
                <w:lang w:val="ro-RO"/>
              </w:rPr>
            </w:pPr>
          </w:p>
        </w:tc>
        <w:tc>
          <w:tcPr>
            <w:tcW w:w="1801" w:type="dxa"/>
            <w:tcMar>
              <w:left w:w="28" w:type="dxa"/>
              <w:right w:w="28" w:type="dxa"/>
            </w:tcMar>
            <w:vAlign w:val="center"/>
          </w:tcPr>
          <w:p w14:paraId="14DA3EA6" w14:textId="77777777" w:rsidR="00E84280" w:rsidRPr="00EE2D73" w:rsidRDefault="00E84280" w:rsidP="00361735">
            <w:pPr>
              <w:jc w:val="center"/>
              <w:rPr>
                <w:rFonts w:eastAsia="PMingLiU"/>
                <w:sz w:val="22"/>
                <w:szCs w:val="22"/>
                <w:lang w:val="ro-RO"/>
              </w:rPr>
            </w:pPr>
          </w:p>
        </w:tc>
        <w:tc>
          <w:tcPr>
            <w:tcW w:w="1134" w:type="dxa"/>
            <w:tcMar>
              <w:left w:w="28" w:type="dxa"/>
              <w:right w:w="28" w:type="dxa"/>
            </w:tcMar>
            <w:vAlign w:val="center"/>
          </w:tcPr>
          <w:p w14:paraId="13A2234D" w14:textId="77777777" w:rsidR="00E84280" w:rsidRPr="00EE2D73" w:rsidRDefault="00E84280" w:rsidP="00361735">
            <w:pPr>
              <w:jc w:val="center"/>
              <w:rPr>
                <w:rFonts w:eastAsia="PMingLiU"/>
                <w:sz w:val="22"/>
                <w:szCs w:val="22"/>
                <w:lang w:val="ro-RO"/>
              </w:rPr>
            </w:pPr>
          </w:p>
        </w:tc>
        <w:tc>
          <w:tcPr>
            <w:tcW w:w="708" w:type="dxa"/>
            <w:tcMar>
              <w:left w:w="28" w:type="dxa"/>
              <w:right w:w="28" w:type="dxa"/>
            </w:tcMar>
            <w:vAlign w:val="center"/>
          </w:tcPr>
          <w:p w14:paraId="4E30EEE7" w14:textId="77777777" w:rsidR="00E84280" w:rsidRPr="00EE2D73" w:rsidRDefault="00E84280" w:rsidP="00361735">
            <w:pPr>
              <w:jc w:val="center"/>
              <w:rPr>
                <w:rFonts w:eastAsia="PMingLiU"/>
                <w:sz w:val="22"/>
                <w:szCs w:val="22"/>
                <w:lang w:val="ro-RO"/>
              </w:rPr>
            </w:pPr>
          </w:p>
        </w:tc>
        <w:tc>
          <w:tcPr>
            <w:tcW w:w="3544" w:type="dxa"/>
            <w:tcMar>
              <w:left w:w="28" w:type="dxa"/>
              <w:right w:w="28" w:type="dxa"/>
            </w:tcMar>
            <w:vAlign w:val="center"/>
          </w:tcPr>
          <w:p w14:paraId="4649FB05" w14:textId="77777777" w:rsidR="00E84280" w:rsidRPr="00EE2D73" w:rsidRDefault="00E84280" w:rsidP="00361735">
            <w:pPr>
              <w:jc w:val="center"/>
              <w:rPr>
                <w:rFonts w:eastAsia="PMingLiU"/>
                <w:sz w:val="22"/>
                <w:szCs w:val="22"/>
                <w:lang w:val="ro-RO"/>
              </w:rPr>
            </w:pPr>
          </w:p>
        </w:tc>
        <w:tc>
          <w:tcPr>
            <w:tcW w:w="1276" w:type="dxa"/>
            <w:tcBorders>
              <w:right w:val="single" w:sz="4" w:space="0" w:color="auto"/>
            </w:tcBorders>
            <w:tcMar>
              <w:left w:w="28" w:type="dxa"/>
              <w:right w:w="28" w:type="dxa"/>
            </w:tcMar>
            <w:vAlign w:val="center"/>
          </w:tcPr>
          <w:p w14:paraId="1F2FC643" w14:textId="77777777" w:rsidR="00E84280" w:rsidRPr="00EE2D73" w:rsidRDefault="00E84280" w:rsidP="00361735">
            <w:pPr>
              <w:jc w:val="center"/>
              <w:rPr>
                <w:rFonts w:eastAsia="PMingLiU"/>
                <w:sz w:val="22"/>
                <w:szCs w:val="22"/>
                <w:lang w:val="ro-RO"/>
              </w:rPr>
            </w:pPr>
          </w:p>
        </w:tc>
        <w:tc>
          <w:tcPr>
            <w:tcW w:w="1302" w:type="dxa"/>
            <w:tcBorders>
              <w:right w:val="single" w:sz="4" w:space="0" w:color="auto"/>
            </w:tcBorders>
            <w:vAlign w:val="center"/>
          </w:tcPr>
          <w:p w14:paraId="7BEAB839" w14:textId="77777777" w:rsidR="00E84280" w:rsidRPr="00EE2D73" w:rsidRDefault="00E84280" w:rsidP="00361735">
            <w:pPr>
              <w:jc w:val="center"/>
              <w:rPr>
                <w:rFonts w:eastAsia="PMingLiU"/>
                <w:sz w:val="22"/>
                <w:szCs w:val="22"/>
                <w:lang w:val="ro-RO"/>
              </w:rPr>
            </w:pPr>
          </w:p>
        </w:tc>
      </w:tr>
      <w:tr w:rsidR="00E84280" w:rsidRPr="00EE2D73" w14:paraId="6B30FC8C" w14:textId="76AA5352" w:rsidTr="00E84280">
        <w:trPr>
          <w:trHeight w:val="580"/>
        </w:trPr>
        <w:tc>
          <w:tcPr>
            <w:tcW w:w="441" w:type="dxa"/>
            <w:tcBorders>
              <w:bottom w:val="single" w:sz="4" w:space="0" w:color="auto"/>
            </w:tcBorders>
            <w:tcMar>
              <w:left w:w="28" w:type="dxa"/>
              <w:right w:w="28" w:type="dxa"/>
            </w:tcMar>
            <w:vAlign w:val="center"/>
          </w:tcPr>
          <w:p w14:paraId="4E07E447" w14:textId="77777777" w:rsidR="00E84280" w:rsidRPr="00EE2D73" w:rsidRDefault="00E84280" w:rsidP="00361735">
            <w:pPr>
              <w:jc w:val="center"/>
              <w:rPr>
                <w:rFonts w:eastAsia="PMingLiU"/>
                <w:sz w:val="22"/>
                <w:szCs w:val="22"/>
                <w:lang w:val="ro-RO"/>
              </w:rPr>
            </w:pPr>
          </w:p>
        </w:tc>
        <w:tc>
          <w:tcPr>
            <w:tcW w:w="1801" w:type="dxa"/>
            <w:tcBorders>
              <w:bottom w:val="single" w:sz="4" w:space="0" w:color="auto"/>
            </w:tcBorders>
            <w:tcMar>
              <w:left w:w="28" w:type="dxa"/>
              <w:right w:w="28" w:type="dxa"/>
            </w:tcMar>
            <w:vAlign w:val="center"/>
          </w:tcPr>
          <w:p w14:paraId="1FCD6065" w14:textId="77777777" w:rsidR="00E84280" w:rsidRPr="00EE2D73" w:rsidRDefault="00E84280" w:rsidP="00361735">
            <w:pPr>
              <w:jc w:val="center"/>
              <w:rPr>
                <w:rFonts w:eastAsia="PMingLiU"/>
                <w:sz w:val="22"/>
                <w:szCs w:val="22"/>
                <w:lang w:val="ro-RO"/>
              </w:rPr>
            </w:pPr>
          </w:p>
        </w:tc>
        <w:tc>
          <w:tcPr>
            <w:tcW w:w="1134" w:type="dxa"/>
            <w:tcBorders>
              <w:bottom w:val="single" w:sz="4" w:space="0" w:color="auto"/>
            </w:tcBorders>
            <w:tcMar>
              <w:left w:w="28" w:type="dxa"/>
              <w:right w:w="28" w:type="dxa"/>
            </w:tcMar>
            <w:vAlign w:val="center"/>
          </w:tcPr>
          <w:p w14:paraId="24F7CC0C" w14:textId="77777777" w:rsidR="00E84280" w:rsidRPr="00EE2D73" w:rsidRDefault="00E84280" w:rsidP="00361735">
            <w:pPr>
              <w:jc w:val="center"/>
              <w:rPr>
                <w:rFonts w:eastAsia="PMingLiU"/>
                <w:sz w:val="22"/>
                <w:szCs w:val="22"/>
                <w:lang w:val="ro-RO"/>
              </w:rPr>
            </w:pPr>
          </w:p>
        </w:tc>
        <w:tc>
          <w:tcPr>
            <w:tcW w:w="708" w:type="dxa"/>
            <w:tcBorders>
              <w:bottom w:val="single" w:sz="4" w:space="0" w:color="auto"/>
            </w:tcBorders>
            <w:tcMar>
              <w:left w:w="28" w:type="dxa"/>
              <w:right w:w="28" w:type="dxa"/>
            </w:tcMar>
            <w:vAlign w:val="center"/>
          </w:tcPr>
          <w:p w14:paraId="515BBB87" w14:textId="77777777" w:rsidR="00E84280" w:rsidRPr="00EE2D73" w:rsidRDefault="00E84280" w:rsidP="00361735">
            <w:pPr>
              <w:jc w:val="center"/>
              <w:rPr>
                <w:rFonts w:eastAsia="PMingLiU"/>
                <w:sz w:val="22"/>
                <w:szCs w:val="22"/>
                <w:lang w:val="ro-RO"/>
              </w:rPr>
            </w:pPr>
          </w:p>
        </w:tc>
        <w:tc>
          <w:tcPr>
            <w:tcW w:w="3544" w:type="dxa"/>
            <w:tcBorders>
              <w:bottom w:val="single" w:sz="4" w:space="0" w:color="auto"/>
            </w:tcBorders>
            <w:tcMar>
              <w:left w:w="28" w:type="dxa"/>
              <w:right w:w="28" w:type="dxa"/>
            </w:tcMar>
            <w:vAlign w:val="center"/>
          </w:tcPr>
          <w:p w14:paraId="47361BB6" w14:textId="77777777" w:rsidR="00E84280" w:rsidRPr="00EE2D73" w:rsidRDefault="00E84280" w:rsidP="00361735">
            <w:pPr>
              <w:jc w:val="center"/>
              <w:rPr>
                <w:rFonts w:eastAsia="PMingLiU"/>
                <w:sz w:val="22"/>
                <w:szCs w:val="22"/>
                <w:lang w:val="ro-RO"/>
              </w:rPr>
            </w:pPr>
          </w:p>
        </w:tc>
        <w:tc>
          <w:tcPr>
            <w:tcW w:w="1276" w:type="dxa"/>
            <w:tcBorders>
              <w:bottom w:val="single" w:sz="4" w:space="0" w:color="auto"/>
              <w:right w:val="single" w:sz="4" w:space="0" w:color="auto"/>
            </w:tcBorders>
            <w:tcMar>
              <w:left w:w="28" w:type="dxa"/>
              <w:right w:w="28" w:type="dxa"/>
            </w:tcMar>
            <w:vAlign w:val="center"/>
          </w:tcPr>
          <w:p w14:paraId="01D1DDA7" w14:textId="77777777" w:rsidR="00E84280" w:rsidRPr="00EE2D73" w:rsidRDefault="00E84280" w:rsidP="00361735">
            <w:pPr>
              <w:jc w:val="center"/>
              <w:rPr>
                <w:rFonts w:eastAsia="PMingLiU"/>
                <w:sz w:val="22"/>
                <w:szCs w:val="22"/>
                <w:lang w:val="ro-RO"/>
              </w:rPr>
            </w:pPr>
          </w:p>
        </w:tc>
        <w:tc>
          <w:tcPr>
            <w:tcW w:w="1302" w:type="dxa"/>
            <w:tcBorders>
              <w:bottom w:val="single" w:sz="4" w:space="0" w:color="auto"/>
              <w:right w:val="single" w:sz="4" w:space="0" w:color="auto"/>
            </w:tcBorders>
            <w:vAlign w:val="center"/>
          </w:tcPr>
          <w:p w14:paraId="7F4B714A" w14:textId="77777777" w:rsidR="00E84280" w:rsidRPr="00EE2D73" w:rsidRDefault="00E84280" w:rsidP="00361735">
            <w:pPr>
              <w:jc w:val="center"/>
              <w:rPr>
                <w:rFonts w:eastAsia="PMingLiU"/>
                <w:sz w:val="22"/>
                <w:szCs w:val="22"/>
                <w:lang w:val="ro-RO"/>
              </w:rPr>
            </w:pPr>
          </w:p>
        </w:tc>
      </w:tr>
    </w:tbl>
    <w:p w14:paraId="51557F7F" w14:textId="77777777" w:rsidR="00FF7558" w:rsidRPr="00EE2D73" w:rsidRDefault="00FF7558" w:rsidP="00FF7558">
      <w:pPr>
        <w:jc w:val="center"/>
        <w:rPr>
          <w:lang w:val="ro-RO"/>
        </w:rPr>
      </w:pPr>
    </w:p>
    <w:p w14:paraId="5809069F" w14:textId="32AE1501" w:rsidR="00FF7558" w:rsidRPr="00EE2D73" w:rsidRDefault="00E84280" w:rsidP="00E84280">
      <w:pPr>
        <w:jc w:val="both"/>
        <w:rPr>
          <w:lang w:val="ro-RO"/>
        </w:rPr>
      </w:pPr>
      <w:r w:rsidRPr="00EE2D73">
        <w:rPr>
          <w:lang w:val="ro-RO"/>
        </w:rPr>
        <w:t xml:space="preserve">*   Facultatea de Medicină și Farmacie va preciza, pentru </w:t>
      </w:r>
      <w:r w:rsidR="00560CA7" w:rsidRPr="00EE2D73">
        <w:rPr>
          <w:lang w:val="ro-RO"/>
        </w:rPr>
        <w:t xml:space="preserve">fiecare dintre </w:t>
      </w:r>
      <w:r w:rsidRPr="00EE2D73">
        <w:rPr>
          <w:lang w:val="ro-RO"/>
        </w:rPr>
        <w:t xml:space="preserve">posturile care au în structură discipline ce au corespondent în nomenclatorul de specialități al Ministerului Sănătății Publice, </w:t>
      </w:r>
      <w:r w:rsidRPr="00EE2D73">
        <w:rPr>
          <w:b/>
          <w:bCs/>
          <w:lang w:val="ro-RO"/>
        </w:rPr>
        <w:t>specialitatea</w:t>
      </w:r>
      <w:r w:rsidRPr="00EE2D73">
        <w:rPr>
          <w:lang w:val="ro-RO"/>
        </w:rPr>
        <w:t xml:space="preserve"> pe care trebuie să o aibă candidații medic</w:t>
      </w:r>
      <w:r w:rsidR="001565BA" w:rsidRPr="00EE2D73">
        <w:rPr>
          <w:lang w:val="ro-RO"/>
        </w:rPr>
        <w:t>i</w:t>
      </w:r>
      <w:r w:rsidRPr="00EE2D73">
        <w:rPr>
          <w:lang w:val="ro-RO"/>
        </w:rPr>
        <w:t xml:space="preserve"> reziden</w:t>
      </w:r>
      <w:r w:rsidR="001565BA" w:rsidRPr="00EE2D73">
        <w:rPr>
          <w:lang w:val="ro-RO"/>
        </w:rPr>
        <w:t>ți</w:t>
      </w:r>
      <w:r w:rsidRPr="00EE2D73">
        <w:rPr>
          <w:lang w:val="ro-RO"/>
        </w:rPr>
        <w:t>/speciali</w:t>
      </w:r>
      <w:r w:rsidR="001565BA" w:rsidRPr="00EE2D73">
        <w:rPr>
          <w:lang w:val="ro-RO"/>
        </w:rPr>
        <w:t>ș</w:t>
      </w:r>
      <w:r w:rsidRPr="00EE2D73">
        <w:rPr>
          <w:lang w:val="ro-RO"/>
        </w:rPr>
        <w:t>t</w:t>
      </w:r>
      <w:r w:rsidR="001565BA" w:rsidRPr="00EE2D73">
        <w:rPr>
          <w:lang w:val="ro-RO"/>
        </w:rPr>
        <w:t>i</w:t>
      </w:r>
      <w:r w:rsidRPr="00EE2D73">
        <w:rPr>
          <w:lang w:val="ro-RO"/>
        </w:rPr>
        <w:t>/primar</w:t>
      </w:r>
      <w:r w:rsidR="001565BA" w:rsidRPr="00EE2D73">
        <w:rPr>
          <w:lang w:val="ro-RO"/>
        </w:rPr>
        <w:t>i</w:t>
      </w:r>
      <w:r w:rsidRPr="00EE2D73">
        <w:rPr>
          <w:lang w:val="ro-RO"/>
        </w:rPr>
        <w:t>.</w:t>
      </w:r>
    </w:p>
    <w:p w14:paraId="6D4FF9A5" w14:textId="49A4B3E3" w:rsidR="00FF7558" w:rsidRPr="00EE2D73" w:rsidRDefault="00FF7558" w:rsidP="00FF7558">
      <w:pPr>
        <w:jc w:val="center"/>
        <w:rPr>
          <w:lang w:val="ro-RO"/>
        </w:rPr>
      </w:pPr>
    </w:p>
    <w:p w14:paraId="4E95ED2C" w14:textId="01A93B1E" w:rsidR="00E84280" w:rsidRPr="00EE2D73" w:rsidRDefault="00E84280" w:rsidP="00FF7558">
      <w:pPr>
        <w:jc w:val="center"/>
        <w:rPr>
          <w:lang w:val="ro-RO"/>
        </w:rPr>
      </w:pPr>
    </w:p>
    <w:p w14:paraId="544DAF63" w14:textId="77777777" w:rsidR="00560CA7" w:rsidRPr="00EE2D73" w:rsidRDefault="00560CA7" w:rsidP="00FF7558">
      <w:pPr>
        <w:jc w:val="center"/>
        <w:rPr>
          <w:lang w:val="ro-RO"/>
        </w:rPr>
      </w:pPr>
    </w:p>
    <w:p w14:paraId="302920C2" w14:textId="77777777" w:rsidR="00FF7558" w:rsidRPr="00EE2D73" w:rsidRDefault="00FF7558" w:rsidP="00FF7558">
      <w:pPr>
        <w:jc w:val="center"/>
        <w:rPr>
          <w:b/>
          <w:bCs/>
          <w:lang w:val="ro-RO"/>
        </w:rPr>
      </w:pPr>
      <w:r w:rsidRPr="00EE2D73">
        <w:rPr>
          <w:b/>
          <w:bCs/>
          <w:lang w:val="ro-RO"/>
        </w:rPr>
        <w:t>DECAN,</w:t>
      </w:r>
    </w:p>
    <w:p w14:paraId="34DA8905" w14:textId="77777777" w:rsidR="00FF7558" w:rsidRPr="00EE2D73" w:rsidRDefault="00FF7558" w:rsidP="00FF7558">
      <w:pPr>
        <w:rPr>
          <w:lang w:val="ro-RO"/>
        </w:rPr>
      </w:pPr>
    </w:p>
    <w:p w14:paraId="3EC756CA" w14:textId="77777777" w:rsidR="00FF7558" w:rsidRPr="00EE2D73" w:rsidRDefault="00FF7558" w:rsidP="00FF7558">
      <w:pPr>
        <w:rPr>
          <w:lang w:val="ro-RO"/>
        </w:rPr>
      </w:pPr>
    </w:p>
    <w:p w14:paraId="5975C035" w14:textId="77777777" w:rsidR="00FF7558" w:rsidRPr="00EE2D73" w:rsidRDefault="00FF7558" w:rsidP="00FF7558">
      <w:pPr>
        <w:jc w:val="right"/>
        <w:rPr>
          <w:b/>
          <w:bCs/>
          <w:lang w:val="ro-RO"/>
        </w:rPr>
      </w:pPr>
      <w:r w:rsidRPr="00EE2D73">
        <w:rPr>
          <w:lang w:val="ro-RO"/>
        </w:rPr>
        <w:br w:type="page"/>
      </w:r>
      <w:r w:rsidRPr="00EE2D73">
        <w:rPr>
          <w:b/>
          <w:bCs/>
          <w:lang w:val="ro-RO"/>
        </w:rPr>
        <w:lastRenderedPageBreak/>
        <w:t>Anexa 2</w:t>
      </w:r>
    </w:p>
    <w:p w14:paraId="155B9B81" w14:textId="77777777" w:rsidR="00FF7558" w:rsidRPr="00EE2D73" w:rsidRDefault="00FF7558" w:rsidP="00FF7558">
      <w:pPr>
        <w:jc w:val="right"/>
        <w:rPr>
          <w:b/>
          <w:bCs/>
          <w:lang w:val="ro-RO"/>
        </w:rPr>
      </w:pPr>
      <w:r w:rsidRPr="00EE2D73">
        <w:rPr>
          <w:b/>
          <w:bCs/>
          <w:lang w:val="ro-RO"/>
        </w:rPr>
        <w:t>la Regulamentul privind ocuparea posturilor</w:t>
      </w:r>
    </w:p>
    <w:p w14:paraId="76696D11" w14:textId="77777777" w:rsidR="00FF7558" w:rsidRPr="00EE2D73" w:rsidRDefault="00FF7558" w:rsidP="00FF7558">
      <w:pPr>
        <w:jc w:val="right"/>
        <w:rPr>
          <w:b/>
          <w:bCs/>
          <w:lang w:val="ro-RO"/>
        </w:rPr>
      </w:pPr>
      <w:r w:rsidRPr="00EE2D73">
        <w:rPr>
          <w:b/>
          <w:bCs/>
          <w:lang w:val="ro-RO"/>
        </w:rPr>
        <w:t>de asistent universitar pe perioadă determinată</w:t>
      </w:r>
    </w:p>
    <w:p w14:paraId="458A10C6" w14:textId="77777777" w:rsidR="00FF7558" w:rsidRPr="00EE2D73" w:rsidRDefault="00FF7558" w:rsidP="00FF7558">
      <w:pPr>
        <w:rPr>
          <w:lang w:val="ro-RO"/>
        </w:rPr>
      </w:pPr>
    </w:p>
    <w:p w14:paraId="3F9FC31A" w14:textId="77777777" w:rsidR="00FF7558" w:rsidRPr="00EE2D73" w:rsidRDefault="00FF7558" w:rsidP="00FF7558">
      <w:pPr>
        <w:rPr>
          <w:lang w:val="ro-RO"/>
        </w:rPr>
      </w:pPr>
    </w:p>
    <w:p w14:paraId="6F0C96BB" w14:textId="77777777" w:rsidR="00FF7558" w:rsidRPr="00EE2D73" w:rsidRDefault="00FF7558" w:rsidP="00FF7558">
      <w:pPr>
        <w:ind w:left="7513"/>
        <w:jc w:val="center"/>
        <w:rPr>
          <w:b/>
          <w:bCs/>
          <w:lang w:val="ro-RO"/>
        </w:rPr>
      </w:pPr>
      <w:r w:rsidRPr="00EE2D73">
        <w:rPr>
          <w:b/>
          <w:bCs/>
          <w:lang w:val="ro-RO"/>
        </w:rPr>
        <w:t>Aprobat</w:t>
      </w:r>
    </w:p>
    <w:p w14:paraId="50FF7F6A" w14:textId="77777777" w:rsidR="00FF7558" w:rsidRPr="00EE2D73" w:rsidRDefault="00FF7558" w:rsidP="00FF7558">
      <w:pPr>
        <w:ind w:left="7513"/>
        <w:jc w:val="center"/>
        <w:rPr>
          <w:b/>
          <w:bCs/>
          <w:lang w:val="ro-RO"/>
        </w:rPr>
      </w:pPr>
      <w:r w:rsidRPr="00EE2D73">
        <w:rPr>
          <w:b/>
          <w:bCs/>
          <w:lang w:val="ro-RO"/>
        </w:rPr>
        <w:t>Rector,</w:t>
      </w:r>
    </w:p>
    <w:p w14:paraId="74C7EC88" w14:textId="77777777" w:rsidR="00FF7558" w:rsidRPr="00EE2D73" w:rsidRDefault="00FF7558" w:rsidP="00FF7558">
      <w:pPr>
        <w:rPr>
          <w:lang w:val="ro-RO"/>
        </w:rPr>
      </w:pPr>
    </w:p>
    <w:p w14:paraId="4B6A03C4" w14:textId="77777777" w:rsidR="00FF7558" w:rsidRPr="00EE2D73" w:rsidRDefault="00FF7558" w:rsidP="00FF7558">
      <w:pPr>
        <w:rPr>
          <w:lang w:val="ro-RO"/>
        </w:rPr>
      </w:pPr>
    </w:p>
    <w:p w14:paraId="3D1F5A15" w14:textId="77777777" w:rsidR="00FF7558" w:rsidRPr="00EE2D73" w:rsidRDefault="00FF7558" w:rsidP="00FF7558">
      <w:pPr>
        <w:jc w:val="center"/>
        <w:rPr>
          <w:lang w:val="ro-RO"/>
        </w:rPr>
      </w:pPr>
      <w:r w:rsidRPr="00EE2D73">
        <w:rPr>
          <w:b/>
          <w:bCs/>
          <w:lang w:val="ro-RO"/>
        </w:rPr>
        <w:t>Domnule Rector</w:t>
      </w:r>
      <w:r w:rsidRPr="00EE2D73">
        <w:rPr>
          <w:lang w:val="ro-RO"/>
        </w:rPr>
        <w:t>,</w:t>
      </w:r>
    </w:p>
    <w:p w14:paraId="76CFB656" w14:textId="77777777" w:rsidR="00FF7558" w:rsidRPr="00EE2D73" w:rsidRDefault="00FF7558" w:rsidP="00FF7558">
      <w:pPr>
        <w:jc w:val="both"/>
        <w:rPr>
          <w:lang w:val="ro-RO"/>
        </w:rPr>
      </w:pPr>
    </w:p>
    <w:p w14:paraId="1992F1DD" w14:textId="77777777" w:rsidR="00FF7558" w:rsidRPr="00EE2D73" w:rsidRDefault="00FF7558" w:rsidP="00FF7558">
      <w:pPr>
        <w:jc w:val="both"/>
        <w:rPr>
          <w:rFonts w:eastAsia="Arial"/>
          <w:lang w:val="ro-RO"/>
        </w:rPr>
      </w:pPr>
    </w:p>
    <w:p w14:paraId="35555F10" w14:textId="76A7D9AC" w:rsidR="00FF7558" w:rsidRPr="00EE2D73" w:rsidRDefault="00FF7558" w:rsidP="00FF7558">
      <w:pPr>
        <w:spacing w:line="360" w:lineRule="auto"/>
        <w:jc w:val="both"/>
        <w:rPr>
          <w:lang w:val="ro-RO"/>
        </w:rPr>
      </w:pPr>
      <w:r w:rsidRPr="00EE2D73">
        <w:rPr>
          <w:lang w:val="ro-RO"/>
        </w:rPr>
        <w:tab/>
        <w:t xml:space="preserve">Subsemnatul/subsemnata........................................................................................... născut/ă la data de (zi, lună, an).......................... în localitatea.................................. domiciliat/ă în localitatea ....................................., str........................................, nr. ......, jud. ........................., bl. ......., sc. ......., ap. ........, etaj ........, telefon ........................................, act de identitate ..........., seria ......, nr. ..........., eliberat de ...................................., la data de ................................., vă rog să-mi </w:t>
      </w:r>
      <w:r w:rsidR="00151F24" w:rsidRPr="00EE2D73">
        <w:rPr>
          <w:lang w:val="ro-RO"/>
        </w:rPr>
        <w:t>aprobați</w:t>
      </w:r>
      <w:r w:rsidRPr="00EE2D73">
        <w:rPr>
          <w:lang w:val="ro-RO"/>
        </w:rPr>
        <w:t xml:space="preserve"> înscrierea la concursul pentru ocuparea </w:t>
      </w:r>
      <w:r w:rsidR="0010581F" w:rsidRPr="00EE2D73">
        <w:rPr>
          <w:b/>
          <w:bCs/>
          <w:lang w:val="ro-RO"/>
        </w:rPr>
        <w:t>pe perioadă determinată</w:t>
      </w:r>
      <w:r w:rsidR="0010581F" w:rsidRPr="00EE2D73">
        <w:rPr>
          <w:lang w:val="ro-RO"/>
        </w:rPr>
        <w:t xml:space="preserve"> </w:t>
      </w:r>
      <w:r w:rsidR="0010581F">
        <w:rPr>
          <w:lang w:val="ro-RO"/>
        </w:rPr>
        <w:t xml:space="preserve">a </w:t>
      </w:r>
      <w:r w:rsidRPr="00EE2D73">
        <w:rPr>
          <w:lang w:val="ro-RO"/>
        </w:rPr>
        <w:t xml:space="preserve">postului vacant de </w:t>
      </w:r>
      <w:r w:rsidRPr="00EE2D73">
        <w:rPr>
          <w:b/>
          <w:bCs/>
          <w:lang w:val="ro-RO"/>
        </w:rPr>
        <w:t>asistent universitar</w:t>
      </w:r>
      <w:r w:rsidRPr="00EE2D73">
        <w:rPr>
          <w:lang w:val="ro-RO"/>
        </w:rPr>
        <w:t xml:space="preserve">, </w:t>
      </w:r>
      <w:proofErr w:type="spellStart"/>
      <w:r w:rsidRPr="00EE2D73">
        <w:rPr>
          <w:lang w:val="ro-RO"/>
        </w:rPr>
        <w:t>poz</w:t>
      </w:r>
      <w:proofErr w:type="spellEnd"/>
      <w:r w:rsidRPr="00EE2D73">
        <w:rPr>
          <w:lang w:val="ro-RO"/>
        </w:rPr>
        <w:t>. .</w:t>
      </w:r>
      <w:r w:rsidR="00734CB8">
        <w:rPr>
          <w:lang w:val="ro-RO"/>
        </w:rPr>
        <w:t>...</w:t>
      </w:r>
      <w:r w:rsidRPr="00EE2D73">
        <w:rPr>
          <w:lang w:val="ro-RO"/>
        </w:rPr>
        <w:t xml:space="preserve">..., din statul de </w:t>
      </w:r>
      <w:r w:rsidR="00151F24" w:rsidRPr="00EE2D73">
        <w:rPr>
          <w:lang w:val="ro-RO"/>
        </w:rPr>
        <w:t>funcții</w:t>
      </w:r>
      <w:r w:rsidRPr="00EE2D73">
        <w:rPr>
          <w:lang w:val="ro-RO"/>
        </w:rPr>
        <w:t xml:space="preserve"> al Departamentului ......................................................................, din cadrul </w:t>
      </w:r>
      <w:r w:rsidR="00151F24" w:rsidRPr="00EE2D73">
        <w:rPr>
          <w:lang w:val="ro-RO"/>
        </w:rPr>
        <w:t>Facultății</w:t>
      </w:r>
      <w:r w:rsidRPr="00EE2D73">
        <w:rPr>
          <w:lang w:val="ro-RO"/>
        </w:rPr>
        <w:t xml:space="preserve"> de ......................................................................., Universitatea din Oradea.</w:t>
      </w:r>
    </w:p>
    <w:p w14:paraId="272CAFFF" w14:textId="0987EB61" w:rsidR="00FF7558" w:rsidRPr="00EE2D73" w:rsidRDefault="00FF7558" w:rsidP="00FF7558">
      <w:pPr>
        <w:spacing w:line="360" w:lineRule="auto"/>
        <w:jc w:val="both"/>
        <w:rPr>
          <w:lang w:val="ro-RO"/>
        </w:rPr>
      </w:pPr>
      <w:r w:rsidRPr="00EE2D73">
        <w:rPr>
          <w:lang w:val="ro-RO"/>
        </w:rPr>
        <w:tab/>
        <w:t xml:space="preserve">Concursul a fost publicat pe site-ul </w:t>
      </w:r>
      <w:r w:rsidR="00151F24" w:rsidRPr="00EE2D73">
        <w:rPr>
          <w:lang w:val="ro-RO"/>
        </w:rPr>
        <w:t>Universității</w:t>
      </w:r>
      <w:r w:rsidRPr="00EE2D73">
        <w:rPr>
          <w:lang w:val="ro-RO"/>
        </w:rPr>
        <w:t xml:space="preserve"> din Oradea, la avizierul </w:t>
      </w:r>
      <w:r w:rsidR="00151F24" w:rsidRPr="00EE2D73">
        <w:rPr>
          <w:lang w:val="ro-RO"/>
        </w:rPr>
        <w:t>Universității</w:t>
      </w:r>
      <w:r w:rsidRPr="00EE2D73">
        <w:rPr>
          <w:lang w:val="ro-RO"/>
        </w:rPr>
        <w:t xml:space="preserve"> </w:t>
      </w:r>
      <w:proofErr w:type="spellStart"/>
      <w:r w:rsidRPr="00EE2D73">
        <w:rPr>
          <w:lang w:val="ro-RO"/>
        </w:rPr>
        <w:t>şi</w:t>
      </w:r>
      <w:proofErr w:type="spellEnd"/>
      <w:r w:rsidRPr="00EE2D73">
        <w:rPr>
          <w:lang w:val="ro-RO"/>
        </w:rPr>
        <w:t xml:space="preserve"> la sediul departamentului care scoate postul la concurs.</w:t>
      </w:r>
    </w:p>
    <w:p w14:paraId="36A2350C" w14:textId="77777777" w:rsidR="006909C7" w:rsidRDefault="006909C7" w:rsidP="00FF7558">
      <w:pPr>
        <w:jc w:val="both"/>
        <w:rPr>
          <w:lang w:val="ro-RO"/>
        </w:rPr>
      </w:pPr>
    </w:p>
    <w:p w14:paraId="0956462F" w14:textId="77777777" w:rsidR="001D7F3D" w:rsidRPr="00B23139" w:rsidRDefault="001D7F3D" w:rsidP="001D7F3D">
      <w:pPr>
        <w:spacing w:line="360" w:lineRule="auto"/>
        <w:ind w:firstLine="709"/>
        <w:jc w:val="both"/>
        <w:rPr>
          <w:b/>
          <w:bCs/>
          <w:lang w:val="ro-RO"/>
        </w:rPr>
      </w:pPr>
      <w:r w:rsidRPr="00B23139">
        <w:rPr>
          <w:b/>
          <w:bCs/>
          <w:lang w:val="ro-RO"/>
        </w:rPr>
        <w:t>Cunoscând prevederile art. 326 din Noul Cod Penal cu privire la falsul în declarații, declar pe propria răspundere că informațiile prezentate în dosarul de concurs sunt veridice și datele furnizate corespund în totalitate realității.</w:t>
      </w:r>
    </w:p>
    <w:p w14:paraId="6413B3E4" w14:textId="77777777" w:rsidR="006909C7" w:rsidRPr="00B23139" w:rsidRDefault="006909C7" w:rsidP="00FF7558">
      <w:pPr>
        <w:jc w:val="both"/>
        <w:rPr>
          <w:lang w:val="ro-RO"/>
        </w:rPr>
      </w:pPr>
    </w:p>
    <w:p w14:paraId="5ECAAE38" w14:textId="77777777" w:rsidR="00FF7558" w:rsidRPr="00EE2D73" w:rsidRDefault="00FF7558" w:rsidP="00FF7558">
      <w:pPr>
        <w:jc w:val="both"/>
        <w:rPr>
          <w:lang w:val="ro-RO"/>
        </w:rPr>
      </w:pPr>
    </w:p>
    <w:p w14:paraId="208A7E60" w14:textId="330283BA" w:rsidR="00FF7558" w:rsidRPr="00EE2D73" w:rsidRDefault="00FF7558" w:rsidP="00FF7558">
      <w:pPr>
        <w:jc w:val="both"/>
        <w:rPr>
          <w:lang w:val="ro-RO"/>
        </w:rPr>
      </w:pPr>
      <w:r w:rsidRPr="00EE2D73">
        <w:rPr>
          <w:rFonts w:eastAsia="Arial"/>
          <w:lang w:val="ro-RO"/>
        </w:rPr>
        <w:t xml:space="preserve">      </w:t>
      </w:r>
      <w:r w:rsidRPr="00EE2D73">
        <w:rPr>
          <w:lang w:val="ro-RO"/>
        </w:rPr>
        <w:t>Data</w:t>
      </w:r>
      <w:r w:rsidR="00183F7B">
        <w:rPr>
          <w:lang w:val="ro-RO"/>
        </w:rPr>
        <w:t xml:space="preserve"> </w:t>
      </w:r>
      <w:r w:rsidRPr="00EE2D73">
        <w:rPr>
          <w:lang w:val="ro-RO"/>
        </w:rPr>
        <w:t xml:space="preserve">.......................                                                </w:t>
      </w:r>
      <w:r w:rsidR="00183F7B">
        <w:rPr>
          <w:lang w:val="ro-RO"/>
        </w:rPr>
        <w:t xml:space="preserve"> </w:t>
      </w:r>
      <w:r w:rsidRPr="00EE2D73">
        <w:rPr>
          <w:lang w:val="ro-RO"/>
        </w:rPr>
        <w:t>Semnătura</w:t>
      </w:r>
      <w:r w:rsidR="00183F7B">
        <w:rPr>
          <w:lang w:val="ro-RO"/>
        </w:rPr>
        <w:t xml:space="preserve"> </w:t>
      </w:r>
      <w:r w:rsidRPr="00EE2D73">
        <w:rPr>
          <w:lang w:val="ro-RO"/>
        </w:rPr>
        <w:t>.............................</w:t>
      </w:r>
    </w:p>
    <w:p w14:paraId="7C1EEF28" w14:textId="77777777" w:rsidR="00FF7558" w:rsidRPr="00EE2D73" w:rsidRDefault="00FF7558" w:rsidP="00FF7558">
      <w:pPr>
        <w:jc w:val="both"/>
        <w:rPr>
          <w:lang w:val="ro-RO"/>
        </w:rPr>
      </w:pPr>
    </w:p>
    <w:p w14:paraId="5AEDD42B" w14:textId="77777777" w:rsidR="00FF7558" w:rsidRPr="00EE2D73" w:rsidRDefault="00FF7558" w:rsidP="00FF7558">
      <w:pPr>
        <w:jc w:val="both"/>
        <w:rPr>
          <w:lang w:val="ro-RO"/>
        </w:rPr>
      </w:pPr>
    </w:p>
    <w:p w14:paraId="70F15C1F" w14:textId="77777777" w:rsidR="00FF7558" w:rsidRPr="00EE2D73" w:rsidRDefault="00FF7558" w:rsidP="00FF7558">
      <w:pPr>
        <w:jc w:val="both"/>
        <w:rPr>
          <w:lang w:val="ro-RO"/>
        </w:rPr>
      </w:pPr>
    </w:p>
    <w:p w14:paraId="7667FDAE" w14:textId="77777777" w:rsidR="00FF7558" w:rsidRPr="001D7F3D" w:rsidRDefault="00FF7558" w:rsidP="00FF7558">
      <w:pPr>
        <w:ind w:firstLine="706"/>
        <w:jc w:val="both"/>
        <w:rPr>
          <w:rFonts w:eastAsia="Arial"/>
          <w:b/>
          <w:bCs/>
          <w:lang w:val="ro-RO"/>
        </w:rPr>
      </w:pPr>
      <w:r w:rsidRPr="001D7F3D">
        <w:rPr>
          <w:b/>
          <w:bCs/>
          <w:lang w:val="ro-RO"/>
        </w:rPr>
        <w:t>Către</w:t>
      </w:r>
    </w:p>
    <w:p w14:paraId="0E7BF61F" w14:textId="39409658" w:rsidR="00FF7558" w:rsidRPr="001D7F3D" w:rsidRDefault="00FF7558" w:rsidP="00FF7558">
      <w:pPr>
        <w:ind w:left="706" w:firstLine="706"/>
        <w:jc w:val="both"/>
        <w:rPr>
          <w:b/>
          <w:bCs/>
          <w:lang w:val="ro-RO"/>
        </w:rPr>
      </w:pPr>
      <w:r w:rsidRPr="001D7F3D">
        <w:rPr>
          <w:rFonts w:eastAsia="Arial"/>
          <w:b/>
          <w:bCs/>
          <w:lang w:val="ro-RO"/>
        </w:rPr>
        <w:t>Conducerea</w:t>
      </w:r>
      <w:r w:rsidRPr="001D7F3D">
        <w:rPr>
          <w:b/>
          <w:bCs/>
          <w:lang w:val="ro-RO"/>
        </w:rPr>
        <w:t xml:space="preserve"> </w:t>
      </w:r>
      <w:r w:rsidR="00151F24" w:rsidRPr="001D7F3D">
        <w:rPr>
          <w:b/>
          <w:bCs/>
          <w:lang w:val="ro-RO"/>
        </w:rPr>
        <w:t>Universității</w:t>
      </w:r>
      <w:r w:rsidRPr="001D7F3D">
        <w:rPr>
          <w:b/>
          <w:bCs/>
          <w:lang w:val="ro-RO"/>
        </w:rPr>
        <w:t xml:space="preserve"> din Oradea</w:t>
      </w:r>
    </w:p>
    <w:p w14:paraId="449DCB1E" w14:textId="77777777" w:rsidR="00FF7558" w:rsidRPr="00EE2D73" w:rsidRDefault="00FF7558" w:rsidP="00FF7558">
      <w:pPr>
        <w:jc w:val="both"/>
        <w:rPr>
          <w:b/>
          <w:bCs/>
          <w:lang w:val="ro-RO"/>
        </w:rPr>
      </w:pPr>
    </w:p>
    <w:p w14:paraId="5EE1AC84" w14:textId="77777777" w:rsidR="00FF7558" w:rsidRDefault="00FF7558" w:rsidP="00FF7558">
      <w:pPr>
        <w:jc w:val="both"/>
        <w:rPr>
          <w:b/>
          <w:bCs/>
          <w:lang w:val="ro-RO"/>
        </w:rPr>
      </w:pPr>
    </w:p>
    <w:p w14:paraId="23279B0F" w14:textId="17DADAC1" w:rsidR="00736209" w:rsidRPr="00736209" w:rsidRDefault="00736209" w:rsidP="00736209">
      <w:pPr>
        <w:ind w:left="692" w:firstLine="720"/>
        <w:jc w:val="both"/>
        <w:rPr>
          <w:b/>
          <w:bCs/>
          <w:strike/>
          <w:lang w:val="ro-RO"/>
        </w:rPr>
      </w:pPr>
    </w:p>
    <w:p w14:paraId="739DA8B9" w14:textId="77777777" w:rsidR="001D0863" w:rsidRPr="00B23139" w:rsidRDefault="001D0863" w:rsidP="006A053D">
      <w:pPr>
        <w:ind w:left="4678"/>
        <w:jc w:val="center"/>
        <w:rPr>
          <w:bCs/>
          <w:lang w:val="ro-RO"/>
        </w:rPr>
      </w:pPr>
      <w:r w:rsidRPr="00B23139">
        <w:rPr>
          <w:bCs/>
          <w:lang w:val="ro-RO"/>
        </w:rPr>
        <w:t>Biroul Juridic</w:t>
      </w:r>
    </w:p>
    <w:p w14:paraId="025EB4E7" w14:textId="77777777" w:rsidR="001D0863" w:rsidRPr="00B23139" w:rsidRDefault="001D0863" w:rsidP="006A053D">
      <w:pPr>
        <w:pStyle w:val="Titlu2"/>
        <w:numPr>
          <w:ilvl w:val="0"/>
          <w:numId w:val="0"/>
        </w:numPr>
        <w:tabs>
          <w:tab w:val="clear" w:pos="709"/>
        </w:tabs>
        <w:suppressAutoHyphens/>
        <w:spacing w:after="0" w:line="240" w:lineRule="auto"/>
        <w:ind w:left="4678"/>
        <w:rPr>
          <w:b w:val="0"/>
          <w:color w:val="auto"/>
          <w:lang w:val="ro-RO"/>
        </w:rPr>
      </w:pPr>
      <w:r w:rsidRPr="00B23139">
        <w:rPr>
          <w:b w:val="0"/>
          <w:color w:val="auto"/>
          <w:lang w:val="ro-RO"/>
        </w:rPr>
        <w:t>Certificăm legalitatea înscrierii la concurs</w:t>
      </w:r>
    </w:p>
    <w:p w14:paraId="064EA06B" w14:textId="77777777" w:rsidR="001D0863" w:rsidRPr="00B23139" w:rsidRDefault="001D0863" w:rsidP="00F67A45">
      <w:pPr>
        <w:spacing w:before="120" w:after="120"/>
        <w:ind w:left="4678"/>
        <w:jc w:val="center"/>
        <w:rPr>
          <w:lang w:val="ro-RO" w:eastAsia="en-GB"/>
        </w:rPr>
      </w:pPr>
      <w:proofErr w:type="spellStart"/>
      <w:r w:rsidRPr="00B23139">
        <w:rPr>
          <w:lang w:val="ro-RO" w:eastAsia="en-GB"/>
        </w:rPr>
        <w:t>Cons</w:t>
      </w:r>
      <w:proofErr w:type="spellEnd"/>
      <w:r w:rsidRPr="00B23139">
        <w:rPr>
          <w:lang w:val="ro-RO" w:eastAsia="en-GB"/>
        </w:rPr>
        <w:t>. jur. ................................................</w:t>
      </w:r>
    </w:p>
    <w:p w14:paraId="0EA3E782" w14:textId="1408B222" w:rsidR="001D0863" w:rsidRPr="00B23139" w:rsidRDefault="001D0863" w:rsidP="006A053D">
      <w:pPr>
        <w:ind w:left="4678"/>
        <w:jc w:val="center"/>
        <w:rPr>
          <w:b/>
          <w:bCs/>
          <w:lang w:val="ro-RO"/>
        </w:rPr>
      </w:pPr>
      <w:r w:rsidRPr="00B23139">
        <w:rPr>
          <w:bCs/>
          <w:lang w:val="ro-RO"/>
        </w:rPr>
        <w:t>Data……............... Semnătura….....................</w:t>
      </w:r>
    </w:p>
    <w:p w14:paraId="61520F71" w14:textId="33AF42A7" w:rsidR="00A5518D" w:rsidRPr="00EE2D73" w:rsidRDefault="00A5518D" w:rsidP="00FF6A16">
      <w:pPr>
        <w:tabs>
          <w:tab w:val="left" w:pos="523"/>
        </w:tabs>
        <w:spacing w:line="360" w:lineRule="auto"/>
        <w:jc w:val="both"/>
        <w:rPr>
          <w:lang w:val="ro-RO"/>
        </w:rPr>
      </w:pPr>
    </w:p>
    <w:p w14:paraId="66664AA7" w14:textId="77777777" w:rsidR="00FF7558" w:rsidRPr="00EE2D73" w:rsidRDefault="00FF7558" w:rsidP="00FF7558">
      <w:pPr>
        <w:jc w:val="right"/>
        <w:rPr>
          <w:b/>
          <w:bCs/>
          <w:lang w:val="ro-RO"/>
        </w:rPr>
      </w:pPr>
      <w:r w:rsidRPr="00EE2D73">
        <w:rPr>
          <w:lang w:val="ro-RO"/>
        </w:rPr>
        <w:br w:type="page"/>
      </w:r>
      <w:r w:rsidRPr="00EE2D73">
        <w:rPr>
          <w:b/>
          <w:bCs/>
          <w:lang w:val="ro-RO"/>
        </w:rPr>
        <w:lastRenderedPageBreak/>
        <w:t>Anexa 3</w:t>
      </w:r>
    </w:p>
    <w:p w14:paraId="7D4AD05E" w14:textId="77777777" w:rsidR="00FF7558" w:rsidRPr="00EE2D73" w:rsidRDefault="00FF7558" w:rsidP="00FF7558">
      <w:pPr>
        <w:jc w:val="right"/>
        <w:rPr>
          <w:b/>
          <w:bCs/>
          <w:lang w:val="ro-RO"/>
        </w:rPr>
      </w:pPr>
      <w:r w:rsidRPr="00EE2D73">
        <w:rPr>
          <w:b/>
          <w:bCs/>
          <w:lang w:val="ro-RO"/>
        </w:rPr>
        <w:t>la Regulamentul privind ocuparea posturilor</w:t>
      </w:r>
    </w:p>
    <w:p w14:paraId="3A288EF9" w14:textId="77777777" w:rsidR="00FF7558" w:rsidRPr="00EE2D73" w:rsidRDefault="00FF7558" w:rsidP="00FF7558">
      <w:pPr>
        <w:jc w:val="right"/>
        <w:rPr>
          <w:b/>
          <w:bCs/>
          <w:lang w:val="ro-RO"/>
        </w:rPr>
      </w:pPr>
      <w:r w:rsidRPr="00EE2D73">
        <w:rPr>
          <w:b/>
          <w:bCs/>
          <w:lang w:val="ro-RO"/>
        </w:rPr>
        <w:t>de asistent universitar pe perioadă determinată</w:t>
      </w:r>
    </w:p>
    <w:p w14:paraId="4101C4CB" w14:textId="77777777" w:rsidR="00FF7558" w:rsidRPr="00EE2D73" w:rsidRDefault="00FF7558" w:rsidP="00FF7558">
      <w:pPr>
        <w:pStyle w:val="Corptext"/>
        <w:rPr>
          <w:lang w:val="ro-RO"/>
        </w:rPr>
      </w:pPr>
    </w:p>
    <w:p w14:paraId="7BE76D85" w14:textId="77777777" w:rsidR="00FF7558" w:rsidRPr="00EE2D73" w:rsidRDefault="00FF7558" w:rsidP="00FF7558">
      <w:pPr>
        <w:pStyle w:val="Corptext"/>
        <w:rPr>
          <w:lang w:val="ro-RO"/>
        </w:rPr>
      </w:pPr>
    </w:p>
    <w:p w14:paraId="786175FB" w14:textId="77777777" w:rsidR="00FF7558" w:rsidRPr="00EE2D73" w:rsidRDefault="00FF7558" w:rsidP="00FF7558">
      <w:pPr>
        <w:pStyle w:val="Subtitlu"/>
        <w:rPr>
          <w:rFonts w:ascii="Times New Roman" w:hAnsi="Times New Roman" w:cs="Times New Roman"/>
          <w:b/>
          <w:bCs/>
          <w:i/>
          <w:iCs/>
          <w:sz w:val="28"/>
          <w:szCs w:val="28"/>
          <w:lang w:val="ro-RO"/>
        </w:rPr>
      </w:pPr>
      <w:r w:rsidRPr="00EE2D73">
        <w:rPr>
          <w:rFonts w:ascii="Times New Roman" w:hAnsi="Times New Roman" w:cs="Times New Roman"/>
          <w:b/>
          <w:bCs/>
          <w:sz w:val="28"/>
          <w:szCs w:val="28"/>
          <w:lang w:val="ro-RO"/>
        </w:rPr>
        <w:t>Acord și informare privind prelucrarea datelor cu caracter personal</w:t>
      </w:r>
    </w:p>
    <w:p w14:paraId="4DF82953" w14:textId="77777777" w:rsidR="00FF7558" w:rsidRPr="00EE2D73" w:rsidRDefault="00FF7558" w:rsidP="00FF7558">
      <w:pPr>
        <w:rPr>
          <w:lang w:val="ro-RO"/>
        </w:rPr>
      </w:pPr>
    </w:p>
    <w:p w14:paraId="44563AD5" w14:textId="77777777" w:rsidR="00FF7558" w:rsidRPr="00EE2D73" w:rsidRDefault="00FF7558" w:rsidP="00FF7558">
      <w:pPr>
        <w:rPr>
          <w:lang w:val="ro-RO"/>
        </w:rPr>
      </w:pPr>
    </w:p>
    <w:p w14:paraId="3B1BC383" w14:textId="77777777" w:rsidR="00FF7558" w:rsidRPr="00EE2D73" w:rsidRDefault="00FF7558" w:rsidP="00FF7558">
      <w:pPr>
        <w:rPr>
          <w:lang w:val="ro-RO"/>
        </w:rPr>
      </w:pPr>
    </w:p>
    <w:p w14:paraId="33285308" w14:textId="77777777" w:rsidR="00FF7558" w:rsidRPr="00EE2D73" w:rsidRDefault="00FF7558" w:rsidP="00FF7558">
      <w:pPr>
        <w:spacing w:line="360" w:lineRule="auto"/>
        <w:jc w:val="both"/>
        <w:rPr>
          <w:b/>
          <w:bCs/>
          <w:lang w:val="ro-RO"/>
        </w:rPr>
      </w:pPr>
      <w:r w:rsidRPr="00EE2D73">
        <w:rPr>
          <w:b/>
          <w:lang w:val="ro-RO"/>
        </w:rPr>
        <w:tab/>
      </w:r>
      <w:r w:rsidRPr="00EE2D73">
        <w:rPr>
          <w:lang w:val="ro-RO"/>
        </w:rPr>
        <w:t xml:space="preserve">Subsemnatul/a.................................................................................................., domiciliat/a în localitatea .............................................., județul .........................., strada ..........................................., nr. .........., bl. .........., sc. ..........,  ap. ..........,  posesor(oare) al/a CI seria ........., nr........................, eliberat de ..............................., la data de...................................,  CNP................................................, participant/ă la concursul organizat de către Universitatea din Oradea, îmi exprim acordul cu privire la utilizarea </w:t>
      </w:r>
      <w:proofErr w:type="spellStart"/>
      <w:r w:rsidRPr="00EE2D73">
        <w:rPr>
          <w:lang w:val="ro-RO"/>
        </w:rPr>
        <w:t>şi</w:t>
      </w:r>
      <w:proofErr w:type="spellEnd"/>
      <w:r w:rsidRPr="00EE2D73">
        <w:rPr>
          <w:lang w:val="ro-RO"/>
        </w:rPr>
        <w:t xml:space="preserve"> prelucrarea de către Universitatea din Oradea a datelor mele cu caracter personal, cuprinse în documentele depuse pentru dosarul de concurs.</w:t>
      </w:r>
    </w:p>
    <w:p w14:paraId="2D06169A" w14:textId="77777777" w:rsidR="00FF7558" w:rsidRPr="00EE2D73" w:rsidRDefault="00FF7558" w:rsidP="00FF7558">
      <w:pPr>
        <w:spacing w:line="360" w:lineRule="auto"/>
        <w:jc w:val="both"/>
        <w:rPr>
          <w:lang w:val="ro-RO"/>
        </w:rPr>
      </w:pPr>
      <w:r w:rsidRPr="00EE2D73">
        <w:rPr>
          <w:b/>
          <w:bCs/>
          <w:lang w:val="ro-RO"/>
        </w:rPr>
        <w:tab/>
        <w:t xml:space="preserve">Sunt de acord </w:t>
      </w:r>
      <w:r w:rsidRPr="00EE2D73">
        <w:rPr>
          <w:lang w:val="ro-RO"/>
        </w:rPr>
        <w:t>ca numele și prenumele</w:t>
      </w:r>
      <w:r w:rsidRPr="00EE2D73">
        <w:rPr>
          <w:b/>
          <w:bCs/>
          <w:lang w:val="ro-RO"/>
        </w:rPr>
        <w:t xml:space="preserve"> </w:t>
      </w:r>
      <w:r w:rsidRPr="00EE2D73">
        <w:rPr>
          <w:lang w:val="ro-RO"/>
        </w:rPr>
        <w:t>meu să fie utilizate pentru afișarea listelor cu rezultatele concursului.</w:t>
      </w:r>
    </w:p>
    <w:p w14:paraId="5D9DCA5D" w14:textId="77777777" w:rsidR="00FF7558" w:rsidRPr="00EE2D73" w:rsidRDefault="00FF7558" w:rsidP="00FF7558">
      <w:pPr>
        <w:spacing w:line="360" w:lineRule="auto"/>
        <w:jc w:val="both"/>
        <w:rPr>
          <w:lang w:val="ro-RO"/>
        </w:rPr>
      </w:pPr>
      <w:r w:rsidRPr="00EE2D73">
        <w:rPr>
          <w:lang w:val="ro-RO"/>
        </w:rPr>
        <w:tab/>
        <w:t xml:space="preserve">Declar că am fost informat cu privire la toate drepturile mele conform </w:t>
      </w:r>
      <w:r w:rsidRPr="00EE2D73">
        <w:rPr>
          <w:i/>
          <w:iCs/>
          <w:lang w:val="ro-RO"/>
        </w:rPr>
        <w:t>„Regulamentului (UE) 2016/679 privind protecția persoanelor fizice în ceea ce privește prelucrarea datelor cu caracter personal și privind libera circulație a acestor date</w:t>
      </w:r>
      <w:r w:rsidRPr="00EE2D73">
        <w:rPr>
          <w:lang w:val="ro-RO"/>
        </w:rPr>
        <w:t>”, precum și asupra faptului că datele furnizate vor fi tratate confidențial, vor fi protejate, nu vor fi transmise către nici o terță parte decât în temei legal.</w:t>
      </w:r>
    </w:p>
    <w:p w14:paraId="09694960" w14:textId="2B946130" w:rsidR="00FF7558" w:rsidRPr="00EE2D73" w:rsidRDefault="00FF7558" w:rsidP="00FF7558">
      <w:pPr>
        <w:spacing w:line="360" w:lineRule="auto"/>
        <w:jc w:val="both"/>
        <w:rPr>
          <w:lang w:val="ro-RO"/>
        </w:rPr>
      </w:pPr>
      <w:r w:rsidRPr="00EE2D73">
        <w:rPr>
          <w:lang w:val="ro-RO"/>
        </w:rPr>
        <w:tab/>
        <w:t>Acestea vor fi folosite în scopul organizării și desfășurării concursului, cu respectarea tuturor prevederilor legale. Numele și prenumele, numărul de telefon și adresa de e-mail vor fi prelucrate și utilizate pentru informarea corespunz</w:t>
      </w:r>
      <w:r w:rsidR="00F2147B">
        <w:rPr>
          <w:lang w:val="ro-RO"/>
        </w:rPr>
        <w:t>ă</w:t>
      </w:r>
      <w:r w:rsidRPr="00EE2D73">
        <w:rPr>
          <w:lang w:val="ro-RO"/>
        </w:rPr>
        <w:t>toare a candidatului/ei pe durata derulării proceselor de concurs.</w:t>
      </w:r>
    </w:p>
    <w:p w14:paraId="27309775" w14:textId="77777777" w:rsidR="00FF7558" w:rsidRPr="00EE2D73" w:rsidRDefault="00FF7558" w:rsidP="00FF7558">
      <w:pPr>
        <w:jc w:val="both"/>
        <w:rPr>
          <w:lang w:val="ro-RO"/>
        </w:rPr>
      </w:pPr>
    </w:p>
    <w:p w14:paraId="0E2F2418" w14:textId="77777777" w:rsidR="00FF7558" w:rsidRPr="00EE2D73" w:rsidRDefault="00FF7558" w:rsidP="00FF7558">
      <w:pPr>
        <w:jc w:val="both"/>
        <w:rPr>
          <w:lang w:val="ro-RO"/>
        </w:rPr>
      </w:pPr>
    </w:p>
    <w:p w14:paraId="41887639" w14:textId="77777777" w:rsidR="00FF7558" w:rsidRPr="00EE2D73" w:rsidRDefault="00FF7558" w:rsidP="00FF7558">
      <w:pPr>
        <w:jc w:val="both"/>
        <w:rPr>
          <w:lang w:val="ro-RO"/>
        </w:rPr>
      </w:pPr>
    </w:p>
    <w:p w14:paraId="2B2C49D1" w14:textId="77777777" w:rsidR="00FF7558" w:rsidRPr="00EE2D73" w:rsidRDefault="00FF7558" w:rsidP="00FF7558">
      <w:pPr>
        <w:ind w:firstLine="706"/>
        <w:jc w:val="both"/>
        <w:rPr>
          <w:lang w:val="ro-RO"/>
        </w:rPr>
      </w:pPr>
      <w:r w:rsidRPr="00EE2D73">
        <w:rPr>
          <w:lang w:val="ro-RO"/>
        </w:rPr>
        <w:t>Data: _______________</w:t>
      </w:r>
      <w:r w:rsidRPr="00EE2D73">
        <w:rPr>
          <w:lang w:val="ro-RO"/>
        </w:rPr>
        <w:tab/>
      </w:r>
      <w:r w:rsidRPr="00EE2D73">
        <w:rPr>
          <w:lang w:val="ro-RO"/>
        </w:rPr>
        <w:tab/>
      </w:r>
      <w:r w:rsidRPr="00EE2D73">
        <w:rPr>
          <w:lang w:val="ro-RO"/>
        </w:rPr>
        <w:tab/>
      </w:r>
      <w:r w:rsidRPr="00EE2D73">
        <w:rPr>
          <w:lang w:val="ro-RO"/>
        </w:rPr>
        <w:tab/>
        <w:t xml:space="preserve"> Semnătura: _______________</w:t>
      </w:r>
    </w:p>
    <w:p w14:paraId="659CBFC1" w14:textId="6D3789AE" w:rsidR="00FF7558" w:rsidRDefault="00FF7558" w:rsidP="00FF6A16">
      <w:pPr>
        <w:tabs>
          <w:tab w:val="left" w:pos="523"/>
        </w:tabs>
        <w:spacing w:line="360" w:lineRule="auto"/>
        <w:jc w:val="both"/>
        <w:rPr>
          <w:lang w:val="ro-RO"/>
        </w:rPr>
      </w:pPr>
    </w:p>
    <w:p w14:paraId="06A9D0A0" w14:textId="3BB539B4" w:rsidR="002F66BD" w:rsidRDefault="002F66BD">
      <w:pPr>
        <w:suppressAutoHyphens w:val="0"/>
        <w:rPr>
          <w:lang w:val="ro-RO"/>
        </w:rPr>
      </w:pPr>
      <w:r>
        <w:rPr>
          <w:lang w:val="ro-RO"/>
        </w:rPr>
        <w:br w:type="page"/>
      </w:r>
    </w:p>
    <w:p w14:paraId="4F6CB518" w14:textId="3ED20686" w:rsidR="002F66BD" w:rsidRPr="00734CB8" w:rsidRDefault="002F66BD" w:rsidP="002F66BD">
      <w:pPr>
        <w:jc w:val="right"/>
        <w:rPr>
          <w:b/>
          <w:bCs/>
          <w:lang w:val="ro-RO"/>
        </w:rPr>
      </w:pPr>
      <w:r w:rsidRPr="00734CB8">
        <w:rPr>
          <w:b/>
          <w:bCs/>
          <w:lang w:val="ro-RO"/>
        </w:rPr>
        <w:lastRenderedPageBreak/>
        <w:t>Anexa 4</w:t>
      </w:r>
    </w:p>
    <w:p w14:paraId="186C2FAA" w14:textId="77777777" w:rsidR="002F66BD" w:rsidRPr="00734CB8" w:rsidRDefault="002F66BD" w:rsidP="002F66BD">
      <w:pPr>
        <w:jc w:val="right"/>
        <w:rPr>
          <w:b/>
          <w:bCs/>
          <w:lang w:val="ro-RO"/>
        </w:rPr>
      </w:pPr>
      <w:r w:rsidRPr="00734CB8">
        <w:rPr>
          <w:b/>
          <w:bCs/>
          <w:lang w:val="ro-RO"/>
        </w:rPr>
        <w:t>la Regulamentul privind ocuparea posturilor</w:t>
      </w:r>
    </w:p>
    <w:p w14:paraId="096D4D5A" w14:textId="77777777" w:rsidR="002F66BD" w:rsidRPr="00734CB8" w:rsidRDefault="002F66BD" w:rsidP="002F66BD">
      <w:pPr>
        <w:jc w:val="right"/>
        <w:rPr>
          <w:b/>
          <w:bCs/>
          <w:lang w:val="ro-RO"/>
        </w:rPr>
      </w:pPr>
      <w:r w:rsidRPr="00734CB8">
        <w:rPr>
          <w:b/>
          <w:bCs/>
          <w:lang w:val="ro-RO"/>
        </w:rPr>
        <w:t>de asistent universitar pe perioadă determinată</w:t>
      </w:r>
    </w:p>
    <w:p w14:paraId="7AA8A662" w14:textId="3303EAEC" w:rsidR="002F66BD" w:rsidRPr="00734CB8" w:rsidRDefault="002F66BD" w:rsidP="002F66BD">
      <w:pPr>
        <w:autoSpaceDE w:val="0"/>
        <w:jc w:val="center"/>
        <w:rPr>
          <w:b/>
          <w:bCs/>
          <w:lang w:val="ro-RO"/>
        </w:rPr>
      </w:pPr>
    </w:p>
    <w:p w14:paraId="38583A2C" w14:textId="2BBC8D0B" w:rsidR="002F66BD" w:rsidRPr="00734CB8" w:rsidRDefault="002F66BD" w:rsidP="002F66BD">
      <w:pPr>
        <w:autoSpaceDE w:val="0"/>
        <w:jc w:val="center"/>
        <w:rPr>
          <w:b/>
          <w:bCs/>
          <w:lang w:val="ro-RO"/>
        </w:rPr>
      </w:pPr>
    </w:p>
    <w:p w14:paraId="7B7B976A" w14:textId="77777777" w:rsidR="002F66BD" w:rsidRPr="00734CB8" w:rsidRDefault="002F66BD" w:rsidP="002F66BD">
      <w:pPr>
        <w:autoSpaceDE w:val="0"/>
        <w:jc w:val="center"/>
        <w:rPr>
          <w:b/>
          <w:bCs/>
          <w:lang w:val="ro-RO"/>
        </w:rPr>
      </w:pPr>
    </w:p>
    <w:p w14:paraId="01497D85" w14:textId="77777777" w:rsidR="002F66BD" w:rsidRPr="00734CB8" w:rsidRDefault="002F66BD" w:rsidP="002F66BD">
      <w:pPr>
        <w:autoSpaceDE w:val="0"/>
        <w:jc w:val="center"/>
        <w:rPr>
          <w:b/>
          <w:bCs/>
          <w:lang w:val="ro-RO"/>
        </w:rPr>
      </w:pPr>
      <w:r w:rsidRPr="00734CB8">
        <w:rPr>
          <w:b/>
          <w:bCs/>
          <w:lang w:val="ro-RO"/>
        </w:rPr>
        <w:t>RAPORT</w:t>
      </w:r>
    </w:p>
    <w:p w14:paraId="7B61041F" w14:textId="6EF7DE7E" w:rsidR="002F66BD" w:rsidRPr="00734CB8" w:rsidRDefault="002F66BD" w:rsidP="002F66BD">
      <w:pPr>
        <w:autoSpaceDE w:val="0"/>
        <w:jc w:val="center"/>
        <w:rPr>
          <w:b/>
          <w:bCs/>
          <w:lang w:val="ro-RO"/>
        </w:rPr>
      </w:pPr>
      <w:r w:rsidRPr="00734CB8">
        <w:rPr>
          <w:b/>
          <w:bCs/>
          <w:lang w:val="ro-RO"/>
        </w:rPr>
        <w:t>asupra concursului pentru ocuparea pe perioadă determinată a postului de asistent universitar</w:t>
      </w:r>
    </w:p>
    <w:p w14:paraId="53E80AEE" w14:textId="77777777" w:rsidR="002F66BD" w:rsidRPr="00734CB8" w:rsidRDefault="002F66BD" w:rsidP="002F66BD">
      <w:pPr>
        <w:autoSpaceDE w:val="0"/>
        <w:jc w:val="center"/>
        <w:rPr>
          <w:b/>
          <w:bCs/>
          <w:lang w:val="ro-RO"/>
        </w:rPr>
      </w:pPr>
      <w:r w:rsidRPr="00734CB8">
        <w:rPr>
          <w:b/>
          <w:bCs/>
          <w:lang w:val="ro-RO"/>
        </w:rPr>
        <w:t>Sesiunea __________________________</w:t>
      </w:r>
    </w:p>
    <w:p w14:paraId="07F8209C" w14:textId="1A511BC6" w:rsidR="002F66BD" w:rsidRPr="00734CB8" w:rsidRDefault="002F66BD" w:rsidP="002F66BD">
      <w:pPr>
        <w:autoSpaceDE w:val="0"/>
        <w:jc w:val="both"/>
        <w:rPr>
          <w:b/>
          <w:bCs/>
          <w:lang w:val="ro-RO"/>
        </w:rPr>
      </w:pPr>
    </w:p>
    <w:p w14:paraId="34A32D48" w14:textId="77777777" w:rsidR="002F66BD" w:rsidRPr="00734CB8" w:rsidRDefault="002F66BD" w:rsidP="002F66BD">
      <w:pPr>
        <w:autoSpaceDE w:val="0"/>
        <w:jc w:val="both"/>
        <w:rPr>
          <w:b/>
          <w:bCs/>
          <w:lang w:val="ro-RO"/>
        </w:rPr>
      </w:pPr>
    </w:p>
    <w:p w14:paraId="5507B379" w14:textId="7504CDA6" w:rsidR="002F66BD" w:rsidRPr="00734CB8" w:rsidRDefault="002F66BD" w:rsidP="002F66BD">
      <w:pPr>
        <w:autoSpaceDE w:val="0"/>
        <w:spacing w:line="480" w:lineRule="auto"/>
        <w:jc w:val="both"/>
        <w:rPr>
          <w:lang w:val="ro-RO"/>
        </w:rPr>
      </w:pPr>
      <w:r w:rsidRPr="00734CB8">
        <w:rPr>
          <w:lang w:val="ro-RO"/>
        </w:rPr>
        <w:t>Membrii comisiei de concurs (nume, prenume, titlu didactic):</w:t>
      </w:r>
    </w:p>
    <w:p w14:paraId="237D08A4" w14:textId="77777777" w:rsidR="002F66BD" w:rsidRPr="00734CB8" w:rsidRDefault="002F66BD" w:rsidP="002F66BD">
      <w:pPr>
        <w:autoSpaceDE w:val="0"/>
        <w:spacing w:line="480" w:lineRule="auto"/>
        <w:jc w:val="both"/>
        <w:rPr>
          <w:lang w:val="ro-RO"/>
        </w:rPr>
      </w:pPr>
      <w:r w:rsidRPr="00734CB8">
        <w:rPr>
          <w:lang w:val="ro-RO"/>
        </w:rPr>
        <w:tab/>
        <w:t>Președinte:</w:t>
      </w:r>
      <w:r w:rsidRPr="00734CB8">
        <w:rPr>
          <w:lang w:val="ro-RO"/>
        </w:rPr>
        <w:tab/>
        <w:t>______________________________________________________</w:t>
      </w:r>
    </w:p>
    <w:p w14:paraId="0EC153B2" w14:textId="77777777" w:rsidR="002F66BD" w:rsidRPr="00734CB8" w:rsidRDefault="002F66BD" w:rsidP="002F66BD">
      <w:pPr>
        <w:autoSpaceDE w:val="0"/>
        <w:spacing w:line="480" w:lineRule="auto"/>
        <w:jc w:val="both"/>
        <w:rPr>
          <w:lang w:val="ro-RO"/>
        </w:rPr>
      </w:pPr>
      <w:r w:rsidRPr="00734CB8">
        <w:rPr>
          <w:lang w:val="ro-RO"/>
        </w:rPr>
        <w:tab/>
        <w:t>Membru:</w:t>
      </w:r>
      <w:r w:rsidRPr="00734CB8">
        <w:rPr>
          <w:lang w:val="ro-RO"/>
        </w:rPr>
        <w:tab/>
        <w:t>______________________________________________________</w:t>
      </w:r>
    </w:p>
    <w:p w14:paraId="29B49E85" w14:textId="77777777" w:rsidR="002F66BD" w:rsidRPr="00734CB8" w:rsidRDefault="002F66BD" w:rsidP="002F66BD">
      <w:pPr>
        <w:autoSpaceDE w:val="0"/>
        <w:spacing w:line="480" w:lineRule="auto"/>
        <w:jc w:val="both"/>
        <w:rPr>
          <w:lang w:val="ro-RO"/>
        </w:rPr>
      </w:pPr>
      <w:r w:rsidRPr="00734CB8">
        <w:rPr>
          <w:lang w:val="ro-RO"/>
        </w:rPr>
        <w:tab/>
        <w:t>Membru:</w:t>
      </w:r>
      <w:r w:rsidRPr="00734CB8">
        <w:rPr>
          <w:lang w:val="ro-RO"/>
        </w:rPr>
        <w:tab/>
        <w:t>______________________________________________________</w:t>
      </w:r>
    </w:p>
    <w:p w14:paraId="0FEFDB81" w14:textId="2BA5E0CA" w:rsidR="001B740D" w:rsidRPr="00734CB8" w:rsidRDefault="001B740D" w:rsidP="002F66BD">
      <w:pPr>
        <w:autoSpaceDE w:val="0"/>
        <w:spacing w:line="480" w:lineRule="auto"/>
        <w:jc w:val="both"/>
        <w:rPr>
          <w:lang w:val="ro-RO"/>
        </w:rPr>
      </w:pPr>
      <w:r w:rsidRPr="00734CB8">
        <w:rPr>
          <w:lang w:val="ro-RO"/>
        </w:rPr>
        <w:t>aprobată în ședința Consiliului Facultății ____________________________ din _________________ ,</w:t>
      </w:r>
    </w:p>
    <w:p w14:paraId="47F5BE91" w14:textId="7DB088C6" w:rsidR="002F66BD" w:rsidRPr="00734CB8" w:rsidRDefault="002F66BD" w:rsidP="002F66BD">
      <w:pPr>
        <w:autoSpaceDE w:val="0"/>
        <w:spacing w:line="480" w:lineRule="auto"/>
        <w:jc w:val="both"/>
        <w:rPr>
          <w:lang w:val="ro-RO"/>
        </w:rPr>
      </w:pPr>
      <w:r w:rsidRPr="00734CB8">
        <w:rPr>
          <w:lang w:val="ro-RO"/>
        </w:rPr>
        <w:t xml:space="preserve">pentru evaluarea candidaților înscriși la concursul pentru ocuparea </w:t>
      </w:r>
      <w:r w:rsidR="001B740D" w:rsidRPr="00734CB8">
        <w:rPr>
          <w:lang w:val="ro-RO"/>
        </w:rPr>
        <w:t xml:space="preserve">pe </w:t>
      </w:r>
      <w:r w:rsidR="00995693" w:rsidRPr="00734CB8">
        <w:rPr>
          <w:lang w:val="ro-RO"/>
        </w:rPr>
        <w:t>perioadă</w:t>
      </w:r>
      <w:r w:rsidR="001B740D" w:rsidRPr="00734CB8">
        <w:rPr>
          <w:lang w:val="ro-RO"/>
        </w:rPr>
        <w:t xml:space="preserve"> determinată a </w:t>
      </w:r>
      <w:r w:rsidRPr="00734CB8">
        <w:rPr>
          <w:lang w:val="ro-RO"/>
        </w:rPr>
        <w:t xml:space="preserve">postului vacant de </w:t>
      </w:r>
      <w:r w:rsidR="001B740D" w:rsidRPr="00734CB8">
        <w:rPr>
          <w:lang w:val="ro-RO"/>
        </w:rPr>
        <w:t>asistent universitar</w:t>
      </w:r>
      <w:r w:rsidRPr="00734CB8">
        <w:rPr>
          <w:lang w:val="ro-RO"/>
        </w:rPr>
        <w:t>, poziția</w:t>
      </w:r>
      <w:r w:rsidR="001B740D" w:rsidRPr="00734CB8">
        <w:rPr>
          <w:lang w:val="ro-RO"/>
        </w:rPr>
        <w:t xml:space="preserve"> </w:t>
      </w:r>
      <w:r w:rsidRPr="00734CB8">
        <w:rPr>
          <w:lang w:val="ro-RO"/>
        </w:rPr>
        <w:t xml:space="preserve">________, </w:t>
      </w:r>
    </w:p>
    <w:p w14:paraId="399C9A37" w14:textId="77777777" w:rsidR="002F66BD" w:rsidRPr="00734CB8" w:rsidRDefault="002F66BD" w:rsidP="002F66BD">
      <w:pPr>
        <w:autoSpaceDE w:val="0"/>
        <w:spacing w:line="480" w:lineRule="auto"/>
        <w:jc w:val="both"/>
        <w:rPr>
          <w:lang w:val="ro-RO"/>
        </w:rPr>
      </w:pPr>
      <w:r w:rsidRPr="00734CB8">
        <w:rPr>
          <w:lang w:val="ro-RO"/>
        </w:rPr>
        <w:t xml:space="preserve">Disciplinele ________________________________________________________________, </w:t>
      </w:r>
    </w:p>
    <w:p w14:paraId="47D50C24" w14:textId="77777777" w:rsidR="002F66BD" w:rsidRPr="00734CB8" w:rsidRDefault="002F66BD" w:rsidP="002F66BD">
      <w:pPr>
        <w:autoSpaceDE w:val="0"/>
        <w:spacing w:line="480" w:lineRule="auto"/>
        <w:jc w:val="both"/>
        <w:rPr>
          <w:lang w:val="ro-RO"/>
        </w:rPr>
      </w:pPr>
      <w:r w:rsidRPr="00734CB8">
        <w:rPr>
          <w:lang w:val="ro-RO"/>
        </w:rPr>
        <w:t xml:space="preserve">Departamentul ______________________________________________________________, </w:t>
      </w:r>
    </w:p>
    <w:p w14:paraId="6BECADE3" w14:textId="77777777" w:rsidR="004606A3" w:rsidRPr="00734CB8" w:rsidRDefault="002F66BD" w:rsidP="002F66BD">
      <w:pPr>
        <w:autoSpaceDE w:val="0"/>
        <w:spacing w:line="480" w:lineRule="auto"/>
        <w:jc w:val="both"/>
        <w:rPr>
          <w:lang w:val="ro-RO"/>
        </w:rPr>
      </w:pPr>
      <w:r w:rsidRPr="00734CB8">
        <w:rPr>
          <w:lang w:val="ro-RO"/>
        </w:rPr>
        <w:t xml:space="preserve">Facultatea ___________________________________________, </w:t>
      </w:r>
    </w:p>
    <w:p w14:paraId="533FAAF3" w14:textId="40BB4902" w:rsidR="002F66BD" w:rsidRPr="00734CB8" w:rsidRDefault="002F66BD" w:rsidP="002F66BD">
      <w:pPr>
        <w:autoSpaceDE w:val="0"/>
        <w:spacing w:line="480" w:lineRule="auto"/>
        <w:jc w:val="both"/>
        <w:rPr>
          <w:lang w:val="ro-RO"/>
        </w:rPr>
      </w:pPr>
      <w:r w:rsidRPr="00734CB8">
        <w:rPr>
          <w:lang w:val="ro-RO"/>
        </w:rPr>
        <w:t>în urma derulării procedurii de concurs, întocmesc următorul raport:</w:t>
      </w:r>
    </w:p>
    <w:p w14:paraId="4C8E1F5E" w14:textId="77777777" w:rsidR="002F66BD" w:rsidRPr="00734CB8" w:rsidRDefault="002F66BD" w:rsidP="002F66BD">
      <w:pPr>
        <w:autoSpaceDE w:val="0"/>
        <w:jc w:val="both"/>
        <w:rPr>
          <w:lang w:val="ro-RO"/>
        </w:rPr>
      </w:pPr>
    </w:p>
    <w:p w14:paraId="035632FE" w14:textId="77777777" w:rsidR="002F66BD" w:rsidRPr="00734CB8" w:rsidRDefault="002F66BD" w:rsidP="002F66BD">
      <w:pPr>
        <w:autoSpaceDE w:val="0"/>
        <w:jc w:val="center"/>
        <w:rPr>
          <w:b/>
          <w:bCs/>
          <w:lang w:val="ro-RO"/>
        </w:rPr>
      </w:pPr>
      <w:r w:rsidRPr="00734CB8">
        <w:rPr>
          <w:b/>
          <w:bCs/>
          <w:lang w:val="ro-RO"/>
        </w:rPr>
        <w:t>I. DATE DESPRE CANDIDAȚII ÎNSCRIȘI</w:t>
      </w:r>
    </w:p>
    <w:p w14:paraId="1CEEE596" w14:textId="77777777" w:rsidR="002F66BD" w:rsidRPr="00734CB8" w:rsidRDefault="002F66BD" w:rsidP="002F66BD">
      <w:pPr>
        <w:autoSpaceDE w:val="0"/>
        <w:jc w:val="both"/>
        <w:rPr>
          <w:b/>
          <w:bCs/>
          <w:sz w:val="12"/>
          <w:szCs w:val="12"/>
          <w:lang w:val="ro-RO"/>
        </w:rPr>
      </w:pPr>
    </w:p>
    <w:p w14:paraId="13EA5E85" w14:textId="77777777" w:rsidR="002F66BD" w:rsidRPr="00734CB8" w:rsidRDefault="002F66BD" w:rsidP="002F66BD">
      <w:pPr>
        <w:autoSpaceDE w:val="0"/>
        <w:jc w:val="both"/>
        <w:rPr>
          <w:lang w:val="ro-RO"/>
        </w:rPr>
      </w:pPr>
      <w:r w:rsidRPr="00734CB8">
        <w:rPr>
          <w:lang w:val="ro-RO"/>
        </w:rPr>
        <w:tab/>
        <w:t>1. Candidați înscriși:</w:t>
      </w:r>
    </w:p>
    <w:p w14:paraId="6B843631" w14:textId="77777777" w:rsidR="003221B7" w:rsidRPr="00734CB8" w:rsidRDefault="003221B7" w:rsidP="003221B7">
      <w:pPr>
        <w:autoSpaceDE w:val="0"/>
        <w:spacing w:before="120"/>
        <w:jc w:val="both"/>
        <w:rPr>
          <w:lang w:val="ro-RO"/>
        </w:rPr>
      </w:pPr>
      <w:r w:rsidRPr="00734CB8">
        <w:rPr>
          <w:lang w:val="ro-RO"/>
        </w:rPr>
        <w:t>___________________________________________________________________________</w:t>
      </w:r>
    </w:p>
    <w:p w14:paraId="4A1FDA5B" w14:textId="77777777" w:rsidR="003221B7" w:rsidRPr="00734CB8" w:rsidRDefault="003221B7" w:rsidP="003221B7">
      <w:pPr>
        <w:autoSpaceDE w:val="0"/>
        <w:spacing w:before="120"/>
        <w:jc w:val="both"/>
        <w:rPr>
          <w:lang w:val="ro-RO"/>
        </w:rPr>
      </w:pPr>
      <w:r w:rsidRPr="00734CB8">
        <w:rPr>
          <w:lang w:val="ro-RO"/>
        </w:rPr>
        <w:t>___________________________________________________________________________</w:t>
      </w:r>
    </w:p>
    <w:p w14:paraId="4308A5E8" w14:textId="77777777" w:rsidR="003221B7" w:rsidRPr="00734CB8" w:rsidRDefault="003221B7" w:rsidP="003221B7">
      <w:pPr>
        <w:autoSpaceDE w:val="0"/>
        <w:spacing w:before="120"/>
        <w:jc w:val="both"/>
        <w:rPr>
          <w:lang w:val="ro-RO"/>
        </w:rPr>
      </w:pPr>
      <w:r w:rsidRPr="00734CB8">
        <w:rPr>
          <w:lang w:val="ro-RO"/>
        </w:rPr>
        <w:t>___________________________________________________________________________</w:t>
      </w:r>
    </w:p>
    <w:p w14:paraId="3DD18EBF" w14:textId="77777777" w:rsidR="003221B7" w:rsidRPr="00734CB8" w:rsidRDefault="003221B7" w:rsidP="003221B7">
      <w:pPr>
        <w:autoSpaceDE w:val="0"/>
        <w:spacing w:before="120"/>
        <w:jc w:val="both"/>
        <w:rPr>
          <w:lang w:val="ro-RO"/>
        </w:rPr>
      </w:pPr>
      <w:r w:rsidRPr="00734CB8">
        <w:rPr>
          <w:lang w:val="ro-RO"/>
        </w:rPr>
        <w:t>___________________________________________________________________________</w:t>
      </w:r>
    </w:p>
    <w:p w14:paraId="5180FDFD" w14:textId="77777777" w:rsidR="003221B7" w:rsidRPr="00734CB8" w:rsidRDefault="003221B7" w:rsidP="002F66BD">
      <w:pPr>
        <w:autoSpaceDE w:val="0"/>
        <w:jc w:val="both"/>
        <w:rPr>
          <w:lang w:val="ro-RO"/>
        </w:rPr>
      </w:pPr>
    </w:p>
    <w:p w14:paraId="3D3E6F29" w14:textId="3AD326B7" w:rsidR="002F66BD" w:rsidRPr="00734CB8" w:rsidRDefault="002F66BD" w:rsidP="002F66BD">
      <w:pPr>
        <w:autoSpaceDE w:val="0"/>
        <w:jc w:val="both"/>
        <w:rPr>
          <w:lang w:val="ro-RO"/>
        </w:rPr>
      </w:pPr>
      <w:r w:rsidRPr="00734CB8">
        <w:rPr>
          <w:lang w:val="ro-RO"/>
        </w:rPr>
        <w:tab/>
        <w:t>2. Candidați prezenți la concurs:</w:t>
      </w:r>
    </w:p>
    <w:p w14:paraId="411A7236" w14:textId="77777777" w:rsidR="002F66BD" w:rsidRPr="00734CB8" w:rsidRDefault="002F66BD" w:rsidP="003221B7">
      <w:pPr>
        <w:autoSpaceDE w:val="0"/>
        <w:spacing w:before="120"/>
        <w:jc w:val="both"/>
        <w:rPr>
          <w:lang w:val="ro-RO"/>
        </w:rPr>
      </w:pPr>
      <w:r w:rsidRPr="00734CB8">
        <w:rPr>
          <w:lang w:val="ro-RO"/>
        </w:rPr>
        <w:t>___________________________________________________________________________</w:t>
      </w:r>
    </w:p>
    <w:p w14:paraId="2E9C5B9C" w14:textId="77777777" w:rsidR="002F66BD" w:rsidRPr="00734CB8" w:rsidRDefault="002F66BD" w:rsidP="003221B7">
      <w:pPr>
        <w:autoSpaceDE w:val="0"/>
        <w:spacing w:before="120"/>
        <w:jc w:val="both"/>
        <w:rPr>
          <w:lang w:val="ro-RO"/>
        </w:rPr>
      </w:pPr>
      <w:r w:rsidRPr="00734CB8">
        <w:rPr>
          <w:lang w:val="ro-RO"/>
        </w:rPr>
        <w:t>___________________________________________________________________________</w:t>
      </w:r>
    </w:p>
    <w:p w14:paraId="3FF59085" w14:textId="77777777" w:rsidR="002F66BD" w:rsidRPr="00734CB8" w:rsidRDefault="002F66BD" w:rsidP="003221B7">
      <w:pPr>
        <w:autoSpaceDE w:val="0"/>
        <w:spacing w:before="120"/>
        <w:jc w:val="both"/>
        <w:rPr>
          <w:lang w:val="ro-RO"/>
        </w:rPr>
      </w:pPr>
      <w:r w:rsidRPr="00734CB8">
        <w:rPr>
          <w:lang w:val="ro-RO"/>
        </w:rPr>
        <w:t>___________________________________________________________________________</w:t>
      </w:r>
    </w:p>
    <w:p w14:paraId="4AB60D4A" w14:textId="77777777" w:rsidR="002F66BD" w:rsidRPr="00734CB8" w:rsidRDefault="002F66BD" w:rsidP="003221B7">
      <w:pPr>
        <w:autoSpaceDE w:val="0"/>
        <w:spacing w:before="120"/>
        <w:jc w:val="both"/>
        <w:rPr>
          <w:lang w:val="ro-RO"/>
        </w:rPr>
      </w:pPr>
      <w:r w:rsidRPr="00734CB8">
        <w:rPr>
          <w:lang w:val="ro-RO"/>
        </w:rPr>
        <w:t>___________________________________________________________________________</w:t>
      </w:r>
    </w:p>
    <w:p w14:paraId="4528BAF5" w14:textId="6C2FD5F3" w:rsidR="002F66BD" w:rsidRPr="00734CB8" w:rsidRDefault="002F66BD" w:rsidP="002F66BD">
      <w:pPr>
        <w:autoSpaceDE w:val="0"/>
        <w:jc w:val="both"/>
        <w:rPr>
          <w:lang w:val="ro-RO"/>
        </w:rPr>
      </w:pPr>
    </w:p>
    <w:p w14:paraId="022FB468" w14:textId="77777777" w:rsidR="000C0103" w:rsidRPr="00734CB8" w:rsidRDefault="000C0103" w:rsidP="002F66BD">
      <w:pPr>
        <w:autoSpaceDE w:val="0"/>
        <w:jc w:val="both"/>
        <w:rPr>
          <w:lang w:val="ro-RO"/>
        </w:rPr>
      </w:pPr>
    </w:p>
    <w:p w14:paraId="41D68529" w14:textId="4FD639E8" w:rsidR="0005617A" w:rsidRPr="00734CB8" w:rsidRDefault="0005617A" w:rsidP="0005617A">
      <w:pPr>
        <w:autoSpaceDE w:val="0"/>
        <w:jc w:val="center"/>
        <w:rPr>
          <w:b/>
          <w:bCs/>
          <w:lang w:val="ro-RO"/>
        </w:rPr>
      </w:pPr>
      <w:r w:rsidRPr="00734CB8">
        <w:rPr>
          <w:b/>
          <w:bCs/>
          <w:lang w:val="ro-RO"/>
        </w:rPr>
        <w:lastRenderedPageBreak/>
        <w:t>II. ÎNDEPLINIREA STANDARDELOR SPECIFICE</w:t>
      </w:r>
    </w:p>
    <w:p w14:paraId="0D65E7DD" w14:textId="687846FB" w:rsidR="0005617A" w:rsidRPr="00734CB8" w:rsidRDefault="0005617A" w:rsidP="0005617A">
      <w:pPr>
        <w:autoSpaceDE w:val="0"/>
        <w:spacing w:after="120"/>
        <w:jc w:val="center"/>
        <w:rPr>
          <w:lang w:val="ro-RO"/>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03"/>
        <w:gridCol w:w="4174"/>
        <w:gridCol w:w="1981"/>
        <w:gridCol w:w="1842"/>
      </w:tblGrid>
      <w:tr w:rsidR="00734CB8" w:rsidRPr="00734CB8" w14:paraId="07A29E93" w14:textId="77777777" w:rsidTr="0005617A">
        <w:trPr>
          <w:trHeight w:val="20"/>
          <w:jc w:val="center"/>
        </w:trPr>
        <w:tc>
          <w:tcPr>
            <w:tcW w:w="503" w:type="dxa"/>
            <w:vMerge w:val="restart"/>
            <w:shd w:val="clear" w:color="auto" w:fill="auto"/>
            <w:vAlign w:val="center"/>
          </w:tcPr>
          <w:p w14:paraId="197CBCD7" w14:textId="77777777" w:rsidR="0005617A" w:rsidRPr="00734CB8" w:rsidRDefault="0005617A" w:rsidP="0000242F">
            <w:pPr>
              <w:pStyle w:val="TableContents"/>
              <w:snapToGrid w:val="0"/>
              <w:spacing w:line="200" w:lineRule="atLeast"/>
              <w:jc w:val="center"/>
              <w:rPr>
                <w:lang w:val="ro-RO"/>
              </w:rPr>
            </w:pPr>
            <w:r w:rsidRPr="00734CB8">
              <w:rPr>
                <w:lang w:val="ro-RO"/>
              </w:rPr>
              <w:t>Nr.</w:t>
            </w:r>
          </w:p>
          <w:p w14:paraId="61653661" w14:textId="77777777" w:rsidR="0005617A" w:rsidRPr="00734CB8" w:rsidRDefault="0005617A" w:rsidP="0000242F">
            <w:pPr>
              <w:pStyle w:val="TableContents"/>
              <w:spacing w:line="200" w:lineRule="atLeast"/>
              <w:jc w:val="center"/>
              <w:rPr>
                <w:lang w:val="ro-RO"/>
              </w:rPr>
            </w:pPr>
            <w:r w:rsidRPr="00734CB8">
              <w:rPr>
                <w:lang w:val="ro-RO"/>
              </w:rPr>
              <w:t>crt.</w:t>
            </w:r>
          </w:p>
        </w:tc>
        <w:tc>
          <w:tcPr>
            <w:tcW w:w="4174" w:type="dxa"/>
            <w:vMerge w:val="restart"/>
            <w:shd w:val="clear" w:color="auto" w:fill="auto"/>
            <w:vAlign w:val="center"/>
          </w:tcPr>
          <w:p w14:paraId="02E422E0" w14:textId="77777777" w:rsidR="0005617A" w:rsidRPr="00734CB8" w:rsidRDefault="0005617A" w:rsidP="0000242F">
            <w:pPr>
              <w:pStyle w:val="TableContents"/>
              <w:snapToGrid w:val="0"/>
              <w:spacing w:line="200" w:lineRule="atLeast"/>
              <w:jc w:val="center"/>
              <w:rPr>
                <w:lang w:val="ro-RO"/>
              </w:rPr>
            </w:pPr>
            <w:r w:rsidRPr="00734CB8">
              <w:rPr>
                <w:lang w:val="ro-RO"/>
              </w:rPr>
              <w:t>Candidați înscriși</w:t>
            </w:r>
          </w:p>
        </w:tc>
        <w:tc>
          <w:tcPr>
            <w:tcW w:w="3823" w:type="dxa"/>
            <w:gridSpan w:val="2"/>
            <w:shd w:val="clear" w:color="auto" w:fill="auto"/>
            <w:vAlign w:val="center"/>
          </w:tcPr>
          <w:p w14:paraId="051A939E" w14:textId="77777777" w:rsidR="0005617A" w:rsidRPr="00734CB8" w:rsidRDefault="0005617A" w:rsidP="0000242F">
            <w:pPr>
              <w:pStyle w:val="TableContents"/>
              <w:snapToGrid w:val="0"/>
              <w:spacing w:line="200" w:lineRule="atLeast"/>
              <w:jc w:val="center"/>
              <w:rPr>
                <w:lang w:val="ro-RO"/>
              </w:rPr>
            </w:pPr>
            <w:r w:rsidRPr="00734CB8">
              <w:rPr>
                <w:lang w:val="ro-RO"/>
              </w:rPr>
              <w:t>Îndeplinește standardul specific funcției de asistent universitar?</w:t>
            </w:r>
          </w:p>
        </w:tc>
      </w:tr>
      <w:tr w:rsidR="00734CB8" w:rsidRPr="00734CB8" w14:paraId="4BC625CC" w14:textId="77777777" w:rsidTr="0005617A">
        <w:trPr>
          <w:trHeight w:val="20"/>
          <w:jc w:val="center"/>
        </w:trPr>
        <w:tc>
          <w:tcPr>
            <w:tcW w:w="503" w:type="dxa"/>
            <w:vMerge/>
            <w:shd w:val="clear" w:color="auto" w:fill="auto"/>
            <w:vAlign w:val="center"/>
          </w:tcPr>
          <w:p w14:paraId="04AA2561" w14:textId="77777777" w:rsidR="0005617A" w:rsidRPr="00734CB8" w:rsidRDefault="0005617A" w:rsidP="0000242F">
            <w:pPr>
              <w:pStyle w:val="TableContents"/>
              <w:snapToGrid w:val="0"/>
              <w:spacing w:line="200" w:lineRule="atLeast"/>
              <w:jc w:val="center"/>
              <w:rPr>
                <w:lang w:val="ro-RO"/>
              </w:rPr>
            </w:pPr>
          </w:p>
        </w:tc>
        <w:tc>
          <w:tcPr>
            <w:tcW w:w="4174" w:type="dxa"/>
            <w:vMerge/>
            <w:shd w:val="clear" w:color="auto" w:fill="auto"/>
            <w:vAlign w:val="center"/>
          </w:tcPr>
          <w:p w14:paraId="0E68A1A7" w14:textId="77777777" w:rsidR="0005617A" w:rsidRPr="00734CB8" w:rsidRDefault="0005617A" w:rsidP="0000242F">
            <w:pPr>
              <w:pStyle w:val="TableContents"/>
              <w:snapToGrid w:val="0"/>
              <w:spacing w:line="200" w:lineRule="atLeast"/>
              <w:jc w:val="center"/>
              <w:rPr>
                <w:lang w:val="ro-RO"/>
              </w:rPr>
            </w:pPr>
          </w:p>
        </w:tc>
        <w:tc>
          <w:tcPr>
            <w:tcW w:w="1981" w:type="dxa"/>
            <w:shd w:val="clear" w:color="auto" w:fill="auto"/>
            <w:vAlign w:val="center"/>
          </w:tcPr>
          <w:p w14:paraId="5F0E4BF9" w14:textId="77777777" w:rsidR="0005617A" w:rsidRPr="00734CB8" w:rsidRDefault="0005617A" w:rsidP="0000242F">
            <w:pPr>
              <w:pStyle w:val="TableContents"/>
              <w:snapToGrid w:val="0"/>
              <w:spacing w:line="200" w:lineRule="atLeast"/>
              <w:jc w:val="center"/>
              <w:rPr>
                <w:lang w:val="ro-RO"/>
              </w:rPr>
            </w:pPr>
            <w:r w:rsidRPr="00734CB8">
              <w:rPr>
                <w:lang w:val="ro-RO"/>
              </w:rPr>
              <w:t>DA</w:t>
            </w:r>
          </w:p>
        </w:tc>
        <w:tc>
          <w:tcPr>
            <w:tcW w:w="1842" w:type="dxa"/>
            <w:shd w:val="clear" w:color="auto" w:fill="auto"/>
            <w:vAlign w:val="center"/>
          </w:tcPr>
          <w:p w14:paraId="42857429" w14:textId="77777777" w:rsidR="0005617A" w:rsidRPr="00734CB8" w:rsidRDefault="0005617A" w:rsidP="0000242F">
            <w:pPr>
              <w:pStyle w:val="TableContents"/>
              <w:snapToGrid w:val="0"/>
              <w:spacing w:line="200" w:lineRule="atLeast"/>
              <w:jc w:val="center"/>
              <w:rPr>
                <w:lang w:val="ro-RO"/>
              </w:rPr>
            </w:pPr>
            <w:r w:rsidRPr="00734CB8">
              <w:rPr>
                <w:lang w:val="ro-RO"/>
              </w:rPr>
              <w:t>NU</w:t>
            </w:r>
          </w:p>
        </w:tc>
      </w:tr>
      <w:tr w:rsidR="00734CB8" w:rsidRPr="00734CB8" w14:paraId="783FC752" w14:textId="77777777" w:rsidTr="0005617A">
        <w:trPr>
          <w:trHeight w:val="20"/>
          <w:jc w:val="center"/>
        </w:trPr>
        <w:tc>
          <w:tcPr>
            <w:tcW w:w="503" w:type="dxa"/>
            <w:shd w:val="clear" w:color="auto" w:fill="auto"/>
            <w:vAlign w:val="center"/>
          </w:tcPr>
          <w:p w14:paraId="0BA4E711" w14:textId="77777777" w:rsidR="0005617A" w:rsidRPr="00734CB8" w:rsidRDefault="0005617A" w:rsidP="0000242F">
            <w:pPr>
              <w:pStyle w:val="TableContents"/>
              <w:snapToGrid w:val="0"/>
              <w:spacing w:line="200" w:lineRule="atLeast"/>
              <w:jc w:val="center"/>
              <w:rPr>
                <w:lang w:val="ro-RO"/>
              </w:rPr>
            </w:pPr>
            <w:r w:rsidRPr="00734CB8">
              <w:rPr>
                <w:lang w:val="ro-RO"/>
              </w:rPr>
              <w:t>1</w:t>
            </w:r>
          </w:p>
        </w:tc>
        <w:tc>
          <w:tcPr>
            <w:tcW w:w="4174" w:type="dxa"/>
            <w:shd w:val="clear" w:color="auto" w:fill="auto"/>
            <w:vAlign w:val="center"/>
          </w:tcPr>
          <w:p w14:paraId="5041367D" w14:textId="77777777" w:rsidR="0005617A" w:rsidRPr="00734CB8" w:rsidRDefault="0005617A" w:rsidP="0000242F">
            <w:pPr>
              <w:pStyle w:val="TableContents"/>
              <w:snapToGrid w:val="0"/>
              <w:spacing w:line="200" w:lineRule="atLeast"/>
              <w:jc w:val="center"/>
              <w:rPr>
                <w:lang w:val="ro-RO"/>
              </w:rPr>
            </w:pPr>
          </w:p>
        </w:tc>
        <w:tc>
          <w:tcPr>
            <w:tcW w:w="1981" w:type="dxa"/>
            <w:shd w:val="clear" w:color="auto" w:fill="auto"/>
            <w:vAlign w:val="center"/>
          </w:tcPr>
          <w:p w14:paraId="70D445E7" w14:textId="77777777" w:rsidR="0005617A" w:rsidRPr="00734CB8" w:rsidRDefault="0005617A" w:rsidP="0000242F">
            <w:pPr>
              <w:pStyle w:val="TableContents"/>
              <w:snapToGrid w:val="0"/>
              <w:spacing w:line="200" w:lineRule="atLeast"/>
              <w:jc w:val="center"/>
              <w:rPr>
                <w:lang w:val="ro-RO"/>
              </w:rPr>
            </w:pPr>
          </w:p>
        </w:tc>
        <w:tc>
          <w:tcPr>
            <w:tcW w:w="1842" w:type="dxa"/>
            <w:shd w:val="clear" w:color="auto" w:fill="auto"/>
            <w:vAlign w:val="center"/>
          </w:tcPr>
          <w:p w14:paraId="1A8AAFB9" w14:textId="77777777" w:rsidR="0005617A" w:rsidRPr="00734CB8" w:rsidRDefault="0005617A" w:rsidP="0000242F">
            <w:pPr>
              <w:pStyle w:val="TableContents"/>
              <w:snapToGrid w:val="0"/>
              <w:spacing w:line="200" w:lineRule="atLeast"/>
              <w:jc w:val="center"/>
              <w:rPr>
                <w:lang w:val="ro-RO"/>
              </w:rPr>
            </w:pPr>
          </w:p>
        </w:tc>
      </w:tr>
      <w:tr w:rsidR="00734CB8" w:rsidRPr="00734CB8" w14:paraId="00459A37" w14:textId="77777777" w:rsidTr="0005617A">
        <w:trPr>
          <w:trHeight w:val="20"/>
          <w:jc w:val="center"/>
        </w:trPr>
        <w:tc>
          <w:tcPr>
            <w:tcW w:w="503" w:type="dxa"/>
            <w:shd w:val="clear" w:color="auto" w:fill="auto"/>
            <w:vAlign w:val="center"/>
          </w:tcPr>
          <w:p w14:paraId="41CE966A" w14:textId="77777777" w:rsidR="0005617A" w:rsidRPr="00734CB8" w:rsidRDefault="0005617A" w:rsidP="0000242F">
            <w:pPr>
              <w:pStyle w:val="TableContents"/>
              <w:snapToGrid w:val="0"/>
              <w:spacing w:line="200" w:lineRule="atLeast"/>
              <w:jc w:val="center"/>
              <w:rPr>
                <w:lang w:val="ro-RO"/>
              </w:rPr>
            </w:pPr>
            <w:r w:rsidRPr="00734CB8">
              <w:rPr>
                <w:lang w:val="ro-RO"/>
              </w:rPr>
              <w:t>2</w:t>
            </w:r>
          </w:p>
        </w:tc>
        <w:tc>
          <w:tcPr>
            <w:tcW w:w="4174" w:type="dxa"/>
            <w:shd w:val="clear" w:color="auto" w:fill="auto"/>
            <w:vAlign w:val="center"/>
          </w:tcPr>
          <w:p w14:paraId="2D6D43A4" w14:textId="77777777" w:rsidR="0005617A" w:rsidRPr="00734CB8" w:rsidRDefault="0005617A" w:rsidP="0000242F">
            <w:pPr>
              <w:pStyle w:val="TableContents"/>
              <w:snapToGrid w:val="0"/>
              <w:spacing w:line="200" w:lineRule="atLeast"/>
              <w:jc w:val="center"/>
              <w:rPr>
                <w:lang w:val="ro-RO"/>
              </w:rPr>
            </w:pPr>
          </w:p>
        </w:tc>
        <w:tc>
          <w:tcPr>
            <w:tcW w:w="1981" w:type="dxa"/>
            <w:shd w:val="clear" w:color="auto" w:fill="auto"/>
            <w:vAlign w:val="center"/>
          </w:tcPr>
          <w:p w14:paraId="53C8A9F7" w14:textId="77777777" w:rsidR="0005617A" w:rsidRPr="00734CB8" w:rsidRDefault="0005617A" w:rsidP="0000242F">
            <w:pPr>
              <w:pStyle w:val="TableContents"/>
              <w:snapToGrid w:val="0"/>
              <w:spacing w:line="200" w:lineRule="atLeast"/>
              <w:jc w:val="center"/>
              <w:rPr>
                <w:lang w:val="ro-RO"/>
              </w:rPr>
            </w:pPr>
          </w:p>
        </w:tc>
        <w:tc>
          <w:tcPr>
            <w:tcW w:w="1842" w:type="dxa"/>
            <w:shd w:val="clear" w:color="auto" w:fill="auto"/>
            <w:vAlign w:val="center"/>
          </w:tcPr>
          <w:p w14:paraId="542D5C32" w14:textId="77777777" w:rsidR="0005617A" w:rsidRPr="00734CB8" w:rsidRDefault="0005617A" w:rsidP="0000242F">
            <w:pPr>
              <w:pStyle w:val="TableContents"/>
              <w:snapToGrid w:val="0"/>
              <w:spacing w:line="200" w:lineRule="atLeast"/>
              <w:jc w:val="center"/>
              <w:rPr>
                <w:lang w:val="ro-RO"/>
              </w:rPr>
            </w:pPr>
          </w:p>
        </w:tc>
      </w:tr>
      <w:tr w:rsidR="00734CB8" w:rsidRPr="00734CB8" w14:paraId="6F83C293" w14:textId="77777777" w:rsidTr="0005617A">
        <w:trPr>
          <w:trHeight w:val="20"/>
          <w:jc w:val="center"/>
        </w:trPr>
        <w:tc>
          <w:tcPr>
            <w:tcW w:w="503" w:type="dxa"/>
            <w:shd w:val="clear" w:color="auto" w:fill="auto"/>
            <w:vAlign w:val="center"/>
          </w:tcPr>
          <w:p w14:paraId="0939ED47" w14:textId="77777777" w:rsidR="0005617A" w:rsidRPr="00734CB8" w:rsidRDefault="0005617A" w:rsidP="0000242F">
            <w:pPr>
              <w:pStyle w:val="TableContents"/>
              <w:snapToGrid w:val="0"/>
              <w:spacing w:line="200" w:lineRule="atLeast"/>
              <w:jc w:val="center"/>
              <w:rPr>
                <w:lang w:val="ro-RO"/>
              </w:rPr>
            </w:pPr>
            <w:r w:rsidRPr="00734CB8">
              <w:rPr>
                <w:lang w:val="ro-RO"/>
              </w:rPr>
              <w:t>3</w:t>
            </w:r>
          </w:p>
        </w:tc>
        <w:tc>
          <w:tcPr>
            <w:tcW w:w="4174" w:type="dxa"/>
            <w:shd w:val="clear" w:color="auto" w:fill="auto"/>
            <w:vAlign w:val="center"/>
          </w:tcPr>
          <w:p w14:paraId="0E50603D" w14:textId="77777777" w:rsidR="0005617A" w:rsidRPr="00734CB8" w:rsidRDefault="0005617A" w:rsidP="0000242F">
            <w:pPr>
              <w:pStyle w:val="TableContents"/>
              <w:snapToGrid w:val="0"/>
              <w:spacing w:line="200" w:lineRule="atLeast"/>
              <w:jc w:val="center"/>
              <w:rPr>
                <w:lang w:val="ro-RO"/>
              </w:rPr>
            </w:pPr>
          </w:p>
        </w:tc>
        <w:tc>
          <w:tcPr>
            <w:tcW w:w="1981" w:type="dxa"/>
            <w:shd w:val="clear" w:color="auto" w:fill="auto"/>
            <w:vAlign w:val="center"/>
          </w:tcPr>
          <w:p w14:paraId="3C88C2CB" w14:textId="77777777" w:rsidR="0005617A" w:rsidRPr="00734CB8" w:rsidRDefault="0005617A" w:rsidP="0000242F">
            <w:pPr>
              <w:pStyle w:val="TableContents"/>
              <w:snapToGrid w:val="0"/>
              <w:spacing w:line="200" w:lineRule="atLeast"/>
              <w:jc w:val="center"/>
              <w:rPr>
                <w:lang w:val="ro-RO"/>
              </w:rPr>
            </w:pPr>
          </w:p>
        </w:tc>
        <w:tc>
          <w:tcPr>
            <w:tcW w:w="1842" w:type="dxa"/>
            <w:shd w:val="clear" w:color="auto" w:fill="auto"/>
            <w:vAlign w:val="center"/>
          </w:tcPr>
          <w:p w14:paraId="65A5AAA4" w14:textId="77777777" w:rsidR="0005617A" w:rsidRPr="00734CB8" w:rsidRDefault="0005617A" w:rsidP="0000242F">
            <w:pPr>
              <w:pStyle w:val="TableContents"/>
              <w:snapToGrid w:val="0"/>
              <w:spacing w:line="200" w:lineRule="atLeast"/>
              <w:jc w:val="center"/>
              <w:rPr>
                <w:lang w:val="ro-RO"/>
              </w:rPr>
            </w:pPr>
          </w:p>
        </w:tc>
      </w:tr>
      <w:tr w:rsidR="0005617A" w:rsidRPr="00734CB8" w14:paraId="27A71225" w14:textId="77777777" w:rsidTr="0005617A">
        <w:trPr>
          <w:trHeight w:val="20"/>
          <w:jc w:val="center"/>
        </w:trPr>
        <w:tc>
          <w:tcPr>
            <w:tcW w:w="503" w:type="dxa"/>
            <w:shd w:val="clear" w:color="auto" w:fill="auto"/>
            <w:vAlign w:val="center"/>
          </w:tcPr>
          <w:p w14:paraId="2CCC850E" w14:textId="77777777" w:rsidR="0005617A" w:rsidRPr="00734CB8" w:rsidRDefault="0005617A" w:rsidP="0000242F">
            <w:pPr>
              <w:pStyle w:val="TableContents"/>
              <w:snapToGrid w:val="0"/>
              <w:spacing w:line="200" w:lineRule="atLeast"/>
              <w:jc w:val="center"/>
              <w:rPr>
                <w:lang w:val="ro-RO"/>
              </w:rPr>
            </w:pPr>
            <w:r w:rsidRPr="00734CB8">
              <w:rPr>
                <w:lang w:val="ro-RO"/>
              </w:rPr>
              <w:t>....</w:t>
            </w:r>
          </w:p>
        </w:tc>
        <w:tc>
          <w:tcPr>
            <w:tcW w:w="4174" w:type="dxa"/>
            <w:shd w:val="clear" w:color="auto" w:fill="auto"/>
            <w:vAlign w:val="center"/>
          </w:tcPr>
          <w:p w14:paraId="3D19231B" w14:textId="77777777" w:rsidR="0005617A" w:rsidRPr="00734CB8" w:rsidRDefault="0005617A" w:rsidP="0000242F">
            <w:pPr>
              <w:pStyle w:val="TableContents"/>
              <w:snapToGrid w:val="0"/>
              <w:spacing w:line="200" w:lineRule="atLeast"/>
              <w:jc w:val="center"/>
              <w:rPr>
                <w:lang w:val="ro-RO"/>
              </w:rPr>
            </w:pPr>
            <w:r w:rsidRPr="00734CB8">
              <w:rPr>
                <w:lang w:val="ro-RO"/>
              </w:rPr>
              <w:t>...................</w:t>
            </w:r>
          </w:p>
        </w:tc>
        <w:tc>
          <w:tcPr>
            <w:tcW w:w="1981" w:type="dxa"/>
            <w:shd w:val="clear" w:color="auto" w:fill="auto"/>
            <w:vAlign w:val="center"/>
          </w:tcPr>
          <w:p w14:paraId="0864A56B" w14:textId="77777777" w:rsidR="0005617A" w:rsidRPr="00734CB8" w:rsidRDefault="0005617A" w:rsidP="0000242F">
            <w:pPr>
              <w:pStyle w:val="TableContents"/>
              <w:snapToGrid w:val="0"/>
              <w:spacing w:line="200" w:lineRule="atLeast"/>
              <w:jc w:val="center"/>
              <w:rPr>
                <w:lang w:val="ro-RO"/>
              </w:rPr>
            </w:pPr>
          </w:p>
        </w:tc>
        <w:tc>
          <w:tcPr>
            <w:tcW w:w="1842" w:type="dxa"/>
            <w:shd w:val="clear" w:color="auto" w:fill="auto"/>
            <w:vAlign w:val="center"/>
          </w:tcPr>
          <w:p w14:paraId="182AAED9" w14:textId="77777777" w:rsidR="0005617A" w:rsidRPr="00734CB8" w:rsidRDefault="0005617A" w:rsidP="0000242F">
            <w:pPr>
              <w:pStyle w:val="TableContents"/>
              <w:snapToGrid w:val="0"/>
              <w:spacing w:line="200" w:lineRule="atLeast"/>
              <w:jc w:val="center"/>
              <w:rPr>
                <w:lang w:val="ro-RO"/>
              </w:rPr>
            </w:pPr>
          </w:p>
        </w:tc>
      </w:tr>
    </w:tbl>
    <w:p w14:paraId="09D4C000" w14:textId="7F5CA4A6" w:rsidR="0005617A" w:rsidRPr="00734CB8" w:rsidRDefault="0005617A" w:rsidP="002F66BD">
      <w:pPr>
        <w:autoSpaceDE w:val="0"/>
        <w:jc w:val="center"/>
        <w:rPr>
          <w:b/>
          <w:bCs/>
          <w:lang w:val="ro-RO"/>
        </w:rPr>
      </w:pPr>
    </w:p>
    <w:p w14:paraId="20256021" w14:textId="77777777" w:rsidR="0005617A" w:rsidRPr="00734CB8" w:rsidRDefault="0005617A" w:rsidP="002F66BD">
      <w:pPr>
        <w:autoSpaceDE w:val="0"/>
        <w:jc w:val="center"/>
        <w:rPr>
          <w:b/>
          <w:bCs/>
          <w:lang w:val="ro-RO"/>
        </w:rPr>
      </w:pPr>
    </w:p>
    <w:p w14:paraId="46991222" w14:textId="6947F2E2" w:rsidR="002F66BD" w:rsidRPr="00734CB8" w:rsidRDefault="002F66BD" w:rsidP="002F66BD">
      <w:pPr>
        <w:autoSpaceDE w:val="0"/>
        <w:jc w:val="center"/>
        <w:rPr>
          <w:b/>
          <w:bCs/>
          <w:lang w:val="ro-RO"/>
        </w:rPr>
      </w:pPr>
      <w:r w:rsidRPr="00734CB8">
        <w:rPr>
          <w:b/>
          <w:bCs/>
          <w:lang w:val="ro-RO"/>
        </w:rPr>
        <w:t>I</w:t>
      </w:r>
      <w:r w:rsidR="0005617A" w:rsidRPr="00734CB8">
        <w:rPr>
          <w:b/>
          <w:bCs/>
          <w:lang w:val="ro-RO"/>
        </w:rPr>
        <w:t>I</w:t>
      </w:r>
      <w:r w:rsidRPr="00734CB8">
        <w:rPr>
          <w:b/>
          <w:bCs/>
          <w:lang w:val="ro-RO"/>
        </w:rPr>
        <w:t>I. REZULTATE OBȚINUTE</w:t>
      </w:r>
    </w:p>
    <w:p w14:paraId="795986FA" w14:textId="7E4894C4" w:rsidR="002F66BD" w:rsidRPr="00734CB8" w:rsidRDefault="002F66BD" w:rsidP="00B91A93">
      <w:pPr>
        <w:autoSpaceDE w:val="0"/>
        <w:spacing w:after="120"/>
        <w:jc w:val="center"/>
        <w:rPr>
          <w:lang w:val="ro-RO"/>
        </w:rPr>
      </w:pPr>
      <w:r w:rsidRPr="00734CB8">
        <w:rPr>
          <w:lang w:val="ro-RO"/>
        </w:rPr>
        <w:t>(se vor trece candidații în ordinea descrescătoare a punctajului final obținut)</w:t>
      </w:r>
    </w:p>
    <w:tbl>
      <w:tblPr>
        <w:tblStyle w:val="Tabelgril"/>
        <w:tblW w:w="9918" w:type="dxa"/>
        <w:tblLook w:val="04A0" w:firstRow="1" w:lastRow="0" w:firstColumn="1" w:lastColumn="0" w:noHBand="0" w:noVBand="1"/>
      </w:tblPr>
      <w:tblGrid>
        <w:gridCol w:w="585"/>
        <w:gridCol w:w="3245"/>
        <w:gridCol w:w="649"/>
        <w:gridCol w:w="649"/>
        <w:gridCol w:w="649"/>
        <w:gridCol w:w="688"/>
        <w:gridCol w:w="649"/>
        <w:gridCol w:w="649"/>
        <w:gridCol w:w="649"/>
        <w:gridCol w:w="660"/>
        <w:gridCol w:w="846"/>
      </w:tblGrid>
      <w:tr w:rsidR="00734CB8" w:rsidRPr="00734CB8" w14:paraId="759B9848" w14:textId="77777777" w:rsidTr="00540624">
        <w:tc>
          <w:tcPr>
            <w:tcW w:w="585" w:type="dxa"/>
            <w:vMerge w:val="restart"/>
            <w:tcMar>
              <w:left w:w="57" w:type="dxa"/>
              <w:right w:w="57" w:type="dxa"/>
            </w:tcMar>
            <w:vAlign w:val="center"/>
          </w:tcPr>
          <w:p w14:paraId="6506DE3C" w14:textId="5C8246A7" w:rsidR="007B7F12" w:rsidRPr="00734CB8" w:rsidRDefault="007B7F12" w:rsidP="00540624">
            <w:pPr>
              <w:autoSpaceDE w:val="0"/>
              <w:jc w:val="center"/>
              <w:rPr>
                <w:rFonts w:asciiTheme="majorBidi" w:hAnsiTheme="majorBidi" w:cstheme="majorBidi"/>
                <w:lang w:val="ro-RO"/>
              </w:rPr>
            </w:pPr>
            <w:r w:rsidRPr="00734CB8">
              <w:rPr>
                <w:rFonts w:asciiTheme="majorBidi" w:hAnsiTheme="majorBidi" w:cstheme="majorBidi"/>
                <w:lang w:val="ro-RO"/>
              </w:rPr>
              <w:t>Nr. crt.</w:t>
            </w:r>
          </w:p>
        </w:tc>
        <w:tc>
          <w:tcPr>
            <w:tcW w:w="3245" w:type="dxa"/>
            <w:vMerge w:val="restart"/>
            <w:tcMar>
              <w:left w:w="57" w:type="dxa"/>
              <w:right w:w="57" w:type="dxa"/>
            </w:tcMar>
            <w:vAlign w:val="center"/>
          </w:tcPr>
          <w:p w14:paraId="5388910B" w14:textId="6C4F7B48" w:rsidR="007B7F12" w:rsidRPr="00734CB8" w:rsidRDefault="007B7F12" w:rsidP="00540624">
            <w:pPr>
              <w:autoSpaceDE w:val="0"/>
              <w:jc w:val="center"/>
              <w:rPr>
                <w:rFonts w:asciiTheme="majorBidi" w:hAnsiTheme="majorBidi" w:cstheme="majorBidi"/>
                <w:lang w:val="ro-RO"/>
              </w:rPr>
            </w:pPr>
            <w:r w:rsidRPr="00734CB8">
              <w:rPr>
                <w:rFonts w:asciiTheme="majorBidi" w:hAnsiTheme="majorBidi" w:cstheme="majorBidi"/>
                <w:lang w:val="ro-RO"/>
              </w:rPr>
              <w:t>Candidați înscriși</w:t>
            </w:r>
          </w:p>
        </w:tc>
        <w:tc>
          <w:tcPr>
            <w:tcW w:w="5242" w:type="dxa"/>
            <w:gridSpan w:val="8"/>
            <w:tcMar>
              <w:left w:w="57" w:type="dxa"/>
              <w:right w:w="57" w:type="dxa"/>
            </w:tcMar>
            <w:vAlign w:val="center"/>
          </w:tcPr>
          <w:p w14:paraId="31308DEE" w14:textId="2EC1BAD4" w:rsidR="007B7F12" w:rsidRPr="00734CB8" w:rsidRDefault="007B7F12" w:rsidP="00540624">
            <w:pPr>
              <w:autoSpaceDE w:val="0"/>
              <w:jc w:val="center"/>
              <w:rPr>
                <w:rFonts w:asciiTheme="majorBidi" w:hAnsiTheme="majorBidi" w:cstheme="majorBidi"/>
                <w:lang w:val="ro-RO"/>
              </w:rPr>
            </w:pPr>
            <w:r w:rsidRPr="00734CB8">
              <w:rPr>
                <w:rFonts w:asciiTheme="majorBidi" w:hAnsiTheme="majorBidi" w:cstheme="majorBidi"/>
                <w:lang w:val="ro-RO"/>
              </w:rPr>
              <w:t>Notele acordate de președinte</w:t>
            </w:r>
          </w:p>
          <w:p w14:paraId="318ACD93" w14:textId="304DBBF6" w:rsidR="007B7F12" w:rsidRPr="00734CB8" w:rsidRDefault="007B7F12" w:rsidP="00540624">
            <w:pPr>
              <w:autoSpaceDE w:val="0"/>
              <w:jc w:val="center"/>
              <w:rPr>
                <w:rFonts w:asciiTheme="majorBidi" w:hAnsiTheme="majorBidi" w:cstheme="majorBidi"/>
                <w:lang w:val="ro-RO"/>
              </w:rPr>
            </w:pPr>
            <w:r w:rsidRPr="00734CB8">
              <w:rPr>
                <w:rFonts w:asciiTheme="majorBidi" w:hAnsiTheme="majorBidi" w:cstheme="majorBidi"/>
                <w:lang w:val="ro-RO"/>
              </w:rPr>
              <w:t>și de membrii comisiei</w:t>
            </w:r>
          </w:p>
        </w:tc>
        <w:tc>
          <w:tcPr>
            <w:tcW w:w="846" w:type="dxa"/>
            <w:vMerge w:val="restart"/>
            <w:tcMar>
              <w:left w:w="57" w:type="dxa"/>
              <w:right w:w="57" w:type="dxa"/>
            </w:tcMar>
            <w:vAlign w:val="center"/>
          </w:tcPr>
          <w:p w14:paraId="34FD5466" w14:textId="41BAC6F7" w:rsidR="007B7F12" w:rsidRPr="00734CB8" w:rsidRDefault="007B7F12" w:rsidP="00540624">
            <w:pPr>
              <w:autoSpaceDE w:val="0"/>
              <w:jc w:val="center"/>
              <w:rPr>
                <w:rFonts w:asciiTheme="majorBidi" w:hAnsiTheme="majorBidi" w:cstheme="majorBidi"/>
                <w:lang w:val="ro-RO"/>
              </w:rPr>
            </w:pPr>
            <w:r w:rsidRPr="00734CB8">
              <w:rPr>
                <w:rFonts w:asciiTheme="majorBidi" w:hAnsiTheme="majorBidi" w:cstheme="majorBidi"/>
                <w:lang w:val="ro-RO"/>
              </w:rPr>
              <w:t>Nota finală</w:t>
            </w:r>
          </w:p>
        </w:tc>
      </w:tr>
      <w:tr w:rsidR="00734CB8" w:rsidRPr="00734CB8" w14:paraId="233E7C66" w14:textId="77777777" w:rsidTr="00540624">
        <w:tc>
          <w:tcPr>
            <w:tcW w:w="585" w:type="dxa"/>
            <w:vMerge/>
            <w:tcMar>
              <w:left w:w="57" w:type="dxa"/>
              <w:right w:w="57" w:type="dxa"/>
            </w:tcMar>
            <w:vAlign w:val="center"/>
          </w:tcPr>
          <w:p w14:paraId="6D2DEA14" w14:textId="77777777" w:rsidR="007B7F12" w:rsidRPr="00734CB8" w:rsidRDefault="007B7F12" w:rsidP="00540624">
            <w:pPr>
              <w:autoSpaceDE w:val="0"/>
              <w:jc w:val="center"/>
              <w:rPr>
                <w:rFonts w:asciiTheme="majorBidi" w:hAnsiTheme="majorBidi" w:cstheme="majorBidi"/>
                <w:lang w:val="ro-RO"/>
              </w:rPr>
            </w:pPr>
          </w:p>
        </w:tc>
        <w:tc>
          <w:tcPr>
            <w:tcW w:w="3245" w:type="dxa"/>
            <w:vMerge/>
            <w:tcMar>
              <w:left w:w="57" w:type="dxa"/>
              <w:right w:w="57" w:type="dxa"/>
            </w:tcMar>
            <w:vAlign w:val="center"/>
          </w:tcPr>
          <w:p w14:paraId="1579FF13" w14:textId="77777777" w:rsidR="007B7F12" w:rsidRPr="00734CB8" w:rsidRDefault="007B7F12" w:rsidP="00540624">
            <w:pPr>
              <w:autoSpaceDE w:val="0"/>
              <w:jc w:val="center"/>
              <w:rPr>
                <w:rFonts w:asciiTheme="majorBidi" w:hAnsiTheme="majorBidi" w:cstheme="majorBidi"/>
                <w:lang w:val="ro-RO"/>
              </w:rPr>
            </w:pPr>
          </w:p>
        </w:tc>
        <w:tc>
          <w:tcPr>
            <w:tcW w:w="2635" w:type="dxa"/>
            <w:gridSpan w:val="4"/>
            <w:tcMar>
              <w:left w:w="57" w:type="dxa"/>
              <w:right w:w="57" w:type="dxa"/>
            </w:tcMar>
            <w:vAlign w:val="center"/>
          </w:tcPr>
          <w:p w14:paraId="19B82E24" w14:textId="6666A561" w:rsidR="007B7F12" w:rsidRPr="00734CB8" w:rsidRDefault="007B7F12" w:rsidP="00540624">
            <w:pPr>
              <w:autoSpaceDE w:val="0"/>
              <w:jc w:val="center"/>
              <w:rPr>
                <w:rFonts w:asciiTheme="majorBidi" w:hAnsiTheme="majorBidi" w:cstheme="majorBidi"/>
                <w:lang w:val="ro-RO"/>
              </w:rPr>
            </w:pPr>
            <w:r w:rsidRPr="00734CB8">
              <w:rPr>
                <w:rFonts w:asciiTheme="majorBidi" w:hAnsiTheme="majorBidi" w:cstheme="majorBidi"/>
                <w:lang w:val="ro-RO"/>
              </w:rPr>
              <w:t>Proba scrisă</w:t>
            </w:r>
          </w:p>
        </w:tc>
        <w:tc>
          <w:tcPr>
            <w:tcW w:w="2607" w:type="dxa"/>
            <w:gridSpan w:val="4"/>
            <w:tcMar>
              <w:left w:w="57" w:type="dxa"/>
              <w:right w:w="57" w:type="dxa"/>
            </w:tcMar>
            <w:vAlign w:val="center"/>
          </w:tcPr>
          <w:p w14:paraId="351B0BDC" w14:textId="06E2F288" w:rsidR="007B7F12" w:rsidRPr="00734CB8" w:rsidRDefault="007B7F12" w:rsidP="00540624">
            <w:pPr>
              <w:autoSpaceDE w:val="0"/>
              <w:jc w:val="center"/>
              <w:rPr>
                <w:rFonts w:asciiTheme="majorBidi" w:hAnsiTheme="majorBidi" w:cstheme="majorBidi"/>
                <w:lang w:val="ro-RO"/>
              </w:rPr>
            </w:pPr>
            <w:r w:rsidRPr="00734CB8">
              <w:rPr>
                <w:rFonts w:asciiTheme="majorBidi" w:hAnsiTheme="majorBidi" w:cstheme="majorBidi"/>
                <w:lang w:val="ro-RO"/>
              </w:rPr>
              <w:t>Interviu</w:t>
            </w:r>
          </w:p>
        </w:tc>
        <w:tc>
          <w:tcPr>
            <w:tcW w:w="846" w:type="dxa"/>
            <w:vMerge/>
            <w:tcMar>
              <w:left w:w="57" w:type="dxa"/>
              <w:right w:w="57" w:type="dxa"/>
            </w:tcMar>
            <w:vAlign w:val="center"/>
          </w:tcPr>
          <w:p w14:paraId="69A2BD21" w14:textId="085EEF27" w:rsidR="007B7F12" w:rsidRPr="00734CB8" w:rsidRDefault="007B7F12" w:rsidP="00540624">
            <w:pPr>
              <w:autoSpaceDE w:val="0"/>
              <w:jc w:val="center"/>
              <w:rPr>
                <w:rFonts w:asciiTheme="majorBidi" w:hAnsiTheme="majorBidi" w:cstheme="majorBidi"/>
                <w:lang w:val="ro-RO"/>
              </w:rPr>
            </w:pPr>
          </w:p>
        </w:tc>
      </w:tr>
      <w:tr w:rsidR="00734CB8" w:rsidRPr="00734CB8" w14:paraId="2502D18D" w14:textId="77777777" w:rsidTr="00540624">
        <w:tc>
          <w:tcPr>
            <w:tcW w:w="585" w:type="dxa"/>
            <w:vMerge/>
            <w:tcMar>
              <w:left w:w="57" w:type="dxa"/>
              <w:right w:w="57" w:type="dxa"/>
            </w:tcMar>
            <w:vAlign w:val="center"/>
          </w:tcPr>
          <w:p w14:paraId="2F370DA0" w14:textId="77777777" w:rsidR="007B7F12" w:rsidRPr="00734CB8" w:rsidRDefault="007B7F12" w:rsidP="00540624">
            <w:pPr>
              <w:autoSpaceDE w:val="0"/>
              <w:jc w:val="center"/>
              <w:rPr>
                <w:rFonts w:asciiTheme="majorBidi" w:hAnsiTheme="majorBidi" w:cstheme="majorBidi"/>
                <w:lang w:val="ro-RO"/>
              </w:rPr>
            </w:pPr>
          </w:p>
        </w:tc>
        <w:tc>
          <w:tcPr>
            <w:tcW w:w="3245" w:type="dxa"/>
            <w:vMerge/>
            <w:tcMar>
              <w:left w:w="57" w:type="dxa"/>
              <w:right w:w="57" w:type="dxa"/>
            </w:tcMar>
            <w:vAlign w:val="center"/>
          </w:tcPr>
          <w:p w14:paraId="6E129248" w14:textId="77777777" w:rsidR="007B7F12" w:rsidRPr="00734CB8" w:rsidRDefault="007B7F12" w:rsidP="00540624">
            <w:pPr>
              <w:autoSpaceDE w:val="0"/>
              <w:jc w:val="center"/>
              <w:rPr>
                <w:rFonts w:asciiTheme="majorBidi" w:hAnsiTheme="majorBidi" w:cstheme="majorBidi"/>
                <w:lang w:val="ro-RO"/>
              </w:rPr>
            </w:pPr>
          </w:p>
        </w:tc>
        <w:tc>
          <w:tcPr>
            <w:tcW w:w="649" w:type="dxa"/>
            <w:tcMar>
              <w:left w:w="57" w:type="dxa"/>
              <w:right w:w="57" w:type="dxa"/>
            </w:tcMar>
            <w:vAlign w:val="center"/>
          </w:tcPr>
          <w:p w14:paraId="5982C838" w14:textId="40396AAC" w:rsidR="007B7F12" w:rsidRPr="00734CB8" w:rsidRDefault="007B7F12" w:rsidP="00540624">
            <w:pPr>
              <w:autoSpaceDE w:val="0"/>
              <w:jc w:val="center"/>
              <w:rPr>
                <w:rFonts w:asciiTheme="majorBidi" w:hAnsiTheme="majorBidi" w:cstheme="majorBidi"/>
                <w:lang w:val="ro-RO"/>
              </w:rPr>
            </w:pPr>
            <w:r w:rsidRPr="00734CB8">
              <w:rPr>
                <w:rFonts w:asciiTheme="majorBidi" w:hAnsiTheme="majorBidi" w:cstheme="majorBidi"/>
                <w:lang w:val="ro-RO"/>
              </w:rPr>
              <w:t>P</w:t>
            </w:r>
          </w:p>
        </w:tc>
        <w:tc>
          <w:tcPr>
            <w:tcW w:w="649" w:type="dxa"/>
            <w:tcMar>
              <w:left w:w="57" w:type="dxa"/>
              <w:right w:w="57" w:type="dxa"/>
            </w:tcMar>
            <w:vAlign w:val="center"/>
          </w:tcPr>
          <w:p w14:paraId="0947F420" w14:textId="75BE2983" w:rsidR="007B7F12" w:rsidRPr="00734CB8" w:rsidRDefault="007B7F12" w:rsidP="00540624">
            <w:pPr>
              <w:autoSpaceDE w:val="0"/>
              <w:jc w:val="center"/>
              <w:rPr>
                <w:rFonts w:asciiTheme="majorBidi" w:hAnsiTheme="majorBidi" w:cstheme="majorBidi"/>
                <w:lang w:val="ro-RO"/>
              </w:rPr>
            </w:pPr>
            <w:r w:rsidRPr="00734CB8">
              <w:rPr>
                <w:rFonts w:asciiTheme="majorBidi" w:hAnsiTheme="majorBidi" w:cstheme="majorBidi"/>
                <w:lang w:val="ro-RO"/>
              </w:rPr>
              <w:t>1</w:t>
            </w:r>
          </w:p>
        </w:tc>
        <w:tc>
          <w:tcPr>
            <w:tcW w:w="649" w:type="dxa"/>
            <w:tcMar>
              <w:left w:w="57" w:type="dxa"/>
              <w:right w:w="57" w:type="dxa"/>
            </w:tcMar>
            <w:vAlign w:val="center"/>
          </w:tcPr>
          <w:p w14:paraId="286D12B1" w14:textId="1B4B8F69" w:rsidR="007B7F12" w:rsidRPr="00734CB8" w:rsidRDefault="007B7F12" w:rsidP="00540624">
            <w:pPr>
              <w:autoSpaceDE w:val="0"/>
              <w:jc w:val="center"/>
              <w:rPr>
                <w:rFonts w:asciiTheme="majorBidi" w:hAnsiTheme="majorBidi" w:cstheme="majorBidi"/>
                <w:lang w:val="ro-RO"/>
              </w:rPr>
            </w:pPr>
            <w:r w:rsidRPr="00734CB8">
              <w:rPr>
                <w:rFonts w:asciiTheme="majorBidi" w:hAnsiTheme="majorBidi" w:cstheme="majorBidi"/>
                <w:lang w:val="ro-RO"/>
              </w:rPr>
              <w:t>2</w:t>
            </w:r>
          </w:p>
        </w:tc>
        <w:tc>
          <w:tcPr>
            <w:tcW w:w="688" w:type="dxa"/>
            <w:tcMar>
              <w:left w:w="57" w:type="dxa"/>
              <w:right w:w="57" w:type="dxa"/>
            </w:tcMar>
            <w:vAlign w:val="center"/>
          </w:tcPr>
          <w:p w14:paraId="7B72EA70" w14:textId="4251076C" w:rsidR="007B7F12" w:rsidRPr="00734CB8" w:rsidRDefault="007B7F12" w:rsidP="00540624">
            <w:pPr>
              <w:autoSpaceDE w:val="0"/>
              <w:jc w:val="center"/>
              <w:rPr>
                <w:rFonts w:asciiTheme="majorBidi" w:hAnsiTheme="majorBidi" w:cstheme="majorBidi"/>
                <w:lang w:val="ro-RO"/>
              </w:rPr>
            </w:pPr>
            <w:r w:rsidRPr="00734CB8">
              <w:rPr>
                <w:rFonts w:asciiTheme="majorBidi" w:hAnsiTheme="majorBidi" w:cstheme="majorBidi"/>
                <w:lang w:val="ro-RO"/>
              </w:rPr>
              <w:t>Nota proba scrisă</w:t>
            </w:r>
          </w:p>
        </w:tc>
        <w:tc>
          <w:tcPr>
            <w:tcW w:w="649" w:type="dxa"/>
            <w:tcMar>
              <w:left w:w="57" w:type="dxa"/>
              <w:right w:w="57" w:type="dxa"/>
            </w:tcMar>
            <w:vAlign w:val="center"/>
          </w:tcPr>
          <w:p w14:paraId="0298B83D" w14:textId="640CAE49" w:rsidR="007B7F12" w:rsidRPr="00734CB8" w:rsidRDefault="007B7F12" w:rsidP="00540624">
            <w:pPr>
              <w:autoSpaceDE w:val="0"/>
              <w:jc w:val="center"/>
              <w:rPr>
                <w:rFonts w:asciiTheme="majorBidi" w:hAnsiTheme="majorBidi" w:cstheme="majorBidi"/>
                <w:lang w:val="ro-RO"/>
              </w:rPr>
            </w:pPr>
            <w:r w:rsidRPr="00734CB8">
              <w:rPr>
                <w:rFonts w:asciiTheme="majorBidi" w:hAnsiTheme="majorBidi" w:cstheme="majorBidi"/>
                <w:lang w:val="ro-RO"/>
              </w:rPr>
              <w:t>P</w:t>
            </w:r>
          </w:p>
        </w:tc>
        <w:tc>
          <w:tcPr>
            <w:tcW w:w="649" w:type="dxa"/>
            <w:tcMar>
              <w:left w:w="57" w:type="dxa"/>
              <w:right w:w="57" w:type="dxa"/>
            </w:tcMar>
            <w:vAlign w:val="center"/>
          </w:tcPr>
          <w:p w14:paraId="37E09EDA" w14:textId="558710EB" w:rsidR="007B7F12" w:rsidRPr="00734CB8" w:rsidRDefault="007B7F12" w:rsidP="00540624">
            <w:pPr>
              <w:autoSpaceDE w:val="0"/>
              <w:jc w:val="center"/>
              <w:rPr>
                <w:rFonts w:asciiTheme="majorBidi" w:hAnsiTheme="majorBidi" w:cstheme="majorBidi"/>
                <w:lang w:val="ro-RO"/>
              </w:rPr>
            </w:pPr>
            <w:r w:rsidRPr="00734CB8">
              <w:rPr>
                <w:rFonts w:asciiTheme="majorBidi" w:hAnsiTheme="majorBidi" w:cstheme="majorBidi"/>
                <w:lang w:val="ro-RO"/>
              </w:rPr>
              <w:t>1</w:t>
            </w:r>
          </w:p>
        </w:tc>
        <w:tc>
          <w:tcPr>
            <w:tcW w:w="649" w:type="dxa"/>
            <w:tcMar>
              <w:left w:w="57" w:type="dxa"/>
              <w:right w:w="57" w:type="dxa"/>
            </w:tcMar>
            <w:vAlign w:val="center"/>
          </w:tcPr>
          <w:p w14:paraId="3F3AEEDC" w14:textId="39A0DE83" w:rsidR="007B7F12" w:rsidRPr="00734CB8" w:rsidRDefault="007B7F12" w:rsidP="00540624">
            <w:pPr>
              <w:autoSpaceDE w:val="0"/>
              <w:jc w:val="center"/>
              <w:rPr>
                <w:rFonts w:asciiTheme="majorBidi" w:hAnsiTheme="majorBidi" w:cstheme="majorBidi"/>
                <w:lang w:val="ro-RO"/>
              </w:rPr>
            </w:pPr>
            <w:r w:rsidRPr="00734CB8">
              <w:rPr>
                <w:rFonts w:asciiTheme="majorBidi" w:hAnsiTheme="majorBidi" w:cstheme="majorBidi"/>
                <w:lang w:val="ro-RO"/>
              </w:rPr>
              <w:t>2</w:t>
            </w:r>
          </w:p>
        </w:tc>
        <w:tc>
          <w:tcPr>
            <w:tcW w:w="660" w:type="dxa"/>
            <w:tcMar>
              <w:left w:w="57" w:type="dxa"/>
              <w:right w:w="57" w:type="dxa"/>
            </w:tcMar>
            <w:vAlign w:val="center"/>
          </w:tcPr>
          <w:p w14:paraId="52EA3A59" w14:textId="34E3DD76" w:rsidR="007B7F12" w:rsidRPr="00734CB8" w:rsidRDefault="007B7F12" w:rsidP="00540624">
            <w:pPr>
              <w:autoSpaceDE w:val="0"/>
              <w:jc w:val="center"/>
              <w:rPr>
                <w:rFonts w:asciiTheme="majorBidi" w:hAnsiTheme="majorBidi" w:cstheme="majorBidi"/>
                <w:lang w:val="ro-RO"/>
              </w:rPr>
            </w:pPr>
            <w:r w:rsidRPr="00734CB8">
              <w:rPr>
                <w:rFonts w:asciiTheme="majorBidi" w:hAnsiTheme="majorBidi" w:cstheme="majorBidi"/>
                <w:lang w:val="ro-RO"/>
              </w:rPr>
              <w:t>Nota inter-viu</w:t>
            </w:r>
          </w:p>
        </w:tc>
        <w:tc>
          <w:tcPr>
            <w:tcW w:w="846" w:type="dxa"/>
            <w:vMerge/>
            <w:tcMar>
              <w:left w:w="57" w:type="dxa"/>
              <w:right w:w="57" w:type="dxa"/>
            </w:tcMar>
            <w:vAlign w:val="center"/>
          </w:tcPr>
          <w:p w14:paraId="7ECD4CA8" w14:textId="2DFB46AE" w:rsidR="007B7F12" w:rsidRPr="00734CB8" w:rsidRDefault="007B7F12" w:rsidP="00540624">
            <w:pPr>
              <w:autoSpaceDE w:val="0"/>
              <w:jc w:val="center"/>
              <w:rPr>
                <w:rFonts w:asciiTheme="majorBidi" w:hAnsiTheme="majorBidi" w:cstheme="majorBidi"/>
                <w:lang w:val="ro-RO"/>
              </w:rPr>
            </w:pPr>
          </w:p>
        </w:tc>
      </w:tr>
      <w:tr w:rsidR="00734CB8" w:rsidRPr="00734CB8" w14:paraId="61B4482A" w14:textId="77777777" w:rsidTr="00540624">
        <w:tc>
          <w:tcPr>
            <w:tcW w:w="585" w:type="dxa"/>
            <w:tcMar>
              <w:left w:w="57" w:type="dxa"/>
              <w:right w:w="57" w:type="dxa"/>
            </w:tcMar>
            <w:vAlign w:val="center"/>
          </w:tcPr>
          <w:p w14:paraId="6F00C3EF" w14:textId="2CD3BD0A" w:rsidR="00190178" w:rsidRPr="00734CB8" w:rsidRDefault="007B7F12" w:rsidP="00A75EE7">
            <w:pPr>
              <w:pStyle w:val="TableContents"/>
              <w:snapToGrid w:val="0"/>
              <w:spacing w:before="60" w:after="60"/>
              <w:jc w:val="center"/>
              <w:rPr>
                <w:rFonts w:ascii="Times New Roman" w:eastAsia="Times New Roman" w:hAnsi="Times New Roman" w:cs="Times New Roman"/>
                <w:lang w:val="ro-RO"/>
              </w:rPr>
            </w:pPr>
            <w:r w:rsidRPr="00734CB8">
              <w:rPr>
                <w:rFonts w:ascii="Times New Roman" w:eastAsia="Times New Roman" w:hAnsi="Times New Roman" w:cs="Times New Roman"/>
                <w:lang w:val="ro-RO"/>
              </w:rPr>
              <w:t>1</w:t>
            </w:r>
          </w:p>
        </w:tc>
        <w:tc>
          <w:tcPr>
            <w:tcW w:w="3245" w:type="dxa"/>
            <w:tcMar>
              <w:left w:w="57" w:type="dxa"/>
              <w:right w:w="57" w:type="dxa"/>
            </w:tcMar>
            <w:vAlign w:val="center"/>
          </w:tcPr>
          <w:p w14:paraId="0B699ED0"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6DFE561F"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513AC4D1"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569D72F2"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88" w:type="dxa"/>
            <w:tcMar>
              <w:left w:w="57" w:type="dxa"/>
              <w:right w:w="57" w:type="dxa"/>
            </w:tcMar>
            <w:vAlign w:val="center"/>
          </w:tcPr>
          <w:p w14:paraId="714F92C4"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14BE55C7"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64ED6E69"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03B1980D"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60" w:type="dxa"/>
            <w:tcMar>
              <w:left w:w="57" w:type="dxa"/>
              <w:right w:w="57" w:type="dxa"/>
            </w:tcMar>
            <w:vAlign w:val="center"/>
          </w:tcPr>
          <w:p w14:paraId="4F22DF66"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846" w:type="dxa"/>
            <w:tcMar>
              <w:left w:w="57" w:type="dxa"/>
              <w:right w:w="57" w:type="dxa"/>
            </w:tcMar>
            <w:vAlign w:val="center"/>
          </w:tcPr>
          <w:p w14:paraId="07E11A22"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r>
      <w:tr w:rsidR="00734CB8" w:rsidRPr="00734CB8" w14:paraId="4F744F30" w14:textId="77777777" w:rsidTr="00540624">
        <w:tc>
          <w:tcPr>
            <w:tcW w:w="585" w:type="dxa"/>
            <w:tcMar>
              <w:left w:w="57" w:type="dxa"/>
              <w:right w:w="57" w:type="dxa"/>
            </w:tcMar>
            <w:vAlign w:val="center"/>
          </w:tcPr>
          <w:p w14:paraId="5B6498D9" w14:textId="5207E579" w:rsidR="00190178" w:rsidRPr="00734CB8" w:rsidRDefault="007B7F12" w:rsidP="00A75EE7">
            <w:pPr>
              <w:pStyle w:val="TableContents"/>
              <w:snapToGrid w:val="0"/>
              <w:spacing w:before="60" w:after="60"/>
              <w:jc w:val="center"/>
              <w:rPr>
                <w:rFonts w:ascii="Times New Roman" w:eastAsia="Times New Roman" w:hAnsi="Times New Roman" w:cs="Times New Roman"/>
                <w:lang w:val="ro-RO"/>
              </w:rPr>
            </w:pPr>
            <w:r w:rsidRPr="00734CB8">
              <w:rPr>
                <w:rFonts w:ascii="Times New Roman" w:eastAsia="Times New Roman" w:hAnsi="Times New Roman" w:cs="Times New Roman"/>
                <w:lang w:val="ro-RO"/>
              </w:rPr>
              <w:t>2</w:t>
            </w:r>
          </w:p>
        </w:tc>
        <w:tc>
          <w:tcPr>
            <w:tcW w:w="3245" w:type="dxa"/>
            <w:tcMar>
              <w:left w:w="57" w:type="dxa"/>
              <w:right w:w="57" w:type="dxa"/>
            </w:tcMar>
            <w:vAlign w:val="center"/>
          </w:tcPr>
          <w:p w14:paraId="3D48B072"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28A5E9AB"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00022050"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6C9E52B5"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88" w:type="dxa"/>
            <w:tcMar>
              <w:left w:w="57" w:type="dxa"/>
              <w:right w:w="57" w:type="dxa"/>
            </w:tcMar>
            <w:vAlign w:val="center"/>
          </w:tcPr>
          <w:p w14:paraId="10D7EC0F"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4687B7EB"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5FA77C40"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375680D6"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60" w:type="dxa"/>
            <w:tcMar>
              <w:left w:w="57" w:type="dxa"/>
              <w:right w:w="57" w:type="dxa"/>
            </w:tcMar>
            <w:vAlign w:val="center"/>
          </w:tcPr>
          <w:p w14:paraId="0C996691"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846" w:type="dxa"/>
            <w:tcMar>
              <w:left w:w="57" w:type="dxa"/>
              <w:right w:w="57" w:type="dxa"/>
            </w:tcMar>
            <w:vAlign w:val="center"/>
          </w:tcPr>
          <w:p w14:paraId="74006D76"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r>
      <w:tr w:rsidR="00734CB8" w:rsidRPr="00734CB8" w14:paraId="242DF0E4" w14:textId="77777777" w:rsidTr="00540624">
        <w:tc>
          <w:tcPr>
            <w:tcW w:w="585" w:type="dxa"/>
            <w:tcMar>
              <w:left w:w="57" w:type="dxa"/>
              <w:right w:w="57" w:type="dxa"/>
            </w:tcMar>
            <w:vAlign w:val="center"/>
          </w:tcPr>
          <w:p w14:paraId="782DE643" w14:textId="0677E01D" w:rsidR="00190178" w:rsidRPr="00734CB8" w:rsidRDefault="00A90A26" w:rsidP="00A75EE7">
            <w:pPr>
              <w:pStyle w:val="TableContents"/>
              <w:snapToGrid w:val="0"/>
              <w:spacing w:before="60" w:after="60"/>
              <w:jc w:val="center"/>
              <w:rPr>
                <w:rFonts w:ascii="Times New Roman" w:eastAsia="Times New Roman" w:hAnsi="Times New Roman" w:cs="Times New Roman"/>
                <w:lang w:val="ro-RO"/>
              </w:rPr>
            </w:pPr>
            <w:r w:rsidRPr="00734CB8">
              <w:rPr>
                <w:rFonts w:ascii="Times New Roman" w:eastAsia="Times New Roman" w:hAnsi="Times New Roman" w:cs="Times New Roman"/>
                <w:lang w:val="ro-RO"/>
              </w:rPr>
              <w:t>3</w:t>
            </w:r>
          </w:p>
        </w:tc>
        <w:tc>
          <w:tcPr>
            <w:tcW w:w="3245" w:type="dxa"/>
            <w:tcMar>
              <w:left w:w="57" w:type="dxa"/>
              <w:right w:w="57" w:type="dxa"/>
            </w:tcMar>
            <w:vAlign w:val="center"/>
          </w:tcPr>
          <w:p w14:paraId="13E78297"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3389A436"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426D7ECA"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7DA5D6AF"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88" w:type="dxa"/>
            <w:tcMar>
              <w:left w:w="57" w:type="dxa"/>
              <w:right w:w="57" w:type="dxa"/>
            </w:tcMar>
            <w:vAlign w:val="center"/>
          </w:tcPr>
          <w:p w14:paraId="5E29E677"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087B5CD8"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7FA57660"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09BB2BA7"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660" w:type="dxa"/>
            <w:tcMar>
              <w:left w:w="57" w:type="dxa"/>
              <w:right w:w="57" w:type="dxa"/>
            </w:tcMar>
            <w:vAlign w:val="center"/>
          </w:tcPr>
          <w:p w14:paraId="6C8652FF"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c>
          <w:tcPr>
            <w:tcW w:w="846" w:type="dxa"/>
            <w:tcMar>
              <w:left w:w="57" w:type="dxa"/>
              <w:right w:w="57" w:type="dxa"/>
            </w:tcMar>
            <w:vAlign w:val="center"/>
          </w:tcPr>
          <w:p w14:paraId="782AFCB7" w14:textId="77777777" w:rsidR="00190178" w:rsidRPr="00734CB8" w:rsidRDefault="00190178" w:rsidP="00F834A1">
            <w:pPr>
              <w:pStyle w:val="TableContents"/>
              <w:snapToGrid w:val="0"/>
              <w:spacing w:line="200" w:lineRule="atLeast"/>
              <w:jc w:val="center"/>
              <w:rPr>
                <w:rFonts w:ascii="Times New Roman" w:eastAsia="Times New Roman" w:hAnsi="Times New Roman" w:cs="Times New Roman"/>
                <w:lang w:val="ro-RO"/>
              </w:rPr>
            </w:pPr>
          </w:p>
        </w:tc>
      </w:tr>
      <w:tr w:rsidR="00A90A26" w:rsidRPr="00734CB8" w14:paraId="68FE7FC0" w14:textId="77777777" w:rsidTr="00540624">
        <w:tc>
          <w:tcPr>
            <w:tcW w:w="585" w:type="dxa"/>
            <w:tcMar>
              <w:left w:w="57" w:type="dxa"/>
              <w:right w:w="57" w:type="dxa"/>
            </w:tcMar>
            <w:vAlign w:val="center"/>
          </w:tcPr>
          <w:p w14:paraId="31DFE4E2" w14:textId="576FE07F" w:rsidR="00A90A26" w:rsidRPr="00734CB8" w:rsidRDefault="00A90A26" w:rsidP="00A75EE7">
            <w:pPr>
              <w:pStyle w:val="TableContents"/>
              <w:snapToGrid w:val="0"/>
              <w:spacing w:before="60" w:after="60"/>
              <w:jc w:val="center"/>
              <w:rPr>
                <w:rFonts w:ascii="Times New Roman" w:eastAsia="Times New Roman" w:hAnsi="Times New Roman" w:cs="Times New Roman"/>
                <w:lang w:val="ro-RO"/>
              </w:rPr>
            </w:pPr>
            <w:r w:rsidRPr="00734CB8">
              <w:rPr>
                <w:rFonts w:ascii="Times New Roman" w:eastAsia="Times New Roman" w:hAnsi="Times New Roman" w:cs="Times New Roman"/>
                <w:lang w:val="ro-RO"/>
              </w:rPr>
              <w:t>...</w:t>
            </w:r>
          </w:p>
        </w:tc>
        <w:tc>
          <w:tcPr>
            <w:tcW w:w="3245" w:type="dxa"/>
            <w:tcMar>
              <w:left w:w="57" w:type="dxa"/>
              <w:right w:w="57" w:type="dxa"/>
            </w:tcMar>
            <w:vAlign w:val="center"/>
          </w:tcPr>
          <w:p w14:paraId="755C77C8" w14:textId="4A921FDE" w:rsidR="00A90A26" w:rsidRPr="00734CB8" w:rsidRDefault="00A90A26" w:rsidP="00F834A1">
            <w:pPr>
              <w:pStyle w:val="TableContents"/>
              <w:snapToGrid w:val="0"/>
              <w:spacing w:line="200" w:lineRule="atLeast"/>
              <w:jc w:val="center"/>
              <w:rPr>
                <w:rFonts w:ascii="Times New Roman" w:eastAsia="Times New Roman" w:hAnsi="Times New Roman" w:cs="Times New Roman"/>
                <w:lang w:val="ro-RO"/>
              </w:rPr>
            </w:pPr>
            <w:r w:rsidRPr="00734CB8">
              <w:rPr>
                <w:rFonts w:ascii="Times New Roman" w:eastAsia="Times New Roman" w:hAnsi="Times New Roman" w:cs="Times New Roman"/>
                <w:lang w:val="ro-RO"/>
              </w:rPr>
              <w:t>......................</w:t>
            </w:r>
          </w:p>
        </w:tc>
        <w:tc>
          <w:tcPr>
            <w:tcW w:w="649" w:type="dxa"/>
            <w:tcMar>
              <w:left w:w="57" w:type="dxa"/>
              <w:right w:w="57" w:type="dxa"/>
            </w:tcMar>
            <w:vAlign w:val="center"/>
          </w:tcPr>
          <w:p w14:paraId="776C3102" w14:textId="77777777" w:rsidR="00A90A26" w:rsidRPr="00734CB8" w:rsidRDefault="00A90A26"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0CA11596" w14:textId="77777777" w:rsidR="00A90A26" w:rsidRPr="00734CB8" w:rsidRDefault="00A90A26"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1AC5D8B6" w14:textId="77777777" w:rsidR="00A90A26" w:rsidRPr="00734CB8" w:rsidRDefault="00A90A26" w:rsidP="00F834A1">
            <w:pPr>
              <w:pStyle w:val="TableContents"/>
              <w:snapToGrid w:val="0"/>
              <w:spacing w:line="200" w:lineRule="atLeast"/>
              <w:jc w:val="center"/>
              <w:rPr>
                <w:rFonts w:ascii="Times New Roman" w:eastAsia="Times New Roman" w:hAnsi="Times New Roman" w:cs="Times New Roman"/>
                <w:lang w:val="ro-RO"/>
              </w:rPr>
            </w:pPr>
          </w:p>
        </w:tc>
        <w:tc>
          <w:tcPr>
            <w:tcW w:w="688" w:type="dxa"/>
            <w:tcMar>
              <w:left w:w="57" w:type="dxa"/>
              <w:right w:w="57" w:type="dxa"/>
            </w:tcMar>
            <w:vAlign w:val="center"/>
          </w:tcPr>
          <w:p w14:paraId="331780F4" w14:textId="77777777" w:rsidR="00A90A26" w:rsidRPr="00734CB8" w:rsidRDefault="00A90A26"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27BAEB61" w14:textId="77777777" w:rsidR="00A90A26" w:rsidRPr="00734CB8" w:rsidRDefault="00A90A26"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48E4C0CE" w14:textId="77777777" w:rsidR="00A90A26" w:rsidRPr="00734CB8" w:rsidRDefault="00A90A26" w:rsidP="00F834A1">
            <w:pPr>
              <w:pStyle w:val="TableContents"/>
              <w:snapToGrid w:val="0"/>
              <w:spacing w:line="200" w:lineRule="atLeast"/>
              <w:jc w:val="center"/>
              <w:rPr>
                <w:rFonts w:ascii="Times New Roman" w:eastAsia="Times New Roman" w:hAnsi="Times New Roman" w:cs="Times New Roman"/>
                <w:lang w:val="ro-RO"/>
              </w:rPr>
            </w:pPr>
          </w:p>
        </w:tc>
        <w:tc>
          <w:tcPr>
            <w:tcW w:w="649" w:type="dxa"/>
            <w:tcMar>
              <w:left w:w="57" w:type="dxa"/>
              <w:right w:w="57" w:type="dxa"/>
            </w:tcMar>
            <w:vAlign w:val="center"/>
          </w:tcPr>
          <w:p w14:paraId="0AC56D24" w14:textId="77777777" w:rsidR="00A90A26" w:rsidRPr="00734CB8" w:rsidRDefault="00A90A26" w:rsidP="00F834A1">
            <w:pPr>
              <w:pStyle w:val="TableContents"/>
              <w:snapToGrid w:val="0"/>
              <w:spacing w:line="200" w:lineRule="atLeast"/>
              <w:jc w:val="center"/>
              <w:rPr>
                <w:rFonts w:ascii="Times New Roman" w:eastAsia="Times New Roman" w:hAnsi="Times New Roman" w:cs="Times New Roman"/>
                <w:lang w:val="ro-RO"/>
              </w:rPr>
            </w:pPr>
          </w:p>
        </w:tc>
        <w:tc>
          <w:tcPr>
            <w:tcW w:w="660" w:type="dxa"/>
            <w:tcMar>
              <w:left w:w="57" w:type="dxa"/>
              <w:right w:w="57" w:type="dxa"/>
            </w:tcMar>
            <w:vAlign w:val="center"/>
          </w:tcPr>
          <w:p w14:paraId="52F8AA6F" w14:textId="77777777" w:rsidR="00A90A26" w:rsidRPr="00734CB8" w:rsidRDefault="00A90A26" w:rsidP="00F834A1">
            <w:pPr>
              <w:pStyle w:val="TableContents"/>
              <w:snapToGrid w:val="0"/>
              <w:spacing w:line="200" w:lineRule="atLeast"/>
              <w:jc w:val="center"/>
              <w:rPr>
                <w:rFonts w:ascii="Times New Roman" w:eastAsia="Times New Roman" w:hAnsi="Times New Roman" w:cs="Times New Roman"/>
                <w:lang w:val="ro-RO"/>
              </w:rPr>
            </w:pPr>
          </w:p>
        </w:tc>
        <w:tc>
          <w:tcPr>
            <w:tcW w:w="846" w:type="dxa"/>
            <w:tcMar>
              <w:left w:w="57" w:type="dxa"/>
              <w:right w:w="57" w:type="dxa"/>
            </w:tcMar>
            <w:vAlign w:val="center"/>
          </w:tcPr>
          <w:p w14:paraId="28AF528C" w14:textId="77777777" w:rsidR="00A90A26" w:rsidRPr="00734CB8" w:rsidRDefault="00A90A26" w:rsidP="00F834A1">
            <w:pPr>
              <w:pStyle w:val="TableContents"/>
              <w:snapToGrid w:val="0"/>
              <w:spacing w:line="200" w:lineRule="atLeast"/>
              <w:jc w:val="center"/>
              <w:rPr>
                <w:rFonts w:ascii="Times New Roman" w:eastAsia="Times New Roman" w:hAnsi="Times New Roman" w:cs="Times New Roman"/>
                <w:lang w:val="ro-RO"/>
              </w:rPr>
            </w:pPr>
          </w:p>
        </w:tc>
      </w:tr>
    </w:tbl>
    <w:p w14:paraId="36CC9ECC" w14:textId="7E9EA8A7" w:rsidR="002F66BD" w:rsidRPr="00734CB8" w:rsidRDefault="002F66BD" w:rsidP="002F66BD">
      <w:pPr>
        <w:autoSpaceDE w:val="0"/>
        <w:spacing w:line="200" w:lineRule="atLeast"/>
        <w:jc w:val="both"/>
        <w:rPr>
          <w:lang w:val="ro-RO"/>
        </w:rPr>
      </w:pPr>
    </w:p>
    <w:p w14:paraId="5150A2D2" w14:textId="3DDC4B39" w:rsidR="002F66BD" w:rsidRPr="00734CB8" w:rsidRDefault="002F66BD" w:rsidP="006F679B">
      <w:pPr>
        <w:autoSpaceDE w:val="0"/>
        <w:spacing w:line="360" w:lineRule="auto"/>
        <w:ind w:firstLine="709"/>
        <w:jc w:val="both"/>
        <w:rPr>
          <w:b/>
          <w:bCs/>
          <w:lang w:val="ro-RO"/>
        </w:rPr>
      </w:pPr>
      <w:r w:rsidRPr="00734CB8">
        <w:rPr>
          <w:lang w:val="ro-RO"/>
        </w:rPr>
        <w:t>Rezultatele concursului au fost făcute publice în data de _________________, ora ________, prin ______________________________________________________</w:t>
      </w:r>
      <w:r w:rsidR="007F440B" w:rsidRPr="00734CB8">
        <w:rPr>
          <w:lang w:val="ro-RO"/>
        </w:rPr>
        <w:t>_____</w:t>
      </w:r>
      <w:r w:rsidRPr="00734CB8">
        <w:rPr>
          <w:lang w:val="ro-RO"/>
        </w:rPr>
        <w:t>____________________ _______________________________________________________________</w:t>
      </w:r>
      <w:r w:rsidR="007F440B" w:rsidRPr="00734CB8">
        <w:rPr>
          <w:lang w:val="ro-RO"/>
        </w:rPr>
        <w:t>________</w:t>
      </w:r>
      <w:r w:rsidRPr="00734CB8">
        <w:rPr>
          <w:lang w:val="ro-RO"/>
        </w:rPr>
        <w:t>___________.</w:t>
      </w:r>
    </w:p>
    <w:p w14:paraId="1D83320D" w14:textId="00B76BA9" w:rsidR="002F66BD" w:rsidRPr="00734CB8" w:rsidRDefault="002F66BD" w:rsidP="002F66BD">
      <w:pPr>
        <w:autoSpaceDE w:val="0"/>
        <w:spacing w:line="200" w:lineRule="atLeast"/>
        <w:jc w:val="both"/>
        <w:rPr>
          <w:lang w:val="ro-RO"/>
        </w:rPr>
      </w:pPr>
    </w:p>
    <w:p w14:paraId="35AE0EC9" w14:textId="77777777" w:rsidR="006F679B" w:rsidRPr="00734CB8" w:rsidRDefault="006F679B" w:rsidP="002F66BD">
      <w:pPr>
        <w:autoSpaceDE w:val="0"/>
        <w:spacing w:line="200" w:lineRule="atLeast"/>
        <w:jc w:val="both"/>
        <w:rPr>
          <w:lang w:val="ro-RO"/>
        </w:rPr>
      </w:pPr>
    </w:p>
    <w:p w14:paraId="4D23D571" w14:textId="06EF9367" w:rsidR="002F66BD" w:rsidRPr="00734CB8" w:rsidRDefault="002F66BD" w:rsidP="002F66BD">
      <w:pPr>
        <w:tabs>
          <w:tab w:val="left" w:pos="1934"/>
          <w:tab w:val="center" w:pos="4536"/>
        </w:tabs>
        <w:autoSpaceDE w:val="0"/>
        <w:spacing w:line="200" w:lineRule="atLeast"/>
        <w:jc w:val="center"/>
        <w:rPr>
          <w:b/>
          <w:bCs/>
          <w:lang w:val="ro-RO"/>
        </w:rPr>
      </w:pPr>
      <w:r w:rsidRPr="00734CB8">
        <w:rPr>
          <w:b/>
          <w:bCs/>
          <w:lang w:val="ro-RO"/>
        </w:rPr>
        <w:t>I</w:t>
      </w:r>
      <w:r w:rsidR="00F834A1" w:rsidRPr="00734CB8">
        <w:rPr>
          <w:b/>
          <w:bCs/>
          <w:lang w:val="ro-RO"/>
        </w:rPr>
        <w:t>V</w:t>
      </w:r>
      <w:r w:rsidRPr="00734CB8">
        <w:rPr>
          <w:b/>
          <w:bCs/>
          <w:lang w:val="ro-RO"/>
        </w:rPr>
        <w:t>. DECIZIA COMISIEI DE CONCURS</w:t>
      </w:r>
    </w:p>
    <w:p w14:paraId="72C03D25" w14:textId="77777777" w:rsidR="002F66BD" w:rsidRPr="00734CB8" w:rsidRDefault="002F66BD" w:rsidP="002F66BD">
      <w:pPr>
        <w:autoSpaceDE w:val="0"/>
        <w:jc w:val="both"/>
        <w:rPr>
          <w:b/>
          <w:bCs/>
          <w:lang w:val="ro-RO"/>
        </w:rPr>
      </w:pPr>
    </w:p>
    <w:p w14:paraId="53F6A043" w14:textId="5D71E8FF" w:rsidR="002F66BD" w:rsidRPr="00734CB8" w:rsidRDefault="002F66BD" w:rsidP="006F679B">
      <w:pPr>
        <w:autoSpaceDE w:val="0"/>
        <w:spacing w:line="360" w:lineRule="auto"/>
        <w:jc w:val="both"/>
        <w:rPr>
          <w:lang w:val="ro-RO"/>
        </w:rPr>
      </w:pPr>
      <w:r w:rsidRPr="00734CB8">
        <w:rPr>
          <w:b/>
          <w:bCs/>
          <w:lang w:val="ro-RO"/>
        </w:rPr>
        <w:tab/>
      </w:r>
      <w:r w:rsidRPr="00734CB8">
        <w:rPr>
          <w:lang w:val="ro-RO"/>
        </w:rPr>
        <w:t>În urma evaluării activității profesionale</w:t>
      </w:r>
      <w:r w:rsidR="00915417" w:rsidRPr="00734CB8">
        <w:rPr>
          <w:lang w:val="ro-RO"/>
        </w:rPr>
        <w:t xml:space="preserve"> și</w:t>
      </w:r>
      <w:r w:rsidRPr="00734CB8">
        <w:rPr>
          <w:lang w:val="ro-RO"/>
        </w:rPr>
        <w:t xml:space="preserve"> științifice și a probelor de concurs susținute, comisia propune, cu ______</w:t>
      </w:r>
      <w:r w:rsidR="006F679B" w:rsidRPr="00734CB8">
        <w:rPr>
          <w:lang w:val="ro-RO"/>
        </w:rPr>
        <w:t xml:space="preserve"> </w:t>
      </w:r>
      <w:r w:rsidRPr="00734CB8">
        <w:rPr>
          <w:lang w:val="ro-RO"/>
        </w:rPr>
        <w:t xml:space="preserve">voturi „pentru”, ______ voturi „contra” și ______ „abțineri”, ca </w:t>
      </w:r>
      <w:r w:rsidR="006F679B" w:rsidRPr="00734CB8">
        <w:rPr>
          <w:lang w:val="ro-RO"/>
        </w:rPr>
        <w:br/>
      </w:r>
      <w:r w:rsidR="00995693" w:rsidRPr="00734CB8">
        <w:rPr>
          <w:lang w:val="ro-RO"/>
        </w:rPr>
        <w:t>d</w:t>
      </w:r>
      <w:r w:rsidRPr="00734CB8">
        <w:rPr>
          <w:lang w:val="ro-RO"/>
        </w:rPr>
        <w:t>-na/</w:t>
      </w:r>
      <w:r w:rsidR="00995693" w:rsidRPr="00734CB8">
        <w:rPr>
          <w:lang w:val="ro-RO"/>
        </w:rPr>
        <w:t>d</w:t>
      </w:r>
      <w:r w:rsidRPr="00734CB8">
        <w:rPr>
          <w:lang w:val="ro-RO"/>
        </w:rPr>
        <w:t>-l _________________________________________ să ocupe postul pentru care s-a organizat concursul.</w:t>
      </w:r>
    </w:p>
    <w:p w14:paraId="376F12DE" w14:textId="77777777" w:rsidR="002F66BD" w:rsidRPr="00734CB8" w:rsidRDefault="002F66BD" w:rsidP="002F66BD">
      <w:pPr>
        <w:autoSpaceDE w:val="0"/>
        <w:jc w:val="both"/>
        <w:rPr>
          <w:b/>
          <w:bCs/>
          <w:lang w:val="ro-RO"/>
        </w:rPr>
      </w:pPr>
    </w:p>
    <w:p w14:paraId="3B339109" w14:textId="40A77298" w:rsidR="002F66BD" w:rsidRPr="00734CB8" w:rsidRDefault="002F66BD" w:rsidP="002F66BD">
      <w:pPr>
        <w:autoSpaceDE w:val="0"/>
        <w:jc w:val="both"/>
        <w:rPr>
          <w:lang w:val="ro-RO"/>
        </w:rPr>
      </w:pPr>
      <w:r w:rsidRPr="00734CB8">
        <w:rPr>
          <w:lang w:val="ro-RO"/>
        </w:rPr>
        <w:tab/>
        <w:t>Data:___________</w:t>
      </w:r>
      <w:r w:rsidR="000C30BF" w:rsidRPr="00734CB8">
        <w:rPr>
          <w:lang w:val="ro-RO"/>
        </w:rPr>
        <w:t>___</w:t>
      </w:r>
    </w:p>
    <w:p w14:paraId="444FDD90" w14:textId="77777777" w:rsidR="002F66BD" w:rsidRPr="00734CB8" w:rsidRDefault="002F66BD" w:rsidP="002F66BD">
      <w:pPr>
        <w:autoSpaceDE w:val="0"/>
        <w:jc w:val="both"/>
        <w:rPr>
          <w:b/>
          <w:bCs/>
          <w:lang w:val="ro-RO"/>
        </w:rPr>
      </w:pPr>
    </w:p>
    <w:p w14:paraId="46F3A83E" w14:textId="3823217C" w:rsidR="002F66BD" w:rsidRPr="00734CB8" w:rsidRDefault="002F66BD" w:rsidP="002F66BD">
      <w:pPr>
        <w:autoSpaceDE w:val="0"/>
        <w:jc w:val="both"/>
        <w:rPr>
          <w:lang w:val="ro-RO"/>
        </w:rPr>
      </w:pPr>
      <w:r w:rsidRPr="00734CB8">
        <w:rPr>
          <w:b/>
          <w:bCs/>
          <w:lang w:val="ro-RO"/>
        </w:rPr>
        <w:tab/>
        <w:t>Președinte</w:t>
      </w:r>
      <w:r w:rsidR="00915417" w:rsidRPr="00734CB8">
        <w:rPr>
          <w:b/>
          <w:bCs/>
          <w:lang w:val="ro-RO"/>
        </w:rPr>
        <w:t>le</w:t>
      </w:r>
      <w:r w:rsidRPr="00734CB8">
        <w:rPr>
          <w:b/>
          <w:bCs/>
          <w:lang w:val="ro-RO"/>
        </w:rPr>
        <w:t xml:space="preserve"> comisie</w:t>
      </w:r>
      <w:r w:rsidR="00915417" w:rsidRPr="00734CB8">
        <w:rPr>
          <w:b/>
          <w:bCs/>
          <w:lang w:val="ro-RO"/>
        </w:rPr>
        <w:t xml:space="preserve">i   </w:t>
      </w:r>
      <w:r w:rsidRPr="00734CB8">
        <w:rPr>
          <w:lang w:val="ro-RO"/>
        </w:rPr>
        <w:t>__________________________________________</w:t>
      </w:r>
    </w:p>
    <w:p w14:paraId="0C8A1E94" w14:textId="77777777" w:rsidR="002F66BD" w:rsidRPr="00734CB8" w:rsidRDefault="002F66BD" w:rsidP="002F66BD">
      <w:pPr>
        <w:autoSpaceDE w:val="0"/>
        <w:jc w:val="both"/>
        <w:rPr>
          <w:b/>
          <w:bCs/>
          <w:lang w:val="ro-RO"/>
        </w:rPr>
      </w:pPr>
    </w:p>
    <w:p w14:paraId="29C3D541" w14:textId="2351E46D" w:rsidR="002F66BD" w:rsidRPr="00734CB8" w:rsidRDefault="002F66BD" w:rsidP="002F66BD">
      <w:pPr>
        <w:autoSpaceDE w:val="0"/>
        <w:jc w:val="both"/>
        <w:rPr>
          <w:lang w:val="ro-RO"/>
        </w:rPr>
      </w:pPr>
      <w:r w:rsidRPr="00734CB8">
        <w:rPr>
          <w:b/>
          <w:bCs/>
          <w:lang w:val="ro-RO"/>
        </w:rPr>
        <w:tab/>
        <w:t>Membri</w:t>
      </w:r>
      <w:r w:rsidR="00915417" w:rsidRPr="00734CB8">
        <w:rPr>
          <w:b/>
          <w:bCs/>
          <w:lang w:val="ro-RO"/>
        </w:rPr>
        <w:t>i</w:t>
      </w:r>
      <w:r w:rsidRPr="00734CB8">
        <w:rPr>
          <w:b/>
          <w:bCs/>
          <w:lang w:val="ro-RO"/>
        </w:rPr>
        <w:t xml:space="preserve"> comisiei</w:t>
      </w:r>
      <w:r w:rsidRPr="00734CB8">
        <w:rPr>
          <w:b/>
          <w:bCs/>
          <w:lang w:val="ro-RO"/>
        </w:rPr>
        <w:tab/>
      </w:r>
      <w:r w:rsidR="00915417" w:rsidRPr="00734CB8">
        <w:rPr>
          <w:b/>
          <w:bCs/>
          <w:lang w:val="ro-RO"/>
        </w:rPr>
        <w:t xml:space="preserve">  </w:t>
      </w:r>
      <w:r w:rsidR="00700AA6" w:rsidRPr="00734CB8">
        <w:rPr>
          <w:b/>
          <w:bCs/>
          <w:lang w:val="ro-RO"/>
        </w:rPr>
        <w:t xml:space="preserve"> </w:t>
      </w:r>
      <w:r w:rsidRPr="00734CB8">
        <w:rPr>
          <w:lang w:val="ro-RO"/>
        </w:rPr>
        <w:t>__________________________________________</w:t>
      </w:r>
    </w:p>
    <w:p w14:paraId="58D8EF03" w14:textId="6537F801" w:rsidR="002F66BD" w:rsidRPr="00734CB8" w:rsidRDefault="002F66BD" w:rsidP="00CA2CE6">
      <w:pPr>
        <w:autoSpaceDE w:val="0"/>
        <w:spacing w:before="240"/>
        <w:jc w:val="both"/>
        <w:rPr>
          <w:lang w:val="ro-RO"/>
        </w:rPr>
      </w:pPr>
      <w:r w:rsidRPr="00734CB8">
        <w:rPr>
          <w:b/>
          <w:bCs/>
          <w:lang w:val="ro-RO"/>
        </w:rPr>
        <w:tab/>
      </w:r>
      <w:r w:rsidRPr="00734CB8">
        <w:rPr>
          <w:b/>
          <w:bCs/>
          <w:lang w:val="ro-RO"/>
        </w:rPr>
        <w:tab/>
      </w:r>
      <w:r w:rsidRPr="00734CB8">
        <w:rPr>
          <w:b/>
          <w:bCs/>
          <w:lang w:val="ro-RO"/>
        </w:rPr>
        <w:tab/>
      </w:r>
      <w:r w:rsidRPr="00734CB8">
        <w:rPr>
          <w:b/>
          <w:bCs/>
          <w:lang w:val="ro-RO"/>
        </w:rPr>
        <w:tab/>
      </w:r>
      <w:r w:rsidR="00700AA6" w:rsidRPr="00734CB8">
        <w:rPr>
          <w:b/>
          <w:bCs/>
          <w:lang w:val="ro-RO"/>
        </w:rPr>
        <w:t xml:space="preserve">   </w:t>
      </w:r>
      <w:r w:rsidRPr="00734CB8">
        <w:rPr>
          <w:lang w:val="ro-RO"/>
        </w:rPr>
        <w:t>__________________________________________</w:t>
      </w:r>
    </w:p>
    <w:p w14:paraId="5AC3D0E8" w14:textId="2FF68BEB" w:rsidR="002F66BD" w:rsidRPr="00734CB8" w:rsidRDefault="002F66BD" w:rsidP="002F66BD">
      <w:pPr>
        <w:autoSpaceDE w:val="0"/>
        <w:jc w:val="center"/>
        <w:rPr>
          <w:b/>
          <w:bCs/>
          <w:lang w:val="ro-RO"/>
        </w:rPr>
      </w:pPr>
      <w:r w:rsidRPr="00734CB8">
        <w:rPr>
          <w:b/>
          <w:bCs/>
          <w:lang w:val="ro-RO"/>
        </w:rPr>
        <w:lastRenderedPageBreak/>
        <w:t>V. CONTESTAȚII</w:t>
      </w:r>
    </w:p>
    <w:p w14:paraId="67CBFC88" w14:textId="77777777" w:rsidR="000C30BF" w:rsidRPr="00734CB8" w:rsidRDefault="000C30BF" w:rsidP="002F66BD">
      <w:pPr>
        <w:autoSpaceDE w:val="0"/>
        <w:jc w:val="both"/>
        <w:rPr>
          <w:lang w:val="ro-RO"/>
        </w:rPr>
      </w:pPr>
    </w:p>
    <w:p w14:paraId="4851E6D1" w14:textId="77777777" w:rsidR="00365E6C" w:rsidRPr="00734CB8" w:rsidRDefault="002F66BD" w:rsidP="000C30BF">
      <w:pPr>
        <w:autoSpaceDE w:val="0"/>
        <w:spacing w:line="360" w:lineRule="auto"/>
        <w:jc w:val="both"/>
        <w:rPr>
          <w:lang w:val="ro-RO"/>
        </w:rPr>
      </w:pPr>
      <w:r w:rsidRPr="00734CB8">
        <w:rPr>
          <w:lang w:val="ro-RO"/>
        </w:rPr>
        <w:tab/>
        <w:t>Nu s-au înregistrat contestații / S-a depus contestația (contestatar, motivare):</w:t>
      </w:r>
    </w:p>
    <w:p w14:paraId="12EEF81D" w14:textId="0910C635" w:rsidR="002F66BD" w:rsidRPr="00734CB8" w:rsidRDefault="002F66BD" w:rsidP="000C30BF">
      <w:pPr>
        <w:autoSpaceDE w:val="0"/>
        <w:spacing w:line="360" w:lineRule="auto"/>
        <w:jc w:val="both"/>
        <w:rPr>
          <w:lang w:val="ro-RO"/>
        </w:rPr>
      </w:pPr>
      <w:r w:rsidRPr="00734CB8">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5E6C" w:rsidRPr="00734CB8">
        <w:rPr>
          <w:lang w:val="ro-RO"/>
        </w:rPr>
        <w:t>__________________________</w:t>
      </w:r>
      <w:r w:rsidRPr="00734CB8">
        <w:rPr>
          <w:lang w:val="ro-RO"/>
        </w:rPr>
        <w:t>___</w:t>
      </w:r>
      <w:r w:rsidR="00365E6C" w:rsidRPr="00734CB8">
        <w:rPr>
          <w:lang w:val="ro-RO"/>
        </w:rPr>
        <w:t>___</w:t>
      </w:r>
    </w:p>
    <w:p w14:paraId="2D2B4B95" w14:textId="77777777" w:rsidR="000C30BF" w:rsidRPr="00734CB8" w:rsidRDefault="000C30BF" w:rsidP="002F66BD">
      <w:pPr>
        <w:autoSpaceDE w:val="0"/>
        <w:jc w:val="both"/>
        <w:rPr>
          <w:lang w:val="ro-RO"/>
        </w:rPr>
      </w:pPr>
    </w:p>
    <w:p w14:paraId="4EBBCADA" w14:textId="294A93B2" w:rsidR="002F66BD" w:rsidRPr="00A74DF1" w:rsidRDefault="002F66BD" w:rsidP="002F66BD">
      <w:pPr>
        <w:autoSpaceDE w:val="0"/>
        <w:spacing w:line="200" w:lineRule="atLeast"/>
        <w:jc w:val="center"/>
        <w:rPr>
          <w:b/>
          <w:bCs/>
          <w:lang w:val="ro-RO"/>
        </w:rPr>
      </w:pPr>
      <w:r w:rsidRPr="00A74DF1">
        <w:rPr>
          <w:b/>
          <w:bCs/>
          <w:lang w:val="ro-RO"/>
        </w:rPr>
        <w:t>V</w:t>
      </w:r>
      <w:r w:rsidR="00F834A1" w:rsidRPr="00A74DF1">
        <w:rPr>
          <w:b/>
          <w:bCs/>
          <w:lang w:val="ro-RO"/>
        </w:rPr>
        <w:t>I</w:t>
      </w:r>
      <w:r w:rsidRPr="00A74DF1">
        <w:rPr>
          <w:b/>
          <w:bCs/>
          <w:lang w:val="ro-RO"/>
        </w:rPr>
        <w:t xml:space="preserve">. </w:t>
      </w:r>
      <w:r w:rsidR="00896F63" w:rsidRPr="00033865">
        <w:rPr>
          <w:b/>
          <w:bCs/>
          <w:lang w:val="ro-RO"/>
        </w:rPr>
        <w:t>DECIZIA COMISIEI DE SOLUȚIONARE A CONTESTAȚIILOR</w:t>
      </w:r>
    </w:p>
    <w:p w14:paraId="1561E17E" w14:textId="77777777" w:rsidR="002F66BD" w:rsidRPr="00734CB8" w:rsidRDefault="002F66BD" w:rsidP="002F66BD">
      <w:pPr>
        <w:autoSpaceDE w:val="0"/>
        <w:jc w:val="both"/>
        <w:rPr>
          <w:b/>
          <w:bCs/>
          <w:lang w:val="ro-RO"/>
        </w:rPr>
      </w:pPr>
    </w:p>
    <w:p w14:paraId="67145F82" w14:textId="63334852" w:rsidR="002F66BD" w:rsidRPr="00734CB8" w:rsidRDefault="002F66BD" w:rsidP="000C30BF">
      <w:pPr>
        <w:autoSpaceDE w:val="0"/>
        <w:spacing w:line="360" w:lineRule="auto"/>
        <w:jc w:val="both"/>
        <w:rPr>
          <w:lang w:val="ro-RO"/>
        </w:rPr>
      </w:pPr>
      <w:r w:rsidRPr="00734CB8">
        <w:rPr>
          <w:lang w:val="ro-RO"/>
        </w:rPr>
        <w:tab/>
        <w:t>Modul de soluționare a contestației 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C30BF" w:rsidRPr="00734CB8">
        <w:rPr>
          <w:lang w:val="ro-RO"/>
        </w:rPr>
        <w:t>____________________________</w:t>
      </w:r>
      <w:r w:rsidRPr="00734CB8">
        <w:rPr>
          <w:lang w:val="ro-RO"/>
        </w:rPr>
        <w:t>______</w:t>
      </w:r>
    </w:p>
    <w:p w14:paraId="13A0FC09" w14:textId="77777777" w:rsidR="002F66BD" w:rsidRPr="00734CB8" w:rsidRDefault="002F66BD" w:rsidP="002F66BD">
      <w:pPr>
        <w:autoSpaceDE w:val="0"/>
        <w:jc w:val="both"/>
        <w:rPr>
          <w:b/>
          <w:bCs/>
          <w:lang w:val="ro-RO"/>
        </w:rPr>
      </w:pPr>
    </w:p>
    <w:p w14:paraId="21F197C6" w14:textId="48640AB9" w:rsidR="002F66BD" w:rsidRPr="00734CB8" w:rsidRDefault="002F66BD" w:rsidP="002F66BD">
      <w:pPr>
        <w:autoSpaceDE w:val="0"/>
        <w:jc w:val="both"/>
        <w:rPr>
          <w:lang w:val="ro-RO"/>
        </w:rPr>
      </w:pPr>
      <w:r w:rsidRPr="00734CB8">
        <w:rPr>
          <w:lang w:val="ro-RO"/>
        </w:rPr>
        <w:tab/>
        <w:t>Data:</w:t>
      </w:r>
      <w:r w:rsidR="003B0925" w:rsidRPr="00734CB8">
        <w:rPr>
          <w:lang w:val="ro-RO"/>
        </w:rPr>
        <w:t xml:space="preserve"> </w:t>
      </w:r>
      <w:r w:rsidRPr="00734CB8">
        <w:rPr>
          <w:lang w:val="ro-RO"/>
        </w:rPr>
        <w:t>___________</w:t>
      </w:r>
    </w:p>
    <w:p w14:paraId="4C584ABD" w14:textId="77777777" w:rsidR="002F66BD" w:rsidRDefault="002F66BD" w:rsidP="002F66BD">
      <w:pPr>
        <w:autoSpaceDE w:val="0"/>
        <w:jc w:val="both"/>
        <w:rPr>
          <w:b/>
          <w:bCs/>
          <w:lang w:val="ro-RO"/>
        </w:rPr>
      </w:pPr>
    </w:p>
    <w:p w14:paraId="5DE3BAE4" w14:textId="77777777" w:rsidR="008B44B8" w:rsidRPr="00734CB8" w:rsidRDefault="008B44B8" w:rsidP="002F66BD">
      <w:pPr>
        <w:autoSpaceDE w:val="0"/>
        <w:jc w:val="both"/>
        <w:rPr>
          <w:b/>
          <w:bCs/>
          <w:lang w:val="ro-RO"/>
        </w:rPr>
      </w:pPr>
    </w:p>
    <w:p w14:paraId="15971B8F" w14:textId="77777777" w:rsidR="00F62132" w:rsidRPr="00734CB8" w:rsidRDefault="00F62132" w:rsidP="00F62132">
      <w:pPr>
        <w:autoSpaceDE w:val="0"/>
        <w:jc w:val="both"/>
        <w:rPr>
          <w:lang w:val="ro-RO"/>
        </w:rPr>
      </w:pPr>
      <w:r w:rsidRPr="00734CB8">
        <w:rPr>
          <w:b/>
          <w:bCs/>
          <w:lang w:val="ro-RO"/>
        </w:rPr>
        <w:tab/>
        <w:t xml:space="preserve">Președintele comisiei   </w:t>
      </w:r>
      <w:r w:rsidRPr="00734CB8">
        <w:rPr>
          <w:lang w:val="ro-RO"/>
        </w:rPr>
        <w:t>__________________________________________</w:t>
      </w:r>
    </w:p>
    <w:p w14:paraId="6108FECF" w14:textId="77777777" w:rsidR="00F62132" w:rsidRPr="00734CB8" w:rsidRDefault="00F62132" w:rsidP="00F62132">
      <w:pPr>
        <w:autoSpaceDE w:val="0"/>
        <w:jc w:val="both"/>
        <w:rPr>
          <w:b/>
          <w:bCs/>
          <w:lang w:val="ro-RO"/>
        </w:rPr>
      </w:pPr>
    </w:p>
    <w:p w14:paraId="31243E71" w14:textId="77777777" w:rsidR="00F62132" w:rsidRPr="00734CB8" w:rsidRDefault="00F62132" w:rsidP="00F62132">
      <w:pPr>
        <w:autoSpaceDE w:val="0"/>
        <w:jc w:val="both"/>
        <w:rPr>
          <w:lang w:val="ro-RO"/>
        </w:rPr>
      </w:pPr>
      <w:r w:rsidRPr="00734CB8">
        <w:rPr>
          <w:b/>
          <w:bCs/>
          <w:lang w:val="ro-RO"/>
        </w:rPr>
        <w:tab/>
        <w:t>Membrii comisiei</w:t>
      </w:r>
      <w:r w:rsidRPr="00734CB8">
        <w:rPr>
          <w:b/>
          <w:bCs/>
          <w:lang w:val="ro-RO"/>
        </w:rPr>
        <w:tab/>
        <w:t xml:space="preserve">   </w:t>
      </w:r>
      <w:r w:rsidRPr="00734CB8">
        <w:rPr>
          <w:lang w:val="ro-RO"/>
        </w:rPr>
        <w:t>__________________________________________</w:t>
      </w:r>
    </w:p>
    <w:p w14:paraId="567C3676" w14:textId="77777777" w:rsidR="00F62132" w:rsidRPr="00734CB8" w:rsidRDefault="00F62132" w:rsidP="00F62132">
      <w:pPr>
        <w:autoSpaceDE w:val="0"/>
        <w:spacing w:before="240"/>
        <w:jc w:val="both"/>
        <w:rPr>
          <w:lang w:val="ro-RO"/>
        </w:rPr>
      </w:pPr>
      <w:r w:rsidRPr="00734CB8">
        <w:rPr>
          <w:b/>
          <w:bCs/>
          <w:lang w:val="ro-RO"/>
        </w:rPr>
        <w:tab/>
      </w:r>
      <w:r w:rsidRPr="00734CB8">
        <w:rPr>
          <w:b/>
          <w:bCs/>
          <w:lang w:val="ro-RO"/>
        </w:rPr>
        <w:tab/>
      </w:r>
      <w:r w:rsidRPr="00734CB8">
        <w:rPr>
          <w:b/>
          <w:bCs/>
          <w:lang w:val="ro-RO"/>
        </w:rPr>
        <w:tab/>
      </w:r>
      <w:r w:rsidRPr="00734CB8">
        <w:rPr>
          <w:b/>
          <w:bCs/>
          <w:lang w:val="ro-RO"/>
        </w:rPr>
        <w:tab/>
        <w:t xml:space="preserve">   </w:t>
      </w:r>
      <w:r w:rsidRPr="00734CB8">
        <w:rPr>
          <w:lang w:val="ro-RO"/>
        </w:rPr>
        <w:t>__________________________________________</w:t>
      </w:r>
    </w:p>
    <w:p w14:paraId="264165FC" w14:textId="77777777" w:rsidR="005D510A" w:rsidRDefault="005D510A" w:rsidP="003B04E5">
      <w:pPr>
        <w:autoSpaceDE w:val="0"/>
        <w:jc w:val="both"/>
        <w:rPr>
          <w:lang w:val="ro-RO"/>
        </w:rPr>
      </w:pPr>
    </w:p>
    <w:p w14:paraId="2B4302D0" w14:textId="77777777" w:rsidR="005D510A" w:rsidRDefault="005D510A" w:rsidP="003B04E5">
      <w:pPr>
        <w:autoSpaceDE w:val="0"/>
        <w:jc w:val="both"/>
        <w:rPr>
          <w:lang w:val="ro-RO"/>
        </w:rPr>
      </w:pPr>
    </w:p>
    <w:p w14:paraId="6CD2936C" w14:textId="77777777" w:rsidR="005D510A" w:rsidRDefault="005D510A" w:rsidP="003B04E5">
      <w:pPr>
        <w:autoSpaceDE w:val="0"/>
        <w:jc w:val="both"/>
        <w:rPr>
          <w:lang w:val="ro-RO"/>
        </w:rPr>
      </w:pPr>
    </w:p>
    <w:p w14:paraId="5A8EC679" w14:textId="3260F99B" w:rsidR="005D510A" w:rsidRDefault="005D510A">
      <w:pPr>
        <w:suppressAutoHyphens w:val="0"/>
        <w:rPr>
          <w:lang w:val="ro-RO"/>
        </w:rPr>
      </w:pPr>
      <w:r>
        <w:rPr>
          <w:lang w:val="ro-RO"/>
        </w:rPr>
        <w:br w:type="page"/>
      </w:r>
    </w:p>
    <w:p w14:paraId="6105BEF4" w14:textId="7B384F2F" w:rsidR="005D510A" w:rsidRPr="00B23139" w:rsidRDefault="005D510A" w:rsidP="005D510A">
      <w:pPr>
        <w:jc w:val="right"/>
        <w:rPr>
          <w:b/>
          <w:bCs/>
          <w:lang w:val="ro-RO"/>
        </w:rPr>
      </w:pPr>
      <w:r w:rsidRPr="00B23139">
        <w:rPr>
          <w:b/>
          <w:bCs/>
          <w:lang w:val="ro-RO"/>
        </w:rPr>
        <w:lastRenderedPageBreak/>
        <w:t>Anexa 5</w:t>
      </w:r>
    </w:p>
    <w:p w14:paraId="347B75CD" w14:textId="77777777" w:rsidR="005D510A" w:rsidRPr="00B23139" w:rsidRDefault="005D510A" w:rsidP="005D510A">
      <w:pPr>
        <w:jc w:val="right"/>
        <w:rPr>
          <w:b/>
          <w:bCs/>
          <w:lang w:val="ro-RO"/>
        </w:rPr>
      </w:pPr>
      <w:r w:rsidRPr="00B23139">
        <w:rPr>
          <w:b/>
          <w:bCs/>
          <w:lang w:val="ro-RO"/>
        </w:rPr>
        <w:t>la Regulamentul privind ocuparea posturilor</w:t>
      </w:r>
    </w:p>
    <w:p w14:paraId="7F63072B" w14:textId="77777777" w:rsidR="005D510A" w:rsidRPr="00B23139" w:rsidRDefault="005D510A" w:rsidP="005D510A">
      <w:pPr>
        <w:jc w:val="right"/>
        <w:rPr>
          <w:b/>
          <w:bCs/>
          <w:lang w:val="ro-RO"/>
        </w:rPr>
      </w:pPr>
      <w:r w:rsidRPr="00B23139">
        <w:rPr>
          <w:b/>
          <w:bCs/>
          <w:lang w:val="ro-RO"/>
        </w:rPr>
        <w:t>de asistent universitar pe perioadă determinată</w:t>
      </w:r>
    </w:p>
    <w:p w14:paraId="15170AB0" w14:textId="77777777" w:rsidR="005D510A" w:rsidRPr="00B23139" w:rsidRDefault="005D510A" w:rsidP="005D510A">
      <w:pPr>
        <w:pStyle w:val="Corptext"/>
        <w:rPr>
          <w:lang w:val="ro-RO"/>
        </w:rPr>
      </w:pPr>
    </w:p>
    <w:p w14:paraId="3001C466" w14:textId="77777777" w:rsidR="005D510A" w:rsidRPr="00B23139" w:rsidRDefault="005D510A" w:rsidP="005D510A">
      <w:pPr>
        <w:pStyle w:val="Corptext"/>
        <w:rPr>
          <w:lang w:val="ro-RO"/>
        </w:rPr>
      </w:pPr>
    </w:p>
    <w:p w14:paraId="288C986D" w14:textId="77777777" w:rsidR="00903A67" w:rsidRPr="00B23139" w:rsidRDefault="00903A67" w:rsidP="00903A67">
      <w:pPr>
        <w:autoSpaceDE w:val="0"/>
        <w:autoSpaceDN w:val="0"/>
        <w:adjustRightInd w:val="0"/>
        <w:jc w:val="center"/>
        <w:rPr>
          <w:rFonts w:asciiTheme="majorBidi" w:hAnsiTheme="majorBidi" w:cstheme="majorBidi"/>
          <w:b/>
          <w:bCs/>
          <w:sz w:val="28"/>
          <w:szCs w:val="28"/>
          <w:lang w:val="ro-RO"/>
        </w:rPr>
      </w:pPr>
      <w:r w:rsidRPr="00B23139">
        <w:rPr>
          <w:rFonts w:asciiTheme="majorBidi" w:hAnsiTheme="majorBidi" w:cstheme="majorBidi"/>
          <w:b/>
          <w:bCs/>
          <w:sz w:val="28"/>
          <w:szCs w:val="28"/>
          <w:lang w:val="ro-RO"/>
        </w:rPr>
        <w:t>DECLARAȚIE</w:t>
      </w:r>
    </w:p>
    <w:p w14:paraId="03C3475F" w14:textId="77777777" w:rsidR="005D510A" w:rsidRPr="00B23139" w:rsidRDefault="005D510A" w:rsidP="003B04E5">
      <w:pPr>
        <w:autoSpaceDE w:val="0"/>
        <w:jc w:val="both"/>
        <w:rPr>
          <w:lang w:val="ro-RO"/>
        </w:rPr>
      </w:pPr>
    </w:p>
    <w:p w14:paraId="0DB75C20" w14:textId="77777777" w:rsidR="005D510A" w:rsidRPr="00B23139" w:rsidRDefault="005D510A" w:rsidP="003B04E5">
      <w:pPr>
        <w:autoSpaceDE w:val="0"/>
        <w:jc w:val="both"/>
        <w:rPr>
          <w:lang w:val="ro-RO"/>
        </w:rPr>
      </w:pPr>
    </w:p>
    <w:p w14:paraId="0CD9A8CB" w14:textId="5E15595D" w:rsidR="00213F59" w:rsidRPr="00B23139" w:rsidRDefault="00213F59" w:rsidP="00213F59">
      <w:pPr>
        <w:autoSpaceDE w:val="0"/>
        <w:autoSpaceDN w:val="0"/>
        <w:adjustRightInd w:val="0"/>
        <w:spacing w:line="360" w:lineRule="auto"/>
        <w:ind w:firstLine="709"/>
        <w:jc w:val="both"/>
        <w:rPr>
          <w:rFonts w:asciiTheme="majorBidi" w:hAnsiTheme="majorBidi" w:cstheme="majorBidi"/>
          <w:lang w:val="ro-RO"/>
        </w:rPr>
      </w:pPr>
      <w:r w:rsidRPr="00B23139">
        <w:rPr>
          <w:rFonts w:asciiTheme="majorBidi" w:hAnsiTheme="majorBidi" w:cstheme="majorBidi"/>
          <w:lang w:val="ro-RO"/>
        </w:rPr>
        <w:t>Subsemnatul, .............................................................................................., în condițiile câștigării concursului pentru ocuparea postului didactic de asistent universitar, declar pe proprie răspundere că:</w:t>
      </w:r>
    </w:p>
    <w:p w14:paraId="152D366F" w14:textId="77777777" w:rsidR="00213F59" w:rsidRPr="00B23139" w:rsidRDefault="00213F59" w:rsidP="00213F59">
      <w:pPr>
        <w:autoSpaceDE w:val="0"/>
        <w:autoSpaceDN w:val="0"/>
        <w:adjustRightInd w:val="0"/>
        <w:ind w:firstLine="709"/>
        <w:rPr>
          <w:rFonts w:asciiTheme="majorBidi" w:hAnsiTheme="majorBidi" w:cstheme="majorBidi"/>
          <w:lang w:val="ro-RO"/>
        </w:rPr>
      </w:pPr>
    </w:p>
    <w:tbl>
      <w:tblPr>
        <w:tblStyle w:val="Tabelgril"/>
        <w:tblW w:w="0" w:type="auto"/>
        <w:tblLook w:val="04A0" w:firstRow="1" w:lastRow="0" w:firstColumn="1" w:lastColumn="0" w:noHBand="0" w:noVBand="1"/>
      </w:tblPr>
      <w:tblGrid>
        <w:gridCol w:w="562"/>
        <w:gridCol w:w="9349"/>
      </w:tblGrid>
      <w:tr w:rsidR="00B23139" w:rsidRPr="00B23139" w14:paraId="243220E1" w14:textId="77777777" w:rsidTr="00B85893">
        <w:tc>
          <w:tcPr>
            <w:tcW w:w="562" w:type="dxa"/>
            <w:tcBorders>
              <w:top w:val="single" w:sz="4" w:space="0" w:color="auto"/>
              <w:left w:val="single" w:sz="4" w:space="0" w:color="auto"/>
              <w:bottom w:val="single" w:sz="4" w:space="0" w:color="auto"/>
              <w:right w:val="single" w:sz="4" w:space="0" w:color="auto"/>
            </w:tcBorders>
            <w:vAlign w:val="center"/>
            <w:hideMark/>
          </w:tcPr>
          <w:p w14:paraId="028E0D21" w14:textId="77777777" w:rsidR="00213F59" w:rsidRPr="00B23139" w:rsidRDefault="00213F59" w:rsidP="00B85893">
            <w:pPr>
              <w:autoSpaceDE w:val="0"/>
              <w:autoSpaceDN w:val="0"/>
              <w:adjustRightInd w:val="0"/>
              <w:jc w:val="center"/>
              <w:rPr>
                <w:rFonts w:asciiTheme="majorBidi" w:hAnsiTheme="majorBidi" w:cstheme="majorBidi"/>
                <w:lang w:val="ro-RO"/>
              </w:rPr>
            </w:pPr>
            <w:r w:rsidRPr="00B23139">
              <w:rPr>
                <w:rFonts w:asciiTheme="majorBidi" w:hAnsiTheme="majorBidi" w:cstheme="majorBidi"/>
                <w:lang w:val="ro-RO"/>
              </w:rPr>
              <w:t>a.</w:t>
            </w:r>
          </w:p>
        </w:tc>
        <w:tc>
          <w:tcPr>
            <w:tcW w:w="9350" w:type="dxa"/>
            <w:tcBorders>
              <w:top w:val="single" w:sz="4" w:space="0" w:color="auto"/>
              <w:left w:val="single" w:sz="4" w:space="0" w:color="auto"/>
              <w:bottom w:val="single" w:sz="4" w:space="0" w:color="auto"/>
              <w:right w:val="single" w:sz="4" w:space="0" w:color="auto"/>
            </w:tcBorders>
            <w:vAlign w:val="center"/>
            <w:hideMark/>
          </w:tcPr>
          <w:p w14:paraId="1E9A656F" w14:textId="77777777" w:rsidR="00213F59" w:rsidRPr="00B23139" w:rsidRDefault="00213F59" w:rsidP="00B85893">
            <w:pPr>
              <w:autoSpaceDE w:val="0"/>
              <w:autoSpaceDN w:val="0"/>
              <w:adjustRightInd w:val="0"/>
              <w:spacing w:before="120" w:after="120"/>
              <w:rPr>
                <w:rFonts w:asciiTheme="majorBidi" w:hAnsiTheme="majorBidi" w:cstheme="majorBidi"/>
                <w:lang w:val="ro-RO"/>
              </w:rPr>
            </w:pPr>
            <w:r w:rsidRPr="00B23139">
              <w:rPr>
                <w:rFonts w:asciiTheme="majorBidi" w:hAnsiTheme="majorBidi" w:cstheme="majorBidi"/>
                <w:lang w:val="ro-RO"/>
              </w:rPr>
              <w:t>Nu mă aflu în niciuna din situațiile de incompatibilitate prevăzute de Legea învățământului superior nr. 199/2023 și Carta Universității din Oradea.</w:t>
            </w:r>
          </w:p>
        </w:tc>
      </w:tr>
      <w:tr w:rsidR="00213F59" w:rsidRPr="00B23139" w14:paraId="20D57FE2" w14:textId="77777777" w:rsidTr="00B85893">
        <w:tc>
          <w:tcPr>
            <w:tcW w:w="562" w:type="dxa"/>
            <w:tcBorders>
              <w:top w:val="single" w:sz="4" w:space="0" w:color="auto"/>
              <w:left w:val="single" w:sz="4" w:space="0" w:color="auto"/>
              <w:bottom w:val="single" w:sz="4" w:space="0" w:color="auto"/>
              <w:right w:val="single" w:sz="4" w:space="0" w:color="auto"/>
            </w:tcBorders>
            <w:vAlign w:val="center"/>
            <w:hideMark/>
          </w:tcPr>
          <w:p w14:paraId="32242225" w14:textId="77777777" w:rsidR="00213F59" w:rsidRPr="00B23139" w:rsidRDefault="00213F59" w:rsidP="00B85893">
            <w:pPr>
              <w:autoSpaceDE w:val="0"/>
              <w:autoSpaceDN w:val="0"/>
              <w:adjustRightInd w:val="0"/>
              <w:jc w:val="center"/>
              <w:rPr>
                <w:rFonts w:asciiTheme="majorBidi" w:hAnsiTheme="majorBidi" w:cstheme="majorBidi"/>
                <w:lang w:val="ro-RO"/>
              </w:rPr>
            </w:pPr>
            <w:r w:rsidRPr="00B23139">
              <w:rPr>
                <w:rFonts w:asciiTheme="majorBidi" w:hAnsiTheme="majorBidi" w:cstheme="majorBidi"/>
                <w:lang w:val="ro-RO"/>
              </w:rPr>
              <w:t>b.</w:t>
            </w:r>
          </w:p>
        </w:tc>
        <w:tc>
          <w:tcPr>
            <w:tcW w:w="9350" w:type="dxa"/>
            <w:tcBorders>
              <w:top w:val="single" w:sz="4" w:space="0" w:color="auto"/>
              <w:left w:val="single" w:sz="4" w:space="0" w:color="auto"/>
              <w:bottom w:val="single" w:sz="4" w:space="0" w:color="auto"/>
              <w:right w:val="single" w:sz="4" w:space="0" w:color="auto"/>
            </w:tcBorders>
            <w:vAlign w:val="center"/>
          </w:tcPr>
          <w:p w14:paraId="2F3EA714" w14:textId="77777777" w:rsidR="00213F59" w:rsidRPr="00B23139" w:rsidRDefault="00213F59" w:rsidP="00B85893">
            <w:pPr>
              <w:autoSpaceDE w:val="0"/>
              <w:autoSpaceDN w:val="0"/>
              <w:adjustRightInd w:val="0"/>
              <w:spacing w:before="120"/>
              <w:rPr>
                <w:rFonts w:asciiTheme="majorBidi" w:hAnsiTheme="majorBidi" w:cstheme="majorBidi"/>
                <w:lang w:val="ro-RO"/>
              </w:rPr>
            </w:pPr>
            <w:r w:rsidRPr="00B23139">
              <w:rPr>
                <w:rFonts w:asciiTheme="majorBidi" w:hAnsiTheme="majorBidi" w:cstheme="majorBidi"/>
                <w:lang w:val="ro-RO"/>
              </w:rPr>
              <w:t xml:space="preserve">Mă aflu în următoarele incompatibilități prevăzute de Legea învățământului superior </w:t>
            </w:r>
            <w:r w:rsidRPr="00B23139">
              <w:rPr>
                <w:rFonts w:asciiTheme="majorBidi" w:hAnsiTheme="majorBidi" w:cstheme="majorBidi"/>
                <w:lang w:val="ro-RO"/>
              </w:rPr>
              <w:br/>
              <w:t>nr. 199/2023 și Carta Universității din Oradea:</w:t>
            </w:r>
          </w:p>
          <w:p w14:paraId="119C889A" w14:textId="77777777" w:rsidR="00213F59" w:rsidRPr="00B23139" w:rsidRDefault="00213F59" w:rsidP="00B85893">
            <w:pPr>
              <w:autoSpaceDE w:val="0"/>
              <w:autoSpaceDN w:val="0"/>
              <w:adjustRightInd w:val="0"/>
              <w:rPr>
                <w:rFonts w:asciiTheme="majorBidi" w:hAnsiTheme="majorBidi" w:cstheme="majorBidi"/>
                <w:lang w:val="ro-RO"/>
              </w:rPr>
            </w:pPr>
          </w:p>
          <w:p w14:paraId="3D3149B9" w14:textId="77777777" w:rsidR="00213F59" w:rsidRPr="00B23139" w:rsidRDefault="00213F59" w:rsidP="00B85893">
            <w:pPr>
              <w:autoSpaceDE w:val="0"/>
              <w:autoSpaceDN w:val="0"/>
              <w:adjustRightInd w:val="0"/>
              <w:rPr>
                <w:rFonts w:asciiTheme="majorBidi" w:hAnsiTheme="majorBidi" w:cstheme="majorBidi"/>
                <w:lang w:val="ro-RO"/>
              </w:rPr>
            </w:pPr>
          </w:p>
          <w:p w14:paraId="26E60684" w14:textId="77777777" w:rsidR="00213F59" w:rsidRPr="00B23139" w:rsidRDefault="00213F59" w:rsidP="00B85893">
            <w:pPr>
              <w:autoSpaceDE w:val="0"/>
              <w:autoSpaceDN w:val="0"/>
              <w:adjustRightInd w:val="0"/>
              <w:rPr>
                <w:rFonts w:asciiTheme="majorBidi" w:hAnsiTheme="majorBidi" w:cstheme="majorBidi"/>
                <w:lang w:val="ro-RO"/>
              </w:rPr>
            </w:pPr>
          </w:p>
          <w:p w14:paraId="6194B44B" w14:textId="77777777" w:rsidR="00213F59" w:rsidRPr="00B23139" w:rsidRDefault="00213F59" w:rsidP="00B85893">
            <w:pPr>
              <w:autoSpaceDE w:val="0"/>
              <w:autoSpaceDN w:val="0"/>
              <w:adjustRightInd w:val="0"/>
              <w:rPr>
                <w:rFonts w:asciiTheme="majorBidi" w:hAnsiTheme="majorBidi" w:cstheme="majorBidi"/>
                <w:lang w:val="ro-RO"/>
              </w:rPr>
            </w:pPr>
          </w:p>
        </w:tc>
      </w:tr>
    </w:tbl>
    <w:p w14:paraId="3997C463" w14:textId="77777777" w:rsidR="00213F59" w:rsidRPr="00B23139" w:rsidRDefault="00213F59" w:rsidP="00213F59">
      <w:pPr>
        <w:autoSpaceDE w:val="0"/>
        <w:autoSpaceDN w:val="0"/>
        <w:adjustRightInd w:val="0"/>
        <w:rPr>
          <w:rFonts w:asciiTheme="majorBidi" w:hAnsiTheme="majorBidi" w:cstheme="majorBidi"/>
          <w:lang w:val="ro-RO"/>
        </w:rPr>
      </w:pPr>
    </w:p>
    <w:p w14:paraId="0E55E827" w14:textId="77777777" w:rsidR="00213F59" w:rsidRPr="00B23139" w:rsidRDefault="00213F59" w:rsidP="00213F59">
      <w:pPr>
        <w:autoSpaceDE w:val="0"/>
        <w:autoSpaceDN w:val="0"/>
        <w:adjustRightInd w:val="0"/>
        <w:rPr>
          <w:rFonts w:asciiTheme="majorBidi" w:hAnsiTheme="majorBidi" w:cstheme="majorBidi"/>
          <w:lang w:val="ro-RO"/>
        </w:rPr>
      </w:pPr>
    </w:p>
    <w:p w14:paraId="10B7E003" w14:textId="77777777" w:rsidR="00213F59" w:rsidRPr="00B23139" w:rsidRDefault="00213F59" w:rsidP="00213F59">
      <w:pPr>
        <w:autoSpaceDE w:val="0"/>
        <w:autoSpaceDN w:val="0"/>
        <w:adjustRightInd w:val="0"/>
        <w:rPr>
          <w:rFonts w:asciiTheme="majorBidi" w:hAnsiTheme="majorBidi" w:cstheme="majorBidi"/>
          <w:lang w:val="ro-RO"/>
        </w:rPr>
      </w:pPr>
    </w:p>
    <w:p w14:paraId="79197D45" w14:textId="77777777" w:rsidR="00213F59" w:rsidRPr="00B23139" w:rsidRDefault="00213F59" w:rsidP="00213F59">
      <w:pPr>
        <w:autoSpaceDE w:val="0"/>
        <w:autoSpaceDN w:val="0"/>
        <w:adjustRightInd w:val="0"/>
        <w:rPr>
          <w:rFonts w:asciiTheme="majorBidi" w:hAnsiTheme="majorBidi" w:cstheme="majorBidi"/>
          <w:lang w:val="ro-RO"/>
        </w:rPr>
      </w:pPr>
    </w:p>
    <w:p w14:paraId="61E7CA62" w14:textId="77777777" w:rsidR="00213F59" w:rsidRPr="00B23139" w:rsidRDefault="00213F59" w:rsidP="00213F59">
      <w:pPr>
        <w:autoSpaceDE w:val="0"/>
        <w:autoSpaceDN w:val="0"/>
        <w:adjustRightInd w:val="0"/>
        <w:rPr>
          <w:rFonts w:asciiTheme="majorBidi" w:hAnsiTheme="majorBidi" w:cstheme="majorBidi"/>
          <w:lang w:val="ro-RO"/>
        </w:rPr>
      </w:pPr>
    </w:p>
    <w:p w14:paraId="144BF76F" w14:textId="77777777" w:rsidR="00213F59" w:rsidRPr="00B23139" w:rsidRDefault="00213F59" w:rsidP="00213F59">
      <w:pPr>
        <w:autoSpaceDE w:val="0"/>
        <w:autoSpaceDN w:val="0"/>
        <w:adjustRightInd w:val="0"/>
        <w:rPr>
          <w:rFonts w:asciiTheme="majorBidi" w:hAnsiTheme="majorBidi" w:cstheme="majorBidi"/>
          <w:lang w:val="ro-RO"/>
        </w:rPr>
      </w:pPr>
    </w:p>
    <w:p w14:paraId="41600B08" w14:textId="77777777" w:rsidR="00213F59" w:rsidRPr="00B23139" w:rsidRDefault="00213F59" w:rsidP="00213F59">
      <w:pPr>
        <w:autoSpaceDE w:val="0"/>
        <w:autoSpaceDN w:val="0"/>
        <w:adjustRightInd w:val="0"/>
        <w:rPr>
          <w:rFonts w:asciiTheme="majorBidi" w:hAnsiTheme="majorBidi" w:cstheme="majorBidi"/>
          <w:lang w:val="ro-RO"/>
        </w:rPr>
      </w:pPr>
      <w:r w:rsidRPr="00B23139">
        <w:rPr>
          <w:rFonts w:asciiTheme="majorBidi" w:hAnsiTheme="majorBidi" w:cstheme="majorBidi"/>
          <w:lang w:val="ro-RO"/>
        </w:rPr>
        <w:t>Nume și prenume: ............................................................</w:t>
      </w:r>
    </w:p>
    <w:p w14:paraId="1C94041B" w14:textId="77777777" w:rsidR="00213F59" w:rsidRPr="00B23139" w:rsidRDefault="00213F59" w:rsidP="00213F59">
      <w:pPr>
        <w:autoSpaceDE w:val="0"/>
        <w:autoSpaceDN w:val="0"/>
        <w:adjustRightInd w:val="0"/>
        <w:rPr>
          <w:rFonts w:asciiTheme="majorBidi" w:hAnsiTheme="majorBidi" w:cstheme="majorBidi"/>
          <w:lang w:val="ro-RO"/>
        </w:rPr>
      </w:pPr>
    </w:p>
    <w:p w14:paraId="756E3D3F" w14:textId="77777777" w:rsidR="00213F59" w:rsidRPr="00B23139" w:rsidRDefault="00213F59" w:rsidP="00213F59">
      <w:pPr>
        <w:autoSpaceDE w:val="0"/>
        <w:autoSpaceDN w:val="0"/>
        <w:adjustRightInd w:val="0"/>
        <w:rPr>
          <w:rFonts w:asciiTheme="majorBidi" w:hAnsiTheme="majorBidi" w:cstheme="majorBidi"/>
          <w:lang w:val="ro-RO"/>
        </w:rPr>
      </w:pPr>
      <w:r w:rsidRPr="00B23139">
        <w:rPr>
          <w:rFonts w:asciiTheme="majorBidi" w:hAnsiTheme="majorBidi" w:cstheme="majorBidi"/>
          <w:lang w:val="ro-RO"/>
        </w:rPr>
        <w:t>Data: ..................................</w:t>
      </w:r>
    </w:p>
    <w:p w14:paraId="213097FE" w14:textId="77777777" w:rsidR="00213F59" w:rsidRPr="00B23139" w:rsidRDefault="00213F59" w:rsidP="00213F59">
      <w:pPr>
        <w:autoSpaceDE w:val="0"/>
        <w:autoSpaceDN w:val="0"/>
        <w:adjustRightInd w:val="0"/>
        <w:rPr>
          <w:rFonts w:asciiTheme="majorBidi" w:hAnsiTheme="majorBidi" w:cstheme="majorBidi"/>
          <w:lang w:val="ro-RO"/>
        </w:rPr>
      </w:pPr>
    </w:p>
    <w:p w14:paraId="53F7B5C9" w14:textId="2256B9E8" w:rsidR="005D510A" w:rsidRPr="00B23139" w:rsidRDefault="00213F59" w:rsidP="00C35A53">
      <w:pPr>
        <w:spacing w:before="120"/>
        <w:rPr>
          <w:lang w:val="ro-RO"/>
        </w:rPr>
      </w:pPr>
      <w:r w:rsidRPr="00B23139">
        <w:rPr>
          <w:rFonts w:asciiTheme="majorBidi" w:hAnsiTheme="majorBidi" w:cstheme="majorBidi"/>
          <w:lang w:val="ro-RO"/>
        </w:rPr>
        <w:t>Semnătura</w:t>
      </w:r>
    </w:p>
    <w:sectPr w:rsidR="005D510A" w:rsidRPr="00B23139" w:rsidSect="00042479">
      <w:footerReference w:type="default" r:id="rId8"/>
      <w:pgSz w:w="11906" w:h="16838" w:code="9"/>
      <w:pgMar w:top="1219" w:right="851" w:bottom="1128" w:left="1134" w:header="94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DF70" w14:textId="77777777" w:rsidR="00042479" w:rsidRDefault="00042479">
      <w:r>
        <w:separator/>
      </w:r>
    </w:p>
  </w:endnote>
  <w:endnote w:type="continuationSeparator" w:id="0">
    <w:p w14:paraId="61EC9930" w14:textId="77777777" w:rsidR="00042479" w:rsidRDefault="0004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font>
  <w:font w:name="Calibri">
    <w:panose1 w:val="020F0502020204030204"/>
    <w:charset w:val="00"/>
    <w:family w:val="swiss"/>
    <w:pitch w:val="variable"/>
    <w:sig w:usb0="E4002EFF" w:usb1="C200247B" w:usb2="00000009" w:usb3="00000000" w:csb0="000001FF" w:csb1="00000000"/>
  </w:font>
  <w:font w:name="TimesNewRoman">
    <w:altName w:val="Times New Roman"/>
    <w:charset w:val="EE"/>
    <w:family w:val="auto"/>
    <w:pitch w:val="default"/>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8100AAF7" w:usb1="0000807B" w:usb2="00000008"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D9E4" w14:textId="74E13E92" w:rsidR="00236A67" w:rsidRDefault="00236A67" w:rsidP="00236A67">
    <w:pPr>
      <w:pStyle w:val="Subsol"/>
      <w:jc w:val="center"/>
    </w:pPr>
    <w:r>
      <w:fldChar w:fldCharType="begin"/>
    </w:r>
    <w:r>
      <w:instrText>PAGE   \* MERGEFORMAT</w:instrText>
    </w:r>
    <w:r>
      <w:fldChar w:fldCharType="separate"/>
    </w:r>
    <w:r>
      <w:rPr>
        <w:lang w:val="ro-RO"/>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CD2D" w14:textId="77777777" w:rsidR="00042479" w:rsidRDefault="00042479">
      <w:r>
        <w:separator/>
      </w:r>
    </w:p>
  </w:footnote>
  <w:footnote w:type="continuationSeparator" w:id="0">
    <w:p w14:paraId="769DD2E1" w14:textId="77777777" w:rsidR="00042479" w:rsidRDefault="00042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FF8FA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31"/>
    <w:lvl w:ilvl="0">
      <w:start w:val="1"/>
      <w:numFmt w:val="lowerLetter"/>
      <w:suff w:val="space"/>
      <w:lvlText w:val="%1)"/>
      <w:lvlJc w:val="left"/>
      <w:pPr>
        <w:tabs>
          <w:tab w:val="num" w:pos="284"/>
        </w:tabs>
        <w:ind w:left="284" w:firstLine="0"/>
      </w:pPr>
    </w:lvl>
  </w:abstractNum>
  <w:abstractNum w:abstractNumId="2" w15:restartNumberingAfterBreak="0">
    <w:nsid w:val="00000002"/>
    <w:multiLevelType w:val="singleLevel"/>
    <w:tmpl w:val="00000002"/>
    <w:name w:val="WW8Num32"/>
    <w:lvl w:ilvl="0">
      <w:start w:val="1"/>
      <w:numFmt w:val="lowerLetter"/>
      <w:lvlText w:val="%1)"/>
      <w:lvlJc w:val="left"/>
      <w:pPr>
        <w:tabs>
          <w:tab w:val="num" w:pos="425"/>
        </w:tabs>
        <w:ind w:left="425" w:hanging="425"/>
      </w:pPr>
    </w:lvl>
  </w:abstractNum>
  <w:abstractNum w:abstractNumId="3" w15:restartNumberingAfterBreak="0">
    <w:nsid w:val="00000003"/>
    <w:multiLevelType w:val="singleLevel"/>
    <w:tmpl w:val="00000003"/>
    <w:name w:val="WW8Num33"/>
    <w:lvl w:ilvl="0">
      <w:start w:val="1"/>
      <w:numFmt w:val="lowerLetter"/>
      <w:suff w:val="space"/>
      <w:lvlText w:val="%1)"/>
      <w:lvlJc w:val="left"/>
      <w:pPr>
        <w:tabs>
          <w:tab w:val="num" w:pos="0"/>
        </w:tabs>
        <w:ind w:left="0" w:firstLine="0"/>
      </w:pPr>
    </w:lvl>
  </w:abstractNum>
  <w:abstractNum w:abstractNumId="4" w15:restartNumberingAfterBreak="0">
    <w:nsid w:val="00000004"/>
    <w:multiLevelType w:val="singleLevel"/>
    <w:tmpl w:val="00000004"/>
    <w:name w:val="WW8Num37"/>
    <w:lvl w:ilvl="0">
      <w:start w:val="1"/>
      <w:numFmt w:val="lowerLetter"/>
      <w:lvlText w:val="%1)"/>
      <w:lvlJc w:val="left"/>
      <w:pPr>
        <w:tabs>
          <w:tab w:val="num" w:pos="0"/>
        </w:tabs>
        <w:ind w:left="720" w:hanging="360"/>
      </w:pPr>
    </w:lvl>
  </w:abstractNum>
  <w:abstractNum w:abstractNumId="5" w15:restartNumberingAfterBreak="0">
    <w:nsid w:val="00000005"/>
    <w:multiLevelType w:val="singleLevel"/>
    <w:tmpl w:val="00000005"/>
    <w:name w:val="WW8Num38"/>
    <w:lvl w:ilvl="0">
      <w:start w:val="1"/>
      <w:numFmt w:val="decimal"/>
      <w:lvlText w:val="%1."/>
      <w:lvlJc w:val="left"/>
      <w:pPr>
        <w:tabs>
          <w:tab w:val="num" w:pos="0"/>
        </w:tabs>
        <w:ind w:left="720" w:hanging="360"/>
      </w:pPr>
    </w:lvl>
  </w:abstractNum>
  <w:abstractNum w:abstractNumId="6"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CBE0D3B"/>
    <w:multiLevelType w:val="multilevel"/>
    <w:tmpl w:val="65A4C208"/>
    <w:lvl w:ilvl="0">
      <w:start w:val="1"/>
      <w:numFmt w:val="none"/>
      <w:suff w:val="nothing"/>
      <w:lvlText w:val=""/>
      <w:lvlJc w:val="left"/>
      <w:pPr>
        <w:tabs>
          <w:tab w:val="num" w:pos="432"/>
        </w:tabs>
        <w:ind w:left="432" w:hanging="432"/>
      </w:pPr>
    </w:lvl>
    <w:lvl w:ilvl="1">
      <w:start w:val="1"/>
      <w:numFmt w:val="none"/>
      <w:pStyle w:val="Titlu2"/>
      <w:suff w:val="nothing"/>
      <w:lvlText w:val=""/>
      <w:lvlJc w:val="left"/>
      <w:pPr>
        <w:tabs>
          <w:tab w:val="num" w:pos="576"/>
        </w:tabs>
        <w:ind w:left="576" w:hanging="576"/>
      </w:pPr>
    </w:lvl>
    <w:lvl w:ilvl="2">
      <w:start w:val="1"/>
      <w:numFmt w:val="none"/>
      <w:pStyle w:val="Titlu3"/>
      <w:suff w:val="nothing"/>
      <w:lvlText w:val=""/>
      <w:lvlJc w:val="left"/>
      <w:pPr>
        <w:tabs>
          <w:tab w:val="num" w:pos="720"/>
        </w:tabs>
        <w:ind w:left="720" w:hanging="720"/>
      </w:pPr>
    </w:lvl>
    <w:lvl w:ilvl="3">
      <w:start w:val="1"/>
      <w:numFmt w:val="none"/>
      <w:pStyle w:val="Titlu4"/>
      <w:suff w:val="nothing"/>
      <w:lvlText w:val=""/>
      <w:lvlJc w:val="left"/>
      <w:pPr>
        <w:tabs>
          <w:tab w:val="num" w:pos="864"/>
        </w:tabs>
        <w:ind w:left="864" w:hanging="864"/>
      </w:pPr>
    </w:lvl>
    <w:lvl w:ilvl="4">
      <w:start w:val="1"/>
      <w:numFmt w:val="none"/>
      <w:pStyle w:val="Titlu5"/>
      <w:suff w:val="nothing"/>
      <w:lvlText w:val=""/>
      <w:lvlJc w:val="left"/>
      <w:pPr>
        <w:tabs>
          <w:tab w:val="num" w:pos="1008"/>
        </w:tabs>
        <w:ind w:left="1008" w:hanging="1008"/>
      </w:pPr>
    </w:lvl>
    <w:lvl w:ilvl="5">
      <w:start w:val="1"/>
      <w:numFmt w:val="none"/>
      <w:pStyle w:val="Titlu6"/>
      <w:suff w:val="nothing"/>
      <w:lvlText w:val=""/>
      <w:lvlJc w:val="left"/>
      <w:pPr>
        <w:tabs>
          <w:tab w:val="num" w:pos="1152"/>
        </w:tabs>
        <w:ind w:left="1152" w:hanging="1152"/>
      </w:pPr>
    </w:lvl>
    <w:lvl w:ilvl="6">
      <w:start w:val="1"/>
      <w:numFmt w:val="none"/>
      <w:pStyle w:val="Titlu7"/>
      <w:suff w:val="nothing"/>
      <w:lvlText w:val=""/>
      <w:lvlJc w:val="left"/>
      <w:pPr>
        <w:tabs>
          <w:tab w:val="num" w:pos="1296"/>
        </w:tabs>
        <w:ind w:left="1296" w:hanging="1296"/>
      </w:pPr>
    </w:lvl>
    <w:lvl w:ilvl="7">
      <w:start w:val="1"/>
      <w:numFmt w:val="none"/>
      <w:pStyle w:val="Titlu8"/>
      <w:suff w:val="nothing"/>
      <w:lvlText w:val=""/>
      <w:lvlJc w:val="left"/>
      <w:pPr>
        <w:tabs>
          <w:tab w:val="num" w:pos="1440"/>
        </w:tabs>
        <w:ind w:left="1440" w:hanging="1440"/>
      </w:pPr>
    </w:lvl>
    <w:lvl w:ilvl="8">
      <w:start w:val="1"/>
      <w:numFmt w:val="none"/>
      <w:pStyle w:val="Titlu9"/>
      <w:suff w:val="nothing"/>
      <w:lvlText w:val=""/>
      <w:lvlJc w:val="left"/>
      <w:pPr>
        <w:tabs>
          <w:tab w:val="num" w:pos="1584"/>
        </w:tabs>
        <w:ind w:left="1584" w:hanging="1584"/>
      </w:pPr>
    </w:lvl>
  </w:abstractNum>
  <w:abstractNum w:abstractNumId="8" w15:restartNumberingAfterBreak="0">
    <w:nsid w:val="232320C9"/>
    <w:multiLevelType w:val="hybridMultilevel"/>
    <w:tmpl w:val="394698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246FC6"/>
    <w:multiLevelType w:val="hybridMultilevel"/>
    <w:tmpl w:val="A09C09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ED3173"/>
    <w:multiLevelType w:val="hybridMultilevel"/>
    <w:tmpl w:val="B0BA86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3FC2513"/>
    <w:multiLevelType w:val="hybridMultilevel"/>
    <w:tmpl w:val="F4AE4030"/>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2" w15:restartNumberingAfterBreak="0">
    <w:nsid w:val="5C480980"/>
    <w:multiLevelType w:val="hybridMultilevel"/>
    <w:tmpl w:val="43F22138"/>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3" w15:restartNumberingAfterBreak="0">
    <w:nsid w:val="66DE16B5"/>
    <w:multiLevelType w:val="hybridMultilevel"/>
    <w:tmpl w:val="BFCCA65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6B2419E1"/>
    <w:multiLevelType w:val="hybridMultilevel"/>
    <w:tmpl w:val="F9AE53A2"/>
    <w:lvl w:ilvl="0" w:tplc="DCA67D9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46232F6"/>
    <w:multiLevelType w:val="hybridMultilevel"/>
    <w:tmpl w:val="8CC4C8C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DE8117B"/>
    <w:multiLevelType w:val="hybridMultilevel"/>
    <w:tmpl w:val="64BE25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87341035">
    <w:abstractNumId w:val="1"/>
  </w:num>
  <w:num w:numId="2" w16cid:durableId="320044468">
    <w:abstractNumId w:val="2"/>
  </w:num>
  <w:num w:numId="3" w16cid:durableId="1341470558">
    <w:abstractNumId w:val="3"/>
  </w:num>
  <w:num w:numId="4" w16cid:durableId="203324240">
    <w:abstractNumId w:val="4"/>
  </w:num>
  <w:num w:numId="5" w16cid:durableId="46413216">
    <w:abstractNumId w:val="5"/>
  </w:num>
  <w:num w:numId="6" w16cid:durableId="1910453868">
    <w:abstractNumId w:val="6"/>
  </w:num>
  <w:num w:numId="7" w16cid:durableId="576132441">
    <w:abstractNumId w:val="0"/>
  </w:num>
  <w:num w:numId="8" w16cid:durableId="1167944295">
    <w:abstractNumId w:val="9"/>
  </w:num>
  <w:num w:numId="9" w16cid:durableId="2096440719">
    <w:abstractNumId w:val="15"/>
  </w:num>
  <w:num w:numId="10" w16cid:durableId="314601813">
    <w:abstractNumId w:val="10"/>
  </w:num>
  <w:num w:numId="11" w16cid:durableId="1001665579">
    <w:abstractNumId w:val="12"/>
  </w:num>
  <w:num w:numId="12" w16cid:durableId="680931393">
    <w:abstractNumId w:val="8"/>
  </w:num>
  <w:num w:numId="13" w16cid:durableId="266498749">
    <w:abstractNumId w:val="16"/>
  </w:num>
  <w:num w:numId="14" w16cid:durableId="1981882749">
    <w:abstractNumId w:val="14"/>
  </w:num>
  <w:num w:numId="15" w16cid:durableId="1363824018">
    <w:abstractNumId w:val="11"/>
  </w:num>
  <w:num w:numId="16" w16cid:durableId="764112088">
    <w:abstractNumId w:val="13"/>
  </w:num>
  <w:num w:numId="17" w16cid:durableId="347875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NLMwtTAxsTQ0MzdT0lEKTi0uzszPAykwrAUAOSXXMCwAAAA="/>
  </w:docVars>
  <w:rsids>
    <w:rsidRoot w:val="00F3678C"/>
    <w:rsid w:val="0000774D"/>
    <w:rsid w:val="00007915"/>
    <w:rsid w:val="00027206"/>
    <w:rsid w:val="00031085"/>
    <w:rsid w:val="00033E9C"/>
    <w:rsid w:val="000347E5"/>
    <w:rsid w:val="00042479"/>
    <w:rsid w:val="0004394F"/>
    <w:rsid w:val="0004763C"/>
    <w:rsid w:val="000515EA"/>
    <w:rsid w:val="000553C5"/>
    <w:rsid w:val="00055B87"/>
    <w:rsid w:val="0005617A"/>
    <w:rsid w:val="000666B9"/>
    <w:rsid w:val="000777B2"/>
    <w:rsid w:val="000A01B2"/>
    <w:rsid w:val="000A54BC"/>
    <w:rsid w:val="000A6358"/>
    <w:rsid w:val="000B5777"/>
    <w:rsid w:val="000C0103"/>
    <w:rsid w:val="000C30BF"/>
    <w:rsid w:val="000D0DA0"/>
    <w:rsid w:val="000D2BC6"/>
    <w:rsid w:val="000F728D"/>
    <w:rsid w:val="00101362"/>
    <w:rsid w:val="00101622"/>
    <w:rsid w:val="00105635"/>
    <w:rsid w:val="0010581F"/>
    <w:rsid w:val="0011642B"/>
    <w:rsid w:val="001176A7"/>
    <w:rsid w:val="0012101C"/>
    <w:rsid w:val="00121E38"/>
    <w:rsid w:val="001263E3"/>
    <w:rsid w:val="00132D12"/>
    <w:rsid w:val="00146A86"/>
    <w:rsid w:val="00151F24"/>
    <w:rsid w:val="0015338C"/>
    <w:rsid w:val="001565BA"/>
    <w:rsid w:val="001578E0"/>
    <w:rsid w:val="0017246D"/>
    <w:rsid w:val="00183F7B"/>
    <w:rsid w:val="00184E10"/>
    <w:rsid w:val="00190178"/>
    <w:rsid w:val="001B740D"/>
    <w:rsid w:val="001C0F2D"/>
    <w:rsid w:val="001D00E4"/>
    <w:rsid w:val="001D0863"/>
    <w:rsid w:val="001D36BF"/>
    <w:rsid w:val="001D7F3D"/>
    <w:rsid w:val="001E0046"/>
    <w:rsid w:val="001E351B"/>
    <w:rsid w:val="001E64D3"/>
    <w:rsid w:val="001F35C0"/>
    <w:rsid w:val="00211F9E"/>
    <w:rsid w:val="00213F59"/>
    <w:rsid w:val="00215754"/>
    <w:rsid w:val="0021582F"/>
    <w:rsid w:val="002262BB"/>
    <w:rsid w:val="00232BBD"/>
    <w:rsid w:val="00236A67"/>
    <w:rsid w:val="00252F95"/>
    <w:rsid w:val="002633A1"/>
    <w:rsid w:val="002A5583"/>
    <w:rsid w:val="002B37F7"/>
    <w:rsid w:val="002E1BDA"/>
    <w:rsid w:val="002F23DE"/>
    <w:rsid w:val="002F2C71"/>
    <w:rsid w:val="002F5A3C"/>
    <w:rsid w:val="002F66BD"/>
    <w:rsid w:val="00301BCF"/>
    <w:rsid w:val="00311C3E"/>
    <w:rsid w:val="003221B7"/>
    <w:rsid w:val="003279E8"/>
    <w:rsid w:val="00333DA4"/>
    <w:rsid w:val="003459D6"/>
    <w:rsid w:val="00356D4D"/>
    <w:rsid w:val="0036099E"/>
    <w:rsid w:val="00365E6C"/>
    <w:rsid w:val="0036794E"/>
    <w:rsid w:val="00367A09"/>
    <w:rsid w:val="003856D1"/>
    <w:rsid w:val="00385DDD"/>
    <w:rsid w:val="0039201B"/>
    <w:rsid w:val="0039719E"/>
    <w:rsid w:val="003B04E5"/>
    <w:rsid w:val="003B0925"/>
    <w:rsid w:val="003B6451"/>
    <w:rsid w:val="003D7686"/>
    <w:rsid w:val="00402E58"/>
    <w:rsid w:val="004101D0"/>
    <w:rsid w:val="0042339A"/>
    <w:rsid w:val="0043041D"/>
    <w:rsid w:val="00444800"/>
    <w:rsid w:val="00450A85"/>
    <w:rsid w:val="00451B87"/>
    <w:rsid w:val="00451D20"/>
    <w:rsid w:val="00453713"/>
    <w:rsid w:val="004606A3"/>
    <w:rsid w:val="0047051D"/>
    <w:rsid w:val="00473167"/>
    <w:rsid w:val="00474B79"/>
    <w:rsid w:val="00475783"/>
    <w:rsid w:val="004815E5"/>
    <w:rsid w:val="00492709"/>
    <w:rsid w:val="00494C86"/>
    <w:rsid w:val="00497EF2"/>
    <w:rsid w:val="004A32F2"/>
    <w:rsid w:val="004C1698"/>
    <w:rsid w:val="004C4888"/>
    <w:rsid w:val="004C72DE"/>
    <w:rsid w:val="004E21A9"/>
    <w:rsid w:val="004E631A"/>
    <w:rsid w:val="004E7A90"/>
    <w:rsid w:val="004F37C4"/>
    <w:rsid w:val="00502D2D"/>
    <w:rsid w:val="00505619"/>
    <w:rsid w:val="00513BB8"/>
    <w:rsid w:val="0052230C"/>
    <w:rsid w:val="0052782E"/>
    <w:rsid w:val="0053040C"/>
    <w:rsid w:val="00540624"/>
    <w:rsid w:val="00547A65"/>
    <w:rsid w:val="00560CA7"/>
    <w:rsid w:val="0056238C"/>
    <w:rsid w:val="00571024"/>
    <w:rsid w:val="0059777D"/>
    <w:rsid w:val="005B62AD"/>
    <w:rsid w:val="005B6C2D"/>
    <w:rsid w:val="005D510A"/>
    <w:rsid w:val="005E3E4E"/>
    <w:rsid w:val="005E701A"/>
    <w:rsid w:val="005F5D9F"/>
    <w:rsid w:val="005F5EFC"/>
    <w:rsid w:val="005F78AB"/>
    <w:rsid w:val="006052CC"/>
    <w:rsid w:val="006133A4"/>
    <w:rsid w:val="0062690C"/>
    <w:rsid w:val="0063169A"/>
    <w:rsid w:val="00635654"/>
    <w:rsid w:val="00637FB3"/>
    <w:rsid w:val="00640F00"/>
    <w:rsid w:val="00646CC4"/>
    <w:rsid w:val="00647B63"/>
    <w:rsid w:val="00670BE7"/>
    <w:rsid w:val="00674E6D"/>
    <w:rsid w:val="006831F7"/>
    <w:rsid w:val="006909C7"/>
    <w:rsid w:val="006A053D"/>
    <w:rsid w:val="006A0F64"/>
    <w:rsid w:val="006A1CD5"/>
    <w:rsid w:val="006A2B07"/>
    <w:rsid w:val="006A475F"/>
    <w:rsid w:val="006B3A69"/>
    <w:rsid w:val="006C2335"/>
    <w:rsid w:val="006C305D"/>
    <w:rsid w:val="006C668E"/>
    <w:rsid w:val="006D379D"/>
    <w:rsid w:val="006D6EBB"/>
    <w:rsid w:val="006D7478"/>
    <w:rsid w:val="006E4054"/>
    <w:rsid w:val="006F29F4"/>
    <w:rsid w:val="006F679B"/>
    <w:rsid w:val="00700AA6"/>
    <w:rsid w:val="007031C4"/>
    <w:rsid w:val="0071606B"/>
    <w:rsid w:val="00725B1F"/>
    <w:rsid w:val="007320AA"/>
    <w:rsid w:val="00734CB8"/>
    <w:rsid w:val="00736209"/>
    <w:rsid w:val="00741C12"/>
    <w:rsid w:val="007465B5"/>
    <w:rsid w:val="00752533"/>
    <w:rsid w:val="00756ECB"/>
    <w:rsid w:val="007576D5"/>
    <w:rsid w:val="00764C1B"/>
    <w:rsid w:val="00765B0C"/>
    <w:rsid w:val="00782F6F"/>
    <w:rsid w:val="0078580E"/>
    <w:rsid w:val="007A5B8A"/>
    <w:rsid w:val="007B7BB5"/>
    <w:rsid w:val="007B7F12"/>
    <w:rsid w:val="007C011A"/>
    <w:rsid w:val="007C0903"/>
    <w:rsid w:val="007D17E0"/>
    <w:rsid w:val="007D552E"/>
    <w:rsid w:val="007D71E3"/>
    <w:rsid w:val="007E7184"/>
    <w:rsid w:val="007F1506"/>
    <w:rsid w:val="007F440B"/>
    <w:rsid w:val="0080267A"/>
    <w:rsid w:val="008103A0"/>
    <w:rsid w:val="0084057D"/>
    <w:rsid w:val="0084624D"/>
    <w:rsid w:val="008512B8"/>
    <w:rsid w:val="00866F90"/>
    <w:rsid w:val="008670F6"/>
    <w:rsid w:val="00896F63"/>
    <w:rsid w:val="008A34AD"/>
    <w:rsid w:val="008B04A1"/>
    <w:rsid w:val="008B44B8"/>
    <w:rsid w:val="008F1070"/>
    <w:rsid w:val="008F1A23"/>
    <w:rsid w:val="008F432C"/>
    <w:rsid w:val="00903A67"/>
    <w:rsid w:val="00907AC2"/>
    <w:rsid w:val="00915417"/>
    <w:rsid w:val="00931C7F"/>
    <w:rsid w:val="00932F09"/>
    <w:rsid w:val="00934CD4"/>
    <w:rsid w:val="0094328A"/>
    <w:rsid w:val="00973D56"/>
    <w:rsid w:val="00975E9E"/>
    <w:rsid w:val="00982C11"/>
    <w:rsid w:val="009837B3"/>
    <w:rsid w:val="00987B4A"/>
    <w:rsid w:val="00995693"/>
    <w:rsid w:val="009A44FD"/>
    <w:rsid w:val="009B0F30"/>
    <w:rsid w:val="009B1E77"/>
    <w:rsid w:val="009B6C7F"/>
    <w:rsid w:val="009D4039"/>
    <w:rsid w:val="009D65D9"/>
    <w:rsid w:val="009E13E6"/>
    <w:rsid w:val="00A01EDA"/>
    <w:rsid w:val="00A04E3C"/>
    <w:rsid w:val="00A126A7"/>
    <w:rsid w:val="00A14962"/>
    <w:rsid w:val="00A22E23"/>
    <w:rsid w:val="00A37642"/>
    <w:rsid w:val="00A4775C"/>
    <w:rsid w:val="00A51CE4"/>
    <w:rsid w:val="00A545B1"/>
    <w:rsid w:val="00A5518D"/>
    <w:rsid w:val="00A64C72"/>
    <w:rsid w:val="00A66990"/>
    <w:rsid w:val="00A67ACD"/>
    <w:rsid w:val="00A74A00"/>
    <w:rsid w:val="00A74B94"/>
    <w:rsid w:val="00A74DF1"/>
    <w:rsid w:val="00A75EE7"/>
    <w:rsid w:val="00A762FE"/>
    <w:rsid w:val="00A76674"/>
    <w:rsid w:val="00A77437"/>
    <w:rsid w:val="00A90A26"/>
    <w:rsid w:val="00A923DF"/>
    <w:rsid w:val="00AA4D51"/>
    <w:rsid w:val="00AB2518"/>
    <w:rsid w:val="00AB301E"/>
    <w:rsid w:val="00AB5328"/>
    <w:rsid w:val="00AC096E"/>
    <w:rsid w:val="00AD1D3B"/>
    <w:rsid w:val="00AE0795"/>
    <w:rsid w:val="00AE253D"/>
    <w:rsid w:val="00AE66E0"/>
    <w:rsid w:val="00AF24FD"/>
    <w:rsid w:val="00AF4CC6"/>
    <w:rsid w:val="00AF5252"/>
    <w:rsid w:val="00B030D5"/>
    <w:rsid w:val="00B21D35"/>
    <w:rsid w:val="00B23139"/>
    <w:rsid w:val="00B42BDB"/>
    <w:rsid w:val="00B570A3"/>
    <w:rsid w:val="00B60F0A"/>
    <w:rsid w:val="00B76969"/>
    <w:rsid w:val="00B8068B"/>
    <w:rsid w:val="00B82B69"/>
    <w:rsid w:val="00B9017A"/>
    <w:rsid w:val="00B91A93"/>
    <w:rsid w:val="00B97209"/>
    <w:rsid w:val="00BB5448"/>
    <w:rsid w:val="00BD59F2"/>
    <w:rsid w:val="00BE15D6"/>
    <w:rsid w:val="00BE1A32"/>
    <w:rsid w:val="00C05C10"/>
    <w:rsid w:val="00C1092B"/>
    <w:rsid w:val="00C17F6B"/>
    <w:rsid w:val="00C23C20"/>
    <w:rsid w:val="00C311A3"/>
    <w:rsid w:val="00C337F4"/>
    <w:rsid w:val="00C33C8A"/>
    <w:rsid w:val="00C345AE"/>
    <w:rsid w:val="00C35A53"/>
    <w:rsid w:val="00C45EC7"/>
    <w:rsid w:val="00C5714E"/>
    <w:rsid w:val="00C57462"/>
    <w:rsid w:val="00C57812"/>
    <w:rsid w:val="00C628AB"/>
    <w:rsid w:val="00C64BA0"/>
    <w:rsid w:val="00CA2CE6"/>
    <w:rsid w:val="00CA5FBE"/>
    <w:rsid w:val="00CC4770"/>
    <w:rsid w:val="00CE10E3"/>
    <w:rsid w:val="00CE2655"/>
    <w:rsid w:val="00CE2917"/>
    <w:rsid w:val="00CE735A"/>
    <w:rsid w:val="00CF17E8"/>
    <w:rsid w:val="00CF6A5C"/>
    <w:rsid w:val="00CF6C29"/>
    <w:rsid w:val="00D106CB"/>
    <w:rsid w:val="00D14F16"/>
    <w:rsid w:val="00D52436"/>
    <w:rsid w:val="00D65303"/>
    <w:rsid w:val="00D82BB2"/>
    <w:rsid w:val="00D859C2"/>
    <w:rsid w:val="00D91B68"/>
    <w:rsid w:val="00D97EBC"/>
    <w:rsid w:val="00DA1FDD"/>
    <w:rsid w:val="00DA41DB"/>
    <w:rsid w:val="00DB294C"/>
    <w:rsid w:val="00DC541D"/>
    <w:rsid w:val="00DC63AA"/>
    <w:rsid w:val="00DC7AB9"/>
    <w:rsid w:val="00DD513E"/>
    <w:rsid w:val="00DD791A"/>
    <w:rsid w:val="00DE4C54"/>
    <w:rsid w:val="00DE56C7"/>
    <w:rsid w:val="00DF15F8"/>
    <w:rsid w:val="00DF4156"/>
    <w:rsid w:val="00DF5E6C"/>
    <w:rsid w:val="00E13553"/>
    <w:rsid w:val="00E1556D"/>
    <w:rsid w:val="00E26DF0"/>
    <w:rsid w:val="00E2755C"/>
    <w:rsid w:val="00E46192"/>
    <w:rsid w:val="00E52306"/>
    <w:rsid w:val="00E550B4"/>
    <w:rsid w:val="00E63634"/>
    <w:rsid w:val="00E84280"/>
    <w:rsid w:val="00E87B9A"/>
    <w:rsid w:val="00E93C8D"/>
    <w:rsid w:val="00E93FB6"/>
    <w:rsid w:val="00E95FA3"/>
    <w:rsid w:val="00E97706"/>
    <w:rsid w:val="00EB6079"/>
    <w:rsid w:val="00EB7414"/>
    <w:rsid w:val="00EC00D2"/>
    <w:rsid w:val="00EC259C"/>
    <w:rsid w:val="00ED1611"/>
    <w:rsid w:val="00ED6AFA"/>
    <w:rsid w:val="00EE2D73"/>
    <w:rsid w:val="00EE37E0"/>
    <w:rsid w:val="00EE54D8"/>
    <w:rsid w:val="00EE722F"/>
    <w:rsid w:val="00F02D35"/>
    <w:rsid w:val="00F129A2"/>
    <w:rsid w:val="00F1695B"/>
    <w:rsid w:val="00F17870"/>
    <w:rsid w:val="00F2147B"/>
    <w:rsid w:val="00F26FA0"/>
    <w:rsid w:val="00F3126D"/>
    <w:rsid w:val="00F3678C"/>
    <w:rsid w:val="00F3704D"/>
    <w:rsid w:val="00F44E83"/>
    <w:rsid w:val="00F47989"/>
    <w:rsid w:val="00F5273F"/>
    <w:rsid w:val="00F62132"/>
    <w:rsid w:val="00F66938"/>
    <w:rsid w:val="00F67A45"/>
    <w:rsid w:val="00F809A6"/>
    <w:rsid w:val="00F82AA6"/>
    <w:rsid w:val="00F82CBA"/>
    <w:rsid w:val="00F82DD1"/>
    <w:rsid w:val="00F834A1"/>
    <w:rsid w:val="00F865B6"/>
    <w:rsid w:val="00F87C13"/>
    <w:rsid w:val="00F937B3"/>
    <w:rsid w:val="00F958D7"/>
    <w:rsid w:val="00FA148A"/>
    <w:rsid w:val="00FA7340"/>
    <w:rsid w:val="00FB6FB1"/>
    <w:rsid w:val="00FB7995"/>
    <w:rsid w:val="00FC3E9D"/>
    <w:rsid w:val="00FC5C80"/>
    <w:rsid w:val="00FD0F91"/>
    <w:rsid w:val="00FD3493"/>
    <w:rsid w:val="00FE1A73"/>
    <w:rsid w:val="00FE5E8A"/>
    <w:rsid w:val="00FF15D9"/>
    <w:rsid w:val="00FF3D37"/>
    <w:rsid w:val="00FF6A16"/>
    <w:rsid w:val="00FF755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CCF657"/>
  <w15:chartTrackingRefBased/>
  <w15:docId w15:val="{86F07EC2-6991-46E1-8EAB-35AAEFF2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132"/>
    <w:pPr>
      <w:suppressAutoHyphens/>
    </w:pPr>
    <w:rPr>
      <w:sz w:val="24"/>
      <w:szCs w:val="24"/>
      <w:lang w:val="en-US" w:eastAsia="zh-CN"/>
    </w:rPr>
  </w:style>
  <w:style w:type="paragraph" w:styleId="Titlu2">
    <w:name w:val="heading 2"/>
    <w:basedOn w:val="Normal"/>
    <w:next w:val="Normal"/>
    <w:link w:val="Titlu2Caracter"/>
    <w:qFormat/>
    <w:rsid w:val="007C011A"/>
    <w:pPr>
      <w:keepNext/>
      <w:numPr>
        <w:ilvl w:val="1"/>
        <w:numId w:val="17"/>
      </w:numPr>
      <w:tabs>
        <w:tab w:val="left" w:pos="709"/>
      </w:tabs>
      <w:suppressAutoHyphens w:val="0"/>
      <w:spacing w:after="200" w:line="276" w:lineRule="auto"/>
      <w:jc w:val="center"/>
      <w:outlineLvl w:val="1"/>
    </w:pPr>
    <w:rPr>
      <w:b/>
      <w:bCs/>
      <w:color w:val="FF0000"/>
      <w:lang w:val="en-GB" w:eastAsia="en-GB"/>
    </w:rPr>
  </w:style>
  <w:style w:type="paragraph" w:styleId="Titlu3">
    <w:name w:val="heading 3"/>
    <w:basedOn w:val="Normal"/>
    <w:next w:val="Normal"/>
    <w:link w:val="Titlu3Caracter"/>
    <w:qFormat/>
    <w:rsid w:val="007C011A"/>
    <w:pPr>
      <w:keepNext/>
      <w:widowControl w:val="0"/>
      <w:numPr>
        <w:ilvl w:val="2"/>
        <w:numId w:val="17"/>
      </w:numPr>
      <w:spacing w:after="200" w:line="276" w:lineRule="auto"/>
      <w:jc w:val="center"/>
      <w:outlineLvl w:val="2"/>
    </w:pPr>
    <w:rPr>
      <w:rFonts w:eastAsia="Lucida Sans Unicode"/>
      <w:b/>
      <w:color w:val="00000A"/>
      <w:szCs w:val="20"/>
      <w:lang w:eastAsia="en-US"/>
    </w:rPr>
  </w:style>
  <w:style w:type="paragraph" w:styleId="Titlu4">
    <w:name w:val="heading 4"/>
    <w:basedOn w:val="Normal"/>
    <w:next w:val="Normal"/>
    <w:link w:val="Titlu4Caracter"/>
    <w:qFormat/>
    <w:rsid w:val="007C011A"/>
    <w:pPr>
      <w:keepNext/>
      <w:widowControl w:val="0"/>
      <w:numPr>
        <w:ilvl w:val="3"/>
        <w:numId w:val="17"/>
      </w:numPr>
      <w:tabs>
        <w:tab w:val="left" w:pos="709"/>
      </w:tabs>
      <w:spacing w:after="200" w:line="276" w:lineRule="auto"/>
      <w:outlineLvl w:val="3"/>
    </w:pPr>
    <w:rPr>
      <w:rFonts w:eastAsia="Lucida Sans Unicode"/>
      <w:b/>
      <w:color w:val="00000A"/>
      <w:szCs w:val="20"/>
      <w:lang w:eastAsia="en-US"/>
    </w:rPr>
  </w:style>
  <w:style w:type="paragraph" w:styleId="Titlu5">
    <w:name w:val="heading 5"/>
    <w:basedOn w:val="Normal"/>
    <w:next w:val="Normal"/>
    <w:link w:val="Titlu5Caracter"/>
    <w:qFormat/>
    <w:rsid w:val="007C011A"/>
    <w:pPr>
      <w:keepNext/>
      <w:numPr>
        <w:ilvl w:val="4"/>
        <w:numId w:val="17"/>
      </w:numPr>
      <w:tabs>
        <w:tab w:val="left" w:pos="709"/>
      </w:tabs>
      <w:suppressAutoHyphens w:val="0"/>
      <w:spacing w:after="200" w:line="276" w:lineRule="auto"/>
      <w:jc w:val="both"/>
      <w:outlineLvl w:val="4"/>
    </w:pPr>
    <w:rPr>
      <w:b/>
      <w:bCs/>
      <w:color w:val="00000A"/>
      <w:lang w:val="en-GB" w:eastAsia="en-GB"/>
    </w:rPr>
  </w:style>
  <w:style w:type="paragraph" w:styleId="Titlu6">
    <w:name w:val="heading 6"/>
    <w:basedOn w:val="Normal"/>
    <w:next w:val="Corptext"/>
    <w:link w:val="Titlu6Caracter"/>
    <w:qFormat/>
    <w:rsid w:val="007C011A"/>
    <w:pPr>
      <w:keepNext/>
      <w:numPr>
        <w:ilvl w:val="5"/>
        <w:numId w:val="17"/>
      </w:numPr>
      <w:spacing w:before="240" w:after="120" w:line="276" w:lineRule="auto"/>
      <w:outlineLvl w:val="5"/>
    </w:pPr>
    <w:rPr>
      <w:rFonts w:ascii="Arial" w:eastAsia="Lucida Sans Unicode" w:hAnsi="Arial" w:cs="Tahoma"/>
      <w:b/>
      <w:bCs/>
      <w:sz w:val="21"/>
      <w:szCs w:val="21"/>
      <w:lang w:val="ro-RO" w:eastAsia="ar-SA"/>
    </w:rPr>
  </w:style>
  <w:style w:type="paragraph" w:styleId="Titlu7">
    <w:name w:val="heading 7"/>
    <w:basedOn w:val="Normal"/>
    <w:next w:val="Normal"/>
    <w:link w:val="Titlu7Caracter"/>
    <w:qFormat/>
    <w:rsid w:val="007C011A"/>
    <w:pPr>
      <w:keepNext/>
      <w:widowControl w:val="0"/>
      <w:numPr>
        <w:ilvl w:val="6"/>
        <w:numId w:val="17"/>
      </w:numPr>
      <w:tabs>
        <w:tab w:val="left" w:pos="709"/>
      </w:tabs>
      <w:spacing w:after="200" w:line="276" w:lineRule="auto"/>
      <w:jc w:val="both"/>
      <w:outlineLvl w:val="6"/>
    </w:pPr>
    <w:rPr>
      <w:rFonts w:eastAsia="Lucida Sans Unicode"/>
      <w:b/>
      <w:color w:val="00000A"/>
      <w:szCs w:val="20"/>
      <w:lang w:eastAsia="en-US"/>
    </w:rPr>
  </w:style>
  <w:style w:type="paragraph" w:styleId="Titlu8">
    <w:name w:val="heading 8"/>
    <w:basedOn w:val="Normal"/>
    <w:next w:val="Normal"/>
    <w:link w:val="Titlu8Caracter"/>
    <w:qFormat/>
    <w:rsid w:val="007C011A"/>
    <w:pPr>
      <w:keepNext/>
      <w:widowControl w:val="0"/>
      <w:numPr>
        <w:ilvl w:val="7"/>
        <w:numId w:val="17"/>
      </w:numPr>
      <w:tabs>
        <w:tab w:val="left" w:pos="709"/>
      </w:tabs>
      <w:spacing w:before="240" w:after="120" w:line="276" w:lineRule="auto"/>
      <w:outlineLvl w:val="7"/>
    </w:pPr>
    <w:rPr>
      <w:rFonts w:ascii="Arial" w:eastAsia="Lucida Sans Unicode" w:hAnsi="Arial"/>
      <w:b/>
      <w:bCs/>
      <w:color w:val="00000A"/>
      <w:sz w:val="21"/>
      <w:szCs w:val="21"/>
      <w:lang w:eastAsia="en-US"/>
    </w:rPr>
  </w:style>
  <w:style w:type="paragraph" w:styleId="Titlu9">
    <w:name w:val="heading 9"/>
    <w:basedOn w:val="Normal"/>
    <w:next w:val="Normal"/>
    <w:link w:val="Titlu9Caracter"/>
    <w:qFormat/>
    <w:rsid w:val="007C011A"/>
    <w:pPr>
      <w:keepNext/>
      <w:widowControl w:val="0"/>
      <w:numPr>
        <w:ilvl w:val="8"/>
        <w:numId w:val="17"/>
      </w:numPr>
      <w:tabs>
        <w:tab w:val="left" w:pos="709"/>
      </w:tabs>
      <w:spacing w:before="240" w:after="120" w:line="276" w:lineRule="auto"/>
      <w:outlineLvl w:val="8"/>
    </w:pPr>
    <w:rPr>
      <w:rFonts w:ascii="Arial" w:eastAsia="Lucida Sans Unicode" w:hAnsi="Arial"/>
      <w:b/>
      <w:bCs/>
      <w:color w:val="00000A"/>
      <w:sz w:val="21"/>
      <w:szCs w:val="21"/>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Pr>
      <w:rFonts w:ascii="Symbol" w:hAnsi="Symbol" w:cs="Open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0">
    <w:name w:val="WW8Num2z0"/>
    <w:rPr>
      <w:rFonts w:ascii="Symbol" w:hAnsi="Symbol" w:cs="OpenSymbol"/>
    </w:rPr>
  </w:style>
  <w:style w:type="character" w:customStyle="1" w:styleId="WW8Num3z0">
    <w:name w:val="WW8Num3z0"/>
    <w:rPr>
      <w:lang w:val="en-US"/>
    </w:rPr>
  </w:style>
  <w:style w:type="character" w:customStyle="1" w:styleId="WW8Num4z0">
    <w:name w:val="WW8Num4z0"/>
    <w:rPr>
      <w:lang w:val="en-US"/>
    </w:rPr>
  </w:style>
  <w:style w:type="character" w:customStyle="1" w:styleId="WW8Num6z0">
    <w:name w:val="WW8Num6z0"/>
    <w:rPr>
      <w:b w:val="0"/>
      <w:lang w:val="en-US"/>
    </w:rPr>
  </w:style>
  <w:style w:type="character" w:customStyle="1" w:styleId="WW8Num8z0">
    <w:name w:val="WW8Num8z0"/>
  </w:style>
  <w:style w:type="character" w:customStyle="1" w:styleId="WW8Num8z1">
    <w:name w:val="WW8Num8z1"/>
  </w:style>
  <w:style w:type="character" w:customStyle="1" w:styleId="WW8Num8z3">
    <w:name w:val="WW8Num8z3"/>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9z1">
    <w:name w:val="WW8Num19z1"/>
    <w:rPr>
      <w:rFonts w:ascii="Courier New" w:hAnsi="Courier New" w:cs="Courier New"/>
    </w:rPr>
  </w:style>
  <w:style w:type="character" w:customStyle="1" w:styleId="WW8Num22z1">
    <w:name w:val="WW8Num22z1"/>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6z0">
    <w:name w:val="WW8Num26z0"/>
    <w:rPr>
      <w:rFonts w:ascii="Times New Roman" w:eastAsia="Calibri" w:hAnsi="Times New Roman" w:cs="Times New Roman"/>
      <w:strike/>
      <w:color w:val="000000"/>
      <w:lang w:val="en-US"/>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8z0">
    <w:name w:val="WW8Num28z0"/>
    <w:rPr>
      <w:b w:val="0"/>
      <w:color w:val="auto"/>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30z0">
    <w:name w:val="WW8Num30z0"/>
    <w:rPr>
      <w:rFonts w:ascii="Times New Roman" w:eastAsia="Times New Roman" w:hAnsi="Times New Roman" w:cs="Times New Roman"/>
    </w:rPr>
  </w:style>
  <w:style w:type="character" w:customStyle="1" w:styleId="WW8Num34z0">
    <w:name w:val="WW8Num34z0"/>
    <w:rPr>
      <w:b w:val="0"/>
      <w:sz w:val="24"/>
      <w:szCs w:val="24"/>
    </w:rPr>
  </w:style>
  <w:style w:type="character" w:customStyle="1" w:styleId="WW8Num36z0">
    <w:name w:val="WW8Num36z0"/>
    <w:rPr>
      <w:b/>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1z0">
    <w:name w:val="WW8Num41z0"/>
    <w:rPr>
      <w:rFonts w:ascii="Times New Roman" w:eastAsia="Calibri"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WW8Num43z0">
    <w:name w:val="WW8Num43z0"/>
    <w:rPr>
      <w:rFonts w:ascii="Times New Roman" w:eastAsia="Times New Roman" w:hAnsi="Times New Roman" w:cs="Times New Roman"/>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3z3">
    <w:name w:val="WW8Num43z3"/>
    <w:rPr>
      <w:rFonts w:ascii="Symbol" w:hAnsi="Symbol" w:cs="Symbol"/>
    </w:rPr>
  </w:style>
  <w:style w:type="character" w:customStyle="1" w:styleId="WW8Num46z0">
    <w:name w:val="WW8Num46z0"/>
    <w:rPr>
      <w:b w:val="0"/>
      <w:color w:val="auto"/>
    </w:rPr>
  </w:style>
  <w:style w:type="character" w:customStyle="1" w:styleId="WW8Num48z0">
    <w:name w:val="WW8Num48z0"/>
    <w:rPr>
      <w:rFonts w:ascii="Times New Roman" w:eastAsia="Times New Roman" w:hAnsi="Times New Roman"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rPr>
      <w:rFonts w:ascii="TimesNewRoman" w:hAnsi="TimesNewRoman" w:cs="TimesNewRoman"/>
      <w:b w:val="0"/>
    </w:rPr>
  </w:style>
  <w:style w:type="character" w:customStyle="1" w:styleId="WW8Num50z0">
    <w:name w:val="WW8Num50z0"/>
    <w:rPr>
      <w:i/>
    </w:rPr>
  </w:style>
  <w:style w:type="character" w:customStyle="1" w:styleId="DefaultParagraphFont2">
    <w:name w:val="Default Paragraph Fon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DefaultParagraphFont1">
    <w:name w:val="Default Paragraph Font1"/>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BalloonTextChar">
    <w:name w:val="Balloon Text Char"/>
    <w:rPr>
      <w:rFonts w:ascii="Tahoma" w:hAnsi="Tahoma" w:cs="Tahoma"/>
      <w:sz w:val="16"/>
      <w:szCs w:val="16"/>
    </w:rPr>
  </w:style>
  <w:style w:type="character" w:customStyle="1" w:styleId="TitleChar">
    <w:name w:val="Title Char"/>
    <w:rPr>
      <w:b/>
      <w:sz w:val="28"/>
      <w:szCs w:val="24"/>
      <w:lang w:val="en-U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2">
    <w:name w:val="WW8Num8z2"/>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color w:val="auto"/>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val="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2">
    <w:name w:val="WW8Num24z2"/>
    <w:rPr>
      <w:rFonts w:ascii="Wingdings" w:hAnsi="Wingdings" w:cs="Wingdings"/>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TimesNewRoman" w:eastAsia="Calibri" w:hAnsi="TimesNewRoman" w:cs="TimesNewRoman"/>
      <w:b w:val="0"/>
      <w:color w:val="000000"/>
      <w:lang w:val="en-US"/>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NumberingSymbols">
    <w:name w:val="Numbering Symbols"/>
  </w:style>
  <w:style w:type="character" w:customStyle="1" w:styleId="a">
    <w:name w:val="_"/>
    <w:basedOn w:val="DefaultParagraphFont2"/>
  </w:style>
  <w:style w:type="character" w:customStyle="1" w:styleId="pg-8fc1">
    <w:name w:val="pg-8fc1"/>
    <w:basedOn w:val="DefaultParagraphFont2"/>
  </w:style>
  <w:style w:type="character" w:customStyle="1" w:styleId="UnresolvedMention1">
    <w:name w:val="Unresolved Mention1"/>
    <w:rPr>
      <w:color w:val="808080"/>
      <w:shd w:val="clear" w:color="auto" w:fill="E6E6E6"/>
    </w:rPr>
  </w:style>
  <w:style w:type="paragraph" w:customStyle="1" w:styleId="Titlu1">
    <w:name w:val="Titlu1"/>
    <w:basedOn w:val="Normal"/>
    <w:next w:val="Subtitlu"/>
    <w:pPr>
      <w:jc w:val="center"/>
    </w:pPr>
    <w:rPr>
      <w:b/>
      <w:sz w:val="28"/>
    </w:rPr>
  </w:style>
  <w:style w:type="paragraph" w:styleId="Corptext">
    <w:name w:val="Body Text"/>
    <w:basedOn w:val="Normal"/>
    <w:link w:val="CorptextCaracter"/>
    <w:pPr>
      <w:spacing w:after="120"/>
    </w:pPr>
  </w:style>
  <w:style w:type="paragraph" w:styleId="List">
    <w:name w:val="List"/>
    <w:basedOn w:val="Corptext"/>
    <w:rPr>
      <w:rFonts w:cs="Tahoma"/>
    </w:rPr>
  </w:style>
  <w:style w:type="paragraph" w:styleId="Legend">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Heading">
    <w:name w:val="Heading"/>
    <w:basedOn w:val="Normal"/>
    <w:next w:val="Corptext"/>
    <w:pPr>
      <w:keepNext/>
      <w:spacing w:before="240" w:after="120"/>
    </w:pPr>
    <w:rPr>
      <w:rFonts w:ascii="Arial" w:eastAsia="Lucida Sans Unicode" w:hAnsi="Arial" w:cs="Tahoma"/>
      <w:sz w:val="28"/>
      <w:szCs w:val="28"/>
    </w:rPr>
  </w:style>
  <w:style w:type="paragraph" w:customStyle="1" w:styleId="Caption1">
    <w:name w:val="Caption1"/>
    <w:basedOn w:val="Normal"/>
    <w:pPr>
      <w:suppressLineNumbers/>
      <w:spacing w:before="120" w:after="120"/>
    </w:pPr>
    <w:rPr>
      <w:rFonts w:cs="Tahoma"/>
      <w:i/>
      <w:iCs/>
    </w:rPr>
  </w:style>
  <w:style w:type="paragraph" w:styleId="Subtitlu">
    <w:name w:val="Subtitle"/>
    <w:basedOn w:val="Normal"/>
    <w:next w:val="Corptext"/>
    <w:link w:val="SubtitluCaracter"/>
    <w:qFormat/>
    <w:pPr>
      <w:spacing w:after="60"/>
      <w:jc w:val="center"/>
    </w:pPr>
    <w:rPr>
      <w:rFonts w:ascii="Arial" w:hAnsi="Arial" w:cs="Ari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lorfulList-Accent11">
    <w:name w:val="Colorful List - Accent 11"/>
    <w:basedOn w:val="Normal"/>
    <w:pPr>
      <w:suppressAutoHyphens w:val="0"/>
      <w:ind w:left="720"/>
    </w:pPr>
    <w:rPr>
      <w:lang w:val="ro-RO"/>
    </w:rPr>
  </w:style>
  <w:style w:type="paragraph" w:styleId="Antet">
    <w:name w:val="header"/>
    <w:basedOn w:val="Normal"/>
    <w:rPr>
      <w:lang w:val="x-none"/>
    </w:rPr>
  </w:style>
  <w:style w:type="paragraph" w:styleId="Subsol">
    <w:name w:val="footer"/>
    <w:basedOn w:val="Normal"/>
    <w:link w:val="SubsolCaracter"/>
    <w:uiPriority w:val="99"/>
    <w:rPr>
      <w:lang w:val="x-none"/>
    </w:rPr>
  </w:style>
  <w:style w:type="paragraph" w:customStyle="1" w:styleId="BalloonText1">
    <w:name w:val="Balloon Text1"/>
    <w:basedOn w:val="Normal"/>
    <w:rPr>
      <w:rFonts w:ascii="Tahoma" w:hAnsi="Tahoma" w:cs="Tahoma"/>
      <w:sz w:val="16"/>
      <w:szCs w:val="16"/>
      <w:lang w:val="x-none"/>
    </w:rPr>
  </w:style>
  <w:style w:type="paragraph" w:customStyle="1" w:styleId="Listparagraf1">
    <w:name w:val="Listă paragraf1"/>
    <w:basedOn w:val="Normal"/>
    <w:pPr>
      <w:ind w:left="720"/>
    </w:pPr>
    <w:rPr>
      <w:lang w:val="ro-RO"/>
    </w:rPr>
  </w:style>
  <w:style w:type="paragraph" w:customStyle="1" w:styleId="Normal1">
    <w:name w:val="Normal1"/>
    <w:pPr>
      <w:suppressAutoHyphens/>
      <w:autoSpaceDE w:val="0"/>
    </w:pPr>
    <w:rPr>
      <w:color w:val="000000"/>
      <w:sz w:val="24"/>
      <w:szCs w:val="24"/>
      <w:lang w:eastAsia="zh-CN"/>
    </w:rPr>
  </w:style>
  <w:style w:type="paragraph" w:customStyle="1" w:styleId="Caption2">
    <w:name w:val="Caption2"/>
    <w:basedOn w:val="Normal"/>
    <w:pPr>
      <w:suppressLineNumbers/>
      <w:spacing w:before="120" w:after="120"/>
    </w:pPr>
    <w:rPr>
      <w:rFonts w:cs="Lucida Sans"/>
      <w:i/>
      <w:iCs/>
      <w:lang w:val="ro-RO"/>
    </w:rPr>
  </w:style>
  <w:style w:type="paragraph" w:customStyle="1" w:styleId="Listparagraf2">
    <w:name w:val="Listă paragraf2"/>
    <w:basedOn w:val="Normal"/>
    <w:pPr>
      <w:ind w:left="720"/>
    </w:pPr>
    <w:rPr>
      <w:lang w:val="ro-RO"/>
    </w:rPr>
  </w:style>
  <w:style w:type="paragraph" w:customStyle="1" w:styleId="MediumGrid21">
    <w:name w:val="Medium Grid 21"/>
    <w:pPr>
      <w:suppressAutoHyphens/>
    </w:pPr>
    <w:rPr>
      <w:sz w:val="24"/>
      <w:szCs w:val="24"/>
      <w:lang w:eastAsia="zh-CN"/>
    </w:rPr>
  </w:style>
  <w:style w:type="paragraph" w:customStyle="1" w:styleId="Coninuttabel">
    <w:name w:val="Conținut tabel"/>
    <w:basedOn w:val="Normal"/>
    <w:pPr>
      <w:suppressLineNumbers/>
    </w:pPr>
  </w:style>
  <w:style w:type="paragraph" w:customStyle="1" w:styleId="Titludetabel">
    <w:name w:val="Titlu de tabel"/>
    <w:basedOn w:val="Coninuttabel"/>
    <w:pPr>
      <w:jc w:val="center"/>
    </w:pPr>
    <w:rPr>
      <w:b/>
      <w:bCs/>
    </w:rPr>
  </w:style>
  <w:style w:type="paragraph" w:styleId="TextnBalon">
    <w:name w:val="Balloon Text"/>
    <w:basedOn w:val="Normal"/>
    <w:link w:val="TextnBalonCaracter"/>
    <w:uiPriority w:val="99"/>
    <w:semiHidden/>
    <w:unhideWhenUsed/>
    <w:rsid w:val="00D14F16"/>
    <w:rPr>
      <w:rFonts w:ascii="Segoe UI" w:hAnsi="Segoe UI" w:cs="Segoe UI"/>
      <w:sz w:val="18"/>
      <w:szCs w:val="18"/>
    </w:rPr>
  </w:style>
  <w:style w:type="character" w:customStyle="1" w:styleId="TextnBalonCaracter">
    <w:name w:val="Text în Balon Caracter"/>
    <w:link w:val="TextnBalon"/>
    <w:uiPriority w:val="99"/>
    <w:semiHidden/>
    <w:rsid w:val="00D14F16"/>
    <w:rPr>
      <w:rFonts w:ascii="Segoe UI" w:hAnsi="Segoe UI" w:cs="Segoe UI"/>
      <w:sz w:val="18"/>
      <w:szCs w:val="18"/>
      <w:lang w:eastAsia="zh-CN"/>
    </w:rPr>
  </w:style>
  <w:style w:type="paragraph" w:styleId="Listparagraf">
    <w:name w:val="List Paragraph"/>
    <w:basedOn w:val="Normal"/>
    <w:uiPriority w:val="34"/>
    <w:qFormat/>
    <w:rsid w:val="00DD791A"/>
    <w:pPr>
      <w:widowControl w:val="0"/>
      <w:ind w:left="720"/>
      <w:contextualSpacing/>
    </w:pPr>
    <w:rPr>
      <w:rFonts w:eastAsia="Lucida Sans Unicode"/>
      <w:kern w:val="1"/>
      <w:lang w:eastAsia="ro-RO"/>
    </w:rPr>
  </w:style>
  <w:style w:type="character" w:customStyle="1" w:styleId="SubsolCaracter">
    <w:name w:val="Subsol Caracter"/>
    <w:link w:val="Subsol"/>
    <w:uiPriority w:val="99"/>
    <w:rsid w:val="00236A67"/>
    <w:rPr>
      <w:sz w:val="24"/>
      <w:szCs w:val="24"/>
      <w:lang w:val="x-none" w:eastAsia="zh-CN"/>
    </w:rPr>
  </w:style>
  <w:style w:type="paragraph" w:styleId="Frspaiere">
    <w:name w:val="No Spacing"/>
    <w:uiPriority w:val="1"/>
    <w:qFormat/>
    <w:rsid w:val="00DA1FDD"/>
    <w:rPr>
      <w:rFonts w:ascii="Arial" w:eastAsiaTheme="minorHAnsi" w:hAnsi="Arial" w:cs="Arial"/>
      <w:sz w:val="22"/>
      <w:szCs w:val="24"/>
      <w:lang w:val="en-GB" w:eastAsia="en-US"/>
    </w:rPr>
  </w:style>
  <w:style w:type="paragraph" w:styleId="Corptext3">
    <w:name w:val="Body Text 3"/>
    <w:basedOn w:val="Normal"/>
    <w:link w:val="Corptext3Caracter"/>
    <w:uiPriority w:val="99"/>
    <w:unhideWhenUsed/>
    <w:rsid w:val="00AE0795"/>
    <w:pPr>
      <w:spacing w:after="120"/>
    </w:pPr>
    <w:rPr>
      <w:sz w:val="16"/>
      <w:szCs w:val="16"/>
    </w:rPr>
  </w:style>
  <w:style w:type="character" w:customStyle="1" w:styleId="Corptext3Caracter">
    <w:name w:val="Corp text 3 Caracter"/>
    <w:basedOn w:val="Fontdeparagrafimplicit"/>
    <w:link w:val="Corptext3"/>
    <w:uiPriority w:val="99"/>
    <w:rsid w:val="00AE0795"/>
    <w:rPr>
      <w:sz w:val="16"/>
      <w:szCs w:val="16"/>
      <w:lang w:val="en-US" w:eastAsia="zh-CN"/>
    </w:rPr>
  </w:style>
  <w:style w:type="table" w:styleId="Tabelgril">
    <w:name w:val="Table Grid"/>
    <w:basedOn w:val="TabelNormal"/>
    <w:uiPriority w:val="39"/>
    <w:rsid w:val="00AE0795"/>
    <w:rPr>
      <w:rFonts w:ascii="Arial" w:eastAsiaTheme="minorHAnsi" w:hAnsi="Arial" w:cs="Arial"/>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A14962"/>
    <w:pPr>
      <w:suppressAutoHyphens w:val="0"/>
      <w:jc w:val="both"/>
    </w:pPr>
    <w:rPr>
      <w:rFonts w:eastAsiaTheme="minorEastAsia"/>
      <w:lang w:eastAsia="en-US"/>
      <w14:ligatures w14:val="standardContextual"/>
    </w:rPr>
  </w:style>
  <w:style w:type="character" w:customStyle="1" w:styleId="Titlu2Caracter">
    <w:name w:val="Titlu 2 Caracter"/>
    <w:basedOn w:val="Fontdeparagrafimplicit"/>
    <w:link w:val="Titlu2"/>
    <w:rsid w:val="007C011A"/>
    <w:rPr>
      <w:b/>
      <w:bCs/>
      <w:color w:val="FF0000"/>
      <w:sz w:val="24"/>
      <w:szCs w:val="24"/>
      <w:lang w:val="en-GB" w:eastAsia="en-GB"/>
    </w:rPr>
  </w:style>
  <w:style w:type="character" w:customStyle="1" w:styleId="Titlu3Caracter">
    <w:name w:val="Titlu 3 Caracter"/>
    <w:basedOn w:val="Fontdeparagrafimplicit"/>
    <w:link w:val="Titlu3"/>
    <w:rsid w:val="007C011A"/>
    <w:rPr>
      <w:rFonts w:eastAsia="Lucida Sans Unicode"/>
      <w:b/>
      <w:color w:val="00000A"/>
      <w:sz w:val="24"/>
      <w:lang w:val="en-US" w:eastAsia="en-US"/>
    </w:rPr>
  </w:style>
  <w:style w:type="character" w:customStyle="1" w:styleId="Titlu4Caracter">
    <w:name w:val="Titlu 4 Caracter"/>
    <w:basedOn w:val="Fontdeparagrafimplicit"/>
    <w:link w:val="Titlu4"/>
    <w:rsid w:val="007C011A"/>
    <w:rPr>
      <w:rFonts w:eastAsia="Lucida Sans Unicode"/>
      <w:b/>
      <w:color w:val="00000A"/>
      <w:sz w:val="24"/>
      <w:lang w:val="en-US" w:eastAsia="en-US"/>
    </w:rPr>
  </w:style>
  <w:style w:type="character" w:customStyle="1" w:styleId="Titlu5Caracter">
    <w:name w:val="Titlu 5 Caracter"/>
    <w:basedOn w:val="Fontdeparagrafimplicit"/>
    <w:link w:val="Titlu5"/>
    <w:rsid w:val="007C011A"/>
    <w:rPr>
      <w:b/>
      <w:bCs/>
      <w:color w:val="00000A"/>
      <w:sz w:val="24"/>
      <w:szCs w:val="24"/>
      <w:lang w:val="en-GB" w:eastAsia="en-GB"/>
    </w:rPr>
  </w:style>
  <w:style w:type="character" w:customStyle="1" w:styleId="Titlu6Caracter">
    <w:name w:val="Titlu 6 Caracter"/>
    <w:basedOn w:val="Fontdeparagrafimplicit"/>
    <w:link w:val="Titlu6"/>
    <w:rsid w:val="007C011A"/>
    <w:rPr>
      <w:rFonts w:ascii="Arial" w:eastAsia="Lucida Sans Unicode" w:hAnsi="Arial" w:cs="Tahoma"/>
      <w:b/>
      <w:bCs/>
      <w:sz w:val="21"/>
      <w:szCs w:val="21"/>
      <w:lang w:eastAsia="ar-SA"/>
    </w:rPr>
  </w:style>
  <w:style w:type="character" w:customStyle="1" w:styleId="Titlu7Caracter">
    <w:name w:val="Titlu 7 Caracter"/>
    <w:basedOn w:val="Fontdeparagrafimplicit"/>
    <w:link w:val="Titlu7"/>
    <w:rsid w:val="007C011A"/>
    <w:rPr>
      <w:rFonts w:eastAsia="Lucida Sans Unicode"/>
      <w:b/>
      <w:color w:val="00000A"/>
      <w:sz w:val="24"/>
      <w:lang w:val="en-US" w:eastAsia="en-US"/>
    </w:rPr>
  </w:style>
  <w:style w:type="character" w:customStyle="1" w:styleId="Titlu8Caracter">
    <w:name w:val="Titlu 8 Caracter"/>
    <w:basedOn w:val="Fontdeparagrafimplicit"/>
    <w:link w:val="Titlu8"/>
    <w:rsid w:val="007C011A"/>
    <w:rPr>
      <w:rFonts w:ascii="Arial" w:eastAsia="Lucida Sans Unicode" w:hAnsi="Arial"/>
      <w:b/>
      <w:bCs/>
      <w:color w:val="00000A"/>
      <w:sz w:val="21"/>
      <w:szCs w:val="21"/>
      <w:lang w:val="en-US" w:eastAsia="en-US"/>
    </w:rPr>
  </w:style>
  <w:style w:type="character" w:customStyle="1" w:styleId="Titlu9Caracter">
    <w:name w:val="Titlu 9 Caracter"/>
    <w:basedOn w:val="Fontdeparagrafimplicit"/>
    <w:link w:val="Titlu9"/>
    <w:rsid w:val="007C011A"/>
    <w:rPr>
      <w:rFonts w:ascii="Arial" w:eastAsia="Lucida Sans Unicode" w:hAnsi="Arial"/>
      <w:b/>
      <w:bCs/>
      <w:color w:val="00000A"/>
      <w:sz w:val="21"/>
      <w:szCs w:val="21"/>
      <w:lang w:val="en-US" w:eastAsia="en-US"/>
    </w:rPr>
  </w:style>
  <w:style w:type="paragraph" w:customStyle="1" w:styleId="WW-Default">
    <w:name w:val="WW-Default"/>
    <w:rsid w:val="007C011A"/>
    <w:pPr>
      <w:widowControl w:val="0"/>
      <w:suppressAutoHyphens/>
      <w:autoSpaceDE w:val="0"/>
    </w:pPr>
    <w:rPr>
      <w:rFonts w:ascii="Cambria" w:eastAsia="Arial" w:hAnsi="Cambria" w:cs="Cambria"/>
      <w:color w:val="000000"/>
      <w:sz w:val="24"/>
      <w:szCs w:val="24"/>
      <w:lang w:val="en-US" w:eastAsia="ar-SA"/>
    </w:rPr>
  </w:style>
  <w:style w:type="character" w:customStyle="1" w:styleId="CorptextCaracter">
    <w:name w:val="Corp text Caracter"/>
    <w:basedOn w:val="Fontdeparagrafimplicit"/>
    <w:link w:val="Corptext"/>
    <w:rsid w:val="005D510A"/>
    <w:rPr>
      <w:sz w:val="24"/>
      <w:szCs w:val="24"/>
      <w:lang w:val="en-US" w:eastAsia="zh-CN"/>
    </w:rPr>
  </w:style>
  <w:style w:type="character" w:customStyle="1" w:styleId="SubtitluCaracter">
    <w:name w:val="Subtitlu Caracter"/>
    <w:basedOn w:val="Fontdeparagrafimplicit"/>
    <w:link w:val="Subtitlu"/>
    <w:rsid w:val="005D510A"/>
    <w:rPr>
      <w:rFonts w:ascii="Arial" w:hAnsi="Arial"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9776-C2F7-4D5D-9E6C-65A318E1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1412</Words>
  <Characters>8050</Characters>
  <Application>Microsoft Office Word</Application>
  <DocSecurity>0</DocSecurity>
  <Lines>67</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Către,</vt:lpstr>
      <vt:lpstr>Către,</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subject/>
  <dc:creator>COSMIN</dc:creator>
  <cp:keywords/>
  <cp:lastModifiedBy>Gabriel Bendea</cp:lastModifiedBy>
  <cp:revision>3</cp:revision>
  <cp:lastPrinted>2023-12-18T08:09:00Z</cp:lastPrinted>
  <dcterms:created xsi:type="dcterms:W3CDTF">2024-02-27T12:15:00Z</dcterms:created>
  <dcterms:modified xsi:type="dcterms:W3CDTF">2024-02-27T12:16:00Z</dcterms:modified>
</cp:coreProperties>
</file>