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D5" w:rsidRPr="00BA7712" w:rsidRDefault="00974CD5" w:rsidP="00974CD5">
      <w:pPr>
        <w:pStyle w:val="Header"/>
        <w:pBdr>
          <w:top w:val="single" w:sz="4" w:space="1" w:color="auto"/>
          <w:left w:val="single" w:sz="4" w:space="4" w:color="auto"/>
          <w:bottom w:val="single" w:sz="4" w:space="1" w:color="auto"/>
          <w:right w:val="single" w:sz="4" w:space="0" w:color="auto"/>
        </w:pBdr>
        <w:jc w:val="center"/>
        <w:rPr>
          <w:rFonts w:ascii="Times New Roman" w:hAnsi="Times New Roman" w:cs="Times New Roman"/>
          <w:b/>
          <w:sz w:val="24"/>
          <w:szCs w:val="24"/>
          <w:lang w:val="ro-RO"/>
        </w:rPr>
      </w:pPr>
      <w:r w:rsidRPr="00BA7712">
        <w:rPr>
          <w:rFonts w:ascii="Times New Roman" w:hAnsi="Times New Roman" w:cs="Times New Roman"/>
          <w:b/>
          <w:noProof/>
          <w:sz w:val="32"/>
          <w:szCs w:val="32"/>
          <w:lang w:val="ro-RO" w:eastAsia="zh-CN"/>
        </w:rPr>
        <w:drawing>
          <wp:inline distT="0" distB="0" distL="0" distR="0">
            <wp:extent cx="1898015" cy="925830"/>
            <wp:effectExtent l="19050" t="0" r="698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898015" cy="925830"/>
                    </a:xfrm>
                    <a:prstGeom prst="rect">
                      <a:avLst/>
                    </a:prstGeom>
                    <a:noFill/>
                    <a:ln w="9525">
                      <a:noFill/>
                      <a:miter lim="800000"/>
                      <a:headEnd/>
                      <a:tailEnd/>
                    </a:ln>
                  </pic:spPr>
                </pic:pic>
              </a:graphicData>
            </a:graphic>
          </wp:inline>
        </w:drawing>
      </w:r>
    </w:p>
    <w:p w:rsidR="00974CD5" w:rsidRPr="00BA7712" w:rsidRDefault="000D5A16" w:rsidP="00974CD5">
      <w:pPr>
        <w:pBdr>
          <w:top w:val="single" w:sz="4" w:space="1" w:color="auto"/>
          <w:left w:val="single" w:sz="4" w:space="4" w:color="auto"/>
          <w:bottom w:val="single" w:sz="4" w:space="1" w:color="auto"/>
          <w:right w:val="single" w:sz="4" w:space="0" w:color="auto"/>
        </w:pBdr>
        <w:spacing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DEPARTAMENT</w:t>
      </w:r>
      <w:r w:rsidR="00974CD5" w:rsidRPr="00BA7712">
        <w:rPr>
          <w:rFonts w:ascii="Times New Roman" w:hAnsi="Times New Roman" w:cs="Times New Roman"/>
          <w:b/>
          <w:sz w:val="24"/>
          <w:szCs w:val="24"/>
          <w:lang w:val="ro-RO"/>
        </w:rPr>
        <w:t>UL PENTRU ASIGURAREA CALITĂȚII</w:t>
      </w:r>
    </w:p>
    <w:p w:rsidR="001B1C6E" w:rsidRPr="00BA7712" w:rsidRDefault="0006581F">
      <w:pPr>
        <w:jc w:val="right"/>
        <w:rPr>
          <w:rFonts w:ascii="Times New Roman" w:hAnsi="Times New Roman" w:cs="Times New Roman"/>
          <w:b/>
          <w:sz w:val="28"/>
          <w:szCs w:val="28"/>
          <w:lang w:val="ro-RO"/>
        </w:rPr>
      </w:pPr>
      <w:r w:rsidRPr="00BA7712">
        <w:rPr>
          <w:rFonts w:ascii="Times New Roman" w:hAnsi="Times New Roman" w:cs="Times New Roman"/>
          <w:b/>
          <w:sz w:val="28"/>
          <w:szCs w:val="28"/>
          <w:lang w:val="ro-RO"/>
        </w:rPr>
        <w:t>SEAQ_PS_DAC</w:t>
      </w:r>
      <w:r w:rsidR="002438BF">
        <w:rPr>
          <w:rFonts w:ascii="Times New Roman" w:hAnsi="Times New Roman" w:cs="Times New Roman"/>
          <w:b/>
          <w:sz w:val="28"/>
          <w:szCs w:val="28"/>
          <w:lang w:val="ro-RO"/>
        </w:rPr>
        <w:t>_05</w:t>
      </w:r>
      <w:r w:rsidR="00D354AB" w:rsidRPr="00BA7712">
        <w:rPr>
          <w:rFonts w:ascii="Times New Roman" w:hAnsi="Times New Roman" w:cs="Times New Roman"/>
          <w:b/>
          <w:sz w:val="28"/>
          <w:szCs w:val="28"/>
          <w:lang w:val="ro-RO"/>
        </w:rPr>
        <w:t>_F.04</w:t>
      </w:r>
    </w:p>
    <w:p w:rsidR="001B1C6E" w:rsidRPr="00BA7712" w:rsidRDefault="001B1C6E">
      <w:pPr>
        <w:jc w:val="right"/>
        <w:rPr>
          <w:rFonts w:ascii="Times New Roman" w:hAnsi="Times New Roman" w:cs="Times New Roman"/>
          <w:lang w:val="ro-RO"/>
        </w:rPr>
      </w:pPr>
    </w:p>
    <w:tbl>
      <w:tblPr>
        <w:tblStyle w:val="TableGrid"/>
        <w:tblW w:w="4536" w:type="dxa"/>
        <w:tblInd w:w="4976" w:type="dxa"/>
        <w:tblLook w:val="04A0" w:firstRow="1" w:lastRow="0" w:firstColumn="1" w:lastColumn="0" w:noHBand="0" w:noVBand="1"/>
      </w:tblPr>
      <w:tblGrid>
        <w:gridCol w:w="4536"/>
      </w:tblGrid>
      <w:tr w:rsidR="001B1C6E" w:rsidRPr="00BA7712" w:rsidTr="007C3381">
        <w:trPr>
          <w:trHeight w:val="1785"/>
        </w:trPr>
        <w:tc>
          <w:tcPr>
            <w:tcW w:w="4536" w:type="dxa"/>
            <w:shd w:val="clear" w:color="auto" w:fill="auto"/>
            <w:tcMar>
              <w:left w:w="108" w:type="dxa"/>
            </w:tcMar>
          </w:tcPr>
          <w:p w:rsidR="007C3381" w:rsidRPr="00BA7712" w:rsidRDefault="007C3381">
            <w:pPr>
              <w:pStyle w:val="Antet1"/>
              <w:spacing w:before="40" w:after="40" w:line="240" w:lineRule="auto"/>
              <w:jc w:val="center"/>
              <w:rPr>
                <w:rFonts w:ascii="Times New Roman" w:eastAsia="Times New Roman" w:hAnsi="Times New Roman" w:cs="Times New Roman"/>
                <w:b/>
                <w:sz w:val="24"/>
                <w:szCs w:val="24"/>
                <w:lang w:val="ro-RO"/>
              </w:rPr>
            </w:pPr>
          </w:p>
          <w:p w:rsidR="007C3381" w:rsidRPr="00BA7712" w:rsidRDefault="007C3381">
            <w:pPr>
              <w:pStyle w:val="Antet1"/>
              <w:spacing w:before="40" w:after="40" w:line="240" w:lineRule="auto"/>
              <w:jc w:val="center"/>
              <w:rPr>
                <w:rFonts w:ascii="Times New Roman" w:eastAsia="Times New Roman" w:hAnsi="Times New Roman" w:cs="Times New Roman"/>
                <w:b/>
                <w:sz w:val="24"/>
                <w:szCs w:val="24"/>
                <w:lang w:val="ro-RO"/>
              </w:rPr>
            </w:pPr>
            <w:r w:rsidRPr="00BA7712">
              <w:rPr>
                <w:rFonts w:ascii="Times New Roman" w:eastAsia="Times New Roman" w:hAnsi="Times New Roman" w:cs="Times New Roman"/>
                <w:b/>
                <w:sz w:val="24"/>
                <w:szCs w:val="24"/>
                <w:lang w:val="ro-RO"/>
              </w:rPr>
              <w:t>RECTOR</w:t>
            </w:r>
          </w:p>
          <w:p w:rsidR="007C3381" w:rsidRPr="00BA7712" w:rsidRDefault="007C3381">
            <w:pPr>
              <w:pStyle w:val="Antet1"/>
              <w:spacing w:before="40" w:after="40" w:line="240" w:lineRule="auto"/>
              <w:jc w:val="center"/>
              <w:rPr>
                <w:rFonts w:ascii="Times New Roman" w:eastAsia="Times New Roman" w:hAnsi="Times New Roman" w:cs="Times New Roman"/>
                <w:b/>
                <w:sz w:val="24"/>
                <w:szCs w:val="24"/>
                <w:lang w:val="ro-RO"/>
              </w:rPr>
            </w:pPr>
            <w:r w:rsidRPr="00BA7712">
              <w:rPr>
                <w:rFonts w:ascii="Times New Roman" w:eastAsia="Times New Roman" w:hAnsi="Times New Roman" w:cs="Times New Roman"/>
                <w:b/>
                <w:sz w:val="24"/>
                <w:szCs w:val="24"/>
                <w:lang w:val="ro-RO"/>
              </w:rPr>
              <w:t>Prof.univ.dr. Constantin BUNGĂU</w:t>
            </w:r>
          </w:p>
          <w:p w:rsidR="007C3381" w:rsidRPr="00BA7712" w:rsidRDefault="007C3381">
            <w:pPr>
              <w:pStyle w:val="Antet1"/>
              <w:spacing w:before="40" w:after="40" w:line="240" w:lineRule="auto"/>
              <w:jc w:val="center"/>
              <w:rPr>
                <w:rFonts w:ascii="Times New Roman" w:hAnsi="Times New Roman" w:cs="Times New Roman"/>
                <w:lang w:val="ro-RO"/>
              </w:rPr>
            </w:pPr>
          </w:p>
          <w:p w:rsidR="003D1254" w:rsidRPr="00BA7712" w:rsidRDefault="003D1254">
            <w:pPr>
              <w:pStyle w:val="Antet1"/>
              <w:spacing w:before="40" w:after="40" w:line="240" w:lineRule="auto"/>
              <w:jc w:val="center"/>
              <w:rPr>
                <w:rFonts w:ascii="Times New Roman" w:hAnsi="Times New Roman" w:cs="Times New Roman"/>
                <w:lang w:val="ro-RO"/>
              </w:rPr>
            </w:pPr>
          </w:p>
          <w:p w:rsidR="001B1C6E" w:rsidRPr="00BA7712" w:rsidRDefault="001B1C6E" w:rsidP="003D1254">
            <w:pPr>
              <w:spacing w:after="0"/>
              <w:jc w:val="center"/>
              <w:rPr>
                <w:rFonts w:ascii="Times New Roman" w:eastAsia="Times New Roman" w:hAnsi="Times New Roman" w:cs="Times New Roman"/>
                <w:lang w:val="ro-RO"/>
              </w:rPr>
            </w:pPr>
          </w:p>
        </w:tc>
      </w:tr>
    </w:tbl>
    <w:p w:rsidR="001B1C6E" w:rsidRPr="00BA7712" w:rsidRDefault="001B1C6E">
      <w:pPr>
        <w:rPr>
          <w:rFonts w:ascii="Times New Roman" w:hAnsi="Times New Roman" w:cs="Times New Roman"/>
          <w:b/>
          <w:lang w:val="ro-RO"/>
        </w:rPr>
      </w:pPr>
    </w:p>
    <w:p w:rsidR="000D5A16" w:rsidRPr="00BA7712" w:rsidRDefault="000D5A16">
      <w:pPr>
        <w:rPr>
          <w:rFonts w:ascii="Times New Roman" w:hAnsi="Times New Roman" w:cs="Times New Roman"/>
          <w:b/>
          <w:lang w:val="ro-RO"/>
        </w:rPr>
      </w:pPr>
    </w:p>
    <w:p w:rsidR="000D5A16" w:rsidRPr="00BA7712" w:rsidRDefault="000D5A16">
      <w:pPr>
        <w:rPr>
          <w:rFonts w:ascii="Times New Roman" w:hAnsi="Times New Roman" w:cs="Times New Roman"/>
          <w:b/>
          <w:lang w:val="ro-RO"/>
        </w:rPr>
      </w:pPr>
    </w:p>
    <w:p w:rsidR="001B1C6E" w:rsidRPr="00BA7712" w:rsidRDefault="00145908" w:rsidP="002438BF">
      <w:pPr>
        <w:spacing w:after="0" w:line="240" w:lineRule="auto"/>
        <w:jc w:val="center"/>
        <w:rPr>
          <w:rFonts w:ascii="Times New Roman" w:hAnsi="Times New Roman" w:cs="Times New Roman"/>
          <w:b/>
          <w:sz w:val="36"/>
          <w:szCs w:val="36"/>
          <w:lang w:val="ro-RO"/>
        </w:rPr>
      </w:pPr>
      <w:r w:rsidRPr="00BA7712">
        <w:rPr>
          <w:rFonts w:ascii="Times New Roman" w:hAnsi="Times New Roman" w:cs="Times New Roman"/>
          <w:b/>
          <w:sz w:val="36"/>
          <w:szCs w:val="36"/>
          <w:lang w:val="ro-RO"/>
        </w:rPr>
        <w:t>PROCEDURĂ DE SISTEM</w:t>
      </w:r>
    </w:p>
    <w:p w:rsidR="003D1254" w:rsidRPr="00BA7712" w:rsidRDefault="003D1254" w:rsidP="002438BF">
      <w:pPr>
        <w:spacing w:after="0" w:line="240" w:lineRule="auto"/>
        <w:jc w:val="center"/>
        <w:rPr>
          <w:rFonts w:ascii="Times New Roman" w:hAnsi="Times New Roman" w:cs="Times New Roman"/>
          <w:b/>
          <w:sz w:val="28"/>
          <w:szCs w:val="28"/>
          <w:lang w:val="ro-RO"/>
        </w:rPr>
      </w:pPr>
      <w:r w:rsidRPr="00BA7712">
        <w:rPr>
          <w:rFonts w:ascii="Times New Roman" w:hAnsi="Times New Roman" w:cs="Times New Roman"/>
          <w:b/>
          <w:sz w:val="28"/>
          <w:szCs w:val="28"/>
          <w:lang w:val="ro-RO"/>
        </w:rPr>
        <w:t xml:space="preserve">PRIVIND </w:t>
      </w:r>
    </w:p>
    <w:p w:rsidR="002438BF" w:rsidRDefault="002438BF" w:rsidP="002438BF">
      <w:pPr>
        <w:tabs>
          <w:tab w:val="left" w:pos="4245"/>
        </w:tabs>
        <w:spacing w:after="0" w:line="240" w:lineRule="auto"/>
        <w:jc w:val="center"/>
        <w:rPr>
          <w:rFonts w:ascii="Times New Roman" w:hAnsi="Times New Roman" w:cs="Times New Roman"/>
          <w:b/>
          <w:bCs/>
          <w:sz w:val="36"/>
          <w:szCs w:val="36"/>
          <w:lang w:val="fr-FR"/>
        </w:rPr>
      </w:pPr>
      <w:r>
        <w:rPr>
          <w:rFonts w:ascii="Times New Roman" w:hAnsi="Times New Roman" w:cs="Times New Roman"/>
          <w:b/>
          <w:bCs/>
          <w:sz w:val="36"/>
          <w:szCs w:val="36"/>
          <w:lang w:val="fr-FR"/>
        </w:rPr>
        <w:t>PLANIFICAREA</w:t>
      </w:r>
      <w:r w:rsidR="00FF33EE">
        <w:rPr>
          <w:rFonts w:ascii="Times New Roman" w:hAnsi="Times New Roman" w:cs="Times New Roman"/>
          <w:b/>
          <w:bCs/>
          <w:sz w:val="36"/>
          <w:szCs w:val="36"/>
          <w:lang w:val="fr-FR"/>
        </w:rPr>
        <w:t xml:space="preserve"> </w:t>
      </w:r>
      <w:r>
        <w:rPr>
          <w:rFonts w:ascii="Times New Roman" w:hAnsi="Times New Roman" w:cs="Times New Roman"/>
          <w:b/>
          <w:bCs/>
          <w:sz w:val="36"/>
          <w:szCs w:val="36"/>
          <w:lang w:val="fr-FR"/>
        </w:rPr>
        <w:t xml:space="preserve">RESURSELOR </w:t>
      </w:r>
    </w:p>
    <w:p w:rsidR="002438BF" w:rsidRPr="002438BF" w:rsidRDefault="002438BF" w:rsidP="002438BF">
      <w:pPr>
        <w:tabs>
          <w:tab w:val="left" w:pos="4245"/>
        </w:tabs>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lang w:val="fr-FR"/>
        </w:rPr>
        <w:t>Î</w:t>
      </w:r>
      <w:r w:rsidRPr="002438BF">
        <w:rPr>
          <w:rFonts w:ascii="Times New Roman" w:hAnsi="Times New Roman" w:cs="Times New Roman"/>
          <w:b/>
          <w:bCs/>
          <w:sz w:val="36"/>
          <w:szCs w:val="36"/>
          <w:lang w:val="fr-FR"/>
        </w:rPr>
        <w:t xml:space="preserve">N VEDEREA ATINGERII OBIECTIVELOR </w:t>
      </w:r>
    </w:p>
    <w:p w:rsidR="001B1C6E" w:rsidRPr="00BA7712" w:rsidRDefault="002438BF" w:rsidP="007C3381">
      <w:pPr>
        <w:spacing w:after="0" w:line="240" w:lineRule="auto"/>
        <w:jc w:val="center"/>
        <w:rPr>
          <w:rFonts w:ascii="Times New Roman" w:hAnsi="Times New Roman" w:cs="Times New Roman"/>
          <w:b/>
          <w:sz w:val="36"/>
          <w:szCs w:val="36"/>
          <w:lang w:val="ro-RO"/>
        </w:rPr>
      </w:pPr>
      <w:r>
        <w:rPr>
          <w:rFonts w:ascii="Times New Roman" w:hAnsi="Times New Roman" w:cs="Times New Roman"/>
          <w:b/>
          <w:sz w:val="36"/>
          <w:szCs w:val="36"/>
          <w:lang w:val="ro-RO"/>
        </w:rPr>
        <w:t>Cod UO: SEAQ_PS_DAC_05</w:t>
      </w:r>
    </w:p>
    <w:p w:rsidR="007C3381" w:rsidRPr="00BA7712" w:rsidRDefault="007C3381" w:rsidP="007C3381">
      <w:pPr>
        <w:spacing w:after="0" w:line="240" w:lineRule="auto"/>
        <w:jc w:val="center"/>
        <w:rPr>
          <w:rFonts w:ascii="Times New Roman" w:hAnsi="Times New Roman" w:cs="Times New Roman"/>
          <w:b/>
          <w:sz w:val="36"/>
          <w:szCs w:val="36"/>
          <w:lang w:val="ro-RO"/>
        </w:rPr>
      </w:pPr>
    </w:p>
    <w:p w:rsidR="007C3381" w:rsidRPr="00BA7712" w:rsidRDefault="007C3381" w:rsidP="007C3381">
      <w:pPr>
        <w:jc w:val="both"/>
        <w:rPr>
          <w:rFonts w:ascii="Times New Roman" w:hAnsi="Times New Roman" w:cs="Times New Roman"/>
          <w:b/>
          <w:sz w:val="24"/>
          <w:szCs w:val="24"/>
          <w:lang w:val="ro-RO"/>
        </w:rPr>
      </w:pPr>
    </w:p>
    <w:p w:rsidR="000D5A16" w:rsidRPr="00BA7712" w:rsidRDefault="000D5A16" w:rsidP="007C3381">
      <w:pPr>
        <w:jc w:val="both"/>
        <w:rPr>
          <w:rFonts w:ascii="Times New Roman" w:hAnsi="Times New Roman" w:cs="Times New Roman"/>
          <w:b/>
          <w:sz w:val="24"/>
          <w:szCs w:val="24"/>
          <w:lang w:val="ro-RO"/>
        </w:rPr>
      </w:pPr>
    </w:p>
    <w:p w:rsidR="000D5A16" w:rsidRPr="00BA7712" w:rsidRDefault="000D5A16" w:rsidP="007C3381">
      <w:pPr>
        <w:jc w:val="both"/>
        <w:rPr>
          <w:rFonts w:ascii="Times New Roman" w:hAnsi="Times New Roman" w:cs="Times New Roman"/>
          <w:b/>
          <w:sz w:val="24"/>
          <w:szCs w:val="24"/>
          <w:lang w:val="ro-RO"/>
        </w:rPr>
      </w:pPr>
    </w:p>
    <w:p w:rsidR="005157F3" w:rsidRPr="00BA7712" w:rsidRDefault="005157F3" w:rsidP="007C3381">
      <w:pPr>
        <w:spacing w:after="0" w:line="240" w:lineRule="auto"/>
        <w:jc w:val="right"/>
        <w:rPr>
          <w:rFonts w:ascii="Times New Roman" w:hAnsi="Times New Roman" w:cs="Times New Roman"/>
          <w:b/>
          <w:sz w:val="24"/>
          <w:szCs w:val="24"/>
          <w:lang w:val="ro-RO"/>
        </w:rPr>
      </w:pPr>
    </w:p>
    <w:p w:rsidR="005157F3" w:rsidRPr="00BA7712" w:rsidRDefault="005157F3" w:rsidP="007C3381">
      <w:pPr>
        <w:spacing w:after="0" w:line="240" w:lineRule="auto"/>
        <w:jc w:val="right"/>
        <w:rPr>
          <w:rFonts w:ascii="Times New Roman" w:hAnsi="Times New Roman" w:cs="Times New Roman"/>
          <w:b/>
          <w:sz w:val="24"/>
          <w:szCs w:val="24"/>
          <w:lang w:val="ro-RO"/>
        </w:rPr>
      </w:pPr>
    </w:p>
    <w:p w:rsidR="005157F3" w:rsidRPr="00BA7712" w:rsidRDefault="005157F3" w:rsidP="00841BAE">
      <w:pPr>
        <w:spacing w:after="0" w:line="240" w:lineRule="auto"/>
        <w:rPr>
          <w:rFonts w:ascii="Times New Roman" w:hAnsi="Times New Roman" w:cs="Times New Roman"/>
          <w:b/>
          <w:sz w:val="24"/>
          <w:szCs w:val="24"/>
          <w:lang w:val="ro-RO"/>
        </w:rPr>
      </w:pPr>
    </w:p>
    <w:tbl>
      <w:tblPr>
        <w:tblStyle w:val="TableGrid"/>
        <w:tblW w:w="0" w:type="auto"/>
        <w:tblInd w:w="3936" w:type="dxa"/>
        <w:tblLook w:val="04A0" w:firstRow="1" w:lastRow="0" w:firstColumn="1" w:lastColumn="0" w:noHBand="0" w:noVBand="1"/>
      </w:tblPr>
      <w:tblGrid>
        <w:gridCol w:w="3118"/>
      </w:tblGrid>
      <w:tr w:rsidR="007C3381" w:rsidRPr="00BA7712" w:rsidTr="005157F3">
        <w:tc>
          <w:tcPr>
            <w:tcW w:w="3118" w:type="dxa"/>
          </w:tcPr>
          <w:p w:rsidR="007C3381" w:rsidRPr="00BA7712" w:rsidRDefault="003D1254" w:rsidP="007C3381">
            <w:pPr>
              <w:pStyle w:val="Antet1"/>
              <w:spacing w:before="40" w:after="40" w:line="240" w:lineRule="auto"/>
              <w:jc w:val="center"/>
              <w:rPr>
                <w:rFonts w:ascii="Times New Roman" w:hAnsi="Times New Roman" w:cs="Times New Roman"/>
                <w:lang w:val="ro-RO"/>
              </w:rPr>
            </w:pPr>
            <w:r w:rsidRPr="00BA7712">
              <w:rPr>
                <w:rFonts w:ascii="Times New Roman" w:eastAsia="Times New Roman" w:hAnsi="Times New Roman" w:cs="Times New Roman"/>
                <w:b/>
                <w:sz w:val="24"/>
                <w:szCs w:val="24"/>
                <w:lang w:val="ro-RO"/>
              </w:rPr>
              <w:t xml:space="preserve">HS </w:t>
            </w:r>
            <w:r w:rsidR="000628A3">
              <w:rPr>
                <w:rFonts w:ascii="Times New Roman" w:eastAsia="Times New Roman" w:hAnsi="Times New Roman" w:cs="Times New Roman"/>
                <w:b/>
                <w:sz w:val="24"/>
                <w:szCs w:val="24"/>
                <w:lang w:val="ro-RO"/>
              </w:rPr>
              <w:t xml:space="preserve"> </w:t>
            </w:r>
            <w:r w:rsidR="007C3381" w:rsidRPr="00BA7712">
              <w:rPr>
                <w:rFonts w:ascii="Times New Roman" w:eastAsia="Times New Roman" w:hAnsi="Times New Roman" w:cs="Times New Roman"/>
                <w:b/>
                <w:sz w:val="24"/>
                <w:szCs w:val="24"/>
                <w:lang w:val="ro-RO"/>
              </w:rPr>
              <w:t>Nr</w:t>
            </w:r>
            <w:r w:rsidR="002C0154">
              <w:rPr>
                <w:rFonts w:ascii="Times New Roman" w:eastAsia="Times New Roman" w:hAnsi="Times New Roman" w:cs="Times New Roman"/>
                <w:b/>
                <w:sz w:val="24"/>
                <w:szCs w:val="24"/>
                <w:lang w:val="ro-RO"/>
              </w:rPr>
              <w:t>.21/29.05.2017</w:t>
            </w:r>
          </w:p>
          <w:p w:rsidR="007C3381" w:rsidRPr="00BA7712" w:rsidRDefault="007C3381" w:rsidP="007C3381">
            <w:pPr>
              <w:spacing w:after="0"/>
              <w:jc w:val="center"/>
              <w:rPr>
                <w:rFonts w:ascii="Times New Roman" w:eastAsia="Times New Roman" w:hAnsi="Times New Roman" w:cs="Times New Roman"/>
                <w:lang w:val="ro-RO"/>
              </w:rPr>
            </w:pPr>
          </w:p>
          <w:p w:rsidR="005157F3" w:rsidRPr="00BA7712" w:rsidRDefault="005157F3" w:rsidP="00841BAE">
            <w:pPr>
              <w:spacing w:after="0"/>
              <w:rPr>
                <w:rFonts w:ascii="Times New Roman" w:eastAsia="Times New Roman" w:hAnsi="Times New Roman" w:cs="Times New Roman"/>
                <w:lang w:val="ro-RO"/>
              </w:rPr>
            </w:pPr>
          </w:p>
          <w:p w:rsidR="007C3381" w:rsidRPr="00BA7712" w:rsidRDefault="007C3381" w:rsidP="003D1254">
            <w:pPr>
              <w:spacing w:after="0"/>
              <w:jc w:val="center"/>
              <w:rPr>
                <w:rFonts w:ascii="Times New Roman" w:eastAsia="Times New Roman" w:hAnsi="Times New Roman" w:cs="Times New Roman"/>
                <w:b/>
                <w:sz w:val="24"/>
                <w:szCs w:val="24"/>
                <w:lang w:val="ro-RO"/>
              </w:rPr>
            </w:pPr>
          </w:p>
        </w:tc>
      </w:tr>
    </w:tbl>
    <w:p w:rsidR="00465B91" w:rsidRPr="00BA7712" w:rsidRDefault="00465B91">
      <w:pPr>
        <w:spacing w:after="0" w:line="240" w:lineRule="auto"/>
        <w:rPr>
          <w:rFonts w:ascii="Times New Roman" w:hAnsi="Times New Roman" w:cs="Times New Roman"/>
          <w:sz w:val="32"/>
          <w:szCs w:val="32"/>
          <w:lang w:val="ro-RO"/>
        </w:rPr>
      </w:pPr>
    </w:p>
    <w:p w:rsidR="00465B91" w:rsidRPr="00BA7712" w:rsidRDefault="00465B91">
      <w:pPr>
        <w:suppressAutoHyphens w:val="0"/>
        <w:spacing w:after="0" w:line="259" w:lineRule="auto"/>
        <w:rPr>
          <w:rFonts w:ascii="Times New Roman" w:hAnsi="Times New Roman" w:cs="Times New Roman"/>
          <w:sz w:val="32"/>
          <w:szCs w:val="32"/>
          <w:lang w:val="ro-RO"/>
        </w:rPr>
      </w:pPr>
      <w:r w:rsidRPr="00BA7712">
        <w:rPr>
          <w:rFonts w:ascii="Times New Roman" w:hAnsi="Times New Roman" w:cs="Times New Roman"/>
          <w:sz w:val="32"/>
          <w:szCs w:val="32"/>
          <w:lang w:val="ro-RO"/>
        </w:rPr>
        <w:br w:type="page"/>
      </w:r>
    </w:p>
    <w:p w:rsidR="001B1C6E" w:rsidRPr="00BA7712" w:rsidRDefault="001B1C6E">
      <w:pPr>
        <w:spacing w:after="0" w:line="240" w:lineRule="auto"/>
        <w:rPr>
          <w:rFonts w:ascii="Times New Roman" w:hAnsi="Times New Roman" w:cs="Times New Roman"/>
          <w:b/>
          <w:sz w:val="24"/>
          <w:szCs w:val="24"/>
          <w:lang w:val="ro-RO"/>
        </w:rPr>
      </w:pPr>
    </w:p>
    <w:p w:rsidR="001B1C6E" w:rsidRPr="00BA7712" w:rsidRDefault="001B1C6E">
      <w:pPr>
        <w:spacing w:after="0" w:line="240" w:lineRule="auto"/>
        <w:rPr>
          <w:rFonts w:ascii="Times New Roman" w:hAnsi="Times New Roman" w:cs="Times New Roman"/>
          <w:b/>
          <w:sz w:val="24"/>
          <w:szCs w:val="24"/>
          <w:lang w:val="ro-RO"/>
        </w:rPr>
      </w:pPr>
    </w:p>
    <w:p w:rsidR="001B1C6E" w:rsidRPr="00BA7712" w:rsidRDefault="001B1C6E">
      <w:pPr>
        <w:spacing w:after="0" w:line="240" w:lineRule="auto"/>
        <w:rPr>
          <w:rFonts w:ascii="Times New Roman" w:hAnsi="Times New Roman" w:cs="Times New Roman"/>
          <w:b/>
          <w:sz w:val="24"/>
          <w:szCs w:val="24"/>
          <w:lang w:val="ro-RO"/>
        </w:rPr>
      </w:pPr>
    </w:p>
    <w:p w:rsidR="001B1C6E" w:rsidRPr="00BA7712" w:rsidRDefault="001B1C6E">
      <w:pPr>
        <w:spacing w:after="0" w:line="240" w:lineRule="auto"/>
        <w:rPr>
          <w:rFonts w:ascii="Times New Roman" w:hAnsi="Times New Roman" w:cs="Times New Roman"/>
          <w:b/>
          <w:sz w:val="24"/>
          <w:szCs w:val="24"/>
          <w:lang w:val="ro-RO"/>
        </w:rPr>
      </w:pPr>
    </w:p>
    <w:p w:rsidR="001B1C6E" w:rsidRPr="00BA7712" w:rsidRDefault="001B1C6E">
      <w:pPr>
        <w:spacing w:after="0" w:line="240" w:lineRule="auto"/>
        <w:rPr>
          <w:rFonts w:ascii="Times New Roman" w:hAnsi="Times New Roman" w:cs="Times New Roman"/>
          <w:b/>
          <w:sz w:val="24"/>
          <w:szCs w:val="24"/>
          <w:lang w:val="ro-RO"/>
        </w:rPr>
      </w:pPr>
    </w:p>
    <w:p w:rsidR="001B1C6E" w:rsidRPr="00BA7712" w:rsidRDefault="00145908">
      <w:pPr>
        <w:spacing w:after="0" w:line="240" w:lineRule="auto"/>
        <w:rPr>
          <w:rFonts w:ascii="Times New Roman" w:hAnsi="Times New Roman" w:cs="Times New Roman"/>
          <w:b/>
          <w:sz w:val="24"/>
          <w:szCs w:val="24"/>
          <w:lang w:val="ro-RO"/>
        </w:rPr>
      </w:pPr>
      <w:r w:rsidRPr="00BA7712">
        <w:rPr>
          <w:rFonts w:ascii="Times New Roman" w:hAnsi="Times New Roman" w:cs="Times New Roman"/>
          <w:b/>
          <w:sz w:val="24"/>
          <w:szCs w:val="24"/>
          <w:lang w:val="ro-RO"/>
        </w:rPr>
        <w:t>1.Lista responsabililor cu elaborarea, verificarea și aprobarea ediției/reviziei</w:t>
      </w:r>
    </w:p>
    <w:tbl>
      <w:tblPr>
        <w:tblStyle w:val="TableGrid"/>
        <w:tblW w:w="10490" w:type="dxa"/>
        <w:tblInd w:w="108" w:type="dxa"/>
        <w:tblLook w:val="04A0" w:firstRow="1" w:lastRow="0" w:firstColumn="1" w:lastColumn="0" w:noHBand="0" w:noVBand="1"/>
      </w:tblPr>
      <w:tblGrid>
        <w:gridCol w:w="708"/>
        <w:gridCol w:w="2735"/>
        <w:gridCol w:w="2358"/>
        <w:gridCol w:w="1996"/>
        <w:gridCol w:w="1417"/>
        <w:gridCol w:w="1276"/>
      </w:tblGrid>
      <w:tr w:rsidR="001B1C6E" w:rsidRPr="00BA7712" w:rsidTr="00E96507">
        <w:tc>
          <w:tcPr>
            <w:tcW w:w="708"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Nr. crt.</w:t>
            </w:r>
          </w:p>
        </w:tc>
        <w:tc>
          <w:tcPr>
            <w:tcW w:w="2735" w:type="dxa"/>
            <w:shd w:val="clear" w:color="auto" w:fill="auto"/>
            <w:tcMar>
              <w:left w:w="108" w:type="dxa"/>
            </w:tcMar>
          </w:tcPr>
          <w:p w:rsidR="001B1C6E" w:rsidRPr="00BA7712" w:rsidRDefault="003D2094">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Elemente privind respon</w:t>
            </w:r>
            <w:r w:rsidR="00145908" w:rsidRPr="00BA7712">
              <w:rPr>
                <w:rFonts w:ascii="Times New Roman" w:eastAsia="Times New Roman" w:hAnsi="Times New Roman" w:cs="Times New Roman"/>
                <w:sz w:val="24"/>
                <w:szCs w:val="24"/>
                <w:lang w:val="ro-RO"/>
              </w:rPr>
              <w:t>sabilii/operațiunea</w:t>
            </w:r>
          </w:p>
        </w:tc>
        <w:tc>
          <w:tcPr>
            <w:tcW w:w="2358"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Numele și prenumele</w:t>
            </w:r>
          </w:p>
        </w:tc>
        <w:tc>
          <w:tcPr>
            <w:tcW w:w="1996"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Funcția</w:t>
            </w:r>
          </w:p>
        </w:tc>
        <w:tc>
          <w:tcPr>
            <w:tcW w:w="1417"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Data</w:t>
            </w:r>
          </w:p>
        </w:tc>
        <w:tc>
          <w:tcPr>
            <w:tcW w:w="1276"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Semnătura</w:t>
            </w:r>
          </w:p>
        </w:tc>
      </w:tr>
      <w:tr w:rsidR="001B1C6E" w:rsidRPr="00BA7712" w:rsidTr="00E96507">
        <w:tc>
          <w:tcPr>
            <w:tcW w:w="708"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0</w:t>
            </w:r>
          </w:p>
        </w:tc>
        <w:tc>
          <w:tcPr>
            <w:tcW w:w="2735"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p>
        </w:tc>
        <w:tc>
          <w:tcPr>
            <w:tcW w:w="2358"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w:t>
            </w:r>
          </w:p>
        </w:tc>
        <w:tc>
          <w:tcPr>
            <w:tcW w:w="1996"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3</w:t>
            </w:r>
          </w:p>
        </w:tc>
        <w:tc>
          <w:tcPr>
            <w:tcW w:w="1417"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4</w:t>
            </w:r>
          </w:p>
        </w:tc>
        <w:tc>
          <w:tcPr>
            <w:tcW w:w="1276"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5</w:t>
            </w:r>
          </w:p>
        </w:tc>
      </w:tr>
      <w:tr w:rsidR="001B1C6E" w:rsidRPr="00BA7712" w:rsidTr="00E96507">
        <w:tc>
          <w:tcPr>
            <w:tcW w:w="708" w:type="dxa"/>
            <w:shd w:val="clear" w:color="auto" w:fill="auto"/>
            <w:tcMar>
              <w:left w:w="108" w:type="dxa"/>
            </w:tcMar>
          </w:tcPr>
          <w:p w:rsidR="001B1C6E" w:rsidRPr="00BA7712" w:rsidRDefault="00145908" w:rsidP="003E0ED9">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p>
        </w:tc>
        <w:tc>
          <w:tcPr>
            <w:tcW w:w="2735" w:type="dxa"/>
            <w:shd w:val="clear" w:color="auto" w:fill="auto"/>
            <w:tcMar>
              <w:left w:w="108" w:type="dxa"/>
            </w:tcMar>
          </w:tcPr>
          <w:p w:rsidR="001B1C6E" w:rsidRPr="00BA7712" w:rsidRDefault="00145908" w:rsidP="003E0ED9">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Elaborat</w:t>
            </w:r>
          </w:p>
        </w:tc>
        <w:tc>
          <w:tcPr>
            <w:tcW w:w="2358" w:type="dxa"/>
            <w:shd w:val="clear" w:color="auto" w:fill="auto"/>
            <w:tcMar>
              <w:left w:w="108" w:type="dxa"/>
            </w:tcMar>
          </w:tcPr>
          <w:p w:rsidR="001B1C6E" w:rsidRPr="00BA7712" w:rsidRDefault="0006581F"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Nagy Ştefan</w:t>
            </w:r>
          </w:p>
        </w:tc>
        <w:tc>
          <w:tcPr>
            <w:tcW w:w="1996" w:type="dxa"/>
            <w:shd w:val="clear" w:color="auto" w:fill="auto"/>
            <w:tcMar>
              <w:left w:w="108" w:type="dxa"/>
            </w:tcMar>
          </w:tcPr>
          <w:p w:rsidR="001B1C6E" w:rsidRPr="00BA7712" w:rsidRDefault="003E0ED9"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Director DAC</w:t>
            </w:r>
          </w:p>
        </w:tc>
        <w:tc>
          <w:tcPr>
            <w:tcW w:w="1417" w:type="dxa"/>
            <w:shd w:val="clear" w:color="auto" w:fill="auto"/>
            <w:tcMar>
              <w:left w:w="108" w:type="dxa"/>
            </w:tcMar>
          </w:tcPr>
          <w:p w:rsidR="001B1C6E" w:rsidRPr="00BA7712" w:rsidRDefault="002438BF" w:rsidP="000C2AC0">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14</w:t>
            </w:r>
            <w:r w:rsidR="00E96507" w:rsidRPr="00BA7712">
              <w:rPr>
                <w:rFonts w:ascii="Times New Roman" w:eastAsia="Times New Roman" w:hAnsi="Times New Roman" w:cs="Times New Roman"/>
                <w:sz w:val="24"/>
                <w:szCs w:val="24"/>
                <w:lang w:val="ro-RO"/>
              </w:rPr>
              <w:t>.0</w:t>
            </w:r>
            <w:r w:rsidR="000C2AC0">
              <w:rPr>
                <w:rFonts w:ascii="Times New Roman" w:eastAsia="Times New Roman" w:hAnsi="Times New Roman" w:cs="Times New Roman"/>
                <w:sz w:val="24"/>
                <w:szCs w:val="24"/>
                <w:lang w:val="ro-RO"/>
              </w:rPr>
              <w:t>4</w:t>
            </w:r>
            <w:r w:rsidR="00810EB0" w:rsidRPr="00BA7712">
              <w:rPr>
                <w:rFonts w:ascii="Times New Roman" w:eastAsia="Times New Roman" w:hAnsi="Times New Roman" w:cs="Times New Roman"/>
                <w:sz w:val="24"/>
                <w:szCs w:val="24"/>
                <w:lang w:val="ro-RO"/>
              </w:rPr>
              <w:t>.201</w:t>
            </w:r>
            <w:r w:rsidR="00E96507" w:rsidRPr="00BA7712">
              <w:rPr>
                <w:rFonts w:ascii="Times New Roman" w:eastAsia="Times New Roman" w:hAnsi="Times New Roman" w:cs="Times New Roman"/>
                <w:sz w:val="24"/>
                <w:szCs w:val="24"/>
                <w:lang w:val="ro-RO"/>
              </w:rPr>
              <w:t>7</w:t>
            </w:r>
          </w:p>
        </w:tc>
        <w:tc>
          <w:tcPr>
            <w:tcW w:w="1276" w:type="dxa"/>
            <w:shd w:val="clear" w:color="auto" w:fill="auto"/>
            <w:tcMar>
              <w:left w:w="108" w:type="dxa"/>
            </w:tcMar>
          </w:tcPr>
          <w:p w:rsidR="001B1C6E" w:rsidRPr="00BA7712" w:rsidRDefault="001B1C6E">
            <w:pPr>
              <w:spacing w:after="0" w:line="240" w:lineRule="auto"/>
              <w:rPr>
                <w:rFonts w:ascii="Times New Roman" w:eastAsia="Times New Roman" w:hAnsi="Times New Roman" w:cs="Times New Roman"/>
                <w:sz w:val="24"/>
                <w:szCs w:val="24"/>
                <w:lang w:val="ro-RO"/>
              </w:rPr>
            </w:pPr>
          </w:p>
          <w:p w:rsidR="003E0ED9" w:rsidRPr="00BA7712" w:rsidRDefault="003E0ED9">
            <w:pPr>
              <w:spacing w:after="0" w:line="240" w:lineRule="auto"/>
              <w:rPr>
                <w:rFonts w:ascii="Times New Roman" w:eastAsia="Times New Roman" w:hAnsi="Times New Roman" w:cs="Times New Roman"/>
                <w:sz w:val="24"/>
                <w:szCs w:val="24"/>
                <w:lang w:val="ro-RO"/>
              </w:rPr>
            </w:pPr>
          </w:p>
        </w:tc>
      </w:tr>
      <w:tr w:rsidR="001B1C6E" w:rsidRPr="00BA7712" w:rsidTr="00E96507">
        <w:tc>
          <w:tcPr>
            <w:tcW w:w="708" w:type="dxa"/>
            <w:shd w:val="clear" w:color="auto" w:fill="auto"/>
            <w:tcMar>
              <w:left w:w="108" w:type="dxa"/>
            </w:tcMar>
          </w:tcPr>
          <w:p w:rsidR="001B1C6E" w:rsidRPr="00BA7712" w:rsidRDefault="00145908" w:rsidP="003E0ED9">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w:t>
            </w:r>
          </w:p>
        </w:tc>
        <w:tc>
          <w:tcPr>
            <w:tcW w:w="2735" w:type="dxa"/>
            <w:shd w:val="clear" w:color="auto" w:fill="auto"/>
            <w:tcMar>
              <w:left w:w="108" w:type="dxa"/>
            </w:tcMar>
          </w:tcPr>
          <w:p w:rsidR="001B1C6E" w:rsidRPr="00BA7712" w:rsidRDefault="00145908" w:rsidP="003E0ED9">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Verificat</w:t>
            </w:r>
          </w:p>
        </w:tc>
        <w:tc>
          <w:tcPr>
            <w:tcW w:w="2358" w:type="dxa"/>
            <w:shd w:val="clear" w:color="auto" w:fill="auto"/>
            <w:tcMar>
              <w:left w:w="108" w:type="dxa"/>
            </w:tcMar>
          </w:tcPr>
          <w:p w:rsidR="0006581F" w:rsidRPr="00BA7712" w:rsidRDefault="00E96507"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Prada Marcela</w:t>
            </w:r>
          </w:p>
          <w:p w:rsidR="001B1C6E" w:rsidRPr="00BA7712" w:rsidRDefault="001B1C6E" w:rsidP="003E0ED9">
            <w:pPr>
              <w:spacing w:after="0" w:line="240" w:lineRule="auto"/>
              <w:jc w:val="center"/>
              <w:rPr>
                <w:rFonts w:ascii="Times New Roman" w:eastAsia="Times New Roman" w:hAnsi="Times New Roman" w:cs="Times New Roman"/>
                <w:sz w:val="24"/>
                <w:szCs w:val="24"/>
                <w:lang w:val="ro-RO"/>
              </w:rPr>
            </w:pPr>
          </w:p>
        </w:tc>
        <w:tc>
          <w:tcPr>
            <w:tcW w:w="1996" w:type="dxa"/>
            <w:shd w:val="clear" w:color="auto" w:fill="auto"/>
            <w:tcMar>
              <w:left w:w="108" w:type="dxa"/>
            </w:tcMar>
          </w:tcPr>
          <w:p w:rsidR="00E96507" w:rsidRPr="00BA7712" w:rsidRDefault="00E96507" w:rsidP="003E0ED9">
            <w:pPr>
              <w:spacing w:after="0" w:line="240" w:lineRule="auto"/>
              <w:jc w:val="center"/>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Vice-Preşedinte</w:t>
            </w:r>
            <w:proofErr w:type="spellEnd"/>
          </w:p>
          <w:p w:rsidR="0006581F" w:rsidRPr="00BA7712" w:rsidRDefault="00E96507"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C-SCMI</w:t>
            </w:r>
          </w:p>
        </w:tc>
        <w:tc>
          <w:tcPr>
            <w:tcW w:w="1417" w:type="dxa"/>
            <w:shd w:val="clear" w:color="auto" w:fill="auto"/>
            <w:tcMar>
              <w:left w:w="108" w:type="dxa"/>
            </w:tcMar>
          </w:tcPr>
          <w:p w:rsidR="001B1C6E" w:rsidRPr="00BA7712" w:rsidRDefault="001038E8" w:rsidP="003E0ED9">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19</w:t>
            </w:r>
            <w:r w:rsidR="00CC5E7D">
              <w:rPr>
                <w:rFonts w:ascii="Times New Roman" w:eastAsia="Times New Roman" w:hAnsi="Times New Roman" w:cs="Times New Roman"/>
                <w:sz w:val="24"/>
                <w:szCs w:val="24"/>
                <w:lang w:val="ro-RO"/>
              </w:rPr>
              <w:t>.</w:t>
            </w:r>
            <w:r w:rsidR="000C2AC0">
              <w:rPr>
                <w:rFonts w:ascii="Times New Roman" w:eastAsia="Times New Roman" w:hAnsi="Times New Roman" w:cs="Times New Roman"/>
                <w:sz w:val="24"/>
                <w:szCs w:val="24"/>
                <w:lang w:val="ro-RO"/>
              </w:rPr>
              <w:t>04</w:t>
            </w:r>
            <w:r w:rsidR="006D6B70" w:rsidRPr="00BA7712">
              <w:rPr>
                <w:rFonts w:ascii="Times New Roman" w:eastAsia="Times New Roman" w:hAnsi="Times New Roman" w:cs="Times New Roman"/>
                <w:sz w:val="24"/>
                <w:szCs w:val="24"/>
                <w:lang w:val="ro-RO"/>
              </w:rPr>
              <w:t>.201</w:t>
            </w:r>
            <w:r w:rsidR="00E96507" w:rsidRPr="00BA7712">
              <w:rPr>
                <w:rFonts w:ascii="Times New Roman" w:eastAsia="Times New Roman" w:hAnsi="Times New Roman" w:cs="Times New Roman"/>
                <w:sz w:val="24"/>
                <w:szCs w:val="24"/>
                <w:lang w:val="ro-RO"/>
              </w:rPr>
              <w:t>7</w:t>
            </w:r>
          </w:p>
        </w:tc>
        <w:tc>
          <w:tcPr>
            <w:tcW w:w="1276" w:type="dxa"/>
            <w:shd w:val="clear" w:color="auto" w:fill="auto"/>
            <w:tcMar>
              <w:left w:w="108" w:type="dxa"/>
            </w:tcMar>
          </w:tcPr>
          <w:p w:rsidR="001B1C6E" w:rsidRPr="00BA7712" w:rsidRDefault="001B1C6E">
            <w:pPr>
              <w:spacing w:after="0" w:line="240" w:lineRule="auto"/>
              <w:rPr>
                <w:rFonts w:ascii="Times New Roman" w:eastAsia="Times New Roman" w:hAnsi="Times New Roman" w:cs="Times New Roman"/>
                <w:sz w:val="24"/>
                <w:szCs w:val="24"/>
                <w:lang w:val="ro-RO"/>
              </w:rPr>
            </w:pPr>
          </w:p>
        </w:tc>
      </w:tr>
      <w:tr w:rsidR="007C3381" w:rsidRPr="00BA7712" w:rsidTr="00E96507">
        <w:tc>
          <w:tcPr>
            <w:tcW w:w="708" w:type="dxa"/>
            <w:shd w:val="clear" w:color="auto" w:fill="auto"/>
            <w:tcMar>
              <w:left w:w="108" w:type="dxa"/>
            </w:tcMar>
          </w:tcPr>
          <w:p w:rsidR="007C3381" w:rsidRPr="00BA7712" w:rsidRDefault="00810EB0"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3</w:t>
            </w:r>
          </w:p>
        </w:tc>
        <w:tc>
          <w:tcPr>
            <w:tcW w:w="2735" w:type="dxa"/>
            <w:shd w:val="clear" w:color="auto" w:fill="auto"/>
            <w:tcMar>
              <w:left w:w="108" w:type="dxa"/>
            </w:tcMar>
          </w:tcPr>
          <w:p w:rsidR="007C3381" w:rsidRPr="00F51AB5" w:rsidRDefault="00810EB0" w:rsidP="003E0ED9">
            <w:pPr>
              <w:spacing w:after="0" w:line="240" w:lineRule="auto"/>
              <w:jc w:val="center"/>
              <w:rPr>
                <w:rFonts w:ascii="Times New Roman" w:eastAsia="Times New Roman" w:hAnsi="Times New Roman" w:cs="Times New Roman"/>
                <w:sz w:val="24"/>
                <w:szCs w:val="24"/>
                <w:lang w:val="ro-RO"/>
              </w:rPr>
            </w:pPr>
            <w:r w:rsidRPr="00F51AB5">
              <w:rPr>
                <w:rFonts w:ascii="Times New Roman" w:eastAsia="Times New Roman" w:hAnsi="Times New Roman" w:cs="Times New Roman"/>
                <w:sz w:val="24"/>
                <w:szCs w:val="24"/>
                <w:lang w:val="ro-RO"/>
              </w:rPr>
              <w:t>Avizat</w:t>
            </w:r>
          </w:p>
        </w:tc>
        <w:tc>
          <w:tcPr>
            <w:tcW w:w="2358" w:type="dxa"/>
            <w:shd w:val="clear" w:color="auto" w:fill="auto"/>
            <w:tcMar>
              <w:left w:w="108" w:type="dxa"/>
            </w:tcMar>
          </w:tcPr>
          <w:p w:rsidR="00243175" w:rsidRPr="00F51AB5" w:rsidRDefault="00243175" w:rsidP="003E0ED9">
            <w:pPr>
              <w:spacing w:after="0" w:line="240" w:lineRule="auto"/>
              <w:jc w:val="center"/>
              <w:rPr>
                <w:rFonts w:ascii="Times New Roman" w:eastAsia="Times New Roman" w:hAnsi="Times New Roman" w:cs="Times New Roman"/>
                <w:sz w:val="24"/>
                <w:szCs w:val="24"/>
                <w:lang w:val="ro-RO"/>
              </w:rPr>
            </w:pPr>
            <w:r w:rsidRPr="00F51AB5">
              <w:rPr>
                <w:rFonts w:ascii="Times New Roman" w:eastAsia="Times New Roman" w:hAnsi="Times New Roman" w:cs="Times New Roman"/>
                <w:sz w:val="24"/>
                <w:szCs w:val="24"/>
                <w:lang w:val="ro-RO"/>
              </w:rPr>
              <w:t>Roşca Marcel</w:t>
            </w:r>
          </w:p>
          <w:p w:rsidR="0006581F" w:rsidRPr="00F51AB5" w:rsidRDefault="0006581F" w:rsidP="003E0ED9">
            <w:pPr>
              <w:spacing w:after="0" w:line="240" w:lineRule="auto"/>
              <w:jc w:val="center"/>
              <w:rPr>
                <w:rFonts w:ascii="Times New Roman" w:eastAsia="Times New Roman" w:hAnsi="Times New Roman" w:cs="Times New Roman"/>
                <w:sz w:val="24"/>
                <w:szCs w:val="24"/>
                <w:lang w:val="ro-RO"/>
              </w:rPr>
            </w:pPr>
          </w:p>
        </w:tc>
        <w:tc>
          <w:tcPr>
            <w:tcW w:w="1996" w:type="dxa"/>
            <w:shd w:val="clear" w:color="auto" w:fill="auto"/>
            <w:tcMar>
              <w:left w:w="108" w:type="dxa"/>
            </w:tcMar>
          </w:tcPr>
          <w:p w:rsidR="00E96507" w:rsidRPr="00F51AB5" w:rsidRDefault="00243175" w:rsidP="003E0ED9">
            <w:pPr>
              <w:spacing w:after="0" w:line="240" w:lineRule="auto"/>
              <w:jc w:val="center"/>
              <w:rPr>
                <w:rFonts w:ascii="Times New Roman" w:eastAsia="Times New Roman" w:hAnsi="Times New Roman" w:cs="Times New Roman"/>
                <w:sz w:val="24"/>
                <w:szCs w:val="24"/>
                <w:lang w:val="ro-RO"/>
              </w:rPr>
            </w:pPr>
            <w:proofErr w:type="spellStart"/>
            <w:r w:rsidRPr="00F51AB5">
              <w:rPr>
                <w:rFonts w:ascii="Times New Roman" w:eastAsia="Times New Roman" w:hAnsi="Times New Roman" w:cs="Times New Roman"/>
                <w:sz w:val="24"/>
                <w:szCs w:val="24"/>
                <w:lang w:val="ro-RO"/>
              </w:rPr>
              <w:t>Vice-</w:t>
            </w:r>
            <w:r w:rsidR="00E96507" w:rsidRPr="00F51AB5">
              <w:rPr>
                <w:rFonts w:ascii="Times New Roman" w:eastAsia="Times New Roman" w:hAnsi="Times New Roman" w:cs="Times New Roman"/>
                <w:sz w:val="24"/>
                <w:szCs w:val="24"/>
                <w:lang w:val="ro-RO"/>
              </w:rPr>
              <w:t>Preşedinte</w:t>
            </w:r>
            <w:proofErr w:type="spellEnd"/>
          </w:p>
          <w:p w:rsidR="00560F60" w:rsidRPr="00F51AB5" w:rsidRDefault="00E96507" w:rsidP="003E0ED9">
            <w:pPr>
              <w:spacing w:after="0" w:line="240" w:lineRule="auto"/>
              <w:jc w:val="center"/>
              <w:rPr>
                <w:rFonts w:ascii="Times New Roman" w:eastAsia="Times New Roman" w:hAnsi="Times New Roman" w:cs="Times New Roman"/>
                <w:sz w:val="24"/>
                <w:szCs w:val="24"/>
                <w:lang w:val="ro-RO"/>
              </w:rPr>
            </w:pPr>
            <w:r w:rsidRPr="00F51AB5">
              <w:rPr>
                <w:rFonts w:ascii="Times New Roman" w:eastAsia="Times New Roman" w:hAnsi="Times New Roman" w:cs="Times New Roman"/>
                <w:sz w:val="24"/>
                <w:szCs w:val="24"/>
                <w:lang w:val="ro-RO"/>
              </w:rPr>
              <w:t>C-SCMI</w:t>
            </w:r>
          </w:p>
        </w:tc>
        <w:tc>
          <w:tcPr>
            <w:tcW w:w="1417" w:type="dxa"/>
            <w:shd w:val="clear" w:color="auto" w:fill="auto"/>
            <w:tcMar>
              <w:left w:w="108" w:type="dxa"/>
            </w:tcMar>
          </w:tcPr>
          <w:p w:rsidR="007C3381" w:rsidRPr="00F51AB5" w:rsidRDefault="000628A3" w:rsidP="000C2AC0">
            <w:pPr>
              <w:spacing w:after="0" w:line="240" w:lineRule="auto"/>
              <w:jc w:val="center"/>
              <w:rPr>
                <w:rFonts w:ascii="Times New Roman" w:eastAsia="Times New Roman" w:hAnsi="Times New Roman" w:cs="Times New Roman"/>
                <w:sz w:val="24"/>
                <w:szCs w:val="24"/>
                <w:lang w:val="ro-RO"/>
              </w:rPr>
            </w:pPr>
            <w:r w:rsidRPr="00F51AB5">
              <w:rPr>
                <w:rFonts w:ascii="Times New Roman" w:eastAsia="Times New Roman" w:hAnsi="Times New Roman" w:cs="Times New Roman"/>
                <w:sz w:val="24"/>
                <w:szCs w:val="24"/>
                <w:lang w:val="ro-RO"/>
              </w:rPr>
              <w:t>24.0</w:t>
            </w:r>
            <w:r w:rsidR="000C2AC0" w:rsidRPr="00F51AB5">
              <w:rPr>
                <w:rFonts w:ascii="Times New Roman" w:eastAsia="Times New Roman" w:hAnsi="Times New Roman" w:cs="Times New Roman"/>
                <w:sz w:val="24"/>
                <w:szCs w:val="24"/>
                <w:lang w:val="ro-RO"/>
              </w:rPr>
              <w:t>4</w:t>
            </w:r>
            <w:r w:rsidR="00560F60" w:rsidRPr="00F51AB5">
              <w:rPr>
                <w:rFonts w:ascii="Times New Roman" w:eastAsia="Times New Roman" w:hAnsi="Times New Roman" w:cs="Times New Roman"/>
                <w:sz w:val="24"/>
                <w:szCs w:val="24"/>
                <w:lang w:val="ro-RO"/>
              </w:rPr>
              <w:t>.201</w:t>
            </w:r>
            <w:r w:rsidR="00E96507" w:rsidRPr="00F51AB5">
              <w:rPr>
                <w:rFonts w:ascii="Times New Roman" w:eastAsia="Times New Roman" w:hAnsi="Times New Roman" w:cs="Times New Roman"/>
                <w:sz w:val="24"/>
                <w:szCs w:val="24"/>
                <w:lang w:val="ro-RO"/>
              </w:rPr>
              <w:t>7</w:t>
            </w:r>
          </w:p>
        </w:tc>
        <w:tc>
          <w:tcPr>
            <w:tcW w:w="1276" w:type="dxa"/>
            <w:shd w:val="clear" w:color="auto" w:fill="auto"/>
            <w:tcMar>
              <w:left w:w="108" w:type="dxa"/>
            </w:tcMar>
          </w:tcPr>
          <w:p w:rsidR="007C3381" w:rsidRPr="00F51AB5" w:rsidRDefault="007C3381">
            <w:pPr>
              <w:spacing w:after="0" w:line="240" w:lineRule="auto"/>
              <w:rPr>
                <w:rFonts w:ascii="Times New Roman" w:eastAsia="Times New Roman" w:hAnsi="Times New Roman" w:cs="Times New Roman"/>
                <w:sz w:val="24"/>
                <w:szCs w:val="24"/>
                <w:lang w:val="ro-RO"/>
              </w:rPr>
            </w:pPr>
          </w:p>
        </w:tc>
      </w:tr>
      <w:tr w:rsidR="00E96507" w:rsidRPr="00BA7712" w:rsidTr="00E96507">
        <w:tc>
          <w:tcPr>
            <w:tcW w:w="708" w:type="dxa"/>
            <w:shd w:val="clear" w:color="auto" w:fill="auto"/>
            <w:tcMar>
              <w:left w:w="108" w:type="dxa"/>
            </w:tcMar>
          </w:tcPr>
          <w:p w:rsidR="00E96507" w:rsidRPr="00BA7712" w:rsidRDefault="003E0ED9"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4</w:t>
            </w:r>
          </w:p>
        </w:tc>
        <w:tc>
          <w:tcPr>
            <w:tcW w:w="2735" w:type="dxa"/>
            <w:shd w:val="clear" w:color="auto" w:fill="auto"/>
            <w:tcMar>
              <w:left w:w="108" w:type="dxa"/>
            </w:tcMar>
          </w:tcPr>
          <w:p w:rsidR="00E96507" w:rsidRPr="00BA7712" w:rsidRDefault="00E96507"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Avizat</w:t>
            </w:r>
          </w:p>
        </w:tc>
        <w:tc>
          <w:tcPr>
            <w:tcW w:w="2358" w:type="dxa"/>
            <w:shd w:val="clear" w:color="auto" w:fill="auto"/>
            <w:tcMar>
              <w:left w:w="108" w:type="dxa"/>
            </w:tcMar>
          </w:tcPr>
          <w:p w:rsidR="00E96507" w:rsidRPr="00BA7712" w:rsidRDefault="00E96507" w:rsidP="003E0ED9">
            <w:pPr>
              <w:spacing w:after="0" w:line="240" w:lineRule="auto"/>
              <w:jc w:val="center"/>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Bungău</w:t>
            </w:r>
            <w:proofErr w:type="spellEnd"/>
            <w:r w:rsidRPr="00BA7712">
              <w:rPr>
                <w:rFonts w:ascii="Times New Roman" w:eastAsia="Times New Roman" w:hAnsi="Times New Roman" w:cs="Times New Roman"/>
                <w:sz w:val="24"/>
                <w:szCs w:val="24"/>
                <w:lang w:val="ro-RO"/>
              </w:rPr>
              <w:t xml:space="preserve"> Constantin</w:t>
            </w:r>
          </w:p>
        </w:tc>
        <w:tc>
          <w:tcPr>
            <w:tcW w:w="1996" w:type="dxa"/>
            <w:shd w:val="clear" w:color="auto" w:fill="auto"/>
            <w:tcMar>
              <w:left w:w="108" w:type="dxa"/>
            </w:tcMar>
          </w:tcPr>
          <w:p w:rsidR="00E96507" w:rsidRPr="00BA7712" w:rsidRDefault="00E96507"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Preşedinte CA</w:t>
            </w:r>
          </w:p>
        </w:tc>
        <w:tc>
          <w:tcPr>
            <w:tcW w:w="1417" w:type="dxa"/>
            <w:shd w:val="clear" w:color="auto" w:fill="auto"/>
            <w:tcMar>
              <w:left w:w="108" w:type="dxa"/>
            </w:tcMar>
          </w:tcPr>
          <w:p w:rsidR="00E96507" w:rsidRPr="00BA7712" w:rsidRDefault="008E5A12" w:rsidP="003E0ED9">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22</w:t>
            </w:r>
            <w:r w:rsidR="001038E8">
              <w:rPr>
                <w:rFonts w:ascii="Times New Roman" w:eastAsia="Times New Roman" w:hAnsi="Times New Roman" w:cs="Times New Roman"/>
                <w:sz w:val="24"/>
                <w:szCs w:val="24"/>
                <w:lang w:val="ro-RO"/>
              </w:rPr>
              <w:t>.05</w:t>
            </w:r>
            <w:r w:rsidR="00E96507" w:rsidRPr="00BA7712">
              <w:rPr>
                <w:rFonts w:ascii="Times New Roman" w:eastAsia="Times New Roman" w:hAnsi="Times New Roman" w:cs="Times New Roman"/>
                <w:sz w:val="24"/>
                <w:szCs w:val="24"/>
                <w:lang w:val="ro-RO"/>
              </w:rPr>
              <w:t>.2017</w:t>
            </w:r>
          </w:p>
        </w:tc>
        <w:tc>
          <w:tcPr>
            <w:tcW w:w="1276" w:type="dxa"/>
            <w:shd w:val="clear" w:color="auto" w:fill="auto"/>
            <w:tcMar>
              <w:left w:w="108" w:type="dxa"/>
            </w:tcMar>
          </w:tcPr>
          <w:p w:rsidR="00E96507" w:rsidRPr="00BA7712" w:rsidRDefault="00E96507">
            <w:pPr>
              <w:spacing w:after="0" w:line="240" w:lineRule="auto"/>
              <w:rPr>
                <w:rFonts w:ascii="Times New Roman" w:eastAsia="Times New Roman" w:hAnsi="Times New Roman" w:cs="Times New Roman"/>
                <w:sz w:val="24"/>
                <w:szCs w:val="24"/>
                <w:lang w:val="ro-RO"/>
              </w:rPr>
            </w:pPr>
          </w:p>
          <w:p w:rsidR="000D5A16" w:rsidRPr="00BA7712" w:rsidRDefault="000D5A16">
            <w:pPr>
              <w:spacing w:after="0" w:line="240" w:lineRule="auto"/>
              <w:rPr>
                <w:rFonts w:ascii="Times New Roman" w:eastAsia="Times New Roman" w:hAnsi="Times New Roman" w:cs="Times New Roman"/>
                <w:sz w:val="24"/>
                <w:szCs w:val="24"/>
                <w:lang w:val="ro-RO"/>
              </w:rPr>
            </w:pPr>
          </w:p>
        </w:tc>
      </w:tr>
      <w:tr w:rsidR="001B1C6E" w:rsidRPr="00BA7712" w:rsidTr="00E96507">
        <w:tc>
          <w:tcPr>
            <w:tcW w:w="708" w:type="dxa"/>
            <w:shd w:val="clear" w:color="auto" w:fill="auto"/>
            <w:tcMar>
              <w:left w:w="108" w:type="dxa"/>
            </w:tcMar>
          </w:tcPr>
          <w:p w:rsidR="001B1C6E" w:rsidRPr="00BA7712" w:rsidRDefault="003E0ED9" w:rsidP="003E0ED9">
            <w:pPr>
              <w:spacing w:after="0" w:line="240" w:lineRule="auto"/>
              <w:jc w:val="center"/>
              <w:rPr>
                <w:rFonts w:ascii="Times New Roman" w:eastAsia="Times New Roman" w:hAnsi="Times New Roman" w:cs="Times New Roman"/>
                <w:lang w:val="ro-RO"/>
              </w:rPr>
            </w:pPr>
            <w:r w:rsidRPr="00BA7712">
              <w:rPr>
                <w:rFonts w:ascii="Times New Roman" w:eastAsia="Times New Roman" w:hAnsi="Times New Roman" w:cs="Times New Roman"/>
                <w:sz w:val="24"/>
                <w:szCs w:val="24"/>
                <w:lang w:val="ro-RO"/>
              </w:rPr>
              <w:t>5</w:t>
            </w:r>
          </w:p>
        </w:tc>
        <w:tc>
          <w:tcPr>
            <w:tcW w:w="2735" w:type="dxa"/>
            <w:shd w:val="clear" w:color="auto" w:fill="auto"/>
            <w:tcMar>
              <w:left w:w="108" w:type="dxa"/>
            </w:tcMar>
          </w:tcPr>
          <w:p w:rsidR="001B1C6E" w:rsidRPr="00BA7712" w:rsidRDefault="00145908" w:rsidP="003E0ED9">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Aprobat</w:t>
            </w:r>
          </w:p>
        </w:tc>
        <w:tc>
          <w:tcPr>
            <w:tcW w:w="2358" w:type="dxa"/>
            <w:shd w:val="clear" w:color="auto" w:fill="auto"/>
            <w:tcMar>
              <w:left w:w="108" w:type="dxa"/>
            </w:tcMar>
          </w:tcPr>
          <w:p w:rsidR="001B1C6E" w:rsidRPr="00BA7712" w:rsidRDefault="00E96507" w:rsidP="003E0ED9">
            <w:pPr>
              <w:spacing w:after="0" w:line="240" w:lineRule="auto"/>
              <w:jc w:val="center"/>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Curilă</w:t>
            </w:r>
            <w:proofErr w:type="spellEnd"/>
            <w:r w:rsidRPr="00BA7712">
              <w:rPr>
                <w:rFonts w:ascii="Times New Roman" w:eastAsia="Times New Roman" w:hAnsi="Times New Roman" w:cs="Times New Roman"/>
                <w:sz w:val="24"/>
                <w:szCs w:val="24"/>
                <w:lang w:val="ro-RO"/>
              </w:rPr>
              <w:t xml:space="preserve"> Sorin</w:t>
            </w:r>
          </w:p>
        </w:tc>
        <w:tc>
          <w:tcPr>
            <w:tcW w:w="1996" w:type="dxa"/>
            <w:shd w:val="clear" w:color="auto" w:fill="auto"/>
            <w:tcMar>
              <w:left w:w="108" w:type="dxa"/>
            </w:tcMar>
          </w:tcPr>
          <w:p w:rsidR="001B1C6E" w:rsidRPr="00BA7712" w:rsidRDefault="00E96507"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Preş</w:t>
            </w:r>
            <w:r w:rsidR="000D5A16" w:rsidRPr="00BA7712">
              <w:rPr>
                <w:rFonts w:ascii="Times New Roman" w:eastAsia="Times New Roman" w:hAnsi="Times New Roman" w:cs="Times New Roman"/>
                <w:sz w:val="24"/>
                <w:szCs w:val="24"/>
                <w:lang w:val="ro-RO"/>
              </w:rPr>
              <w:t>e</w:t>
            </w:r>
            <w:r w:rsidRPr="00BA7712">
              <w:rPr>
                <w:rFonts w:ascii="Times New Roman" w:eastAsia="Times New Roman" w:hAnsi="Times New Roman" w:cs="Times New Roman"/>
                <w:sz w:val="24"/>
                <w:szCs w:val="24"/>
                <w:lang w:val="ro-RO"/>
              </w:rPr>
              <w:t>dinte SUO</w:t>
            </w:r>
          </w:p>
        </w:tc>
        <w:tc>
          <w:tcPr>
            <w:tcW w:w="1417" w:type="dxa"/>
            <w:shd w:val="clear" w:color="auto" w:fill="auto"/>
            <w:tcMar>
              <w:left w:w="108" w:type="dxa"/>
            </w:tcMar>
          </w:tcPr>
          <w:p w:rsidR="001B1C6E" w:rsidRPr="00BA7712" w:rsidRDefault="008E5A12" w:rsidP="003E0ED9">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29</w:t>
            </w:r>
            <w:r w:rsidR="001038E8">
              <w:rPr>
                <w:rFonts w:ascii="Times New Roman" w:eastAsia="Times New Roman" w:hAnsi="Times New Roman" w:cs="Times New Roman"/>
                <w:sz w:val="24"/>
                <w:szCs w:val="24"/>
                <w:lang w:val="ro-RO"/>
              </w:rPr>
              <w:t>.05</w:t>
            </w:r>
            <w:r w:rsidR="00560F60" w:rsidRPr="00BA7712">
              <w:rPr>
                <w:rFonts w:ascii="Times New Roman" w:eastAsia="Times New Roman" w:hAnsi="Times New Roman" w:cs="Times New Roman"/>
                <w:sz w:val="24"/>
                <w:szCs w:val="24"/>
                <w:lang w:val="ro-RO"/>
              </w:rPr>
              <w:t>.201</w:t>
            </w:r>
            <w:r w:rsidR="00E96507" w:rsidRPr="00BA7712">
              <w:rPr>
                <w:rFonts w:ascii="Times New Roman" w:eastAsia="Times New Roman" w:hAnsi="Times New Roman" w:cs="Times New Roman"/>
                <w:sz w:val="24"/>
                <w:szCs w:val="24"/>
                <w:lang w:val="ro-RO"/>
              </w:rPr>
              <w:t>7</w:t>
            </w:r>
          </w:p>
        </w:tc>
        <w:tc>
          <w:tcPr>
            <w:tcW w:w="1276" w:type="dxa"/>
            <w:shd w:val="clear" w:color="auto" w:fill="auto"/>
            <w:tcMar>
              <w:left w:w="108" w:type="dxa"/>
            </w:tcMar>
          </w:tcPr>
          <w:p w:rsidR="001B1C6E" w:rsidRPr="00BA7712" w:rsidRDefault="001B1C6E">
            <w:pPr>
              <w:spacing w:after="0" w:line="240" w:lineRule="auto"/>
              <w:rPr>
                <w:rFonts w:ascii="Times New Roman" w:eastAsia="Times New Roman" w:hAnsi="Times New Roman" w:cs="Times New Roman"/>
                <w:sz w:val="24"/>
                <w:szCs w:val="24"/>
                <w:lang w:val="ro-RO"/>
              </w:rPr>
            </w:pPr>
          </w:p>
          <w:p w:rsidR="000D5A16" w:rsidRPr="00BA7712" w:rsidRDefault="000D5A16">
            <w:pPr>
              <w:spacing w:after="0" w:line="240" w:lineRule="auto"/>
              <w:rPr>
                <w:rFonts w:ascii="Times New Roman" w:eastAsia="Times New Roman" w:hAnsi="Times New Roman" w:cs="Times New Roman"/>
                <w:sz w:val="24"/>
                <w:szCs w:val="24"/>
                <w:lang w:val="ro-RO"/>
              </w:rPr>
            </w:pPr>
          </w:p>
        </w:tc>
      </w:tr>
    </w:tbl>
    <w:p w:rsidR="001B1C6E" w:rsidRPr="00BA7712" w:rsidRDefault="001B1C6E">
      <w:pPr>
        <w:spacing w:after="0" w:line="240" w:lineRule="auto"/>
        <w:rPr>
          <w:rFonts w:ascii="Times New Roman" w:hAnsi="Times New Roman" w:cs="Times New Roman"/>
          <w:sz w:val="24"/>
          <w:szCs w:val="24"/>
          <w:lang w:val="ro-RO"/>
        </w:rPr>
      </w:pPr>
    </w:p>
    <w:p w:rsidR="001B1C6E" w:rsidRPr="00BA7712" w:rsidRDefault="001B1C6E">
      <w:pPr>
        <w:spacing w:after="0" w:line="240" w:lineRule="auto"/>
        <w:rPr>
          <w:rFonts w:ascii="Times New Roman" w:hAnsi="Times New Roman" w:cs="Times New Roman"/>
          <w:sz w:val="24"/>
          <w:szCs w:val="24"/>
          <w:lang w:val="ro-RO"/>
        </w:rPr>
      </w:pPr>
    </w:p>
    <w:p w:rsidR="00841BAE" w:rsidRPr="00BA7712" w:rsidRDefault="00841BAE">
      <w:pPr>
        <w:spacing w:after="0" w:line="240" w:lineRule="auto"/>
        <w:rPr>
          <w:rFonts w:ascii="Times New Roman" w:hAnsi="Times New Roman" w:cs="Times New Roman"/>
          <w:sz w:val="24"/>
          <w:szCs w:val="24"/>
          <w:lang w:val="ro-RO"/>
        </w:rPr>
      </w:pPr>
    </w:p>
    <w:p w:rsidR="00841BAE" w:rsidRPr="00BA7712" w:rsidRDefault="00841BAE">
      <w:pPr>
        <w:spacing w:after="0" w:line="240" w:lineRule="auto"/>
        <w:rPr>
          <w:rFonts w:ascii="Times New Roman" w:hAnsi="Times New Roman" w:cs="Times New Roman"/>
          <w:sz w:val="24"/>
          <w:szCs w:val="24"/>
          <w:lang w:val="ro-RO"/>
        </w:rPr>
      </w:pPr>
    </w:p>
    <w:p w:rsidR="00841BAE" w:rsidRPr="00BA7712" w:rsidRDefault="00841BAE">
      <w:pPr>
        <w:spacing w:after="0" w:line="240" w:lineRule="auto"/>
        <w:rPr>
          <w:rFonts w:ascii="Times New Roman" w:hAnsi="Times New Roman" w:cs="Times New Roman"/>
          <w:sz w:val="24"/>
          <w:szCs w:val="24"/>
          <w:lang w:val="ro-RO"/>
        </w:rPr>
      </w:pPr>
    </w:p>
    <w:p w:rsidR="00664698" w:rsidRPr="00BA7712" w:rsidRDefault="00664698">
      <w:pPr>
        <w:spacing w:after="0" w:line="240" w:lineRule="auto"/>
        <w:rPr>
          <w:rFonts w:ascii="Times New Roman" w:hAnsi="Times New Roman" w:cs="Times New Roman"/>
          <w:sz w:val="24"/>
          <w:szCs w:val="24"/>
          <w:lang w:val="ro-RO"/>
        </w:rPr>
      </w:pPr>
    </w:p>
    <w:p w:rsidR="001B1C6E" w:rsidRPr="00BA7712" w:rsidRDefault="00145908">
      <w:pPr>
        <w:spacing w:after="0" w:line="240" w:lineRule="auto"/>
        <w:rPr>
          <w:rFonts w:ascii="Times New Roman" w:hAnsi="Times New Roman" w:cs="Times New Roman"/>
          <w:b/>
          <w:sz w:val="24"/>
          <w:szCs w:val="24"/>
          <w:lang w:val="ro-RO"/>
        </w:rPr>
      </w:pPr>
      <w:r w:rsidRPr="00BA7712">
        <w:rPr>
          <w:rFonts w:ascii="Times New Roman" w:hAnsi="Times New Roman" w:cs="Times New Roman"/>
          <w:b/>
          <w:sz w:val="24"/>
          <w:szCs w:val="24"/>
          <w:lang w:val="ro-RO"/>
        </w:rPr>
        <w:t>2. Evidența edițiilor și a reviziilor</w:t>
      </w:r>
    </w:p>
    <w:tbl>
      <w:tblPr>
        <w:tblStyle w:val="TableGrid"/>
        <w:tblW w:w="0" w:type="auto"/>
        <w:tblInd w:w="108" w:type="dxa"/>
        <w:tblLook w:val="04A0" w:firstRow="1" w:lastRow="0" w:firstColumn="1" w:lastColumn="0" w:noHBand="0" w:noVBand="1"/>
      </w:tblPr>
      <w:tblGrid>
        <w:gridCol w:w="569"/>
        <w:gridCol w:w="2085"/>
        <w:gridCol w:w="1968"/>
        <w:gridCol w:w="4167"/>
        <w:gridCol w:w="1701"/>
      </w:tblGrid>
      <w:tr w:rsidR="003B0E5E" w:rsidRPr="00BA7712" w:rsidTr="00974CD5">
        <w:tc>
          <w:tcPr>
            <w:tcW w:w="569"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Nr. crt.</w:t>
            </w:r>
          </w:p>
        </w:tc>
        <w:tc>
          <w:tcPr>
            <w:tcW w:w="2085"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Ediția /Revizia în cadrul ediției</w:t>
            </w:r>
          </w:p>
        </w:tc>
        <w:tc>
          <w:tcPr>
            <w:tcW w:w="1968"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Componenta revizuită</w:t>
            </w:r>
          </w:p>
        </w:tc>
        <w:tc>
          <w:tcPr>
            <w:tcW w:w="4167"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Modalitatea reviziei</w:t>
            </w:r>
          </w:p>
        </w:tc>
        <w:tc>
          <w:tcPr>
            <w:tcW w:w="1701"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Data Ediției/</w:t>
            </w:r>
          </w:p>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Data Reviziei</w:t>
            </w:r>
          </w:p>
        </w:tc>
      </w:tr>
      <w:tr w:rsidR="003B0E5E" w:rsidRPr="00BA7712" w:rsidTr="00974CD5">
        <w:tc>
          <w:tcPr>
            <w:tcW w:w="569"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0</w:t>
            </w:r>
          </w:p>
        </w:tc>
        <w:tc>
          <w:tcPr>
            <w:tcW w:w="2085"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1</w:t>
            </w:r>
          </w:p>
        </w:tc>
        <w:tc>
          <w:tcPr>
            <w:tcW w:w="1968"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2</w:t>
            </w:r>
          </w:p>
        </w:tc>
        <w:tc>
          <w:tcPr>
            <w:tcW w:w="4167"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3</w:t>
            </w:r>
          </w:p>
        </w:tc>
        <w:tc>
          <w:tcPr>
            <w:tcW w:w="1701"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4</w:t>
            </w:r>
          </w:p>
        </w:tc>
      </w:tr>
      <w:tr w:rsidR="003B0E5E" w:rsidRPr="00BA7712" w:rsidTr="00974CD5">
        <w:tc>
          <w:tcPr>
            <w:tcW w:w="569" w:type="dxa"/>
          </w:tcPr>
          <w:p w:rsidR="003B0E5E" w:rsidRPr="00BA7712" w:rsidRDefault="003B0E5E">
            <w:pPr>
              <w:spacing w:after="0" w:line="240"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t>1</w:t>
            </w:r>
          </w:p>
        </w:tc>
        <w:tc>
          <w:tcPr>
            <w:tcW w:w="2085" w:type="dxa"/>
          </w:tcPr>
          <w:p w:rsidR="003B0E5E" w:rsidRPr="00BA7712" w:rsidRDefault="003B0E5E">
            <w:pPr>
              <w:spacing w:after="0" w:line="240"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t>Ediția I</w:t>
            </w:r>
            <w:r w:rsidR="000C2AC0">
              <w:rPr>
                <w:rFonts w:ascii="Times New Roman" w:hAnsi="Times New Roman" w:cs="Times New Roman"/>
                <w:sz w:val="24"/>
                <w:szCs w:val="24"/>
                <w:lang w:val="ro-RO"/>
              </w:rPr>
              <w:t xml:space="preserve">  </w:t>
            </w:r>
          </w:p>
        </w:tc>
        <w:tc>
          <w:tcPr>
            <w:tcW w:w="1968" w:type="dxa"/>
          </w:tcPr>
          <w:p w:rsidR="003B0E5E" w:rsidRPr="00BA7712" w:rsidRDefault="000C2AC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Elaborare </w:t>
            </w:r>
            <w:r w:rsidR="003B0E5E" w:rsidRPr="00BA7712">
              <w:rPr>
                <w:rFonts w:ascii="Times New Roman" w:hAnsi="Times New Roman" w:cs="Times New Roman"/>
                <w:sz w:val="24"/>
                <w:szCs w:val="24"/>
                <w:lang w:val="ro-RO"/>
              </w:rPr>
              <w:t>Integral</w:t>
            </w:r>
            <w:r>
              <w:rPr>
                <w:rFonts w:ascii="Times New Roman" w:hAnsi="Times New Roman" w:cs="Times New Roman"/>
                <w:sz w:val="24"/>
                <w:szCs w:val="24"/>
                <w:lang w:val="ro-RO"/>
              </w:rPr>
              <w:t>ă</w:t>
            </w:r>
          </w:p>
        </w:tc>
        <w:tc>
          <w:tcPr>
            <w:tcW w:w="4167" w:type="dxa"/>
          </w:tcPr>
          <w:p w:rsidR="003B0E5E" w:rsidRPr="00BA7712" w:rsidRDefault="00D57F8E" w:rsidP="00D57F8E">
            <w:pPr>
              <w:pStyle w:val="Corptext11"/>
              <w:shd w:val="clear" w:color="auto" w:fill="auto"/>
              <w:tabs>
                <w:tab w:val="left" w:pos="1136"/>
              </w:tabs>
              <w:spacing w:before="0" w:line="240" w:lineRule="auto"/>
              <w:ind w:firstLine="0"/>
              <w:jc w:val="both"/>
              <w:rPr>
                <w:rFonts w:ascii="Times New Roman" w:hAnsi="Times New Roman" w:cs="Times New Roman"/>
                <w:sz w:val="24"/>
                <w:szCs w:val="24"/>
                <w:shd w:val="clear" w:color="auto" w:fill="FFFFFF"/>
                <w:lang w:val="ro-RO"/>
              </w:rPr>
            </w:pPr>
            <w:r w:rsidRPr="00BA7712">
              <w:rPr>
                <w:rFonts w:ascii="Times New Roman" w:hAnsi="Times New Roman" w:cs="Times New Roman"/>
                <w:sz w:val="24"/>
                <w:szCs w:val="24"/>
                <w:lang w:val="ro-RO"/>
              </w:rPr>
              <w:t>OSGG nr. 400/2015 cu modificările ulterioare;</w:t>
            </w:r>
          </w:p>
        </w:tc>
        <w:tc>
          <w:tcPr>
            <w:tcW w:w="1701" w:type="dxa"/>
          </w:tcPr>
          <w:p w:rsidR="003B0E5E" w:rsidRPr="00BA7712" w:rsidRDefault="008E5A12" w:rsidP="000C2AC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29</w:t>
            </w:r>
            <w:r w:rsidR="00E96507" w:rsidRPr="00BA7712">
              <w:rPr>
                <w:rFonts w:ascii="Times New Roman" w:hAnsi="Times New Roman" w:cs="Times New Roman"/>
                <w:sz w:val="24"/>
                <w:szCs w:val="24"/>
                <w:lang w:val="ro-RO"/>
              </w:rPr>
              <w:t>.0</w:t>
            </w:r>
            <w:r w:rsidR="000C2AC0">
              <w:rPr>
                <w:rFonts w:ascii="Times New Roman" w:hAnsi="Times New Roman" w:cs="Times New Roman"/>
                <w:sz w:val="24"/>
                <w:szCs w:val="24"/>
                <w:lang w:val="ro-RO"/>
              </w:rPr>
              <w:t>5</w:t>
            </w:r>
            <w:r w:rsidR="00E96507" w:rsidRPr="00BA7712">
              <w:rPr>
                <w:rFonts w:ascii="Times New Roman" w:hAnsi="Times New Roman" w:cs="Times New Roman"/>
                <w:sz w:val="24"/>
                <w:szCs w:val="24"/>
                <w:lang w:val="ro-RO"/>
              </w:rPr>
              <w:t>.2017</w:t>
            </w:r>
          </w:p>
        </w:tc>
      </w:tr>
    </w:tbl>
    <w:p w:rsidR="003B0E5E" w:rsidRPr="00BA7712" w:rsidRDefault="003B0E5E">
      <w:pPr>
        <w:spacing w:after="0" w:line="240" w:lineRule="auto"/>
        <w:rPr>
          <w:rFonts w:ascii="Times New Roman" w:hAnsi="Times New Roman" w:cs="Times New Roman"/>
          <w:b/>
          <w:sz w:val="24"/>
          <w:szCs w:val="24"/>
          <w:lang w:val="ro-RO"/>
        </w:rPr>
      </w:pPr>
    </w:p>
    <w:p w:rsidR="003B0E5E" w:rsidRPr="00BA7712" w:rsidRDefault="003B0E5E">
      <w:pPr>
        <w:spacing w:after="0" w:line="240" w:lineRule="auto"/>
        <w:rPr>
          <w:rFonts w:ascii="Times New Roman" w:hAnsi="Times New Roman" w:cs="Times New Roman"/>
          <w:b/>
          <w:sz w:val="24"/>
          <w:szCs w:val="24"/>
          <w:lang w:val="ro-RO"/>
        </w:rPr>
      </w:pPr>
    </w:p>
    <w:p w:rsidR="00841BAE" w:rsidRPr="00BA7712" w:rsidRDefault="00841BAE">
      <w:pPr>
        <w:spacing w:after="0" w:line="240" w:lineRule="auto"/>
        <w:rPr>
          <w:rFonts w:ascii="Times New Roman" w:hAnsi="Times New Roman" w:cs="Times New Roman"/>
          <w:b/>
          <w:sz w:val="24"/>
          <w:szCs w:val="24"/>
          <w:lang w:val="ro-RO"/>
        </w:rPr>
      </w:pPr>
    </w:p>
    <w:p w:rsidR="00841BAE" w:rsidRPr="00BA7712" w:rsidRDefault="00841BAE">
      <w:pPr>
        <w:spacing w:after="0" w:line="240" w:lineRule="auto"/>
        <w:rPr>
          <w:rFonts w:ascii="Times New Roman" w:hAnsi="Times New Roman" w:cs="Times New Roman"/>
          <w:b/>
          <w:sz w:val="24"/>
          <w:szCs w:val="24"/>
          <w:lang w:val="ro-RO"/>
        </w:rPr>
      </w:pPr>
    </w:p>
    <w:p w:rsidR="00841BAE" w:rsidRPr="00BA7712" w:rsidRDefault="00841BAE">
      <w:pPr>
        <w:spacing w:after="0" w:line="240" w:lineRule="auto"/>
        <w:rPr>
          <w:rFonts w:ascii="Times New Roman" w:hAnsi="Times New Roman" w:cs="Times New Roman"/>
          <w:b/>
          <w:sz w:val="24"/>
          <w:szCs w:val="24"/>
          <w:lang w:val="ro-RO"/>
        </w:rPr>
      </w:pPr>
    </w:p>
    <w:p w:rsidR="00841BAE" w:rsidRPr="00BA7712" w:rsidRDefault="00841BAE">
      <w:pPr>
        <w:spacing w:after="0" w:line="240" w:lineRule="auto"/>
        <w:rPr>
          <w:rFonts w:ascii="Times New Roman" w:hAnsi="Times New Roman" w:cs="Times New Roman"/>
          <w:b/>
          <w:sz w:val="24"/>
          <w:szCs w:val="24"/>
          <w:lang w:val="ro-RO"/>
        </w:rPr>
      </w:pPr>
    </w:p>
    <w:p w:rsidR="00841BAE" w:rsidRPr="00BA7712" w:rsidRDefault="00841BAE">
      <w:pPr>
        <w:spacing w:after="0" w:line="240" w:lineRule="auto"/>
        <w:rPr>
          <w:rFonts w:ascii="Times New Roman" w:hAnsi="Times New Roman" w:cs="Times New Roman"/>
          <w:b/>
          <w:sz w:val="24"/>
          <w:szCs w:val="24"/>
          <w:lang w:val="ro-RO"/>
        </w:rPr>
      </w:pPr>
    </w:p>
    <w:p w:rsidR="00841BAE" w:rsidRPr="00BA7712" w:rsidRDefault="00841BAE">
      <w:pPr>
        <w:spacing w:after="0" w:line="240" w:lineRule="auto"/>
        <w:rPr>
          <w:rFonts w:ascii="Times New Roman" w:hAnsi="Times New Roman" w:cs="Times New Roman"/>
          <w:b/>
          <w:sz w:val="24"/>
          <w:szCs w:val="24"/>
          <w:lang w:val="ro-RO"/>
        </w:rPr>
      </w:pPr>
    </w:p>
    <w:p w:rsidR="00841BAE" w:rsidRPr="00BA7712" w:rsidRDefault="00465B91" w:rsidP="003E0ED9">
      <w:pPr>
        <w:suppressAutoHyphens w:val="0"/>
        <w:spacing w:after="0" w:line="259" w:lineRule="auto"/>
        <w:rPr>
          <w:rFonts w:ascii="Times New Roman" w:hAnsi="Times New Roman" w:cs="Times New Roman"/>
          <w:b/>
          <w:sz w:val="24"/>
          <w:szCs w:val="24"/>
          <w:lang w:val="ro-RO"/>
        </w:rPr>
      </w:pPr>
      <w:r w:rsidRPr="00BA7712">
        <w:rPr>
          <w:rFonts w:ascii="Times New Roman" w:hAnsi="Times New Roman" w:cs="Times New Roman"/>
          <w:b/>
          <w:sz w:val="24"/>
          <w:szCs w:val="24"/>
          <w:lang w:val="ro-RO"/>
        </w:rPr>
        <w:br w:type="page"/>
      </w:r>
    </w:p>
    <w:p w:rsidR="000B500B" w:rsidRPr="00BA7712" w:rsidRDefault="000B500B" w:rsidP="000B500B">
      <w:pPr>
        <w:spacing w:after="0" w:line="240" w:lineRule="auto"/>
        <w:jc w:val="right"/>
        <w:rPr>
          <w:rFonts w:ascii="Times New Roman" w:hAnsi="Times New Roman" w:cs="Times New Roman"/>
          <w:b/>
          <w:sz w:val="24"/>
          <w:szCs w:val="24"/>
          <w:lang w:val="ro-RO"/>
        </w:rPr>
      </w:pPr>
      <w:r w:rsidRPr="00BA7712">
        <w:rPr>
          <w:rStyle w:val="BodyTextChar"/>
          <w:rFonts w:ascii="Times New Roman" w:hAnsi="Times New Roman" w:cs="Times New Roman"/>
          <w:b/>
          <w:sz w:val="24"/>
          <w:szCs w:val="24"/>
          <w:lang w:val="ro-RO"/>
        </w:rPr>
        <w:lastRenderedPageBreak/>
        <w:t>SEAQ_PS_DAC</w:t>
      </w:r>
      <w:r w:rsidR="002438BF">
        <w:rPr>
          <w:rStyle w:val="BodyTextChar"/>
          <w:rFonts w:ascii="Times New Roman" w:hAnsi="Times New Roman" w:cs="Times New Roman"/>
          <w:b/>
          <w:sz w:val="24"/>
          <w:szCs w:val="24"/>
          <w:lang w:val="ro-RO"/>
        </w:rPr>
        <w:t>_05</w:t>
      </w:r>
      <w:r w:rsidRPr="00BA7712">
        <w:rPr>
          <w:rStyle w:val="BodyTextChar"/>
          <w:rFonts w:ascii="Times New Roman" w:hAnsi="Times New Roman" w:cs="Times New Roman"/>
          <w:b/>
          <w:sz w:val="24"/>
          <w:szCs w:val="24"/>
          <w:lang w:val="ro-RO"/>
        </w:rPr>
        <w:t>_F.01</w:t>
      </w:r>
    </w:p>
    <w:p w:rsidR="001B1C6E" w:rsidRPr="00BA7712" w:rsidRDefault="00145908">
      <w:pPr>
        <w:spacing w:after="0" w:line="240" w:lineRule="auto"/>
        <w:rPr>
          <w:rFonts w:ascii="Times New Roman" w:hAnsi="Times New Roman" w:cs="Times New Roman"/>
          <w:b/>
          <w:sz w:val="24"/>
          <w:szCs w:val="24"/>
          <w:lang w:val="ro-RO"/>
        </w:rPr>
      </w:pPr>
      <w:r w:rsidRPr="00BA7712">
        <w:rPr>
          <w:rFonts w:ascii="Times New Roman" w:hAnsi="Times New Roman" w:cs="Times New Roman"/>
          <w:b/>
          <w:sz w:val="24"/>
          <w:szCs w:val="24"/>
          <w:lang w:val="ro-RO"/>
        </w:rPr>
        <w:t>3. Lista de difuzare</w:t>
      </w:r>
    </w:p>
    <w:tbl>
      <w:tblPr>
        <w:tblStyle w:val="TableGrid1"/>
        <w:tblW w:w="10490" w:type="dxa"/>
        <w:tblInd w:w="108" w:type="dxa"/>
        <w:tblCellMar>
          <w:left w:w="107" w:type="dxa"/>
        </w:tblCellMar>
        <w:tblLook w:val="04A0" w:firstRow="1" w:lastRow="0" w:firstColumn="1" w:lastColumn="0" w:noHBand="0" w:noVBand="1"/>
      </w:tblPr>
      <w:tblGrid>
        <w:gridCol w:w="568"/>
        <w:gridCol w:w="1273"/>
        <w:gridCol w:w="3678"/>
        <w:gridCol w:w="2321"/>
        <w:gridCol w:w="1105"/>
        <w:gridCol w:w="1545"/>
      </w:tblGrid>
      <w:tr w:rsidR="001B1C6E" w:rsidRPr="00BA7712" w:rsidTr="00D57F8E">
        <w:trPr>
          <w:tblHeader/>
        </w:trPr>
        <w:tc>
          <w:tcPr>
            <w:tcW w:w="568" w:type="dxa"/>
            <w:vMerge w:val="restart"/>
            <w:tcBorders>
              <w:top w:val="single" w:sz="12" w:space="0" w:color="00000A"/>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Nr.</w:t>
            </w:r>
          </w:p>
          <w:p w:rsidR="001B1C6E" w:rsidRPr="00BA7712" w:rsidRDefault="00145908">
            <w:pPr>
              <w:tabs>
                <w:tab w:val="left" w:pos="567"/>
              </w:tabs>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crt.</w:t>
            </w:r>
          </w:p>
        </w:tc>
        <w:tc>
          <w:tcPr>
            <w:tcW w:w="1273" w:type="dxa"/>
            <w:vMerge w:val="restart"/>
            <w:tcBorders>
              <w:top w:val="single" w:sz="12" w:space="0" w:color="00000A"/>
            </w:tcBorders>
            <w:shd w:val="clear" w:color="auto" w:fill="auto"/>
            <w:tcMar>
              <w:left w:w="117" w:type="dxa"/>
            </w:tcMar>
            <w:vAlign w:val="center"/>
          </w:tcPr>
          <w:p w:rsidR="001B1C6E" w:rsidRPr="00BA7712" w:rsidRDefault="00145908">
            <w:pPr>
              <w:tabs>
                <w:tab w:val="left" w:pos="567"/>
              </w:tabs>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Scopul difuzării*</w:t>
            </w:r>
          </w:p>
        </w:tc>
        <w:tc>
          <w:tcPr>
            <w:tcW w:w="3678" w:type="dxa"/>
            <w:vMerge w:val="restart"/>
            <w:tcBorders>
              <w:top w:val="single" w:sz="12" w:space="0" w:color="00000A"/>
            </w:tcBorders>
            <w:shd w:val="clear" w:color="auto" w:fill="auto"/>
            <w:tcMar>
              <w:left w:w="117" w:type="dxa"/>
            </w:tcMar>
            <w:vAlign w:val="center"/>
          </w:tcPr>
          <w:p w:rsidR="001B1C6E" w:rsidRPr="00BA7712" w:rsidRDefault="00145908">
            <w:pPr>
              <w:tabs>
                <w:tab w:val="left" w:pos="567"/>
              </w:tabs>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Structură/Facultate/Departament</w:t>
            </w:r>
          </w:p>
        </w:tc>
        <w:tc>
          <w:tcPr>
            <w:tcW w:w="4971" w:type="dxa"/>
            <w:gridSpan w:val="3"/>
            <w:tcBorders>
              <w:top w:val="single" w:sz="12" w:space="0" w:color="00000A"/>
              <w:right w:val="single" w:sz="12" w:space="0" w:color="00000A"/>
            </w:tcBorders>
            <w:shd w:val="clear" w:color="auto" w:fill="auto"/>
            <w:tcMar>
              <w:left w:w="117" w:type="dxa"/>
            </w:tcMar>
            <w:vAlign w:val="center"/>
          </w:tcPr>
          <w:p w:rsidR="001B1C6E" w:rsidRPr="00BA7712" w:rsidRDefault="00145908">
            <w:pPr>
              <w:tabs>
                <w:tab w:val="left" w:pos="567"/>
              </w:tabs>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Difuzare</w:t>
            </w:r>
          </w:p>
        </w:tc>
      </w:tr>
      <w:tr w:rsidR="001B1C6E" w:rsidRPr="00BA7712" w:rsidTr="00D57F8E">
        <w:trPr>
          <w:tblHeader/>
        </w:trPr>
        <w:tc>
          <w:tcPr>
            <w:tcW w:w="568" w:type="dxa"/>
            <w:vMerge/>
            <w:tcBorders>
              <w:left w:val="single" w:sz="12" w:space="0" w:color="00000A"/>
              <w:bottom w:val="single" w:sz="12" w:space="0" w:color="00000A"/>
            </w:tcBorders>
            <w:shd w:val="clear" w:color="auto" w:fill="auto"/>
            <w:tcMar>
              <w:left w:w="107" w:type="dxa"/>
            </w:tcMar>
          </w:tcPr>
          <w:p w:rsidR="001B1C6E" w:rsidRPr="00BA7712" w:rsidRDefault="001B1C6E">
            <w:pPr>
              <w:tabs>
                <w:tab w:val="left" w:pos="567"/>
              </w:tabs>
              <w:spacing w:after="0" w:line="288" w:lineRule="auto"/>
              <w:rPr>
                <w:rFonts w:ascii="Times New Roman" w:eastAsia="Times New Roman" w:hAnsi="Times New Roman" w:cs="Times New Roman"/>
                <w:sz w:val="24"/>
                <w:szCs w:val="24"/>
                <w:lang w:val="ro-RO"/>
              </w:rPr>
            </w:pPr>
          </w:p>
        </w:tc>
        <w:tc>
          <w:tcPr>
            <w:tcW w:w="1273" w:type="dxa"/>
            <w:vMerge/>
            <w:tcBorders>
              <w:bottom w:val="single" w:sz="12" w:space="0" w:color="00000A"/>
            </w:tcBorders>
            <w:shd w:val="clear" w:color="auto" w:fill="auto"/>
            <w:tcMar>
              <w:left w:w="117" w:type="dxa"/>
            </w:tcMar>
          </w:tcPr>
          <w:p w:rsidR="001B1C6E" w:rsidRPr="00BA7712" w:rsidRDefault="001B1C6E">
            <w:pPr>
              <w:tabs>
                <w:tab w:val="left" w:pos="567"/>
              </w:tabs>
              <w:spacing w:after="0" w:line="288" w:lineRule="auto"/>
              <w:jc w:val="center"/>
              <w:rPr>
                <w:rFonts w:ascii="Times New Roman" w:eastAsia="Times New Roman" w:hAnsi="Times New Roman" w:cs="Times New Roman"/>
                <w:b/>
                <w:sz w:val="24"/>
                <w:szCs w:val="24"/>
                <w:lang w:val="ro-RO"/>
              </w:rPr>
            </w:pPr>
          </w:p>
        </w:tc>
        <w:tc>
          <w:tcPr>
            <w:tcW w:w="3678" w:type="dxa"/>
            <w:vMerge/>
            <w:tcBorders>
              <w:bottom w:val="single" w:sz="12" w:space="0" w:color="00000A"/>
            </w:tcBorders>
            <w:shd w:val="clear" w:color="auto" w:fill="auto"/>
            <w:tcMar>
              <w:left w:w="117" w:type="dxa"/>
            </w:tcMar>
          </w:tcPr>
          <w:p w:rsidR="001B1C6E" w:rsidRPr="00BA7712" w:rsidRDefault="001B1C6E">
            <w:pPr>
              <w:tabs>
                <w:tab w:val="left" w:pos="567"/>
              </w:tabs>
              <w:spacing w:after="0" w:line="288" w:lineRule="auto"/>
              <w:jc w:val="center"/>
              <w:rPr>
                <w:rFonts w:ascii="Times New Roman" w:eastAsia="Times New Roman" w:hAnsi="Times New Roman" w:cs="Times New Roman"/>
                <w:b/>
                <w:sz w:val="24"/>
                <w:szCs w:val="24"/>
                <w:lang w:val="ro-RO"/>
              </w:rPr>
            </w:pPr>
          </w:p>
        </w:tc>
        <w:tc>
          <w:tcPr>
            <w:tcW w:w="2321" w:type="dxa"/>
            <w:tcBorders>
              <w:bottom w:val="single" w:sz="12" w:space="0" w:color="00000A"/>
            </w:tcBorders>
            <w:shd w:val="clear" w:color="auto" w:fill="auto"/>
            <w:tcMar>
              <w:left w:w="117" w:type="dxa"/>
            </w:tcMar>
            <w:vAlign w:val="center"/>
          </w:tcPr>
          <w:p w:rsidR="001B1C6E" w:rsidRPr="00BA7712" w:rsidRDefault="00145908">
            <w:pPr>
              <w:tabs>
                <w:tab w:val="left" w:pos="567"/>
              </w:tabs>
              <w:spacing w:after="0" w:line="288"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Nume și prenume</w:t>
            </w:r>
          </w:p>
        </w:tc>
        <w:tc>
          <w:tcPr>
            <w:tcW w:w="1105" w:type="dxa"/>
            <w:tcBorders>
              <w:bottom w:val="single" w:sz="12" w:space="0" w:color="00000A"/>
            </w:tcBorders>
            <w:shd w:val="clear" w:color="auto" w:fill="auto"/>
            <w:tcMar>
              <w:left w:w="117" w:type="dxa"/>
            </w:tcMar>
            <w:vAlign w:val="center"/>
          </w:tcPr>
          <w:p w:rsidR="001B1C6E" w:rsidRPr="00BA7712" w:rsidRDefault="00145908">
            <w:pPr>
              <w:tabs>
                <w:tab w:val="left" w:pos="567"/>
              </w:tabs>
              <w:spacing w:after="0" w:line="288"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Data</w:t>
            </w:r>
          </w:p>
        </w:tc>
        <w:tc>
          <w:tcPr>
            <w:tcW w:w="1545" w:type="dxa"/>
            <w:tcBorders>
              <w:bottom w:val="single" w:sz="12" w:space="0" w:color="00000A"/>
              <w:right w:val="single" w:sz="12" w:space="0" w:color="00000A"/>
            </w:tcBorders>
            <w:shd w:val="clear" w:color="auto" w:fill="auto"/>
            <w:tcMar>
              <w:left w:w="117" w:type="dxa"/>
            </w:tcMar>
            <w:vAlign w:val="center"/>
          </w:tcPr>
          <w:p w:rsidR="001B1C6E" w:rsidRPr="00BA7712" w:rsidRDefault="00145908">
            <w:pPr>
              <w:tabs>
                <w:tab w:val="left" w:pos="567"/>
              </w:tabs>
              <w:spacing w:after="0" w:line="288"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Semnătura</w:t>
            </w:r>
          </w:p>
        </w:tc>
      </w:tr>
      <w:tr w:rsidR="001B1C6E" w:rsidRPr="00BA7712" w:rsidTr="00D57F8E">
        <w:trPr>
          <w:trHeight w:val="369"/>
        </w:trPr>
        <w:tc>
          <w:tcPr>
            <w:tcW w:w="568" w:type="dxa"/>
            <w:tcBorders>
              <w:top w:val="single" w:sz="12" w:space="0" w:color="00000A"/>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p>
        </w:tc>
        <w:tc>
          <w:tcPr>
            <w:tcW w:w="1273" w:type="dxa"/>
            <w:tcBorders>
              <w:top w:val="single" w:sz="12" w:space="0" w:color="00000A"/>
            </w:tcBorders>
            <w:shd w:val="clear" w:color="auto" w:fill="auto"/>
            <w:tcMar>
              <w:left w:w="117" w:type="dxa"/>
            </w:tcMar>
            <w:vAlign w:val="center"/>
          </w:tcPr>
          <w:p w:rsidR="00D57F8E" w:rsidRPr="00BA7712" w:rsidRDefault="00145908">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r w:rsidR="00D57F8E" w:rsidRPr="00BA7712">
              <w:rPr>
                <w:rFonts w:ascii="Times New Roman" w:eastAsia="Times New Roman" w:hAnsi="Times New Roman" w:cs="Times New Roman"/>
                <w:sz w:val="24"/>
                <w:szCs w:val="24"/>
                <w:lang w:val="ro-RO"/>
              </w:rPr>
              <w:t>/</w:t>
            </w:r>
          </w:p>
          <w:p w:rsidR="001B1C6E" w:rsidRPr="00BA7712" w:rsidRDefault="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tcBorders>
              <w:top w:val="single" w:sz="12" w:space="0" w:color="00000A"/>
            </w:tcBorders>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Prorector Management Academic</w:t>
            </w:r>
          </w:p>
        </w:tc>
        <w:tc>
          <w:tcPr>
            <w:tcW w:w="2321" w:type="dxa"/>
            <w:tcBorders>
              <w:top w:val="single" w:sz="12" w:space="0" w:color="00000A"/>
            </w:tcBorders>
            <w:shd w:val="clear" w:color="auto" w:fill="auto"/>
            <w:tcMar>
              <w:left w:w="117" w:type="dxa"/>
            </w:tcMar>
            <w:vAlign w:val="center"/>
          </w:tcPr>
          <w:p w:rsidR="001B1C6E" w:rsidRPr="00BA7712" w:rsidRDefault="006D6B70">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Roşca Marcel</w:t>
            </w:r>
          </w:p>
        </w:tc>
        <w:tc>
          <w:tcPr>
            <w:tcW w:w="1105" w:type="dxa"/>
            <w:tcBorders>
              <w:top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top w:val="single" w:sz="12" w:space="0" w:color="00000A"/>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96462E">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b/>
                <w:sz w:val="24"/>
                <w:szCs w:val="24"/>
                <w:lang w:val="ro-RO"/>
              </w:rPr>
            </w:pPr>
            <w:r w:rsidRPr="00BA7712">
              <w:rPr>
                <w:rStyle w:val="Strong"/>
                <w:rFonts w:ascii="Times New Roman" w:eastAsia="Times New Roman" w:hAnsi="Times New Roman" w:cs="Times New Roman"/>
                <w:b w:val="0"/>
                <w:sz w:val="24"/>
                <w:szCs w:val="24"/>
                <w:lang w:val="ro-RO"/>
              </w:rPr>
              <w:t>Prorector Managementul cercetării și relații internaționale</w:t>
            </w:r>
          </w:p>
        </w:tc>
        <w:tc>
          <w:tcPr>
            <w:tcW w:w="2321" w:type="dxa"/>
            <w:shd w:val="clear" w:color="auto" w:fill="auto"/>
            <w:tcMar>
              <w:left w:w="117" w:type="dxa"/>
            </w:tcMar>
            <w:vAlign w:val="center"/>
          </w:tcPr>
          <w:p w:rsidR="001B1C6E" w:rsidRPr="00BA7712" w:rsidRDefault="006D6B70">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Macocian</w:t>
            </w:r>
            <w:proofErr w:type="spellEnd"/>
            <w:r w:rsidRPr="00BA7712">
              <w:rPr>
                <w:rFonts w:ascii="Times New Roman" w:eastAsia="Times New Roman" w:hAnsi="Times New Roman" w:cs="Times New Roman"/>
                <w:sz w:val="24"/>
                <w:szCs w:val="24"/>
                <w:lang w:val="ro-RO"/>
              </w:rPr>
              <w:t xml:space="preserve"> Eugen</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96462E">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3</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Prorector Managementul resurselor materiale şi patrimoniu</w:t>
            </w:r>
          </w:p>
        </w:tc>
        <w:tc>
          <w:tcPr>
            <w:tcW w:w="2321" w:type="dxa"/>
            <w:shd w:val="clear" w:color="auto" w:fill="auto"/>
            <w:tcMar>
              <w:left w:w="117" w:type="dxa"/>
            </w:tcMar>
            <w:vAlign w:val="center"/>
          </w:tcPr>
          <w:p w:rsidR="001B1C6E" w:rsidRPr="00BA7712" w:rsidRDefault="006D6B70">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Prada Marcela</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96462E">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4</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Prorector Servicii studenţeşti şi vizibilitate</w:t>
            </w:r>
          </w:p>
        </w:tc>
        <w:tc>
          <w:tcPr>
            <w:tcW w:w="2321" w:type="dxa"/>
            <w:shd w:val="clear" w:color="auto" w:fill="auto"/>
            <w:tcMar>
              <w:left w:w="117" w:type="dxa"/>
            </w:tcMar>
            <w:vAlign w:val="center"/>
          </w:tcPr>
          <w:p w:rsidR="001B1C6E" w:rsidRPr="00BA7712" w:rsidRDefault="006D6B70">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Burtă Ligia</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7E76E4" w:rsidRPr="00BA7712" w:rsidTr="00D57F8E">
        <w:trPr>
          <w:trHeight w:val="369"/>
        </w:trPr>
        <w:tc>
          <w:tcPr>
            <w:tcW w:w="568" w:type="dxa"/>
            <w:tcBorders>
              <w:left w:val="single" w:sz="12" w:space="0" w:color="00000A"/>
            </w:tcBorders>
            <w:shd w:val="clear" w:color="auto" w:fill="auto"/>
            <w:tcMar>
              <w:left w:w="107" w:type="dxa"/>
            </w:tcMar>
            <w:vAlign w:val="center"/>
          </w:tcPr>
          <w:p w:rsidR="007E76E4" w:rsidRPr="00BA7712" w:rsidRDefault="0096462E">
            <w:pPr>
              <w:tabs>
                <w:tab w:val="left" w:pos="567"/>
              </w:tabs>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5</w:t>
            </w:r>
          </w:p>
        </w:tc>
        <w:tc>
          <w:tcPr>
            <w:tcW w:w="1273" w:type="dxa"/>
            <w:shd w:val="clear" w:color="auto" w:fill="auto"/>
            <w:tcMar>
              <w:left w:w="117" w:type="dxa"/>
            </w:tcMar>
            <w:vAlign w:val="center"/>
          </w:tcPr>
          <w:p w:rsidR="00243175" w:rsidRPr="00BA7712" w:rsidRDefault="00243175" w:rsidP="0024317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7E76E4" w:rsidRPr="00BA7712" w:rsidRDefault="00243175" w:rsidP="0024317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7E76E4" w:rsidRPr="00BA7712" w:rsidRDefault="007E76E4">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Director CSUD – Univ. din Oradea</w:t>
            </w:r>
          </w:p>
        </w:tc>
        <w:tc>
          <w:tcPr>
            <w:tcW w:w="2321" w:type="dxa"/>
            <w:shd w:val="clear" w:color="auto" w:fill="auto"/>
            <w:tcMar>
              <w:left w:w="117" w:type="dxa"/>
            </w:tcMar>
            <w:vAlign w:val="center"/>
          </w:tcPr>
          <w:p w:rsidR="007E76E4" w:rsidRPr="00BA7712" w:rsidRDefault="000563F2">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Țarcă Radu</w:t>
            </w:r>
          </w:p>
        </w:tc>
        <w:tc>
          <w:tcPr>
            <w:tcW w:w="1105" w:type="dxa"/>
            <w:shd w:val="clear" w:color="auto" w:fill="auto"/>
            <w:tcMar>
              <w:left w:w="117" w:type="dxa"/>
            </w:tcMar>
            <w:vAlign w:val="center"/>
          </w:tcPr>
          <w:p w:rsidR="007E76E4" w:rsidRPr="00BA7712" w:rsidRDefault="007E76E4">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7E76E4" w:rsidRPr="00BA7712" w:rsidRDefault="007E76E4">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96462E">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6</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Arte</w:t>
            </w:r>
          </w:p>
        </w:tc>
        <w:tc>
          <w:tcPr>
            <w:tcW w:w="2321" w:type="dxa"/>
            <w:shd w:val="clear" w:color="auto" w:fill="auto"/>
            <w:tcMar>
              <w:left w:w="117" w:type="dxa"/>
            </w:tcMar>
            <w:vAlign w:val="center"/>
          </w:tcPr>
          <w:p w:rsidR="001B1C6E" w:rsidRPr="00BA7712" w:rsidRDefault="00FB4B1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Andor Corina </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96462E">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7</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Construcții, Cadastru și Arhitectură</w:t>
            </w:r>
          </w:p>
        </w:tc>
        <w:tc>
          <w:tcPr>
            <w:tcW w:w="2321" w:type="dxa"/>
            <w:shd w:val="clear" w:color="auto" w:fill="auto"/>
            <w:tcMar>
              <w:left w:w="117" w:type="dxa"/>
            </w:tcMar>
            <w:vAlign w:val="center"/>
          </w:tcPr>
          <w:p w:rsidR="001B1C6E" w:rsidRPr="00BA7712" w:rsidRDefault="00FB4B1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Gomboş Dan</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96462E">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8</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Drept</w:t>
            </w:r>
          </w:p>
        </w:tc>
        <w:tc>
          <w:tcPr>
            <w:tcW w:w="2321" w:type="dxa"/>
            <w:shd w:val="clear" w:color="auto" w:fill="auto"/>
            <w:tcMar>
              <w:left w:w="117" w:type="dxa"/>
            </w:tcMar>
            <w:vAlign w:val="center"/>
          </w:tcPr>
          <w:p w:rsidR="001B1C6E" w:rsidRPr="00BA7712" w:rsidRDefault="00FB4B1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Mirişan</w:t>
            </w:r>
            <w:proofErr w:type="spellEnd"/>
            <w:r w:rsidRPr="00BA7712">
              <w:rPr>
                <w:rFonts w:ascii="Times New Roman" w:eastAsia="Times New Roman" w:hAnsi="Times New Roman" w:cs="Times New Roman"/>
                <w:sz w:val="24"/>
                <w:szCs w:val="24"/>
                <w:lang w:val="ro-RO"/>
              </w:rPr>
              <w:t xml:space="preserve"> Valentin</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96462E">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9</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Geografie, Turism și Sport</w:t>
            </w:r>
          </w:p>
        </w:tc>
        <w:tc>
          <w:tcPr>
            <w:tcW w:w="2321" w:type="dxa"/>
            <w:shd w:val="clear" w:color="auto" w:fill="auto"/>
            <w:tcMar>
              <w:left w:w="117" w:type="dxa"/>
            </w:tcMar>
            <w:vAlign w:val="center"/>
          </w:tcPr>
          <w:p w:rsidR="001B1C6E" w:rsidRPr="00BA7712" w:rsidRDefault="00FB4B1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Ilieş Alexandru</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r w:rsidR="0096462E" w:rsidRPr="00BA7712">
              <w:rPr>
                <w:rFonts w:ascii="Times New Roman" w:eastAsia="Times New Roman" w:hAnsi="Times New Roman" w:cs="Times New Roman"/>
                <w:sz w:val="24"/>
                <w:szCs w:val="24"/>
                <w:lang w:val="ro-RO"/>
              </w:rPr>
              <w:t>0</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Inginerie Electrică și Tehnologia Informației</w:t>
            </w:r>
          </w:p>
        </w:tc>
        <w:tc>
          <w:tcPr>
            <w:tcW w:w="2321" w:type="dxa"/>
            <w:shd w:val="clear" w:color="auto" w:fill="auto"/>
            <w:tcMar>
              <w:left w:w="117" w:type="dxa"/>
            </w:tcMar>
            <w:vAlign w:val="center"/>
          </w:tcPr>
          <w:p w:rsidR="001B1C6E" w:rsidRPr="00BA7712" w:rsidRDefault="00FB4B1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Gordan</w:t>
            </w:r>
            <w:proofErr w:type="spellEnd"/>
            <w:r w:rsidRPr="00BA7712">
              <w:rPr>
                <w:rFonts w:ascii="Times New Roman" w:eastAsia="Times New Roman" w:hAnsi="Times New Roman" w:cs="Times New Roman"/>
                <w:sz w:val="24"/>
                <w:szCs w:val="24"/>
                <w:lang w:val="ro-RO"/>
              </w:rPr>
              <w:t xml:space="preserve"> Mi</w:t>
            </w:r>
            <w:r w:rsidR="00FF33EE">
              <w:rPr>
                <w:rFonts w:ascii="Times New Roman" w:eastAsia="Times New Roman" w:hAnsi="Times New Roman" w:cs="Times New Roman"/>
                <w:sz w:val="24"/>
                <w:szCs w:val="24"/>
                <w:lang w:val="ro-RO"/>
              </w:rPr>
              <w:t>r</w:t>
            </w:r>
            <w:r w:rsidRPr="00BA7712">
              <w:rPr>
                <w:rFonts w:ascii="Times New Roman" w:eastAsia="Times New Roman" w:hAnsi="Times New Roman" w:cs="Times New Roman"/>
                <w:sz w:val="24"/>
                <w:szCs w:val="24"/>
                <w:lang w:val="ro-RO"/>
              </w:rPr>
              <w:t>cea</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r w:rsidR="0096462E" w:rsidRPr="00BA7712">
              <w:rPr>
                <w:rFonts w:ascii="Times New Roman" w:eastAsia="Times New Roman" w:hAnsi="Times New Roman" w:cs="Times New Roman"/>
                <w:sz w:val="24"/>
                <w:szCs w:val="24"/>
                <w:lang w:val="ro-RO"/>
              </w:rPr>
              <w:t>1</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Inginerie Energetică și Management industrial</w:t>
            </w:r>
          </w:p>
        </w:tc>
        <w:tc>
          <w:tcPr>
            <w:tcW w:w="2321" w:type="dxa"/>
            <w:shd w:val="clear" w:color="auto" w:fill="auto"/>
            <w:tcMar>
              <w:left w:w="117" w:type="dxa"/>
            </w:tcMar>
            <w:vAlign w:val="center"/>
          </w:tcPr>
          <w:p w:rsidR="001B1C6E" w:rsidRPr="00BA7712" w:rsidRDefault="00FB4B1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Bendea</w:t>
            </w:r>
            <w:proofErr w:type="spellEnd"/>
            <w:r w:rsidRPr="00BA7712">
              <w:rPr>
                <w:rFonts w:ascii="Times New Roman" w:eastAsia="Times New Roman" w:hAnsi="Times New Roman" w:cs="Times New Roman"/>
                <w:sz w:val="24"/>
                <w:szCs w:val="24"/>
                <w:lang w:val="ro-RO"/>
              </w:rPr>
              <w:t xml:space="preserve"> </w:t>
            </w:r>
            <w:r w:rsidR="0000784B" w:rsidRPr="00BA7712">
              <w:rPr>
                <w:rFonts w:ascii="Times New Roman" w:eastAsia="Times New Roman" w:hAnsi="Times New Roman" w:cs="Times New Roman"/>
                <w:sz w:val="24"/>
                <w:szCs w:val="24"/>
                <w:lang w:val="ro-RO"/>
              </w:rPr>
              <w:t>G</w:t>
            </w:r>
            <w:r w:rsidRPr="00BA7712">
              <w:rPr>
                <w:rFonts w:ascii="Times New Roman" w:eastAsia="Times New Roman" w:hAnsi="Times New Roman" w:cs="Times New Roman"/>
                <w:sz w:val="24"/>
                <w:szCs w:val="24"/>
                <w:lang w:val="ro-RO"/>
              </w:rPr>
              <w:t>abriel</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r w:rsidR="0096462E" w:rsidRPr="00BA7712">
              <w:rPr>
                <w:rFonts w:ascii="Times New Roman" w:eastAsia="Times New Roman" w:hAnsi="Times New Roman" w:cs="Times New Roman"/>
                <w:sz w:val="24"/>
                <w:szCs w:val="24"/>
                <w:lang w:val="ro-RO"/>
              </w:rPr>
              <w:t>2</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Inginerie Managerială și Tehnologică</w:t>
            </w:r>
          </w:p>
        </w:tc>
        <w:tc>
          <w:tcPr>
            <w:tcW w:w="2321" w:type="dxa"/>
            <w:shd w:val="clear" w:color="auto" w:fill="auto"/>
            <w:tcMar>
              <w:left w:w="117" w:type="dxa"/>
            </w:tcMar>
            <w:vAlign w:val="center"/>
          </w:tcPr>
          <w:p w:rsidR="001B1C6E" w:rsidRPr="00BA7712" w:rsidRDefault="00FB4B1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Pele Alexandru</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r w:rsidR="0096462E" w:rsidRPr="00BA7712">
              <w:rPr>
                <w:rFonts w:ascii="Times New Roman" w:eastAsia="Times New Roman" w:hAnsi="Times New Roman" w:cs="Times New Roman"/>
                <w:sz w:val="24"/>
                <w:szCs w:val="24"/>
                <w:lang w:val="ro-RO"/>
              </w:rPr>
              <w:t>3</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Is</w:t>
            </w:r>
            <w:r w:rsidR="0000784B" w:rsidRPr="00BA7712">
              <w:rPr>
                <w:rFonts w:ascii="Times New Roman" w:eastAsia="Times New Roman" w:hAnsi="Times New Roman" w:cs="Times New Roman"/>
                <w:sz w:val="24"/>
                <w:szCs w:val="24"/>
                <w:lang w:val="ro-RO"/>
              </w:rPr>
              <w:t>torie, Relații Internaționale, Științe politice și Ș</w:t>
            </w:r>
            <w:r w:rsidRPr="00BA7712">
              <w:rPr>
                <w:rFonts w:ascii="Times New Roman" w:eastAsia="Times New Roman" w:hAnsi="Times New Roman" w:cs="Times New Roman"/>
                <w:sz w:val="24"/>
                <w:szCs w:val="24"/>
                <w:lang w:val="ro-RO"/>
              </w:rPr>
              <w:t>tiințele Comunicării</w:t>
            </w:r>
          </w:p>
        </w:tc>
        <w:tc>
          <w:tcPr>
            <w:tcW w:w="2321" w:type="dxa"/>
            <w:shd w:val="clear" w:color="auto" w:fill="auto"/>
            <w:tcMar>
              <w:left w:w="117" w:type="dxa"/>
            </w:tcMar>
            <w:vAlign w:val="center"/>
          </w:tcPr>
          <w:p w:rsidR="001B1C6E" w:rsidRPr="00BA7712" w:rsidRDefault="00FB4B1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Horga Ioan</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r w:rsidR="0096462E" w:rsidRPr="00BA7712">
              <w:rPr>
                <w:rFonts w:ascii="Times New Roman" w:eastAsia="Times New Roman" w:hAnsi="Times New Roman" w:cs="Times New Roman"/>
                <w:sz w:val="24"/>
                <w:szCs w:val="24"/>
                <w:lang w:val="ro-RO"/>
              </w:rPr>
              <w:t>4</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Litere</w:t>
            </w:r>
          </w:p>
        </w:tc>
        <w:tc>
          <w:tcPr>
            <w:tcW w:w="2321" w:type="dxa"/>
            <w:shd w:val="clear" w:color="auto" w:fill="auto"/>
            <w:tcMar>
              <w:left w:w="117" w:type="dxa"/>
            </w:tcMar>
            <w:vAlign w:val="center"/>
          </w:tcPr>
          <w:p w:rsidR="001B1C6E" w:rsidRPr="00BA7712" w:rsidRDefault="00FB4B1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Mateoc</w:t>
            </w:r>
            <w:proofErr w:type="spellEnd"/>
            <w:r w:rsidRPr="00BA7712">
              <w:rPr>
                <w:rFonts w:ascii="Times New Roman" w:eastAsia="Times New Roman" w:hAnsi="Times New Roman" w:cs="Times New Roman"/>
                <w:sz w:val="24"/>
                <w:szCs w:val="24"/>
                <w:lang w:val="ro-RO"/>
              </w:rPr>
              <w:t xml:space="preserve"> Teodor</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r w:rsidR="0096462E" w:rsidRPr="00BA7712">
              <w:rPr>
                <w:rFonts w:ascii="Times New Roman" w:eastAsia="Times New Roman" w:hAnsi="Times New Roman" w:cs="Times New Roman"/>
                <w:sz w:val="24"/>
                <w:szCs w:val="24"/>
                <w:lang w:val="ro-RO"/>
              </w:rPr>
              <w:t>5</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Medicină și Farmacie</w:t>
            </w:r>
          </w:p>
        </w:tc>
        <w:tc>
          <w:tcPr>
            <w:tcW w:w="2321" w:type="dxa"/>
            <w:shd w:val="clear" w:color="auto" w:fill="auto"/>
            <w:tcMar>
              <w:left w:w="117" w:type="dxa"/>
            </w:tcMar>
            <w:vAlign w:val="center"/>
          </w:tcPr>
          <w:p w:rsidR="001B1C6E" w:rsidRPr="00BA7712" w:rsidRDefault="00FB4B1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Maghiar Adrian</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r w:rsidR="0096462E" w:rsidRPr="00BA7712">
              <w:rPr>
                <w:rFonts w:ascii="Times New Roman" w:eastAsia="Times New Roman" w:hAnsi="Times New Roman" w:cs="Times New Roman"/>
                <w:sz w:val="24"/>
                <w:szCs w:val="24"/>
                <w:lang w:val="ro-RO"/>
              </w:rPr>
              <w:t>6</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Protecția mediului</w:t>
            </w:r>
          </w:p>
        </w:tc>
        <w:tc>
          <w:tcPr>
            <w:tcW w:w="2321" w:type="dxa"/>
            <w:shd w:val="clear" w:color="auto" w:fill="auto"/>
            <w:tcMar>
              <w:left w:w="117" w:type="dxa"/>
            </w:tcMar>
            <w:vAlign w:val="center"/>
          </w:tcPr>
          <w:p w:rsidR="001B1C6E" w:rsidRPr="00BA7712" w:rsidRDefault="00FB4B1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Chereji</w:t>
            </w:r>
            <w:proofErr w:type="spellEnd"/>
            <w:r w:rsidRPr="00BA7712">
              <w:rPr>
                <w:rFonts w:ascii="Times New Roman" w:eastAsia="Times New Roman" w:hAnsi="Times New Roman" w:cs="Times New Roman"/>
                <w:sz w:val="24"/>
                <w:szCs w:val="24"/>
                <w:lang w:val="ro-RO"/>
              </w:rPr>
              <w:t xml:space="preserve"> Ioan</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r w:rsidR="0096462E" w:rsidRPr="00BA7712">
              <w:rPr>
                <w:rFonts w:ascii="Times New Roman" w:eastAsia="Times New Roman" w:hAnsi="Times New Roman" w:cs="Times New Roman"/>
                <w:sz w:val="24"/>
                <w:szCs w:val="24"/>
                <w:lang w:val="ro-RO"/>
              </w:rPr>
              <w:t>7</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Științe</w:t>
            </w:r>
          </w:p>
        </w:tc>
        <w:tc>
          <w:tcPr>
            <w:tcW w:w="2321" w:type="dxa"/>
            <w:shd w:val="clear" w:color="auto" w:fill="auto"/>
            <w:tcMar>
              <w:left w:w="117" w:type="dxa"/>
            </w:tcMar>
            <w:vAlign w:val="center"/>
          </w:tcPr>
          <w:p w:rsidR="001B1C6E" w:rsidRPr="00BA7712" w:rsidRDefault="00FB4B1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Filip Sanda</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r w:rsidR="0096462E" w:rsidRPr="00BA7712">
              <w:rPr>
                <w:rFonts w:ascii="Times New Roman" w:eastAsia="Times New Roman" w:hAnsi="Times New Roman" w:cs="Times New Roman"/>
                <w:sz w:val="24"/>
                <w:szCs w:val="24"/>
                <w:lang w:val="ro-RO"/>
              </w:rPr>
              <w:t>8</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Științe Economice</w:t>
            </w:r>
          </w:p>
        </w:tc>
        <w:tc>
          <w:tcPr>
            <w:tcW w:w="2321" w:type="dxa"/>
            <w:shd w:val="clear" w:color="auto" w:fill="auto"/>
            <w:tcMar>
              <w:left w:w="117" w:type="dxa"/>
            </w:tcMar>
            <w:vAlign w:val="center"/>
          </w:tcPr>
          <w:p w:rsidR="001B1C6E" w:rsidRPr="00BA7712" w:rsidRDefault="00FB4B1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Bădulescu Alina</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96462E">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19</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Facultatea de Științe </w:t>
            </w:r>
            <w:proofErr w:type="spellStart"/>
            <w:r w:rsidRPr="00BA7712">
              <w:rPr>
                <w:rFonts w:ascii="Times New Roman" w:eastAsia="Times New Roman" w:hAnsi="Times New Roman" w:cs="Times New Roman"/>
                <w:sz w:val="24"/>
                <w:szCs w:val="24"/>
                <w:lang w:val="ro-RO"/>
              </w:rPr>
              <w:t>Socio-Umane</w:t>
            </w:r>
            <w:proofErr w:type="spellEnd"/>
          </w:p>
        </w:tc>
        <w:tc>
          <w:tcPr>
            <w:tcW w:w="2321" w:type="dxa"/>
            <w:shd w:val="clear" w:color="auto" w:fill="auto"/>
            <w:tcMar>
              <w:left w:w="117" w:type="dxa"/>
            </w:tcMar>
            <w:vAlign w:val="center"/>
          </w:tcPr>
          <w:p w:rsidR="001B1C6E" w:rsidRPr="00BA7712" w:rsidRDefault="00FB4B1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Barth </w:t>
            </w:r>
            <w:proofErr w:type="spellStart"/>
            <w:r w:rsidRPr="00BA7712">
              <w:rPr>
                <w:rFonts w:ascii="Times New Roman" w:eastAsia="Times New Roman" w:hAnsi="Times New Roman" w:cs="Times New Roman"/>
                <w:sz w:val="24"/>
                <w:szCs w:val="24"/>
                <w:lang w:val="ro-RO"/>
              </w:rPr>
              <w:t>Karla</w:t>
            </w:r>
            <w:proofErr w:type="spellEnd"/>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w:t>
            </w:r>
            <w:r w:rsidR="0096462E" w:rsidRPr="00BA7712">
              <w:rPr>
                <w:rFonts w:ascii="Times New Roman" w:eastAsia="Times New Roman" w:hAnsi="Times New Roman" w:cs="Times New Roman"/>
                <w:sz w:val="24"/>
                <w:szCs w:val="24"/>
                <w:lang w:val="ro-RO"/>
              </w:rPr>
              <w:t>0</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Teologie Ortodoxă “Episcop Dr. Vasile Coman”</w:t>
            </w:r>
          </w:p>
        </w:tc>
        <w:tc>
          <w:tcPr>
            <w:tcW w:w="2321" w:type="dxa"/>
            <w:shd w:val="clear" w:color="auto" w:fill="auto"/>
            <w:tcMar>
              <w:left w:w="117" w:type="dxa"/>
            </w:tcMar>
            <w:vAlign w:val="center"/>
          </w:tcPr>
          <w:p w:rsidR="001B1C6E" w:rsidRPr="00BA7712" w:rsidRDefault="00FB4B1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Megheşan</w:t>
            </w:r>
            <w:proofErr w:type="spellEnd"/>
            <w:r w:rsidRPr="00BA7712">
              <w:rPr>
                <w:rFonts w:ascii="Times New Roman" w:eastAsia="Times New Roman" w:hAnsi="Times New Roman" w:cs="Times New Roman"/>
                <w:sz w:val="24"/>
                <w:szCs w:val="24"/>
                <w:lang w:val="ro-RO"/>
              </w:rPr>
              <w:t xml:space="preserve"> Dumitru</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lastRenderedPageBreak/>
              <w:t>2</w:t>
            </w:r>
            <w:r w:rsidR="0096462E" w:rsidRPr="00BA7712">
              <w:rPr>
                <w:rFonts w:ascii="Times New Roman" w:eastAsia="Times New Roman" w:hAnsi="Times New Roman" w:cs="Times New Roman"/>
                <w:sz w:val="24"/>
                <w:szCs w:val="24"/>
                <w:lang w:val="ro-RO"/>
              </w:rPr>
              <w:t>1</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Direcția General Administrativă</w:t>
            </w:r>
          </w:p>
        </w:tc>
        <w:tc>
          <w:tcPr>
            <w:tcW w:w="2321" w:type="dxa"/>
            <w:shd w:val="clear" w:color="auto" w:fill="auto"/>
            <w:tcMar>
              <w:left w:w="117" w:type="dxa"/>
            </w:tcMar>
            <w:vAlign w:val="center"/>
          </w:tcPr>
          <w:p w:rsidR="001B1C6E" w:rsidRPr="00BA7712" w:rsidRDefault="00FB4B1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Nicula Adrian</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w:t>
            </w:r>
            <w:r w:rsidR="0096462E" w:rsidRPr="00BA7712">
              <w:rPr>
                <w:rFonts w:ascii="Times New Roman" w:eastAsia="Times New Roman" w:hAnsi="Times New Roman" w:cs="Times New Roman"/>
                <w:sz w:val="24"/>
                <w:szCs w:val="24"/>
                <w:lang w:val="ro-RO"/>
              </w:rPr>
              <w:t>2</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Direcția Economică</w:t>
            </w:r>
          </w:p>
        </w:tc>
        <w:tc>
          <w:tcPr>
            <w:tcW w:w="2321" w:type="dxa"/>
            <w:shd w:val="clear" w:color="auto" w:fill="auto"/>
            <w:tcMar>
              <w:left w:w="117" w:type="dxa"/>
            </w:tcMar>
            <w:vAlign w:val="center"/>
          </w:tcPr>
          <w:p w:rsidR="001B1C6E" w:rsidRPr="00BA7712" w:rsidRDefault="007D7A59">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Gherlea</w:t>
            </w:r>
            <w:proofErr w:type="spellEnd"/>
            <w:r w:rsidRPr="00BA7712">
              <w:rPr>
                <w:rFonts w:ascii="Times New Roman" w:eastAsia="Times New Roman" w:hAnsi="Times New Roman" w:cs="Times New Roman"/>
                <w:sz w:val="24"/>
                <w:szCs w:val="24"/>
                <w:lang w:val="ro-RO"/>
              </w:rPr>
              <w:t xml:space="preserve"> Crina</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w:t>
            </w:r>
            <w:r w:rsidR="0096462E" w:rsidRPr="00BA7712">
              <w:rPr>
                <w:rFonts w:ascii="Times New Roman" w:eastAsia="Times New Roman" w:hAnsi="Times New Roman" w:cs="Times New Roman"/>
                <w:sz w:val="24"/>
                <w:szCs w:val="24"/>
                <w:lang w:val="ro-RO"/>
              </w:rPr>
              <w:t>3</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pStyle w:val="NormalWeb"/>
              <w:shd w:val="clear" w:color="auto" w:fill="FFFFFF"/>
              <w:spacing w:beforeAutospacing="0" w:after="0" w:afterAutospacing="0"/>
              <w:jc w:val="both"/>
            </w:pPr>
            <w:r w:rsidRPr="00BA7712">
              <w:rPr>
                <w:rStyle w:val="LegturInternet"/>
                <w:bCs/>
                <w:color w:val="00000A"/>
              </w:rPr>
              <w:t>Biroul Juridic</w:t>
            </w:r>
          </w:p>
        </w:tc>
        <w:tc>
          <w:tcPr>
            <w:tcW w:w="2321" w:type="dxa"/>
            <w:shd w:val="clear" w:color="auto" w:fill="auto"/>
            <w:tcMar>
              <w:left w:w="117" w:type="dxa"/>
            </w:tcMar>
            <w:vAlign w:val="center"/>
          </w:tcPr>
          <w:p w:rsidR="001B1C6E" w:rsidRPr="00BA7712" w:rsidRDefault="007D7A59">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Indrieş Romulus</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w:t>
            </w:r>
            <w:r w:rsidR="0096462E" w:rsidRPr="00BA7712">
              <w:rPr>
                <w:rFonts w:ascii="Times New Roman" w:eastAsia="Times New Roman" w:hAnsi="Times New Roman" w:cs="Times New Roman"/>
                <w:sz w:val="24"/>
                <w:szCs w:val="24"/>
                <w:lang w:val="ro-RO"/>
              </w:rPr>
              <w:t>4</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pStyle w:val="NormalWeb"/>
              <w:shd w:val="clear" w:color="auto" w:fill="FFFFFF"/>
              <w:spacing w:beforeAutospacing="0" w:after="0" w:afterAutospacing="0"/>
              <w:jc w:val="both"/>
            </w:pPr>
            <w:r w:rsidRPr="00BA7712">
              <w:rPr>
                <w:rStyle w:val="LegturInternet"/>
                <w:bCs/>
                <w:color w:val="00000A"/>
              </w:rPr>
              <w:t>Serviciul Management Integrat IT</w:t>
            </w:r>
          </w:p>
        </w:tc>
        <w:tc>
          <w:tcPr>
            <w:tcW w:w="2321" w:type="dxa"/>
            <w:shd w:val="clear" w:color="auto" w:fill="auto"/>
            <w:tcMar>
              <w:left w:w="117" w:type="dxa"/>
            </w:tcMar>
            <w:vAlign w:val="center"/>
          </w:tcPr>
          <w:p w:rsidR="001B1C6E" w:rsidRPr="00BA7712" w:rsidRDefault="006D6B70">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Popescu Daniela</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w:t>
            </w:r>
            <w:r w:rsidR="0096462E" w:rsidRPr="00BA7712">
              <w:rPr>
                <w:rFonts w:ascii="Times New Roman" w:eastAsia="Times New Roman" w:hAnsi="Times New Roman" w:cs="Times New Roman"/>
                <w:sz w:val="24"/>
                <w:szCs w:val="24"/>
                <w:lang w:val="ro-RO"/>
              </w:rPr>
              <w:t>5</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pStyle w:val="NormalWeb"/>
              <w:shd w:val="clear" w:color="auto" w:fill="FFFFFF"/>
              <w:spacing w:beforeAutospacing="0" w:after="0" w:afterAutospacing="0"/>
              <w:jc w:val="both"/>
            </w:pPr>
            <w:r w:rsidRPr="00BA7712">
              <w:rPr>
                <w:rStyle w:val="LegturInternet"/>
                <w:bCs/>
                <w:color w:val="00000A"/>
              </w:rPr>
              <w:t>Biroul Audit Public Intern</w:t>
            </w:r>
          </w:p>
        </w:tc>
        <w:tc>
          <w:tcPr>
            <w:tcW w:w="2321" w:type="dxa"/>
            <w:shd w:val="clear" w:color="auto" w:fill="auto"/>
            <w:tcMar>
              <w:left w:w="117" w:type="dxa"/>
            </w:tcMar>
            <w:vAlign w:val="center"/>
          </w:tcPr>
          <w:p w:rsidR="001B1C6E" w:rsidRPr="00BA7712" w:rsidRDefault="006D6B70">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Danciu</w:t>
            </w:r>
            <w:r w:rsidR="007D7A59" w:rsidRPr="00BA7712">
              <w:rPr>
                <w:rFonts w:ascii="Times New Roman" w:eastAsia="Times New Roman" w:hAnsi="Times New Roman" w:cs="Times New Roman"/>
                <w:sz w:val="24"/>
                <w:szCs w:val="24"/>
                <w:lang w:val="ro-RO"/>
              </w:rPr>
              <w:t xml:space="preserve"> Lucia</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w:t>
            </w:r>
            <w:r w:rsidR="0096462E" w:rsidRPr="00BA7712">
              <w:rPr>
                <w:rFonts w:ascii="Times New Roman" w:eastAsia="Times New Roman" w:hAnsi="Times New Roman" w:cs="Times New Roman"/>
                <w:sz w:val="24"/>
                <w:szCs w:val="24"/>
                <w:lang w:val="ro-RO"/>
              </w:rPr>
              <w:t>6</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633B3D">
            <w:pPr>
              <w:pStyle w:val="NormalWeb"/>
              <w:shd w:val="clear" w:color="auto" w:fill="FFFFFF"/>
              <w:spacing w:beforeAutospacing="0" w:after="0" w:afterAutospacing="0"/>
              <w:jc w:val="both"/>
            </w:pPr>
            <w:hyperlink>
              <w:r w:rsidR="00145908" w:rsidRPr="00BA7712">
                <w:rPr>
                  <w:rStyle w:val="LegturInternet"/>
                  <w:bCs/>
                  <w:color w:val="00000A"/>
                </w:rPr>
                <w:t>Biroul de Comunicare</w:t>
              </w:r>
            </w:hyperlink>
          </w:p>
        </w:tc>
        <w:tc>
          <w:tcPr>
            <w:tcW w:w="2321" w:type="dxa"/>
            <w:shd w:val="clear" w:color="auto" w:fill="auto"/>
            <w:tcMar>
              <w:left w:w="117" w:type="dxa"/>
            </w:tcMar>
            <w:vAlign w:val="center"/>
          </w:tcPr>
          <w:p w:rsidR="001B1C6E" w:rsidRPr="00BA7712" w:rsidRDefault="007D7A59">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Mucea Adela</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w:t>
            </w:r>
            <w:r w:rsidR="0096462E" w:rsidRPr="00BA7712">
              <w:rPr>
                <w:rFonts w:ascii="Times New Roman" w:eastAsia="Times New Roman" w:hAnsi="Times New Roman" w:cs="Times New Roman"/>
                <w:sz w:val="24"/>
                <w:szCs w:val="24"/>
                <w:lang w:val="ro-RO"/>
              </w:rPr>
              <w:t>7</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F30D50">
            <w:pPr>
              <w:pStyle w:val="NormalWeb"/>
              <w:shd w:val="clear" w:color="auto" w:fill="FFFFFF"/>
              <w:spacing w:beforeAutospacing="0" w:after="0" w:afterAutospacing="0"/>
              <w:jc w:val="both"/>
            </w:pPr>
            <w:r w:rsidRPr="00BA7712">
              <w:t>Secretariat Universitate</w:t>
            </w:r>
          </w:p>
        </w:tc>
        <w:tc>
          <w:tcPr>
            <w:tcW w:w="2321" w:type="dxa"/>
            <w:shd w:val="clear" w:color="auto" w:fill="auto"/>
            <w:tcMar>
              <w:left w:w="117" w:type="dxa"/>
            </w:tcMar>
            <w:vAlign w:val="center"/>
          </w:tcPr>
          <w:p w:rsidR="001B1C6E" w:rsidRPr="00BA7712" w:rsidRDefault="007D7A59">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Sava Monica</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5157F3">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w:t>
            </w:r>
            <w:r w:rsidR="0096462E" w:rsidRPr="00BA7712">
              <w:rPr>
                <w:rFonts w:ascii="Times New Roman" w:eastAsia="Times New Roman" w:hAnsi="Times New Roman" w:cs="Times New Roman"/>
                <w:sz w:val="24"/>
                <w:szCs w:val="24"/>
                <w:lang w:val="ro-RO"/>
              </w:rPr>
              <w:t>8</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pStyle w:val="NormalWeb"/>
              <w:shd w:val="clear" w:color="auto" w:fill="FFFFFF"/>
              <w:spacing w:beforeAutospacing="0" w:after="0" w:afterAutospacing="0"/>
              <w:jc w:val="both"/>
            </w:pPr>
            <w:r w:rsidRPr="00BA7712">
              <w:t>Centrul de Consiliere si Servicii privind Cariera</w:t>
            </w:r>
          </w:p>
        </w:tc>
        <w:tc>
          <w:tcPr>
            <w:tcW w:w="2321" w:type="dxa"/>
            <w:shd w:val="clear" w:color="auto" w:fill="auto"/>
            <w:tcMar>
              <w:left w:w="117" w:type="dxa"/>
            </w:tcMar>
            <w:vAlign w:val="center"/>
          </w:tcPr>
          <w:p w:rsidR="001B1C6E" w:rsidRPr="00BA7712" w:rsidRDefault="007D7A59">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Borza Adriana</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96462E">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29</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b/>
                <w:sz w:val="24"/>
                <w:szCs w:val="24"/>
                <w:lang w:val="ro-RO"/>
              </w:rPr>
            </w:pPr>
            <w:r w:rsidRPr="00BA7712">
              <w:rPr>
                <w:rStyle w:val="Strong"/>
                <w:rFonts w:ascii="Times New Roman" w:eastAsia="Times New Roman" w:hAnsi="Times New Roman" w:cs="Times New Roman"/>
                <w:b w:val="0"/>
                <w:sz w:val="24"/>
                <w:szCs w:val="24"/>
                <w:lang w:val="ro-RO"/>
              </w:rPr>
              <w:t>Departamentul pentru Pregătirea Personalului Didactic</w:t>
            </w:r>
          </w:p>
        </w:tc>
        <w:tc>
          <w:tcPr>
            <w:tcW w:w="2321" w:type="dxa"/>
            <w:shd w:val="clear" w:color="auto" w:fill="auto"/>
            <w:tcMar>
              <w:left w:w="117" w:type="dxa"/>
            </w:tcMar>
            <w:vAlign w:val="center"/>
          </w:tcPr>
          <w:p w:rsidR="001B1C6E" w:rsidRPr="00BA7712" w:rsidRDefault="007D7A59">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Orțan</w:t>
            </w:r>
            <w:proofErr w:type="spellEnd"/>
            <w:r w:rsidRPr="00BA7712">
              <w:rPr>
                <w:rFonts w:ascii="Times New Roman" w:eastAsia="Times New Roman" w:hAnsi="Times New Roman" w:cs="Times New Roman"/>
                <w:sz w:val="24"/>
                <w:szCs w:val="24"/>
                <w:lang w:val="ro-RO"/>
              </w:rPr>
              <w:t xml:space="preserve"> Florica</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3</w:t>
            </w:r>
            <w:r w:rsidR="0096462E" w:rsidRPr="00BA7712">
              <w:rPr>
                <w:rFonts w:ascii="Times New Roman" w:eastAsia="Times New Roman" w:hAnsi="Times New Roman" w:cs="Times New Roman"/>
                <w:sz w:val="24"/>
                <w:szCs w:val="24"/>
                <w:lang w:val="ro-RO"/>
              </w:rPr>
              <w:t>0</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145908">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Centru de Educaţie Continuă şi Dezvoltare a Resurselor Umane</w:t>
            </w:r>
          </w:p>
        </w:tc>
        <w:tc>
          <w:tcPr>
            <w:tcW w:w="2321" w:type="dxa"/>
            <w:shd w:val="clear" w:color="auto" w:fill="auto"/>
            <w:tcMar>
              <w:left w:w="117" w:type="dxa"/>
            </w:tcMar>
            <w:vAlign w:val="center"/>
          </w:tcPr>
          <w:p w:rsidR="001B1C6E" w:rsidRPr="00BA7712" w:rsidRDefault="00C70F0C">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Curilă</w:t>
            </w:r>
            <w:proofErr w:type="spellEnd"/>
            <w:r w:rsidRPr="00BA7712">
              <w:rPr>
                <w:rFonts w:ascii="Times New Roman" w:eastAsia="Times New Roman" w:hAnsi="Times New Roman" w:cs="Times New Roman"/>
                <w:sz w:val="24"/>
                <w:szCs w:val="24"/>
                <w:lang w:val="ro-RO"/>
              </w:rPr>
              <w:t xml:space="preserve"> Mircea</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B1C6E" w:rsidRPr="00BA7712" w:rsidTr="00D57F8E">
        <w:trPr>
          <w:trHeight w:val="369"/>
        </w:trPr>
        <w:tc>
          <w:tcPr>
            <w:tcW w:w="568" w:type="dxa"/>
            <w:tcBorders>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3</w:t>
            </w:r>
            <w:r w:rsidR="0096462E" w:rsidRPr="00BA7712">
              <w:rPr>
                <w:rFonts w:ascii="Times New Roman" w:eastAsia="Times New Roman" w:hAnsi="Times New Roman" w:cs="Times New Roman"/>
                <w:sz w:val="24"/>
                <w:szCs w:val="24"/>
                <w:lang w:val="ro-RO"/>
              </w:rPr>
              <w:t>1</w:t>
            </w:r>
          </w:p>
        </w:tc>
        <w:tc>
          <w:tcPr>
            <w:tcW w:w="1273" w:type="dxa"/>
            <w:shd w:val="clear" w:color="auto" w:fill="auto"/>
            <w:tcMar>
              <w:left w:w="117" w:type="dxa"/>
            </w:tcMar>
            <w:vAlign w:val="center"/>
          </w:tcPr>
          <w:p w:rsidR="00D57F8E" w:rsidRPr="00BA7712" w:rsidRDefault="00D57F8E"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B1C6E" w:rsidRPr="00BA7712" w:rsidRDefault="00D57F8E"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B1C6E" w:rsidRPr="00BA7712" w:rsidRDefault="00633B3D">
            <w:pPr>
              <w:tabs>
                <w:tab w:val="left" w:pos="567"/>
              </w:tabs>
              <w:spacing w:after="0" w:line="240" w:lineRule="auto"/>
              <w:rPr>
                <w:rFonts w:ascii="Times New Roman" w:hAnsi="Times New Roman" w:cs="Times New Roman"/>
                <w:lang w:val="ro-RO"/>
              </w:rPr>
            </w:pPr>
            <w:hyperlink r:id="rId10">
              <w:r w:rsidR="00145908" w:rsidRPr="00BA7712">
                <w:rPr>
                  <w:rStyle w:val="LegturInternet"/>
                  <w:rFonts w:ascii="Times New Roman" w:eastAsia="Times New Roman" w:hAnsi="Times New Roman" w:cs="Times New Roman"/>
                  <w:color w:val="00000A"/>
                  <w:sz w:val="24"/>
                  <w:szCs w:val="24"/>
                  <w:lang w:val="ro-RO"/>
                </w:rPr>
                <w:t xml:space="preserve">Birou Programe și Proiecte CDI </w:t>
              </w:r>
            </w:hyperlink>
          </w:p>
        </w:tc>
        <w:tc>
          <w:tcPr>
            <w:tcW w:w="2321" w:type="dxa"/>
            <w:shd w:val="clear" w:color="auto" w:fill="auto"/>
            <w:tcMar>
              <w:left w:w="117" w:type="dxa"/>
            </w:tcMar>
            <w:vAlign w:val="center"/>
          </w:tcPr>
          <w:p w:rsidR="001B1C6E" w:rsidRPr="00BA7712" w:rsidRDefault="007D7A59" w:rsidP="00515827">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Bococ</w:t>
            </w:r>
            <w:r w:rsidR="00FF33EE">
              <w:rPr>
                <w:rFonts w:ascii="Times New Roman" w:eastAsia="Times New Roman" w:hAnsi="Times New Roman" w:cs="Times New Roman"/>
                <w:sz w:val="24"/>
                <w:szCs w:val="24"/>
                <w:lang w:val="ro-RO"/>
              </w:rPr>
              <w:t>i</w:t>
            </w:r>
            <w:proofErr w:type="spellEnd"/>
            <w:r w:rsidRPr="00BA7712">
              <w:rPr>
                <w:rFonts w:ascii="Times New Roman" w:eastAsia="Times New Roman" w:hAnsi="Times New Roman" w:cs="Times New Roman"/>
                <w:sz w:val="24"/>
                <w:szCs w:val="24"/>
                <w:lang w:val="ro-RO"/>
              </w:rPr>
              <w:t xml:space="preserve"> Dana</w:t>
            </w:r>
          </w:p>
        </w:tc>
        <w:tc>
          <w:tcPr>
            <w:tcW w:w="1105" w:type="dxa"/>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F30D50" w:rsidRPr="00BA7712" w:rsidTr="00D57F8E">
        <w:trPr>
          <w:trHeight w:val="369"/>
        </w:trPr>
        <w:tc>
          <w:tcPr>
            <w:tcW w:w="568" w:type="dxa"/>
            <w:tcBorders>
              <w:left w:val="single" w:sz="12" w:space="0" w:color="00000A"/>
            </w:tcBorders>
            <w:shd w:val="clear" w:color="auto" w:fill="auto"/>
            <w:tcMar>
              <w:left w:w="107" w:type="dxa"/>
            </w:tcMar>
            <w:vAlign w:val="center"/>
          </w:tcPr>
          <w:p w:rsidR="00F30D50" w:rsidRPr="00BA7712" w:rsidRDefault="007D7A59">
            <w:pPr>
              <w:tabs>
                <w:tab w:val="left" w:pos="567"/>
              </w:tabs>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3</w:t>
            </w:r>
            <w:r w:rsidR="0096462E" w:rsidRPr="00BA7712">
              <w:rPr>
                <w:rFonts w:ascii="Times New Roman" w:eastAsia="Times New Roman" w:hAnsi="Times New Roman" w:cs="Times New Roman"/>
                <w:sz w:val="24"/>
                <w:szCs w:val="24"/>
                <w:lang w:val="ro-RO"/>
              </w:rPr>
              <w:t>2</w:t>
            </w:r>
          </w:p>
        </w:tc>
        <w:tc>
          <w:tcPr>
            <w:tcW w:w="1273" w:type="dxa"/>
            <w:shd w:val="clear" w:color="auto" w:fill="auto"/>
            <w:tcMar>
              <w:left w:w="117" w:type="dxa"/>
            </w:tcMar>
            <w:vAlign w:val="center"/>
          </w:tcPr>
          <w:p w:rsidR="00F30D50" w:rsidRPr="00BA7712" w:rsidRDefault="00F30D50" w:rsidP="00F30D50">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F30D50" w:rsidRPr="00BA7712" w:rsidRDefault="00F30D50" w:rsidP="00F30D50">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30D50" w:rsidRPr="00BA7712" w:rsidRDefault="00F30D50">
            <w:pPr>
              <w:tabs>
                <w:tab w:val="left" w:pos="567"/>
              </w:tabs>
              <w:spacing w:after="0" w:line="240"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t>DAC</w:t>
            </w:r>
          </w:p>
        </w:tc>
        <w:tc>
          <w:tcPr>
            <w:tcW w:w="2321" w:type="dxa"/>
            <w:shd w:val="clear" w:color="auto" w:fill="auto"/>
            <w:tcMar>
              <w:left w:w="117" w:type="dxa"/>
            </w:tcMar>
            <w:vAlign w:val="center"/>
          </w:tcPr>
          <w:p w:rsidR="00F30D50" w:rsidRPr="00BA7712" w:rsidRDefault="007D7A59">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Nagy Stefan</w:t>
            </w:r>
          </w:p>
        </w:tc>
        <w:tc>
          <w:tcPr>
            <w:tcW w:w="1105" w:type="dxa"/>
            <w:shd w:val="clear" w:color="auto" w:fill="auto"/>
            <w:tcMar>
              <w:left w:w="117" w:type="dxa"/>
            </w:tcMar>
            <w:vAlign w:val="center"/>
          </w:tcPr>
          <w:p w:rsidR="00F30D50" w:rsidRPr="00BA7712" w:rsidRDefault="00F30D50">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30D50" w:rsidRPr="00BA7712" w:rsidRDefault="00F30D50">
            <w:pPr>
              <w:tabs>
                <w:tab w:val="left" w:pos="567"/>
              </w:tabs>
              <w:spacing w:after="0" w:line="240" w:lineRule="auto"/>
              <w:rPr>
                <w:rFonts w:ascii="Times New Roman" w:eastAsia="Times New Roman" w:hAnsi="Times New Roman" w:cs="Times New Roman"/>
                <w:sz w:val="24"/>
                <w:szCs w:val="24"/>
                <w:lang w:val="ro-RO"/>
              </w:rPr>
            </w:pPr>
          </w:p>
        </w:tc>
      </w:tr>
      <w:tr w:rsidR="00F30D50" w:rsidRPr="00BA7712" w:rsidTr="00D57F8E">
        <w:trPr>
          <w:trHeight w:val="369"/>
        </w:trPr>
        <w:tc>
          <w:tcPr>
            <w:tcW w:w="568" w:type="dxa"/>
            <w:tcBorders>
              <w:left w:val="single" w:sz="12" w:space="0" w:color="00000A"/>
            </w:tcBorders>
            <w:shd w:val="clear" w:color="auto" w:fill="auto"/>
            <w:tcMar>
              <w:left w:w="107" w:type="dxa"/>
            </w:tcMar>
            <w:vAlign w:val="center"/>
          </w:tcPr>
          <w:p w:rsidR="00F30D50" w:rsidRPr="00BA7712" w:rsidRDefault="007D7A59">
            <w:pPr>
              <w:tabs>
                <w:tab w:val="left" w:pos="567"/>
              </w:tabs>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3</w:t>
            </w:r>
            <w:r w:rsidR="0096462E" w:rsidRPr="00BA7712">
              <w:rPr>
                <w:rFonts w:ascii="Times New Roman" w:eastAsia="Times New Roman" w:hAnsi="Times New Roman" w:cs="Times New Roman"/>
                <w:sz w:val="24"/>
                <w:szCs w:val="24"/>
                <w:lang w:val="ro-RO"/>
              </w:rPr>
              <w:t>3</w:t>
            </w:r>
          </w:p>
        </w:tc>
        <w:tc>
          <w:tcPr>
            <w:tcW w:w="1273" w:type="dxa"/>
            <w:shd w:val="clear" w:color="auto" w:fill="auto"/>
            <w:tcMar>
              <w:left w:w="117" w:type="dxa"/>
            </w:tcMar>
            <w:vAlign w:val="center"/>
          </w:tcPr>
          <w:p w:rsidR="00243175" w:rsidRPr="00BA7712" w:rsidRDefault="00243175" w:rsidP="0024317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F30D50" w:rsidRPr="00BA7712" w:rsidRDefault="00243175" w:rsidP="0024317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F30D50" w:rsidRPr="00BA7712" w:rsidRDefault="00F30D50">
            <w:pPr>
              <w:tabs>
                <w:tab w:val="left" w:pos="567"/>
              </w:tabs>
              <w:spacing w:after="0" w:line="240"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t>Departamentul de Relații Internaționale</w:t>
            </w:r>
          </w:p>
        </w:tc>
        <w:tc>
          <w:tcPr>
            <w:tcW w:w="2321" w:type="dxa"/>
            <w:shd w:val="clear" w:color="auto" w:fill="auto"/>
            <w:tcMar>
              <w:left w:w="117" w:type="dxa"/>
            </w:tcMar>
            <w:vAlign w:val="center"/>
          </w:tcPr>
          <w:p w:rsidR="00F30D50" w:rsidRPr="00BA7712" w:rsidRDefault="007D7A59">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Buran</w:t>
            </w:r>
            <w:proofErr w:type="spellEnd"/>
            <w:r w:rsidRPr="00BA7712">
              <w:rPr>
                <w:rFonts w:ascii="Times New Roman" w:eastAsia="Times New Roman" w:hAnsi="Times New Roman" w:cs="Times New Roman"/>
                <w:sz w:val="24"/>
                <w:szCs w:val="24"/>
                <w:lang w:val="ro-RO"/>
              </w:rPr>
              <w:t xml:space="preserve"> Carmen</w:t>
            </w:r>
          </w:p>
        </w:tc>
        <w:tc>
          <w:tcPr>
            <w:tcW w:w="1105" w:type="dxa"/>
            <w:shd w:val="clear" w:color="auto" w:fill="auto"/>
            <w:tcMar>
              <w:left w:w="117" w:type="dxa"/>
            </w:tcMar>
            <w:vAlign w:val="center"/>
          </w:tcPr>
          <w:p w:rsidR="00F30D50" w:rsidRPr="00BA7712" w:rsidRDefault="00F30D50">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F30D50" w:rsidRPr="00BA7712" w:rsidRDefault="00F30D50">
            <w:pPr>
              <w:tabs>
                <w:tab w:val="left" w:pos="567"/>
              </w:tabs>
              <w:spacing w:after="0" w:line="240" w:lineRule="auto"/>
              <w:rPr>
                <w:rFonts w:ascii="Times New Roman" w:eastAsia="Times New Roman" w:hAnsi="Times New Roman" w:cs="Times New Roman"/>
                <w:sz w:val="24"/>
                <w:szCs w:val="24"/>
                <w:lang w:val="ro-RO"/>
              </w:rPr>
            </w:pPr>
          </w:p>
        </w:tc>
      </w:tr>
      <w:tr w:rsidR="008046E2" w:rsidRPr="00BA7712" w:rsidTr="00D57F8E">
        <w:trPr>
          <w:trHeight w:val="369"/>
        </w:trPr>
        <w:tc>
          <w:tcPr>
            <w:tcW w:w="568" w:type="dxa"/>
            <w:tcBorders>
              <w:left w:val="single" w:sz="12" w:space="0" w:color="00000A"/>
            </w:tcBorders>
            <w:shd w:val="clear" w:color="auto" w:fill="auto"/>
            <w:tcMar>
              <w:left w:w="107" w:type="dxa"/>
            </w:tcMar>
            <w:vAlign w:val="center"/>
          </w:tcPr>
          <w:p w:rsidR="008046E2" w:rsidRPr="00BA7712" w:rsidRDefault="008046E2">
            <w:pPr>
              <w:tabs>
                <w:tab w:val="left" w:pos="567"/>
              </w:tabs>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34</w:t>
            </w:r>
          </w:p>
        </w:tc>
        <w:tc>
          <w:tcPr>
            <w:tcW w:w="1273" w:type="dxa"/>
            <w:shd w:val="clear" w:color="auto" w:fill="auto"/>
            <w:tcMar>
              <w:left w:w="117" w:type="dxa"/>
            </w:tcMar>
            <w:vAlign w:val="center"/>
          </w:tcPr>
          <w:p w:rsidR="008046E2" w:rsidRPr="00BA7712" w:rsidRDefault="008046E2" w:rsidP="008046E2">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8046E2" w:rsidRPr="00BA7712" w:rsidRDefault="008046E2" w:rsidP="008046E2">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8046E2" w:rsidRPr="00C01CEA" w:rsidRDefault="008046E2" w:rsidP="00486902">
            <w:pPr>
              <w:spacing w:before="120"/>
              <w:rPr>
                <w:rFonts w:ascii="Times New Roman" w:hAnsi="Times New Roman" w:cs="Times New Roman"/>
                <w:lang w:val="ro-RO"/>
              </w:rPr>
            </w:pPr>
            <w:r w:rsidRPr="00C01CEA">
              <w:rPr>
                <w:rFonts w:ascii="Times New Roman" w:hAnsi="Times New Roman" w:cs="Times New Roman"/>
                <w:lang w:val="ro-RO"/>
              </w:rPr>
              <w:t>Direcţia General Administrativă</w:t>
            </w:r>
          </w:p>
        </w:tc>
        <w:tc>
          <w:tcPr>
            <w:tcW w:w="2321" w:type="dxa"/>
            <w:shd w:val="clear" w:color="auto" w:fill="auto"/>
            <w:tcMar>
              <w:left w:w="117" w:type="dxa"/>
            </w:tcMar>
            <w:vAlign w:val="center"/>
          </w:tcPr>
          <w:p w:rsidR="008046E2" w:rsidRPr="00C01CEA" w:rsidRDefault="008046E2" w:rsidP="00486902">
            <w:pPr>
              <w:pStyle w:val="Corptext2"/>
              <w:shd w:val="clear" w:color="auto" w:fill="auto"/>
              <w:tabs>
                <w:tab w:val="left" w:pos="360"/>
              </w:tabs>
              <w:spacing w:before="120" w:after="120" w:line="240" w:lineRule="auto"/>
              <w:ind w:firstLine="0"/>
              <w:jc w:val="left"/>
              <w:rPr>
                <w:b w:val="0"/>
                <w:sz w:val="24"/>
                <w:szCs w:val="24"/>
              </w:rPr>
            </w:pPr>
            <w:r>
              <w:rPr>
                <w:b w:val="0"/>
                <w:sz w:val="24"/>
                <w:szCs w:val="24"/>
              </w:rPr>
              <w:t>Nicula Adrian</w:t>
            </w:r>
          </w:p>
        </w:tc>
        <w:tc>
          <w:tcPr>
            <w:tcW w:w="1105" w:type="dxa"/>
            <w:shd w:val="clear" w:color="auto" w:fill="auto"/>
            <w:tcMar>
              <w:left w:w="117" w:type="dxa"/>
            </w:tcMar>
            <w:vAlign w:val="center"/>
          </w:tcPr>
          <w:p w:rsidR="008046E2" w:rsidRPr="00BA7712" w:rsidRDefault="008046E2">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8046E2" w:rsidRPr="00BA7712" w:rsidRDefault="008046E2">
            <w:pPr>
              <w:tabs>
                <w:tab w:val="left" w:pos="567"/>
              </w:tabs>
              <w:spacing w:after="0" w:line="240" w:lineRule="auto"/>
              <w:rPr>
                <w:rFonts w:ascii="Times New Roman" w:eastAsia="Times New Roman" w:hAnsi="Times New Roman" w:cs="Times New Roman"/>
                <w:sz w:val="24"/>
                <w:szCs w:val="24"/>
                <w:lang w:val="ro-RO"/>
              </w:rPr>
            </w:pPr>
          </w:p>
        </w:tc>
      </w:tr>
      <w:tr w:rsidR="008046E2" w:rsidRPr="00BA7712" w:rsidTr="00D57F8E">
        <w:trPr>
          <w:trHeight w:val="369"/>
        </w:trPr>
        <w:tc>
          <w:tcPr>
            <w:tcW w:w="568" w:type="dxa"/>
            <w:tcBorders>
              <w:left w:val="single" w:sz="12" w:space="0" w:color="00000A"/>
            </w:tcBorders>
            <w:shd w:val="clear" w:color="auto" w:fill="auto"/>
            <w:tcMar>
              <w:left w:w="107" w:type="dxa"/>
            </w:tcMar>
            <w:vAlign w:val="center"/>
          </w:tcPr>
          <w:p w:rsidR="008046E2" w:rsidRPr="00BA7712" w:rsidRDefault="008046E2">
            <w:pPr>
              <w:tabs>
                <w:tab w:val="left" w:pos="567"/>
              </w:tabs>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35</w:t>
            </w:r>
          </w:p>
        </w:tc>
        <w:tc>
          <w:tcPr>
            <w:tcW w:w="1273" w:type="dxa"/>
            <w:shd w:val="clear" w:color="auto" w:fill="auto"/>
            <w:tcMar>
              <w:left w:w="117" w:type="dxa"/>
            </w:tcMar>
            <w:vAlign w:val="center"/>
          </w:tcPr>
          <w:p w:rsidR="008046E2" w:rsidRPr="00BA7712" w:rsidRDefault="008046E2" w:rsidP="008046E2">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8046E2" w:rsidRPr="00BA7712" w:rsidRDefault="008046E2" w:rsidP="008046E2">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8046E2" w:rsidRPr="00C01CEA" w:rsidRDefault="008046E2" w:rsidP="00486902">
            <w:pPr>
              <w:spacing w:before="120"/>
              <w:rPr>
                <w:rFonts w:ascii="Times New Roman" w:hAnsi="Times New Roman" w:cs="Times New Roman"/>
                <w:lang w:val="ro-RO"/>
              </w:rPr>
            </w:pPr>
            <w:r w:rsidRPr="00C01CEA">
              <w:rPr>
                <w:rFonts w:ascii="Times New Roman" w:hAnsi="Times New Roman" w:cs="Times New Roman"/>
                <w:lang w:val="ro-RO"/>
              </w:rPr>
              <w:t xml:space="preserve">Birou </w:t>
            </w:r>
            <w:r w:rsidR="00CF418D" w:rsidRPr="00CF418D">
              <w:rPr>
                <w:rFonts w:ascii="Times New Roman" w:hAnsi="Times New Roman" w:cs="Times New Roman"/>
                <w:lang w:val="ro-RO"/>
              </w:rPr>
              <w:t>SSM-SU</w:t>
            </w:r>
          </w:p>
        </w:tc>
        <w:tc>
          <w:tcPr>
            <w:tcW w:w="2321" w:type="dxa"/>
            <w:shd w:val="clear" w:color="auto" w:fill="auto"/>
            <w:tcMar>
              <w:left w:w="117" w:type="dxa"/>
            </w:tcMar>
            <w:vAlign w:val="center"/>
          </w:tcPr>
          <w:p w:rsidR="008046E2" w:rsidRPr="00C01CEA" w:rsidRDefault="000717C8" w:rsidP="000717C8">
            <w:pPr>
              <w:spacing w:before="120"/>
              <w:rPr>
                <w:rFonts w:ascii="Times New Roman" w:hAnsi="Times New Roman" w:cs="Times New Roman"/>
                <w:lang w:val="ro-RO"/>
              </w:rPr>
            </w:pPr>
            <w:proofErr w:type="spellStart"/>
            <w:r>
              <w:rPr>
                <w:rFonts w:ascii="Times New Roman" w:hAnsi="Times New Roman" w:cs="Times New Roman"/>
                <w:lang w:val="ro-RO"/>
              </w:rPr>
              <w:t>Bagdi</w:t>
            </w:r>
            <w:proofErr w:type="spellEnd"/>
            <w:r>
              <w:rPr>
                <w:rFonts w:ascii="Times New Roman" w:hAnsi="Times New Roman" w:cs="Times New Roman"/>
                <w:lang w:val="ro-RO"/>
              </w:rPr>
              <w:t xml:space="preserve"> </w:t>
            </w:r>
            <w:r w:rsidR="008046E2">
              <w:rPr>
                <w:rFonts w:ascii="Times New Roman" w:hAnsi="Times New Roman" w:cs="Times New Roman"/>
                <w:lang w:val="ro-RO"/>
              </w:rPr>
              <w:t xml:space="preserve">Carmen </w:t>
            </w:r>
          </w:p>
        </w:tc>
        <w:tc>
          <w:tcPr>
            <w:tcW w:w="1105" w:type="dxa"/>
            <w:shd w:val="clear" w:color="auto" w:fill="auto"/>
            <w:tcMar>
              <w:left w:w="117" w:type="dxa"/>
            </w:tcMar>
            <w:vAlign w:val="center"/>
          </w:tcPr>
          <w:p w:rsidR="008046E2" w:rsidRPr="00BA7712" w:rsidRDefault="008046E2">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8046E2" w:rsidRPr="00BA7712" w:rsidRDefault="008046E2">
            <w:pPr>
              <w:tabs>
                <w:tab w:val="left" w:pos="567"/>
              </w:tabs>
              <w:spacing w:after="0" w:line="240" w:lineRule="auto"/>
              <w:rPr>
                <w:rFonts w:ascii="Times New Roman" w:eastAsia="Times New Roman" w:hAnsi="Times New Roman" w:cs="Times New Roman"/>
                <w:sz w:val="24"/>
                <w:szCs w:val="24"/>
                <w:lang w:val="ro-RO"/>
              </w:rPr>
            </w:pPr>
          </w:p>
        </w:tc>
      </w:tr>
      <w:tr w:rsidR="008046E2" w:rsidRPr="00BA7712" w:rsidTr="00D57F8E">
        <w:trPr>
          <w:trHeight w:val="369"/>
        </w:trPr>
        <w:tc>
          <w:tcPr>
            <w:tcW w:w="568" w:type="dxa"/>
            <w:tcBorders>
              <w:left w:val="single" w:sz="12" w:space="0" w:color="00000A"/>
            </w:tcBorders>
            <w:shd w:val="clear" w:color="auto" w:fill="auto"/>
            <w:tcMar>
              <w:left w:w="107" w:type="dxa"/>
            </w:tcMar>
            <w:vAlign w:val="center"/>
          </w:tcPr>
          <w:p w:rsidR="008046E2" w:rsidRPr="00BA7712" w:rsidRDefault="008046E2">
            <w:pPr>
              <w:tabs>
                <w:tab w:val="left" w:pos="567"/>
              </w:tabs>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35</w:t>
            </w:r>
          </w:p>
        </w:tc>
        <w:tc>
          <w:tcPr>
            <w:tcW w:w="1273" w:type="dxa"/>
            <w:shd w:val="clear" w:color="auto" w:fill="auto"/>
            <w:tcMar>
              <w:left w:w="117" w:type="dxa"/>
            </w:tcMar>
            <w:vAlign w:val="center"/>
          </w:tcPr>
          <w:p w:rsidR="008046E2" w:rsidRPr="00BA7712" w:rsidRDefault="008046E2" w:rsidP="008046E2">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8046E2" w:rsidRPr="00BA7712" w:rsidRDefault="008046E2" w:rsidP="008046E2">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8046E2" w:rsidRPr="00C01CEA" w:rsidRDefault="008046E2" w:rsidP="00486902">
            <w:pPr>
              <w:pStyle w:val="Default"/>
              <w:spacing w:before="120" w:after="120"/>
            </w:pPr>
            <w:r>
              <w:t>Biblioteca UO</w:t>
            </w:r>
          </w:p>
        </w:tc>
        <w:tc>
          <w:tcPr>
            <w:tcW w:w="2321" w:type="dxa"/>
            <w:shd w:val="clear" w:color="auto" w:fill="auto"/>
            <w:tcMar>
              <w:left w:w="117" w:type="dxa"/>
            </w:tcMar>
            <w:vAlign w:val="center"/>
          </w:tcPr>
          <w:p w:rsidR="008046E2" w:rsidRPr="00C01CEA" w:rsidRDefault="000717C8" w:rsidP="000717C8">
            <w:pPr>
              <w:spacing w:before="120"/>
              <w:rPr>
                <w:rFonts w:ascii="Times New Roman" w:hAnsi="Times New Roman" w:cs="Times New Roman"/>
                <w:lang w:val="ro-RO"/>
              </w:rPr>
            </w:pPr>
            <w:proofErr w:type="spellStart"/>
            <w:r>
              <w:rPr>
                <w:rFonts w:ascii="Times New Roman" w:hAnsi="Times New Roman" w:cs="Times New Roman"/>
                <w:lang w:val="ro-RO"/>
              </w:rPr>
              <w:t>Ujoc</w:t>
            </w:r>
            <w:proofErr w:type="spellEnd"/>
            <w:r>
              <w:rPr>
                <w:rFonts w:ascii="Times New Roman" w:hAnsi="Times New Roman" w:cs="Times New Roman"/>
                <w:lang w:val="ro-RO"/>
              </w:rPr>
              <w:t xml:space="preserve"> </w:t>
            </w:r>
            <w:r w:rsidR="008046E2">
              <w:rPr>
                <w:rFonts w:ascii="Times New Roman" w:hAnsi="Times New Roman" w:cs="Times New Roman"/>
                <w:lang w:val="ro-RO"/>
              </w:rPr>
              <w:t xml:space="preserve">Florica </w:t>
            </w:r>
          </w:p>
        </w:tc>
        <w:tc>
          <w:tcPr>
            <w:tcW w:w="1105" w:type="dxa"/>
            <w:shd w:val="clear" w:color="auto" w:fill="auto"/>
            <w:tcMar>
              <w:left w:w="117" w:type="dxa"/>
            </w:tcMar>
            <w:vAlign w:val="center"/>
          </w:tcPr>
          <w:p w:rsidR="008046E2" w:rsidRPr="00BA7712" w:rsidRDefault="008046E2">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8046E2" w:rsidRPr="00BA7712" w:rsidRDefault="008046E2">
            <w:pPr>
              <w:tabs>
                <w:tab w:val="left" w:pos="567"/>
              </w:tabs>
              <w:spacing w:after="0" w:line="240" w:lineRule="auto"/>
              <w:rPr>
                <w:rFonts w:ascii="Times New Roman" w:eastAsia="Times New Roman" w:hAnsi="Times New Roman" w:cs="Times New Roman"/>
                <w:sz w:val="24"/>
                <w:szCs w:val="24"/>
                <w:lang w:val="ro-RO"/>
              </w:rPr>
            </w:pPr>
          </w:p>
        </w:tc>
      </w:tr>
      <w:tr w:rsidR="000717C8" w:rsidRPr="00BA7712" w:rsidTr="00D57F8E">
        <w:trPr>
          <w:trHeight w:val="369"/>
        </w:trPr>
        <w:tc>
          <w:tcPr>
            <w:tcW w:w="568" w:type="dxa"/>
            <w:tcBorders>
              <w:left w:val="single" w:sz="12" w:space="0" w:color="00000A"/>
            </w:tcBorders>
            <w:shd w:val="clear" w:color="auto" w:fill="auto"/>
            <w:tcMar>
              <w:left w:w="107" w:type="dxa"/>
            </w:tcMar>
            <w:vAlign w:val="center"/>
          </w:tcPr>
          <w:p w:rsidR="000717C8" w:rsidRPr="00D57F8E" w:rsidRDefault="000717C8" w:rsidP="00486902">
            <w:pPr>
              <w:tabs>
                <w:tab w:val="left" w:pos="567"/>
              </w:tabs>
              <w:spacing w:after="0" w:line="240" w:lineRule="auto"/>
              <w:jc w:val="center"/>
              <w:rPr>
                <w:rFonts w:ascii="Times New Roman" w:eastAsia="Times New Roman" w:hAnsi="Times New Roman" w:cs="Times New Roman"/>
                <w:sz w:val="24"/>
                <w:szCs w:val="24"/>
                <w:lang w:val="ro-RO"/>
              </w:rPr>
            </w:pPr>
            <w:r w:rsidRPr="00D57F8E">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lang w:val="ro-RO"/>
              </w:rPr>
              <w:t>6</w:t>
            </w:r>
          </w:p>
        </w:tc>
        <w:tc>
          <w:tcPr>
            <w:tcW w:w="1273" w:type="dxa"/>
            <w:shd w:val="clear" w:color="auto" w:fill="auto"/>
            <w:tcMar>
              <w:left w:w="117" w:type="dxa"/>
            </w:tcMar>
            <w:vAlign w:val="center"/>
          </w:tcPr>
          <w:p w:rsidR="000717C8" w:rsidRPr="00D57F8E" w:rsidRDefault="000717C8" w:rsidP="00486902">
            <w:pPr>
              <w:tabs>
                <w:tab w:val="left" w:pos="567"/>
              </w:tabs>
              <w:spacing w:after="0" w:line="240" w:lineRule="auto"/>
              <w:rPr>
                <w:rFonts w:ascii="Times New Roman" w:eastAsia="Times New Roman" w:hAnsi="Times New Roman" w:cs="Times New Roman"/>
                <w:sz w:val="24"/>
                <w:szCs w:val="24"/>
              </w:rPr>
            </w:pPr>
            <w:proofErr w:type="spellStart"/>
            <w:r w:rsidRPr="00D57F8E">
              <w:rPr>
                <w:rFonts w:ascii="Times New Roman" w:eastAsia="Times New Roman" w:hAnsi="Times New Roman" w:cs="Times New Roman"/>
                <w:sz w:val="24"/>
                <w:szCs w:val="24"/>
              </w:rPr>
              <w:t>Eviden</w:t>
            </w:r>
            <w:r>
              <w:rPr>
                <w:rFonts w:ascii="Times New Roman" w:eastAsia="Times New Roman" w:hAnsi="Times New Roman" w:cs="Times New Roman"/>
                <w:sz w:val="24"/>
                <w:szCs w:val="24"/>
              </w:rPr>
              <w:t>ță</w:t>
            </w:r>
            <w:proofErr w:type="spellEnd"/>
          </w:p>
        </w:tc>
        <w:tc>
          <w:tcPr>
            <w:tcW w:w="3678" w:type="dxa"/>
            <w:shd w:val="clear" w:color="auto" w:fill="auto"/>
            <w:tcMar>
              <w:left w:w="117" w:type="dxa"/>
            </w:tcMar>
            <w:vAlign w:val="center"/>
          </w:tcPr>
          <w:p w:rsidR="000717C8" w:rsidRPr="00D57F8E" w:rsidRDefault="000717C8" w:rsidP="00486902">
            <w:pPr>
              <w:tabs>
                <w:tab w:val="left" w:pos="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C-SCMI</w:t>
            </w:r>
          </w:p>
        </w:tc>
        <w:tc>
          <w:tcPr>
            <w:tcW w:w="2321" w:type="dxa"/>
            <w:shd w:val="clear" w:color="auto" w:fill="auto"/>
            <w:tcMar>
              <w:left w:w="117" w:type="dxa"/>
            </w:tcMar>
            <w:vAlign w:val="center"/>
          </w:tcPr>
          <w:p w:rsidR="000717C8" w:rsidRPr="007D7A59" w:rsidRDefault="000717C8" w:rsidP="00486902">
            <w:pPr>
              <w:tabs>
                <w:tab w:val="left" w:pos="567"/>
              </w:tabs>
              <w:spacing w:after="0" w:line="240" w:lineRule="auto"/>
              <w:rPr>
                <w:rFonts w:ascii="Times New Roman" w:eastAsia="Times New Roman" w:hAnsi="Times New Roman" w:cs="Times New Roman"/>
                <w:sz w:val="24"/>
                <w:szCs w:val="24"/>
                <w:lang w:val="ro-RO"/>
              </w:rPr>
            </w:pPr>
            <w:proofErr w:type="spellStart"/>
            <w:r>
              <w:rPr>
                <w:rFonts w:ascii="Times New Roman" w:eastAsia="Times New Roman" w:hAnsi="Times New Roman" w:cs="Times New Roman"/>
                <w:sz w:val="24"/>
                <w:szCs w:val="24"/>
                <w:lang w:val="ro-RO"/>
              </w:rPr>
              <w:t>Szucs</w:t>
            </w:r>
            <w:proofErr w:type="spellEnd"/>
            <w:r>
              <w:rPr>
                <w:rFonts w:ascii="Times New Roman" w:eastAsia="Times New Roman" w:hAnsi="Times New Roman" w:cs="Times New Roman"/>
                <w:sz w:val="24"/>
                <w:szCs w:val="24"/>
                <w:lang w:val="ro-RO"/>
              </w:rPr>
              <w:t xml:space="preserve"> Viorica</w:t>
            </w:r>
          </w:p>
        </w:tc>
        <w:tc>
          <w:tcPr>
            <w:tcW w:w="1105" w:type="dxa"/>
            <w:shd w:val="clear" w:color="auto" w:fill="auto"/>
            <w:tcMar>
              <w:left w:w="117" w:type="dxa"/>
            </w:tcMar>
            <w:vAlign w:val="center"/>
          </w:tcPr>
          <w:p w:rsidR="000717C8" w:rsidRPr="007D7A59" w:rsidRDefault="000717C8" w:rsidP="00486902">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0717C8" w:rsidRPr="007D7A59" w:rsidRDefault="000717C8" w:rsidP="00486902">
            <w:pPr>
              <w:tabs>
                <w:tab w:val="left" w:pos="567"/>
              </w:tabs>
              <w:spacing w:after="0" w:line="240" w:lineRule="auto"/>
              <w:rPr>
                <w:rFonts w:ascii="Times New Roman" w:eastAsia="Times New Roman" w:hAnsi="Times New Roman" w:cs="Times New Roman"/>
                <w:sz w:val="24"/>
                <w:szCs w:val="24"/>
                <w:lang w:val="ro-RO"/>
              </w:rPr>
            </w:pPr>
          </w:p>
        </w:tc>
      </w:tr>
      <w:tr w:rsidR="000717C8" w:rsidRPr="00BA7712" w:rsidTr="00D57F8E">
        <w:trPr>
          <w:trHeight w:val="369"/>
        </w:trPr>
        <w:tc>
          <w:tcPr>
            <w:tcW w:w="568" w:type="dxa"/>
            <w:tcBorders>
              <w:left w:val="single" w:sz="12" w:space="0" w:color="00000A"/>
            </w:tcBorders>
            <w:shd w:val="clear" w:color="auto" w:fill="auto"/>
            <w:tcMar>
              <w:left w:w="107" w:type="dxa"/>
            </w:tcMar>
            <w:vAlign w:val="center"/>
          </w:tcPr>
          <w:p w:rsidR="000717C8" w:rsidRPr="00D57F8E" w:rsidRDefault="000717C8" w:rsidP="00486902">
            <w:pPr>
              <w:tabs>
                <w:tab w:val="left" w:pos="567"/>
              </w:tabs>
              <w:spacing w:after="0" w:line="240" w:lineRule="auto"/>
              <w:jc w:val="center"/>
              <w:rPr>
                <w:rFonts w:ascii="Times New Roman" w:eastAsia="Times New Roman" w:hAnsi="Times New Roman" w:cs="Times New Roman"/>
                <w:sz w:val="24"/>
                <w:szCs w:val="24"/>
                <w:lang w:val="ro-RO"/>
              </w:rPr>
            </w:pPr>
            <w:r w:rsidRPr="00D57F8E">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lang w:val="ro-RO"/>
              </w:rPr>
              <w:t>7</w:t>
            </w:r>
          </w:p>
        </w:tc>
        <w:tc>
          <w:tcPr>
            <w:tcW w:w="1273" w:type="dxa"/>
            <w:shd w:val="clear" w:color="auto" w:fill="auto"/>
            <w:tcMar>
              <w:left w:w="117" w:type="dxa"/>
            </w:tcMar>
            <w:vAlign w:val="center"/>
          </w:tcPr>
          <w:p w:rsidR="000717C8" w:rsidRPr="00D57F8E" w:rsidRDefault="000717C8" w:rsidP="00486902">
            <w:pPr>
              <w:tabs>
                <w:tab w:val="left" w:pos="567"/>
              </w:tabs>
              <w:spacing w:after="0" w:line="240" w:lineRule="auto"/>
              <w:rPr>
                <w:rFonts w:ascii="Times New Roman" w:eastAsia="Times New Roman" w:hAnsi="Times New Roman" w:cs="Times New Roman"/>
                <w:sz w:val="24"/>
                <w:szCs w:val="24"/>
              </w:rPr>
            </w:pPr>
            <w:proofErr w:type="spellStart"/>
            <w:r w:rsidRPr="00D57F8E">
              <w:rPr>
                <w:rFonts w:ascii="Times New Roman" w:eastAsia="Times New Roman" w:hAnsi="Times New Roman" w:cs="Times New Roman"/>
                <w:sz w:val="24"/>
                <w:szCs w:val="24"/>
              </w:rPr>
              <w:t>Arhivare</w:t>
            </w:r>
            <w:proofErr w:type="spellEnd"/>
          </w:p>
        </w:tc>
        <w:tc>
          <w:tcPr>
            <w:tcW w:w="3678" w:type="dxa"/>
            <w:shd w:val="clear" w:color="auto" w:fill="auto"/>
            <w:tcMar>
              <w:left w:w="117" w:type="dxa"/>
            </w:tcMar>
            <w:vAlign w:val="center"/>
          </w:tcPr>
          <w:p w:rsidR="000717C8" w:rsidRPr="00D57F8E" w:rsidRDefault="000717C8" w:rsidP="00486902">
            <w:pPr>
              <w:tabs>
                <w:tab w:val="left" w:pos="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C-SCMI</w:t>
            </w:r>
          </w:p>
        </w:tc>
        <w:tc>
          <w:tcPr>
            <w:tcW w:w="2321" w:type="dxa"/>
            <w:shd w:val="clear" w:color="auto" w:fill="auto"/>
            <w:tcMar>
              <w:left w:w="117" w:type="dxa"/>
            </w:tcMar>
            <w:vAlign w:val="center"/>
          </w:tcPr>
          <w:p w:rsidR="000717C8" w:rsidRPr="007D7A59" w:rsidRDefault="000717C8" w:rsidP="00486902">
            <w:pPr>
              <w:tabs>
                <w:tab w:val="left" w:pos="567"/>
              </w:tabs>
              <w:spacing w:after="0" w:line="240" w:lineRule="auto"/>
              <w:rPr>
                <w:rFonts w:ascii="Times New Roman" w:eastAsia="Times New Roman" w:hAnsi="Times New Roman" w:cs="Times New Roman"/>
                <w:sz w:val="24"/>
                <w:szCs w:val="24"/>
                <w:lang w:val="ro-RO"/>
              </w:rPr>
            </w:pPr>
            <w:proofErr w:type="spellStart"/>
            <w:r>
              <w:rPr>
                <w:rFonts w:ascii="Times New Roman" w:eastAsia="Times New Roman" w:hAnsi="Times New Roman" w:cs="Times New Roman"/>
                <w:sz w:val="24"/>
                <w:szCs w:val="24"/>
                <w:lang w:val="ro-RO"/>
              </w:rPr>
              <w:t>Szucs</w:t>
            </w:r>
            <w:proofErr w:type="spellEnd"/>
            <w:r>
              <w:rPr>
                <w:rFonts w:ascii="Times New Roman" w:eastAsia="Times New Roman" w:hAnsi="Times New Roman" w:cs="Times New Roman"/>
                <w:sz w:val="24"/>
                <w:szCs w:val="24"/>
                <w:lang w:val="ro-RO"/>
              </w:rPr>
              <w:t xml:space="preserve"> Viorica</w:t>
            </w:r>
          </w:p>
        </w:tc>
        <w:tc>
          <w:tcPr>
            <w:tcW w:w="1105" w:type="dxa"/>
            <w:shd w:val="clear" w:color="auto" w:fill="auto"/>
            <w:tcMar>
              <w:left w:w="117" w:type="dxa"/>
            </w:tcMar>
            <w:vAlign w:val="center"/>
          </w:tcPr>
          <w:p w:rsidR="000717C8" w:rsidRPr="007D7A59" w:rsidRDefault="000717C8" w:rsidP="00486902">
            <w:pPr>
              <w:tabs>
                <w:tab w:val="left" w:pos="567"/>
              </w:tabs>
              <w:spacing w:after="0" w:line="240" w:lineRule="auto"/>
              <w:rPr>
                <w:rFonts w:ascii="Times New Roman" w:eastAsia="Times New Roman" w:hAnsi="Times New Roman" w:cs="Times New Roman"/>
                <w:sz w:val="24"/>
                <w:szCs w:val="24"/>
                <w:lang w:val="ro-RO"/>
              </w:rPr>
            </w:pPr>
          </w:p>
        </w:tc>
        <w:tc>
          <w:tcPr>
            <w:tcW w:w="1545" w:type="dxa"/>
            <w:tcBorders>
              <w:right w:val="single" w:sz="12" w:space="0" w:color="00000A"/>
            </w:tcBorders>
            <w:shd w:val="clear" w:color="auto" w:fill="auto"/>
            <w:tcMar>
              <w:left w:w="117" w:type="dxa"/>
            </w:tcMar>
            <w:vAlign w:val="center"/>
          </w:tcPr>
          <w:p w:rsidR="000717C8" w:rsidRPr="007D7A59" w:rsidRDefault="000717C8" w:rsidP="00486902">
            <w:pPr>
              <w:tabs>
                <w:tab w:val="left" w:pos="567"/>
              </w:tabs>
              <w:spacing w:after="0" w:line="240" w:lineRule="auto"/>
              <w:rPr>
                <w:rFonts w:ascii="Times New Roman" w:eastAsia="Times New Roman" w:hAnsi="Times New Roman" w:cs="Times New Roman"/>
                <w:sz w:val="24"/>
                <w:szCs w:val="24"/>
                <w:lang w:val="ro-RO"/>
              </w:rPr>
            </w:pPr>
          </w:p>
        </w:tc>
      </w:tr>
    </w:tbl>
    <w:p w:rsidR="001B1C6E" w:rsidRPr="00BA7712" w:rsidRDefault="001B1C6E">
      <w:pPr>
        <w:spacing w:after="160" w:line="259" w:lineRule="auto"/>
        <w:rPr>
          <w:rFonts w:ascii="Times New Roman" w:hAnsi="Times New Roman" w:cs="Times New Roman"/>
          <w:sz w:val="24"/>
          <w:szCs w:val="24"/>
          <w:lang w:val="ro-RO"/>
        </w:rPr>
      </w:pPr>
    </w:p>
    <w:p w:rsidR="00841BAE" w:rsidRPr="00BA7712" w:rsidRDefault="00841BAE">
      <w:pPr>
        <w:spacing w:after="160" w:line="259" w:lineRule="auto"/>
        <w:rPr>
          <w:rFonts w:ascii="Times New Roman" w:hAnsi="Times New Roman" w:cs="Times New Roman"/>
          <w:sz w:val="24"/>
          <w:szCs w:val="24"/>
          <w:lang w:val="ro-RO"/>
        </w:rPr>
      </w:pPr>
    </w:p>
    <w:p w:rsidR="00841BAE" w:rsidRPr="00BA7712" w:rsidRDefault="00841BAE">
      <w:pPr>
        <w:spacing w:after="160" w:line="259" w:lineRule="auto"/>
        <w:rPr>
          <w:rFonts w:ascii="Times New Roman" w:hAnsi="Times New Roman" w:cs="Times New Roman"/>
          <w:sz w:val="24"/>
          <w:szCs w:val="24"/>
          <w:lang w:val="ro-RO"/>
        </w:rPr>
      </w:pPr>
    </w:p>
    <w:p w:rsidR="00841BAE" w:rsidRPr="00BA7712" w:rsidRDefault="00465B91" w:rsidP="003E0ED9">
      <w:pPr>
        <w:suppressAutoHyphens w:val="0"/>
        <w:spacing w:after="0" w:line="259"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br w:type="page"/>
      </w:r>
    </w:p>
    <w:p w:rsidR="001B1C6E" w:rsidRPr="00BA7712" w:rsidRDefault="00145908" w:rsidP="00D02F9C">
      <w:pPr>
        <w:pStyle w:val="ListParagraph"/>
        <w:numPr>
          <w:ilvl w:val="0"/>
          <w:numId w:val="5"/>
        </w:numPr>
        <w:spacing w:after="0" w:line="240" w:lineRule="auto"/>
        <w:rPr>
          <w:rFonts w:ascii="Times New Roman" w:hAnsi="Times New Roman" w:cs="Times New Roman"/>
          <w:b/>
          <w:smallCaps/>
          <w:sz w:val="24"/>
          <w:szCs w:val="24"/>
          <w:lang w:val="ro-RO"/>
        </w:rPr>
      </w:pPr>
      <w:r w:rsidRPr="00BA7712">
        <w:rPr>
          <w:rStyle w:val="Heading6SmallCaps"/>
          <w:rFonts w:ascii="Times New Roman" w:hAnsi="Times New Roman" w:cs="Times New Roman"/>
          <w:b/>
          <w:color w:val="000000"/>
          <w:sz w:val="24"/>
          <w:szCs w:val="24"/>
          <w:lang w:val="ro-RO"/>
        </w:rPr>
        <w:lastRenderedPageBreak/>
        <w:t>SCOPUL PROCEDURII</w:t>
      </w:r>
    </w:p>
    <w:p w:rsidR="000D1434" w:rsidRPr="003F58CB" w:rsidRDefault="000D1434" w:rsidP="000D1434">
      <w:pPr>
        <w:pStyle w:val="Default"/>
      </w:pPr>
    </w:p>
    <w:p w:rsidR="003F58CB" w:rsidRPr="003F58CB" w:rsidRDefault="003F58CB" w:rsidP="003F58CB">
      <w:pPr>
        <w:tabs>
          <w:tab w:val="left" w:pos="426"/>
        </w:tabs>
        <w:spacing w:after="0" w:line="240" w:lineRule="auto"/>
        <w:jc w:val="both"/>
        <w:rPr>
          <w:rFonts w:ascii="Times New Roman" w:hAnsi="Times New Roman" w:cs="Times New Roman"/>
          <w:sz w:val="24"/>
          <w:szCs w:val="24"/>
          <w:lang w:val="ro-RO"/>
        </w:rPr>
      </w:pPr>
      <w:r w:rsidRPr="003F58CB">
        <w:rPr>
          <w:rFonts w:ascii="Times New Roman" w:hAnsi="Times New Roman" w:cs="Times New Roman"/>
          <w:b/>
          <w:sz w:val="24"/>
          <w:szCs w:val="24"/>
          <w:lang w:val="ro-RO"/>
        </w:rPr>
        <w:t>4.1.</w:t>
      </w:r>
      <w:r w:rsidRPr="003F58CB">
        <w:rPr>
          <w:rFonts w:ascii="Times New Roman" w:hAnsi="Times New Roman" w:cs="Times New Roman"/>
          <w:sz w:val="24"/>
          <w:szCs w:val="24"/>
          <w:lang w:val="ro-RO"/>
        </w:rPr>
        <w:t xml:space="preserve"> Stabileşte modul de realizare a activităţii, </w:t>
      </w:r>
      <w:r>
        <w:rPr>
          <w:rFonts w:ascii="Times New Roman" w:hAnsi="Times New Roman" w:cs="Times New Roman"/>
          <w:sz w:val="24"/>
          <w:szCs w:val="24"/>
          <w:lang w:val="ro-RO"/>
        </w:rPr>
        <w:t xml:space="preserve">structurile, </w:t>
      </w:r>
      <w:r w:rsidRPr="003F58CB">
        <w:rPr>
          <w:rFonts w:ascii="Times New Roman" w:hAnsi="Times New Roman" w:cs="Times New Roman"/>
          <w:sz w:val="24"/>
          <w:szCs w:val="24"/>
          <w:lang w:val="ro-RO"/>
        </w:rPr>
        <w:t>compartimentele şi persoanele implicate;</w:t>
      </w:r>
    </w:p>
    <w:p w:rsidR="003F58CB" w:rsidRPr="003F58CB" w:rsidRDefault="003F58CB" w:rsidP="003F58CB">
      <w:pPr>
        <w:tabs>
          <w:tab w:val="left" w:pos="426"/>
        </w:tabs>
        <w:spacing w:after="0" w:line="240" w:lineRule="auto"/>
        <w:jc w:val="both"/>
        <w:rPr>
          <w:rFonts w:ascii="Times New Roman" w:hAnsi="Times New Roman" w:cs="Times New Roman"/>
          <w:sz w:val="24"/>
          <w:szCs w:val="24"/>
          <w:lang w:val="ro-RO"/>
        </w:rPr>
      </w:pPr>
      <w:r w:rsidRPr="003F58CB">
        <w:rPr>
          <w:rFonts w:ascii="Times New Roman" w:hAnsi="Times New Roman" w:cs="Times New Roman"/>
          <w:b/>
          <w:sz w:val="24"/>
          <w:szCs w:val="24"/>
          <w:lang w:val="ro-RO"/>
        </w:rPr>
        <w:t>4.2</w:t>
      </w:r>
      <w:r w:rsidRPr="003F58CB">
        <w:rPr>
          <w:rFonts w:ascii="Times New Roman" w:hAnsi="Times New Roman" w:cs="Times New Roman"/>
          <w:sz w:val="24"/>
          <w:szCs w:val="24"/>
          <w:lang w:val="ro-RO"/>
        </w:rPr>
        <w:t>. Dă asigurări cu privire la existenţa documentaţiei adecvate derulării activităţii;</w:t>
      </w:r>
    </w:p>
    <w:p w:rsidR="003F58CB" w:rsidRPr="003F58CB" w:rsidRDefault="003F58CB" w:rsidP="003F58CB">
      <w:pPr>
        <w:tabs>
          <w:tab w:val="left" w:pos="426"/>
        </w:tabs>
        <w:spacing w:after="0" w:line="240" w:lineRule="auto"/>
        <w:jc w:val="both"/>
        <w:rPr>
          <w:rFonts w:ascii="Times New Roman" w:hAnsi="Times New Roman" w:cs="Times New Roman"/>
          <w:sz w:val="24"/>
          <w:szCs w:val="24"/>
          <w:lang w:val="ro-RO"/>
        </w:rPr>
      </w:pPr>
      <w:r w:rsidRPr="003F58CB">
        <w:rPr>
          <w:rFonts w:ascii="Times New Roman" w:hAnsi="Times New Roman" w:cs="Times New Roman"/>
          <w:b/>
          <w:sz w:val="24"/>
          <w:szCs w:val="24"/>
          <w:lang w:val="ro-RO"/>
        </w:rPr>
        <w:t>4.3.</w:t>
      </w:r>
      <w:r w:rsidRPr="003F58CB">
        <w:rPr>
          <w:rFonts w:ascii="Times New Roman" w:hAnsi="Times New Roman" w:cs="Times New Roman"/>
          <w:sz w:val="24"/>
          <w:szCs w:val="24"/>
          <w:lang w:val="ro-RO"/>
        </w:rPr>
        <w:t xml:space="preserve"> Asigură continuitatea activităţii, inclusiv în condiţii de fluctuaţie a personalului;</w:t>
      </w:r>
    </w:p>
    <w:p w:rsidR="003F58CB" w:rsidRPr="003F58CB" w:rsidRDefault="003F58CB" w:rsidP="003F58CB">
      <w:pPr>
        <w:tabs>
          <w:tab w:val="left" w:pos="426"/>
        </w:tabs>
        <w:spacing w:after="0" w:line="240" w:lineRule="auto"/>
        <w:jc w:val="both"/>
        <w:rPr>
          <w:rFonts w:ascii="Times New Roman" w:hAnsi="Times New Roman" w:cs="Times New Roman"/>
          <w:sz w:val="24"/>
          <w:szCs w:val="24"/>
          <w:lang w:val="ro-RO"/>
        </w:rPr>
      </w:pPr>
      <w:r w:rsidRPr="003F58CB">
        <w:rPr>
          <w:rFonts w:ascii="Times New Roman" w:hAnsi="Times New Roman" w:cs="Times New Roman"/>
          <w:b/>
          <w:sz w:val="24"/>
          <w:szCs w:val="24"/>
          <w:lang w:val="ro-RO"/>
        </w:rPr>
        <w:t>4.4.</w:t>
      </w:r>
      <w:r w:rsidRPr="003F58CB">
        <w:rPr>
          <w:rFonts w:ascii="Times New Roman" w:hAnsi="Times New Roman" w:cs="Times New Roman"/>
          <w:sz w:val="24"/>
          <w:szCs w:val="24"/>
          <w:lang w:val="ro-RO"/>
        </w:rPr>
        <w:t xml:space="preserve"> Sprijină auditul şi/sau alte organisme abilitate în acţiuni de auditare şi/sau control, iar pe manager, în luarea deciziei;</w:t>
      </w:r>
    </w:p>
    <w:p w:rsidR="003F58CB" w:rsidRPr="003F58CB" w:rsidRDefault="003F58CB" w:rsidP="003F58CB">
      <w:pPr>
        <w:shd w:val="clear" w:color="auto" w:fill="FFFFFF"/>
        <w:tabs>
          <w:tab w:val="right" w:pos="0"/>
          <w:tab w:val="left" w:pos="426"/>
        </w:tabs>
        <w:spacing w:after="0" w:line="240" w:lineRule="auto"/>
        <w:jc w:val="both"/>
        <w:rPr>
          <w:rFonts w:ascii="Times New Roman" w:hAnsi="Times New Roman" w:cs="Times New Roman"/>
          <w:sz w:val="24"/>
          <w:szCs w:val="24"/>
          <w:lang w:val="ro-RO"/>
        </w:rPr>
      </w:pPr>
      <w:r w:rsidRPr="003F58CB">
        <w:rPr>
          <w:rFonts w:ascii="Times New Roman" w:hAnsi="Times New Roman" w:cs="Times New Roman"/>
          <w:b/>
          <w:bCs/>
          <w:spacing w:val="-3"/>
          <w:sz w:val="24"/>
          <w:szCs w:val="24"/>
          <w:lang w:val="ro-RO"/>
        </w:rPr>
        <w:t>4.5.</w:t>
      </w:r>
      <w:r w:rsidRPr="003F58CB">
        <w:rPr>
          <w:rFonts w:ascii="Times New Roman" w:hAnsi="Times New Roman" w:cs="Times New Roman"/>
          <w:bCs/>
          <w:spacing w:val="-3"/>
          <w:sz w:val="24"/>
          <w:szCs w:val="24"/>
          <w:lang w:val="ro-RO"/>
        </w:rPr>
        <w:t xml:space="preserve"> Procedura descrie modalitatea în care entitatea îşi planifică activităţile şi resursele astfel încât obiectivele să fie atinse, resursele alocate să fie suficiente, iar riscurile neatingerii obiectivelor să fie minime</w:t>
      </w:r>
      <w:r w:rsidRPr="003F58CB">
        <w:rPr>
          <w:rFonts w:ascii="Times New Roman" w:hAnsi="Times New Roman" w:cs="Times New Roman"/>
          <w:sz w:val="24"/>
          <w:szCs w:val="24"/>
          <w:lang w:val="ro-RO"/>
        </w:rPr>
        <w:t>.</w:t>
      </w:r>
    </w:p>
    <w:p w:rsidR="003F58CB" w:rsidRPr="003F58CB" w:rsidRDefault="003F58CB" w:rsidP="003F58CB">
      <w:pPr>
        <w:shd w:val="clear" w:color="auto" w:fill="FFFFFF"/>
        <w:tabs>
          <w:tab w:val="right" w:pos="0"/>
          <w:tab w:val="left" w:pos="426"/>
        </w:tabs>
        <w:spacing w:after="0" w:line="240" w:lineRule="auto"/>
        <w:jc w:val="both"/>
        <w:rPr>
          <w:rFonts w:ascii="Times New Roman" w:hAnsi="Times New Roman" w:cs="Times New Roman"/>
          <w:sz w:val="24"/>
          <w:szCs w:val="24"/>
          <w:lang w:val="ro-RO"/>
        </w:rPr>
      </w:pPr>
      <w:r w:rsidRPr="003F58CB">
        <w:rPr>
          <w:rFonts w:ascii="Times New Roman" w:hAnsi="Times New Roman" w:cs="Times New Roman"/>
          <w:b/>
          <w:sz w:val="24"/>
          <w:szCs w:val="24"/>
          <w:lang w:val="ro-RO"/>
        </w:rPr>
        <w:t>4.6.</w:t>
      </w:r>
      <w:r w:rsidRPr="003F58CB">
        <w:rPr>
          <w:rFonts w:ascii="Times New Roman" w:hAnsi="Times New Roman" w:cs="Times New Roman"/>
          <w:sz w:val="24"/>
          <w:szCs w:val="24"/>
          <w:lang w:val="ro-RO"/>
        </w:rPr>
        <w:t xml:space="preserve"> Procedura se va aduce la îndeplinire prin Planul strategic al activităţilor (</w:t>
      </w:r>
      <w:r>
        <w:rPr>
          <w:rFonts w:ascii="Times New Roman" w:hAnsi="Times New Roman" w:cs="Times New Roman"/>
          <w:sz w:val="24"/>
          <w:szCs w:val="24"/>
          <w:lang w:val="ro-RO"/>
        </w:rPr>
        <w:t>SEAQ_PS_DAC_05_A.01</w:t>
      </w:r>
      <w:r w:rsidRPr="003F58CB">
        <w:rPr>
          <w:rFonts w:ascii="Times New Roman" w:hAnsi="Times New Roman" w:cs="Times New Roman"/>
          <w:sz w:val="24"/>
          <w:szCs w:val="24"/>
          <w:lang w:val="ro-RO"/>
        </w:rPr>
        <w:t>);</w:t>
      </w:r>
    </w:p>
    <w:p w:rsidR="003F58CB" w:rsidRPr="003F58CB" w:rsidRDefault="003F58CB" w:rsidP="003F58CB">
      <w:pPr>
        <w:shd w:val="clear" w:color="auto" w:fill="FFFFFF"/>
        <w:tabs>
          <w:tab w:val="right" w:pos="0"/>
          <w:tab w:val="left" w:pos="426"/>
        </w:tabs>
        <w:spacing w:after="0" w:line="240" w:lineRule="auto"/>
        <w:jc w:val="both"/>
        <w:rPr>
          <w:rFonts w:ascii="Times New Roman" w:hAnsi="Times New Roman" w:cs="Times New Roman"/>
          <w:sz w:val="24"/>
          <w:szCs w:val="24"/>
          <w:lang w:val="ro-RO"/>
        </w:rPr>
      </w:pPr>
      <w:r w:rsidRPr="003F58CB">
        <w:rPr>
          <w:rFonts w:ascii="Times New Roman" w:hAnsi="Times New Roman" w:cs="Times New Roman"/>
          <w:b/>
          <w:sz w:val="24"/>
          <w:szCs w:val="24"/>
          <w:lang w:val="ro-RO"/>
        </w:rPr>
        <w:t>4.7.</w:t>
      </w:r>
      <w:r w:rsidRPr="003F58CB">
        <w:rPr>
          <w:rFonts w:ascii="Times New Roman" w:hAnsi="Times New Roman" w:cs="Times New Roman"/>
          <w:sz w:val="24"/>
          <w:szCs w:val="24"/>
          <w:lang w:val="ro-RO"/>
        </w:rPr>
        <w:t xml:space="preserve"> Pentru asigurarea continuităţii activităţii în caz de modificare a ipotezelor/premiselor care au condus la stabilirea obiectivului, se va întocmi Fişa de analiză prezentată la </w:t>
      </w:r>
      <w:r>
        <w:rPr>
          <w:rFonts w:ascii="Times New Roman" w:hAnsi="Times New Roman" w:cs="Times New Roman"/>
          <w:sz w:val="24"/>
          <w:szCs w:val="24"/>
          <w:lang w:val="ro-RO"/>
        </w:rPr>
        <w:t>anexa SEAQ_PS_DAC_05_A.02</w:t>
      </w:r>
    </w:p>
    <w:p w:rsidR="000D1434" w:rsidRPr="00BA7712" w:rsidRDefault="000D1434" w:rsidP="000D1434">
      <w:pPr>
        <w:spacing w:after="0" w:line="240" w:lineRule="auto"/>
        <w:jc w:val="both"/>
        <w:rPr>
          <w:rFonts w:ascii="Times New Roman" w:hAnsi="Times New Roman" w:cs="Times New Roman"/>
          <w:sz w:val="24"/>
          <w:szCs w:val="24"/>
          <w:lang w:val="ro-RO"/>
        </w:rPr>
      </w:pPr>
    </w:p>
    <w:p w:rsidR="001B1C6E" w:rsidRPr="00AB4401" w:rsidRDefault="00AB4401" w:rsidP="00AB4401">
      <w:pPr>
        <w:pStyle w:val="Heading61"/>
        <w:shd w:val="clear" w:color="auto" w:fill="auto"/>
        <w:tabs>
          <w:tab w:val="left" w:pos="430"/>
          <w:tab w:val="left" w:pos="1134"/>
        </w:tabs>
        <w:spacing w:before="0" w:after="120" w:line="240" w:lineRule="auto"/>
        <w:ind w:left="709"/>
        <w:rPr>
          <w:rFonts w:ascii="Times New Roman" w:hAnsi="Times New Roman" w:cs="Times New Roman"/>
          <w:b w:val="0"/>
          <w:sz w:val="24"/>
          <w:szCs w:val="24"/>
          <w:lang w:val="ro-RO"/>
        </w:rPr>
      </w:pPr>
      <w:bookmarkStart w:id="0" w:name="bookmark1"/>
      <w:bookmarkEnd w:id="0"/>
      <w:r>
        <w:rPr>
          <w:rStyle w:val="Heading6SmallCaps"/>
          <w:rFonts w:ascii="Times New Roman" w:hAnsi="Times New Roman" w:cs="Times New Roman"/>
          <w:color w:val="000000"/>
          <w:sz w:val="24"/>
          <w:szCs w:val="24"/>
          <w:lang w:val="ro-RO"/>
        </w:rPr>
        <w:t xml:space="preserve">5. </w:t>
      </w:r>
      <w:r w:rsidR="00145908" w:rsidRPr="00AB4401">
        <w:rPr>
          <w:rStyle w:val="Heading6SmallCaps"/>
          <w:rFonts w:ascii="Times New Roman" w:hAnsi="Times New Roman" w:cs="Times New Roman"/>
          <w:color w:val="000000"/>
          <w:sz w:val="24"/>
          <w:szCs w:val="24"/>
          <w:lang w:val="ro-RO"/>
        </w:rPr>
        <w:t>DOMENIUL DE APLICARE</w:t>
      </w:r>
    </w:p>
    <w:p w:rsidR="00AB4401" w:rsidRPr="00AB4401" w:rsidRDefault="00AB4401" w:rsidP="00AB4401">
      <w:pPr>
        <w:spacing w:after="0"/>
        <w:ind w:firstLine="709"/>
        <w:jc w:val="both"/>
        <w:rPr>
          <w:rFonts w:ascii="Times New Roman" w:hAnsi="Times New Roman" w:cs="Times New Roman"/>
          <w:b/>
          <w:bCs/>
          <w:sz w:val="24"/>
          <w:szCs w:val="24"/>
          <w:lang w:val="ro-RO"/>
        </w:rPr>
      </w:pPr>
      <w:r w:rsidRPr="00AB4401">
        <w:rPr>
          <w:rFonts w:ascii="Times New Roman" w:hAnsi="Times New Roman" w:cs="Times New Roman"/>
          <w:bCs/>
          <w:sz w:val="24"/>
          <w:szCs w:val="24"/>
          <w:lang w:val="ro-RO"/>
        </w:rPr>
        <w:t xml:space="preserve">Procedura se aplică în cadrul </w:t>
      </w:r>
      <w:r>
        <w:rPr>
          <w:rFonts w:ascii="Times New Roman" w:hAnsi="Times New Roman" w:cs="Times New Roman"/>
          <w:bCs/>
          <w:sz w:val="24"/>
          <w:szCs w:val="24"/>
          <w:lang w:val="ro-RO"/>
        </w:rPr>
        <w:t>Universității din Oradea (</w:t>
      </w:r>
      <w:r>
        <w:rPr>
          <w:rFonts w:ascii="Times New Roman" w:eastAsia="Calibri" w:hAnsi="Times New Roman" w:cs="Times New Roman"/>
          <w:sz w:val="24"/>
          <w:szCs w:val="24"/>
          <w:lang w:val="ro-RO"/>
        </w:rPr>
        <w:t>INSTITUȚ</w:t>
      </w:r>
      <w:r w:rsidRPr="00AB4401">
        <w:rPr>
          <w:rFonts w:ascii="Times New Roman" w:eastAsia="Calibri" w:hAnsi="Times New Roman" w:cs="Times New Roman"/>
          <w:sz w:val="24"/>
          <w:szCs w:val="24"/>
          <w:lang w:val="ro-RO"/>
        </w:rPr>
        <w:t>IEI</w:t>
      </w:r>
      <w:r>
        <w:rPr>
          <w:rFonts w:ascii="Times New Roman" w:eastAsia="Calibri" w:hAnsi="Times New Roman" w:cs="Times New Roman"/>
          <w:sz w:val="24"/>
          <w:szCs w:val="24"/>
          <w:lang w:val="ro-RO"/>
        </w:rPr>
        <w:t>)</w:t>
      </w:r>
    </w:p>
    <w:p w:rsidR="003F58CB" w:rsidRPr="003F58CB" w:rsidRDefault="003F58CB" w:rsidP="003F58CB">
      <w:pPr>
        <w:tabs>
          <w:tab w:val="left" w:pos="284"/>
          <w:tab w:val="left" w:pos="426"/>
        </w:tabs>
        <w:spacing w:after="0" w:line="240" w:lineRule="auto"/>
        <w:jc w:val="both"/>
        <w:rPr>
          <w:rFonts w:ascii="Times New Roman" w:hAnsi="Times New Roman" w:cs="Times New Roman"/>
          <w:sz w:val="24"/>
          <w:szCs w:val="24"/>
          <w:lang w:val="ro-RO"/>
        </w:rPr>
      </w:pPr>
      <w:r w:rsidRPr="003F58CB">
        <w:rPr>
          <w:rFonts w:ascii="Times New Roman" w:hAnsi="Times New Roman" w:cs="Times New Roman"/>
          <w:b/>
          <w:bCs/>
          <w:sz w:val="24"/>
          <w:szCs w:val="24"/>
          <w:lang w:val="ro-RO"/>
        </w:rPr>
        <w:t>5.1.</w:t>
      </w:r>
      <w:r w:rsidRPr="003F58CB">
        <w:rPr>
          <w:rFonts w:ascii="Times New Roman" w:hAnsi="Times New Roman" w:cs="Times New Roman"/>
          <w:bCs/>
          <w:sz w:val="24"/>
          <w:szCs w:val="24"/>
          <w:lang w:val="ro-RO"/>
        </w:rPr>
        <w:t xml:space="preserve"> Procedura este destinată personalului de conducere şi de execuţie din </w:t>
      </w:r>
      <w:r w:rsidRPr="003F58CB">
        <w:rPr>
          <w:rFonts w:ascii="Times New Roman" w:eastAsia="Calibri" w:hAnsi="Times New Roman" w:cs="Times New Roman"/>
          <w:sz w:val="24"/>
          <w:szCs w:val="24"/>
          <w:lang w:val="ro-RO"/>
        </w:rPr>
        <w:t>cadrul universității</w:t>
      </w:r>
      <w:r w:rsidRPr="003F58CB">
        <w:rPr>
          <w:rFonts w:ascii="Times New Roman" w:hAnsi="Times New Roman" w:cs="Times New Roman"/>
          <w:bCs/>
          <w:sz w:val="24"/>
          <w:szCs w:val="24"/>
          <w:lang w:val="ro-RO"/>
        </w:rPr>
        <w:t>, în organizarea şi coordonarea activităţilor proprii</w:t>
      </w:r>
      <w:r w:rsidRPr="003F58CB">
        <w:rPr>
          <w:rFonts w:ascii="Times New Roman" w:hAnsi="Times New Roman" w:cs="Times New Roman"/>
          <w:sz w:val="24"/>
          <w:szCs w:val="24"/>
          <w:lang w:val="ro-RO"/>
        </w:rPr>
        <w:t>;</w:t>
      </w:r>
    </w:p>
    <w:p w:rsidR="003F58CB" w:rsidRPr="003F58CB" w:rsidRDefault="003F58CB" w:rsidP="003F58CB">
      <w:pPr>
        <w:tabs>
          <w:tab w:val="left" w:pos="284"/>
          <w:tab w:val="left" w:pos="426"/>
        </w:tabs>
        <w:spacing w:after="0" w:line="240" w:lineRule="auto"/>
        <w:jc w:val="both"/>
        <w:rPr>
          <w:rFonts w:ascii="Times New Roman" w:hAnsi="Times New Roman" w:cs="Times New Roman"/>
          <w:sz w:val="24"/>
          <w:szCs w:val="24"/>
          <w:lang w:val="ro-RO"/>
        </w:rPr>
      </w:pPr>
      <w:r w:rsidRPr="003F58CB">
        <w:rPr>
          <w:rFonts w:ascii="Times New Roman" w:hAnsi="Times New Roman" w:cs="Times New Roman"/>
          <w:b/>
          <w:sz w:val="24"/>
          <w:szCs w:val="24"/>
          <w:lang w:val="ro-RO"/>
        </w:rPr>
        <w:t>5.2.</w:t>
      </w:r>
      <w:r w:rsidRPr="003F58CB">
        <w:rPr>
          <w:rFonts w:ascii="Times New Roman" w:hAnsi="Times New Roman" w:cs="Times New Roman"/>
          <w:sz w:val="24"/>
          <w:szCs w:val="24"/>
          <w:lang w:val="ro-RO"/>
        </w:rPr>
        <w:t xml:space="preserve"> Procedura priveşte planificarea activităţilor universității, repartizarea resurselor pentru aducerea la îndeplinire a obiectivelor precum şi monitorizarea nivelului de atingere a obiectivelor;</w:t>
      </w:r>
    </w:p>
    <w:p w:rsidR="003F58CB" w:rsidRPr="003F58CB" w:rsidRDefault="003F58CB" w:rsidP="003F58CB">
      <w:pPr>
        <w:tabs>
          <w:tab w:val="left" w:pos="284"/>
          <w:tab w:val="left" w:pos="426"/>
        </w:tabs>
        <w:spacing w:after="0" w:line="240" w:lineRule="auto"/>
        <w:jc w:val="both"/>
        <w:rPr>
          <w:rFonts w:ascii="Times New Roman" w:hAnsi="Times New Roman" w:cs="Times New Roman"/>
          <w:sz w:val="24"/>
          <w:szCs w:val="24"/>
          <w:lang w:val="ro-RO"/>
        </w:rPr>
      </w:pPr>
      <w:r w:rsidRPr="003F58CB">
        <w:rPr>
          <w:rFonts w:ascii="Times New Roman" w:hAnsi="Times New Roman" w:cs="Times New Roman"/>
          <w:b/>
          <w:sz w:val="24"/>
          <w:szCs w:val="24"/>
          <w:lang w:val="ro-RO"/>
        </w:rPr>
        <w:t>5.3.</w:t>
      </w:r>
      <w:r w:rsidRPr="003F58CB">
        <w:rPr>
          <w:rFonts w:ascii="Times New Roman" w:hAnsi="Times New Roman" w:cs="Times New Roman"/>
          <w:sz w:val="24"/>
          <w:szCs w:val="24"/>
          <w:lang w:val="ro-RO"/>
        </w:rPr>
        <w:t xml:space="preserve"> Planificarea este un proces care vizează în principal universitatea şi în subsidiar angajaţii acesteia, indiferent dacă exercită funcţii de conducere sau de execuţie.</w:t>
      </w:r>
    </w:p>
    <w:p w:rsidR="003F58CB" w:rsidRPr="003F58CB" w:rsidRDefault="003F58CB" w:rsidP="003F58CB">
      <w:pPr>
        <w:tabs>
          <w:tab w:val="left" w:pos="284"/>
          <w:tab w:val="left" w:pos="426"/>
        </w:tabs>
        <w:spacing w:after="0" w:line="240" w:lineRule="auto"/>
        <w:jc w:val="both"/>
        <w:rPr>
          <w:rFonts w:ascii="Times New Roman" w:hAnsi="Times New Roman" w:cs="Times New Roman"/>
          <w:sz w:val="24"/>
          <w:szCs w:val="24"/>
          <w:lang w:val="ro-RO"/>
        </w:rPr>
      </w:pPr>
      <w:r w:rsidRPr="003F58CB">
        <w:rPr>
          <w:rFonts w:ascii="Times New Roman" w:hAnsi="Times New Roman" w:cs="Times New Roman"/>
          <w:b/>
          <w:sz w:val="24"/>
          <w:szCs w:val="24"/>
          <w:lang w:val="ro-RO"/>
        </w:rPr>
        <w:t>5.4.</w:t>
      </w:r>
      <w:r w:rsidRPr="003F58CB">
        <w:rPr>
          <w:rFonts w:ascii="Times New Roman" w:hAnsi="Times New Roman" w:cs="Times New Roman"/>
          <w:sz w:val="24"/>
          <w:szCs w:val="24"/>
          <w:lang w:val="ro-RO"/>
        </w:rPr>
        <w:t xml:space="preserve"> Structurile/Compartimentele implicate ca furnizoare de date: toate compartimentele </w:t>
      </w:r>
      <w:r w:rsidRPr="003F58CB">
        <w:rPr>
          <w:rFonts w:ascii="Times New Roman" w:eastAsia="Calibri" w:hAnsi="Times New Roman" w:cs="Times New Roman"/>
          <w:sz w:val="24"/>
          <w:szCs w:val="24"/>
          <w:lang w:val="ro-RO"/>
        </w:rPr>
        <w:t>universității;</w:t>
      </w:r>
    </w:p>
    <w:p w:rsidR="003F58CB" w:rsidRPr="003F58CB" w:rsidRDefault="003F58CB" w:rsidP="003F58CB">
      <w:pPr>
        <w:tabs>
          <w:tab w:val="left" w:pos="284"/>
          <w:tab w:val="left" w:pos="426"/>
        </w:tabs>
        <w:spacing w:after="0" w:line="240" w:lineRule="auto"/>
        <w:jc w:val="both"/>
        <w:rPr>
          <w:rFonts w:ascii="Times New Roman" w:hAnsi="Times New Roman" w:cs="Times New Roman"/>
          <w:sz w:val="24"/>
          <w:szCs w:val="24"/>
          <w:lang w:val="ro-RO"/>
        </w:rPr>
      </w:pPr>
      <w:r w:rsidRPr="003F58CB">
        <w:rPr>
          <w:rFonts w:ascii="Times New Roman" w:hAnsi="Times New Roman" w:cs="Times New Roman"/>
          <w:b/>
          <w:sz w:val="24"/>
          <w:szCs w:val="24"/>
          <w:lang w:val="ro-RO"/>
        </w:rPr>
        <w:t>5.5.</w:t>
      </w:r>
      <w:r w:rsidRPr="003F58CB">
        <w:rPr>
          <w:rFonts w:ascii="Times New Roman" w:hAnsi="Times New Roman" w:cs="Times New Roman"/>
          <w:sz w:val="24"/>
          <w:szCs w:val="24"/>
          <w:lang w:val="ro-RO"/>
        </w:rPr>
        <w:t xml:space="preserve"> Structurile/Compartimente implicate ca beneficiare de rezultate ale activității procedurale: toate compartimentele </w:t>
      </w:r>
      <w:r w:rsidRPr="003F58CB">
        <w:rPr>
          <w:rFonts w:ascii="Times New Roman" w:eastAsia="Calibri" w:hAnsi="Times New Roman" w:cs="Times New Roman"/>
          <w:sz w:val="24"/>
          <w:szCs w:val="24"/>
          <w:lang w:val="ro-RO"/>
        </w:rPr>
        <w:t>universității.</w:t>
      </w:r>
    </w:p>
    <w:p w:rsidR="000D1434" w:rsidRPr="00BA7712" w:rsidRDefault="000D1434" w:rsidP="00AB4401">
      <w:pPr>
        <w:spacing w:after="0" w:line="240" w:lineRule="auto"/>
        <w:jc w:val="both"/>
        <w:rPr>
          <w:rFonts w:ascii="Times New Roman" w:hAnsi="Times New Roman" w:cs="Times New Roman"/>
          <w:sz w:val="24"/>
          <w:szCs w:val="24"/>
          <w:lang w:val="ro-RO"/>
        </w:rPr>
      </w:pPr>
    </w:p>
    <w:p w:rsidR="001B1C6E" w:rsidRPr="00BA7712" w:rsidRDefault="00145908" w:rsidP="00870214">
      <w:pPr>
        <w:pStyle w:val="Heading61"/>
        <w:numPr>
          <w:ilvl w:val="0"/>
          <w:numId w:val="25"/>
        </w:numPr>
        <w:shd w:val="clear" w:color="auto" w:fill="auto"/>
        <w:tabs>
          <w:tab w:val="left" w:pos="430"/>
        </w:tabs>
        <w:spacing w:before="0" w:after="120" w:line="240" w:lineRule="auto"/>
        <w:jc w:val="both"/>
        <w:rPr>
          <w:rFonts w:ascii="Times New Roman" w:hAnsi="Times New Roman" w:cs="Times New Roman"/>
          <w:b w:val="0"/>
          <w:sz w:val="24"/>
          <w:szCs w:val="24"/>
          <w:lang w:val="ro-RO"/>
        </w:rPr>
      </w:pPr>
      <w:r w:rsidRPr="00BA7712">
        <w:rPr>
          <w:rStyle w:val="Heading6SmallCaps"/>
          <w:rFonts w:ascii="Times New Roman" w:hAnsi="Times New Roman" w:cs="Times New Roman"/>
          <w:color w:val="000000"/>
          <w:sz w:val="24"/>
          <w:szCs w:val="24"/>
          <w:lang w:val="ro-RO"/>
        </w:rPr>
        <w:t>DOCUMENTE DE REFERINŢĂ</w:t>
      </w:r>
    </w:p>
    <w:p w:rsidR="00CC7A59" w:rsidRPr="00BA7712" w:rsidRDefault="00145908" w:rsidP="00324D9E">
      <w:pPr>
        <w:pStyle w:val="Corptext11"/>
        <w:numPr>
          <w:ilvl w:val="0"/>
          <w:numId w:val="3"/>
        </w:numPr>
        <w:shd w:val="clear" w:color="auto" w:fill="auto"/>
        <w:tabs>
          <w:tab w:val="left" w:pos="1079"/>
        </w:tabs>
        <w:spacing w:before="0" w:line="240" w:lineRule="auto"/>
        <w:ind w:left="1134" w:hanging="357"/>
        <w:jc w:val="both"/>
        <w:rPr>
          <w:rFonts w:ascii="Times New Roman" w:hAnsi="Times New Roman" w:cs="Times New Roman"/>
          <w:sz w:val="24"/>
          <w:szCs w:val="24"/>
          <w:shd w:val="clear" w:color="auto" w:fill="FFFFFF"/>
          <w:lang w:val="ro-RO"/>
        </w:rPr>
      </w:pPr>
      <w:r w:rsidRPr="00BA7712">
        <w:rPr>
          <w:rStyle w:val="Bodytext105pt"/>
          <w:rFonts w:ascii="Times New Roman" w:hAnsi="Times New Roman" w:cs="Times New Roman"/>
          <w:color w:val="000000"/>
          <w:sz w:val="24"/>
          <w:szCs w:val="24"/>
          <w:lang w:val="ro-RO"/>
        </w:rPr>
        <w:t xml:space="preserve">Legea Educaţiei Naţionale nr.1/2011 </w:t>
      </w:r>
      <w:r w:rsidRPr="00BA7712">
        <w:rPr>
          <w:rStyle w:val="Bodytext"/>
          <w:rFonts w:ascii="Times New Roman" w:hAnsi="Times New Roman" w:cs="Times New Roman"/>
          <w:color w:val="000000"/>
          <w:sz w:val="24"/>
          <w:szCs w:val="24"/>
          <w:lang w:val="ro-RO"/>
        </w:rPr>
        <w:t>cu modificările şi completările ulterioare;</w:t>
      </w:r>
    </w:p>
    <w:p w:rsidR="00CC7A59" w:rsidRDefault="00CC7A59" w:rsidP="00324D9E">
      <w:pPr>
        <w:pStyle w:val="Default"/>
        <w:numPr>
          <w:ilvl w:val="0"/>
          <w:numId w:val="3"/>
        </w:numPr>
        <w:ind w:left="1134" w:hanging="357"/>
        <w:rPr>
          <w:sz w:val="23"/>
          <w:szCs w:val="23"/>
        </w:rPr>
      </w:pPr>
      <w:r w:rsidRPr="00BA7712">
        <w:rPr>
          <w:sz w:val="23"/>
          <w:szCs w:val="23"/>
        </w:rPr>
        <w:t>Carta Universităţii din Oradea;</w:t>
      </w:r>
    </w:p>
    <w:p w:rsidR="00AB4401" w:rsidRPr="00BA7712" w:rsidRDefault="00AB4401" w:rsidP="00324D9E">
      <w:pPr>
        <w:pStyle w:val="Default"/>
        <w:numPr>
          <w:ilvl w:val="0"/>
          <w:numId w:val="3"/>
        </w:numPr>
        <w:ind w:left="1134" w:hanging="357"/>
        <w:rPr>
          <w:rStyle w:val="Bodytext"/>
          <w:rFonts w:ascii="Times New Roman" w:hAnsi="Times New Roman" w:cs="Times New Roman"/>
          <w:sz w:val="23"/>
          <w:szCs w:val="23"/>
          <w:shd w:val="clear" w:color="auto" w:fill="auto"/>
        </w:rPr>
      </w:pPr>
      <w:r>
        <w:rPr>
          <w:sz w:val="23"/>
          <w:szCs w:val="23"/>
        </w:rPr>
        <w:t>Regulamentul de organizare şi funcționare a Universității din Oradea</w:t>
      </w:r>
    </w:p>
    <w:p w:rsidR="005157F3" w:rsidRPr="00BA7712" w:rsidRDefault="005157F3" w:rsidP="00324D9E">
      <w:pPr>
        <w:pStyle w:val="Corptext11"/>
        <w:numPr>
          <w:ilvl w:val="0"/>
          <w:numId w:val="3"/>
        </w:numPr>
        <w:shd w:val="clear" w:color="auto" w:fill="auto"/>
        <w:tabs>
          <w:tab w:val="left" w:pos="1136"/>
        </w:tabs>
        <w:spacing w:before="0" w:line="240" w:lineRule="auto"/>
        <w:ind w:left="1134" w:hanging="357"/>
        <w:jc w:val="both"/>
        <w:rPr>
          <w:rStyle w:val="Bodytext"/>
          <w:rFonts w:ascii="Times New Roman" w:hAnsi="Times New Roman" w:cs="Times New Roman"/>
          <w:sz w:val="24"/>
          <w:szCs w:val="24"/>
          <w:lang w:val="ro-RO"/>
        </w:rPr>
      </w:pPr>
      <w:r w:rsidRPr="00BA7712">
        <w:rPr>
          <w:rFonts w:ascii="Times New Roman" w:hAnsi="Times New Roman" w:cs="Times New Roman"/>
          <w:sz w:val="24"/>
          <w:szCs w:val="24"/>
          <w:lang w:val="ro-RO"/>
        </w:rPr>
        <w:t>OSGG nr. 400/2015 cu modificările ulterioare;</w:t>
      </w:r>
    </w:p>
    <w:p w:rsidR="005157F3" w:rsidRPr="00BA7712" w:rsidRDefault="005157F3" w:rsidP="00324D9E">
      <w:pPr>
        <w:pStyle w:val="Corptext11"/>
        <w:numPr>
          <w:ilvl w:val="0"/>
          <w:numId w:val="3"/>
        </w:numPr>
        <w:shd w:val="clear" w:color="auto" w:fill="auto"/>
        <w:tabs>
          <w:tab w:val="left" w:pos="1136"/>
        </w:tabs>
        <w:spacing w:before="0" w:line="240" w:lineRule="auto"/>
        <w:ind w:left="1134" w:hanging="357"/>
        <w:jc w:val="both"/>
        <w:rPr>
          <w:rStyle w:val="Bodytext105pt"/>
          <w:rFonts w:ascii="Times New Roman" w:hAnsi="Times New Roman" w:cs="Times New Roman"/>
          <w:sz w:val="24"/>
          <w:szCs w:val="24"/>
          <w:lang w:val="ro-RO"/>
        </w:rPr>
      </w:pPr>
      <w:r w:rsidRPr="00BA7712">
        <w:rPr>
          <w:rStyle w:val="Bodytext105pt"/>
          <w:rFonts w:ascii="Times New Roman" w:hAnsi="Times New Roman" w:cs="Times New Roman"/>
          <w:color w:val="000000"/>
          <w:sz w:val="24"/>
          <w:szCs w:val="24"/>
          <w:lang w:val="ro-RO"/>
        </w:rPr>
        <w:t xml:space="preserve">Ordinul nr. 200/2016 privind modificarea şi completarea Ordinului Secretarului General al Guvernului </w:t>
      </w:r>
      <w:r w:rsidRPr="00BA7712">
        <w:rPr>
          <w:rStyle w:val="Bodytext105pt"/>
          <w:rFonts w:ascii="Times New Roman" w:hAnsi="Times New Roman" w:cs="Times New Roman"/>
          <w:sz w:val="24"/>
          <w:szCs w:val="24"/>
          <w:lang w:val="ro-RO"/>
        </w:rPr>
        <w:t>nr. 400/2015</w:t>
      </w:r>
      <w:r w:rsidRPr="00BA7712">
        <w:rPr>
          <w:rStyle w:val="Bodytext105pt"/>
          <w:rFonts w:ascii="Times New Roman" w:hAnsi="Times New Roman" w:cs="Times New Roman"/>
          <w:color w:val="000000"/>
          <w:sz w:val="24"/>
          <w:szCs w:val="24"/>
          <w:lang w:val="ro-RO"/>
        </w:rPr>
        <w:t xml:space="preserve"> pentru aprobarea Codului controlului intern/managerial al entităților publice;</w:t>
      </w:r>
    </w:p>
    <w:p w:rsidR="000D1434" w:rsidRPr="00BA7712" w:rsidRDefault="005157F3" w:rsidP="00324D9E">
      <w:pPr>
        <w:pStyle w:val="Corptext11"/>
        <w:numPr>
          <w:ilvl w:val="0"/>
          <w:numId w:val="3"/>
        </w:numPr>
        <w:shd w:val="clear" w:color="auto" w:fill="auto"/>
        <w:tabs>
          <w:tab w:val="left" w:pos="1136"/>
        </w:tabs>
        <w:spacing w:before="0" w:line="240" w:lineRule="auto"/>
        <w:ind w:left="1134" w:hanging="357"/>
        <w:jc w:val="both"/>
        <w:rPr>
          <w:rStyle w:val="Bodytext"/>
          <w:rFonts w:ascii="Times New Roman" w:hAnsi="Times New Roman" w:cs="Times New Roman"/>
          <w:sz w:val="24"/>
          <w:szCs w:val="24"/>
          <w:lang w:val="ro-RO"/>
        </w:rPr>
      </w:pPr>
      <w:r w:rsidRPr="00BA7712">
        <w:rPr>
          <w:rStyle w:val="Bodytext105pt"/>
          <w:rFonts w:ascii="Times New Roman" w:hAnsi="Times New Roman" w:cs="Times New Roman"/>
          <w:color w:val="000000"/>
          <w:sz w:val="24"/>
          <w:szCs w:val="24"/>
          <w:lang w:val="ro-RO"/>
        </w:rPr>
        <w:t>Ordinul nr. 201/2016 pentru aprobarea Normelor metodologice privind coordonarea, îndrumarea metodologică şi supravegherea stadiului implementării şi dezvoltării sistemului de control intern managerial la entitățile publice;</w:t>
      </w:r>
    </w:p>
    <w:p w:rsidR="001B1C6E" w:rsidRPr="00BA7712" w:rsidRDefault="001B1C6E">
      <w:pPr>
        <w:spacing w:after="0" w:line="240" w:lineRule="auto"/>
        <w:jc w:val="both"/>
        <w:rPr>
          <w:rFonts w:ascii="Times New Roman" w:hAnsi="Times New Roman" w:cs="Times New Roman"/>
          <w:sz w:val="24"/>
          <w:szCs w:val="24"/>
          <w:lang w:val="ro-RO"/>
        </w:rPr>
      </w:pPr>
    </w:p>
    <w:p w:rsidR="001B1C6E" w:rsidRPr="00BA7712" w:rsidRDefault="00CA69AA" w:rsidP="00324D9E">
      <w:pPr>
        <w:pStyle w:val="Heading61"/>
        <w:shd w:val="clear" w:color="auto" w:fill="auto"/>
        <w:tabs>
          <w:tab w:val="left" w:pos="430"/>
        </w:tabs>
        <w:spacing w:before="0" w:after="120" w:line="240" w:lineRule="auto"/>
        <w:rPr>
          <w:rStyle w:val="Heading6SmallCaps"/>
          <w:rFonts w:ascii="Times New Roman" w:hAnsi="Times New Roman" w:cs="Times New Roman"/>
          <w:smallCaps w:val="0"/>
          <w:sz w:val="24"/>
          <w:szCs w:val="24"/>
          <w:lang w:val="ro-RO"/>
        </w:rPr>
      </w:pPr>
      <w:r>
        <w:rPr>
          <w:rStyle w:val="Heading6SmallCaps"/>
          <w:rFonts w:ascii="Times New Roman" w:hAnsi="Times New Roman" w:cs="Times New Roman"/>
          <w:color w:val="000000"/>
          <w:sz w:val="24"/>
          <w:szCs w:val="24"/>
          <w:lang w:val="ro-RO"/>
        </w:rPr>
        <w:tab/>
      </w:r>
      <w:r>
        <w:rPr>
          <w:rStyle w:val="Heading6SmallCaps"/>
          <w:rFonts w:ascii="Times New Roman" w:hAnsi="Times New Roman" w:cs="Times New Roman"/>
          <w:color w:val="000000"/>
          <w:sz w:val="24"/>
          <w:szCs w:val="24"/>
          <w:lang w:val="ro-RO"/>
        </w:rPr>
        <w:tab/>
      </w:r>
      <w:r w:rsidR="00324D9E">
        <w:rPr>
          <w:rStyle w:val="Heading6SmallCaps"/>
          <w:rFonts w:ascii="Times New Roman" w:hAnsi="Times New Roman" w:cs="Times New Roman"/>
          <w:color w:val="000000"/>
          <w:sz w:val="24"/>
          <w:szCs w:val="24"/>
          <w:lang w:val="ro-RO"/>
        </w:rPr>
        <w:t>7.</w:t>
      </w:r>
      <w:r w:rsidR="00870214">
        <w:rPr>
          <w:rStyle w:val="Heading6SmallCaps"/>
          <w:rFonts w:ascii="Times New Roman" w:hAnsi="Times New Roman" w:cs="Times New Roman"/>
          <w:color w:val="000000"/>
          <w:sz w:val="24"/>
          <w:szCs w:val="24"/>
          <w:lang w:val="ro-RO"/>
        </w:rPr>
        <w:t xml:space="preserve"> </w:t>
      </w:r>
      <w:r w:rsidR="00145908" w:rsidRPr="00BA7712">
        <w:rPr>
          <w:rStyle w:val="Heading6SmallCaps"/>
          <w:rFonts w:ascii="Times New Roman" w:hAnsi="Times New Roman" w:cs="Times New Roman"/>
          <w:color w:val="000000"/>
          <w:sz w:val="24"/>
          <w:szCs w:val="24"/>
          <w:lang w:val="ro-RO"/>
        </w:rPr>
        <w:t>DEFINIŢII ŞI ABREVIERI</w:t>
      </w:r>
    </w:p>
    <w:p w:rsidR="001B1C6E" w:rsidRPr="00BA7712" w:rsidRDefault="00145908" w:rsidP="007B5BC8">
      <w:pPr>
        <w:pStyle w:val="Heading61"/>
        <w:shd w:val="clear" w:color="auto" w:fill="auto"/>
        <w:tabs>
          <w:tab w:val="left" w:pos="1475"/>
        </w:tabs>
        <w:spacing w:before="0" w:line="240" w:lineRule="auto"/>
        <w:ind w:left="1134" w:hanging="425"/>
        <w:rPr>
          <w:rFonts w:ascii="Times New Roman" w:hAnsi="Times New Roman" w:cs="Times New Roman"/>
          <w:sz w:val="24"/>
          <w:szCs w:val="24"/>
          <w:lang w:val="ro-RO"/>
        </w:rPr>
      </w:pPr>
      <w:r w:rsidRPr="00BA7712">
        <w:rPr>
          <w:rStyle w:val="Heading60"/>
          <w:rFonts w:ascii="Times New Roman" w:hAnsi="Times New Roman" w:cs="Times New Roman"/>
          <w:color w:val="000000"/>
          <w:sz w:val="24"/>
          <w:szCs w:val="24"/>
          <w:lang w:val="ro-RO"/>
        </w:rPr>
        <w:t>7.1. Definiţii</w:t>
      </w:r>
    </w:p>
    <w:p w:rsidR="00E21409" w:rsidRPr="00BA7712" w:rsidRDefault="00E21409" w:rsidP="007B5BC8">
      <w:pPr>
        <w:spacing w:after="0" w:line="240" w:lineRule="auto"/>
        <w:ind w:firstLine="640"/>
        <w:jc w:val="both"/>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i/>
          <w:color w:val="000000"/>
          <w:sz w:val="24"/>
          <w:szCs w:val="24"/>
          <w:lang w:val="ro-RO"/>
        </w:rPr>
        <w:t xml:space="preserve">Facultate – </w:t>
      </w:r>
      <w:r w:rsidR="00CC5E7D">
        <w:rPr>
          <w:rStyle w:val="Bodytext"/>
          <w:rFonts w:ascii="Times New Roman" w:hAnsi="Times New Roman" w:cs="Times New Roman"/>
          <w:color w:val="000000"/>
          <w:sz w:val="24"/>
          <w:szCs w:val="24"/>
          <w:lang w:val="ro-RO"/>
        </w:rPr>
        <w:t>u</w:t>
      </w:r>
      <w:r w:rsidR="005157F3" w:rsidRPr="00BA7712">
        <w:rPr>
          <w:rStyle w:val="Bodytext"/>
          <w:rFonts w:ascii="Times New Roman" w:hAnsi="Times New Roman" w:cs="Times New Roman"/>
          <w:color w:val="000000"/>
          <w:sz w:val="24"/>
          <w:szCs w:val="24"/>
          <w:lang w:val="ro-RO"/>
        </w:rPr>
        <w:t xml:space="preserve">nitate </w:t>
      </w:r>
      <w:r w:rsidRPr="00BA7712">
        <w:rPr>
          <w:rStyle w:val="Bodytext"/>
          <w:rFonts w:ascii="Times New Roman" w:hAnsi="Times New Roman" w:cs="Times New Roman"/>
          <w:color w:val="000000"/>
          <w:sz w:val="24"/>
          <w:szCs w:val="24"/>
          <w:lang w:val="ro-RO"/>
        </w:rPr>
        <w:t xml:space="preserve">academică </w:t>
      </w:r>
      <w:r w:rsidR="003D2094" w:rsidRPr="00BA7712">
        <w:rPr>
          <w:rStyle w:val="Bodytext"/>
          <w:rFonts w:ascii="Times New Roman" w:hAnsi="Times New Roman" w:cs="Times New Roman"/>
          <w:color w:val="000000"/>
          <w:sz w:val="24"/>
          <w:szCs w:val="24"/>
          <w:lang w:val="ro-RO"/>
        </w:rPr>
        <w:t>f</w:t>
      </w:r>
      <w:r w:rsidRPr="00BA7712">
        <w:rPr>
          <w:rStyle w:val="Bodytext"/>
          <w:rFonts w:ascii="Times New Roman" w:hAnsi="Times New Roman" w:cs="Times New Roman"/>
          <w:color w:val="000000"/>
          <w:sz w:val="24"/>
          <w:szCs w:val="24"/>
          <w:lang w:val="ro-RO"/>
        </w:rPr>
        <w:t>uncțională care elaborează şi gestionează programele de studii;</w:t>
      </w:r>
    </w:p>
    <w:p w:rsidR="00E21409" w:rsidRPr="00BA7712" w:rsidRDefault="00E21409" w:rsidP="007B5BC8">
      <w:pPr>
        <w:spacing w:after="0" w:line="240" w:lineRule="auto"/>
        <w:ind w:firstLine="640"/>
        <w:jc w:val="both"/>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i/>
          <w:color w:val="000000"/>
          <w:sz w:val="24"/>
          <w:szCs w:val="24"/>
          <w:lang w:val="ro-RO"/>
        </w:rPr>
        <w:t xml:space="preserve">Departamentul </w:t>
      </w:r>
      <w:r w:rsidR="00CC5E7D">
        <w:rPr>
          <w:rStyle w:val="Bodytext"/>
          <w:rFonts w:ascii="Times New Roman" w:hAnsi="Times New Roman" w:cs="Times New Roman"/>
          <w:color w:val="000000"/>
          <w:sz w:val="24"/>
          <w:szCs w:val="24"/>
          <w:lang w:val="ro-RO"/>
        </w:rPr>
        <w:t>– u</w:t>
      </w:r>
      <w:r w:rsidRPr="00BA7712">
        <w:rPr>
          <w:rStyle w:val="Bodytext"/>
          <w:rFonts w:ascii="Times New Roman" w:hAnsi="Times New Roman" w:cs="Times New Roman"/>
          <w:color w:val="000000"/>
          <w:sz w:val="24"/>
          <w:szCs w:val="24"/>
          <w:lang w:val="ro-RO"/>
        </w:rPr>
        <w:t>nitate academic</w:t>
      </w:r>
      <w:r w:rsidR="005157F3" w:rsidRPr="00BA7712">
        <w:rPr>
          <w:rStyle w:val="Bodytext"/>
          <w:rFonts w:ascii="Times New Roman" w:hAnsi="Times New Roman" w:cs="Times New Roman"/>
          <w:color w:val="000000"/>
          <w:sz w:val="24"/>
          <w:szCs w:val="24"/>
          <w:lang w:val="ro-RO"/>
        </w:rPr>
        <w:t>ă</w:t>
      </w:r>
      <w:r w:rsidRPr="00BA7712">
        <w:rPr>
          <w:rStyle w:val="Bodytext"/>
          <w:rFonts w:ascii="Times New Roman" w:hAnsi="Times New Roman" w:cs="Times New Roman"/>
          <w:color w:val="000000"/>
          <w:sz w:val="24"/>
          <w:szCs w:val="24"/>
          <w:lang w:val="ro-RO"/>
        </w:rPr>
        <w:t xml:space="preserve"> funcțională care asigură producerea, tra</w:t>
      </w:r>
      <w:r w:rsidR="005157F3" w:rsidRPr="00BA7712">
        <w:rPr>
          <w:rStyle w:val="Bodytext"/>
          <w:rFonts w:ascii="Times New Roman" w:hAnsi="Times New Roman" w:cs="Times New Roman"/>
          <w:color w:val="000000"/>
          <w:sz w:val="24"/>
          <w:szCs w:val="24"/>
          <w:lang w:val="ro-RO"/>
        </w:rPr>
        <w:t>n</w:t>
      </w:r>
      <w:r w:rsidRPr="00BA7712">
        <w:rPr>
          <w:rStyle w:val="Bodytext"/>
          <w:rFonts w:ascii="Times New Roman" w:hAnsi="Times New Roman" w:cs="Times New Roman"/>
          <w:color w:val="000000"/>
          <w:sz w:val="24"/>
          <w:szCs w:val="24"/>
          <w:lang w:val="ro-RO"/>
        </w:rPr>
        <w:t>smiterea şi valorificarea cunoaşterii în unul sau mai multe domenii de specialitate;</w:t>
      </w:r>
    </w:p>
    <w:p w:rsidR="00D24CDD" w:rsidRPr="00BA7712" w:rsidRDefault="00D24CDD" w:rsidP="007B5BC8">
      <w:pPr>
        <w:spacing w:after="0" w:line="240" w:lineRule="auto"/>
        <w:ind w:firstLine="640"/>
        <w:jc w:val="both"/>
        <w:rPr>
          <w:rStyle w:val="Bodytext"/>
          <w:rFonts w:ascii="Times New Roman" w:hAnsi="Times New Roman" w:cs="Times New Roman"/>
          <w:sz w:val="24"/>
          <w:szCs w:val="24"/>
          <w:lang w:val="ro-RO"/>
        </w:rPr>
      </w:pPr>
      <w:r w:rsidRPr="00BA7712">
        <w:rPr>
          <w:rStyle w:val="Bodytext"/>
          <w:rFonts w:ascii="Times New Roman" w:hAnsi="Times New Roman" w:cs="Times New Roman"/>
          <w:b/>
          <w:i/>
          <w:color w:val="000000"/>
          <w:sz w:val="24"/>
          <w:szCs w:val="24"/>
          <w:lang w:val="ro-RO"/>
        </w:rPr>
        <w:t>Structură academică</w:t>
      </w:r>
      <w:r w:rsidRPr="00BA7712">
        <w:rPr>
          <w:rStyle w:val="Bodytext"/>
          <w:rFonts w:ascii="Times New Roman" w:hAnsi="Times New Roman" w:cs="Times New Roman"/>
          <w:color w:val="000000"/>
          <w:sz w:val="24"/>
          <w:szCs w:val="24"/>
          <w:lang w:val="ro-RO"/>
        </w:rPr>
        <w:t xml:space="preserve"> – </w:t>
      </w:r>
      <w:r w:rsidR="00974CD5" w:rsidRPr="00BA7712">
        <w:rPr>
          <w:rStyle w:val="Bodytext"/>
          <w:rFonts w:ascii="Times New Roman" w:hAnsi="Times New Roman" w:cs="Times New Roman"/>
          <w:color w:val="000000"/>
          <w:sz w:val="24"/>
          <w:szCs w:val="24"/>
          <w:lang w:val="ro-RO"/>
        </w:rPr>
        <w:t xml:space="preserve">universitate, </w:t>
      </w:r>
      <w:r w:rsidRPr="00BA7712">
        <w:rPr>
          <w:rStyle w:val="Bodytext"/>
          <w:rFonts w:ascii="Times New Roman" w:hAnsi="Times New Roman" w:cs="Times New Roman"/>
          <w:color w:val="000000"/>
          <w:sz w:val="24"/>
          <w:szCs w:val="24"/>
          <w:lang w:val="ro-RO"/>
        </w:rPr>
        <w:t>facultate, depart</w:t>
      </w:r>
      <w:r w:rsidR="00974CD5" w:rsidRPr="00BA7712">
        <w:rPr>
          <w:rStyle w:val="Bodytext"/>
          <w:rFonts w:ascii="Times New Roman" w:hAnsi="Times New Roman" w:cs="Times New Roman"/>
          <w:color w:val="000000"/>
          <w:sz w:val="24"/>
          <w:szCs w:val="24"/>
          <w:lang w:val="ro-RO"/>
        </w:rPr>
        <w:t>a</w:t>
      </w:r>
      <w:r w:rsidRPr="00BA7712">
        <w:rPr>
          <w:rStyle w:val="Bodytext"/>
          <w:rFonts w:ascii="Times New Roman" w:hAnsi="Times New Roman" w:cs="Times New Roman"/>
          <w:color w:val="000000"/>
          <w:sz w:val="24"/>
          <w:szCs w:val="24"/>
          <w:lang w:val="ro-RO"/>
        </w:rPr>
        <w:t xml:space="preserve">ment, centre de </w:t>
      </w:r>
      <w:r w:rsidRPr="00BA7712">
        <w:rPr>
          <w:rStyle w:val="Bodytext"/>
          <w:rFonts w:ascii="Times New Roman" w:hAnsi="Times New Roman" w:cs="Times New Roman"/>
          <w:sz w:val="24"/>
          <w:szCs w:val="24"/>
          <w:lang w:val="ro-RO"/>
        </w:rPr>
        <w:t>cercetare;</w:t>
      </w:r>
    </w:p>
    <w:p w:rsidR="005157F3" w:rsidRPr="00BA7712" w:rsidRDefault="005157F3" w:rsidP="007B5BC8">
      <w:pPr>
        <w:spacing w:after="0" w:line="240" w:lineRule="auto"/>
        <w:ind w:firstLine="640"/>
        <w:jc w:val="both"/>
        <w:rPr>
          <w:rStyle w:val="Bodytext"/>
          <w:rFonts w:ascii="Times New Roman" w:hAnsi="Times New Roman" w:cs="Times New Roman"/>
          <w:color w:val="000000"/>
          <w:sz w:val="24"/>
          <w:szCs w:val="24"/>
          <w:lang w:val="ro-RO"/>
        </w:rPr>
      </w:pPr>
      <w:r w:rsidRPr="00BA7712">
        <w:rPr>
          <w:rFonts w:ascii="Times New Roman" w:hAnsi="Times New Roman" w:cs="Times New Roman"/>
          <w:b/>
          <w:bCs/>
          <w:i/>
          <w:sz w:val="24"/>
          <w:szCs w:val="24"/>
          <w:lang w:val="ro-RO"/>
        </w:rPr>
        <w:t>Conducătorul structurii academic</w:t>
      </w:r>
      <w:r w:rsidR="00844F65" w:rsidRPr="00BA7712">
        <w:rPr>
          <w:rFonts w:ascii="Times New Roman" w:hAnsi="Times New Roman" w:cs="Times New Roman"/>
          <w:b/>
          <w:bCs/>
          <w:i/>
          <w:sz w:val="24"/>
          <w:szCs w:val="24"/>
          <w:lang w:val="ro-RO"/>
        </w:rPr>
        <w:t>e</w:t>
      </w:r>
      <w:r w:rsidRPr="00BA7712">
        <w:rPr>
          <w:rFonts w:ascii="Times New Roman" w:hAnsi="Times New Roman" w:cs="Times New Roman"/>
          <w:b/>
          <w:bCs/>
          <w:i/>
          <w:sz w:val="24"/>
          <w:szCs w:val="24"/>
          <w:lang w:val="ro-RO"/>
        </w:rPr>
        <w:t xml:space="preserve"> – </w:t>
      </w:r>
      <w:r w:rsidRPr="00BA7712">
        <w:rPr>
          <w:rFonts w:ascii="Times New Roman" w:hAnsi="Times New Roman" w:cs="Times New Roman"/>
          <w:bCs/>
          <w:sz w:val="24"/>
          <w:szCs w:val="24"/>
          <w:lang w:val="ro-RO"/>
        </w:rPr>
        <w:t>decan/prodecan/director departament/ director centru cercetare;</w:t>
      </w:r>
    </w:p>
    <w:p w:rsidR="003D2094" w:rsidRPr="00BA7712" w:rsidRDefault="003D2094" w:rsidP="007B5BC8">
      <w:pPr>
        <w:spacing w:after="0" w:line="240" w:lineRule="auto"/>
        <w:ind w:firstLine="640"/>
        <w:jc w:val="both"/>
        <w:rPr>
          <w:rFonts w:ascii="Times New Roman" w:hAnsi="Times New Roman" w:cs="Times New Roman"/>
          <w:color w:val="000000"/>
          <w:sz w:val="24"/>
          <w:szCs w:val="24"/>
          <w:shd w:val="clear" w:color="auto" w:fill="FFFFFF"/>
          <w:lang w:val="ro-RO"/>
        </w:rPr>
      </w:pPr>
      <w:r w:rsidRPr="00BA7712">
        <w:rPr>
          <w:rStyle w:val="Bodytext"/>
          <w:rFonts w:ascii="Times New Roman" w:hAnsi="Times New Roman" w:cs="Times New Roman"/>
          <w:b/>
          <w:i/>
          <w:color w:val="000000"/>
          <w:sz w:val="24"/>
          <w:szCs w:val="24"/>
          <w:lang w:val="ro-RO"/>
        </w:rPr>
        <w:lastRenderedPageBreak/>
        <w:t>Structură/Compartiment operațional</w:t>
      </w:r>
      <w:r w:rsidRPr="00BA7712">
        <w:rPr>
          <w:rFonts w:ascii="Times New Roman" w:hAnsi="Times New Roman" w:cs="Times New Roman"/>
          <w:bCs/>
          <w:sz w:val="24"/>
          <w:szCs w:val="24"/>
          <w:lang w:val="ro-RO"/>
        </w:rPr>
        <w:t xml:space="preserve"> - direcţie generală/direcţie/serviciu/birou/compartiment cu coordonator;</w:t>
      </w:r>
    </w:p>
    <w:p w:rsidR="003D2094" w:rsidRPr="00BA7712" w:rsidRDefault="003D2094" w:rsidP="007B5BC8">
      <w:pPr>
        <w:spacing w:after="0" w:line="240" w:lineRule="auto"/>
        <w:ind w:left="567"/>
        <w:jc w:val="both"/>
        <w:rPr>
          <w:rFonts w:ascii="Times New Roman" w:hAnsi="Times New Roman" w:cs="Times New Roman"/>
          <w:sz w:val="24"/>
          <w:szCs w:val="24"/>
          <w:lang w:val="ro-RO"/>
        </w:rPr>
      </w:pPr>
      <w:r w:rsidRPr="00BA7712">
        <w:rPr>
          <w:rFonts w:ascii="Times New Roman" w:hAnsi="Times New Roman" w:cs="Times New Roman"/>
          <w:b/>
          <w:bCs/>
          <w:i/>
          <w:sz w:val="24"/>
          <w:szCs w:val="24"/>
          <w:lang w:val="ro-RO"/>
        </w:rPr>
        <w:t>Conducătorul structurii/compartimentului</w:t>
      </w:r>
      <w:r w:rsidRPr="00BA7712">
        <w:rPr>
          <w:rFonts w:ascii="Times New Roman" w:hAnsi="Times New Roman" w:cs="Times New Roman"/>
          <w:bCs/>
          <w:sz w:val="24"/>
          <w:szCs w:val="24"/>
          <w:lang w:val="ro-RO"/>
        </w:rPr>
        <w:t xml:space="preserve"> - </w:t>
      </w:r>
      <w:r w:rsidRPr="00BA7712">
        <w:rPr>
          <w:rFonts w:ascii="Times New Roman" w:hAnsi="Times New Roman" w:cs="Times New Roman"/>
          <w:sz w:val="24"/>
          <w:szCs w:val="24"/>
          <w:lang w:val="ro-RO"/>
        </w:rPr>
        <w:t>director general/ director/ şef de serviciu;</w:t>
      </w:r>
    </w:p>
    <w:p w:rsidR="001B1C6E" w:rsidRPr="00BA7712" w:rsidRDefault="00145908" w:rsidP="007B5BC8">
      <w:pPr>
        <w:spacing w:after="0" w:line="240" w:lineRule="auto"/>
        <w:ind w:firstLine="640"/>
        <w:jc w:val="both"/>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i/>
          <w:color w:val="000000"/>
          <w:sz w:val="24"/>
          <w:szCs w:val="24"/>
          <w:lang w:val="ro-RO"/>
        </w:rPr>
        <w:t>Procedură</w:t>
      </w:r>
      <w:r w:rsidRPr="00BA7712">
        <w:rPr>
          <w:rStyle w:val="Bodytext"/>
          <w:rFonts w:ascii="Times New Roman" w:hAnsi="Times New Roman" w:cs="Times New Roman"/>
          <w:color w:val="000000"/>
          <w:sz w:val="24"/>
          <w:szCs w:val="24"/>
          <w:lang w:val="ro-RO"/>
        </w:rPr>
        <w:t xml:space="preserve"> - </w:t>
      </w:r>
      <w:r w:rsidR="00CC5E7D">
        <w:rPr>
          <w:rFonts w:ascii="Times New Roman" w:hAnsi="Times New Roman" w:cs="Times New Roman"/>
          <w:color w:val="000000"/>
          <w:sz w:val="24"/>
          <w:szCs w:val="24"/>
          <w:shd w:val="clear" w:color="auto" w:fill="FFFFFF"/>
          <w:lang w:val="ro-RO"/>
        </w:rPr>
        <w:t>a</w:t>
      </w:r>
      <w:r w:rsidRPr="00BA7712">
        <w:rPr>
          <w:rFonts w:ascii="Times New Roman" w:hAnsi="Times New Roman" w:cs="Times New Roman"/>
          <w:color w:val="000000"/>
          <w:sz w:val="24"/>
          <w:szCs w:val="24"/>
          <w:shd w:val="clear" w:color="auto" w:fill="FFFFFF"/>
          <w:lang w:val="ro-RO"/>
        </w:rPr>
        <w:t>nsamblu de reguli de organizare a unei instituții/structuri academice, executive şi administrative, folosite în vederea atingerii unui anumit rezultat.</w:t>
      </w:r>
      <w:r w:rsidRPr="00BA7712">
        <w:rPr>
          <w:rStyle w:val="Bodytext"/>
          <w:rFonts w:ascii="Times New Roman" w:hAnsi="Times New Roman" w:cs="Times New Roman"/>
          <w:color w:val="000000"/>
          <w:sz w:val="24"/>
          <w:szCs w:val="24"/>
          <w:lang w:val="ro-RO"/>
        </w:rPr>
        <w:t xml:space="preserve"> Mod specificat de efectuare a unui proces sau a unei activităţi.</w:t>
      </w:r>
    </w:p>
    <w:p w:rsidR="001B1C6E" w:rsidRPr="00BA7712" w:rsidRDefault="00145908" w:rsidP="007B5BC8">
      <w:pPr>
        <w:spacing w:after="0" w:line="240" w:lineRule="auto"/>
        <w:ind w:firstLine="640"/>
        <w:jc w:val="both"/>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i/>
          <w:color w:val="000000"/>
          <w:sz w:val="24"/>
          <w:szCs w:val="24"/>
          <w:lang w:val="ro-RO"/>
        </w:rPr>
        <w:t>Procedură formalizată</w:t>
      </w:r>
      <w:r w:rsidR="00CC5E7D">
        <w:rPr>
          <w:rStyle w:val="Bodytext"/>
          <w:rFonts w:ascii="Times New Roman" w:hAnsi="Times New Roman" w:cs="Times New Roman"/>
          <w:color w:val="000000"/>
          <w:sz w:val="24"/>
          <w:szCs w:val="24"/>
          <w:lang w:val="ro-RO"/>
        </w:rPr>
        <w:t xml:space="preserve"> – p</w:t>
      </w:r>
      <w:r w:rsidRPr="00BA7712">
        <w:rPr>
          <w:rStyle w:val="Bodytext"/>
          <w:rFonts w:ascii="Times New Roman" w:hAnsi="Times New Roman" w:cs="Times New Roman"/>
          <w:color w:val="000000"/>
          <w:sz w:val="24"/>
          <w:szCs w:val="24"/>
          <w:lang w:val="ro-RO"/>
        </w:rPr>
        <w:t>rezentarea detaliată, în scris, a tuturor pașilor ce trebuiesc urmați, modalitățile de lucru și regulile de aplicat pentru</w:t>
      </w:r>
      <w:r w:rsidR="0000784B" w:rsidRPr="00BA7712">
        <w:rPr>
          <w:rStyle w:val="Bodytext"/>
          <w:rFonts w:ascii="Times New Roman" w:hAnsi="Times New Roman" w:cs="Times New Roman"/>
          <w:color w:val="000000"/>
          <w:sz w:val="24"/>
          <w:szCs w:val="24"/>
          <w:lang w:val="ro-RO"/>
        </w:rPr>
        <w:t xml:space="preserve"> realizarea activităților și acț</w:t>
      </w:r>
      <w:r w:rsidRPr="00BA7712">
        <w:rPr>
          <w:rStyle w:val="Bodytext"/>
          <w:rFonts w:ascii="Times New Roman" w:hAnsi="Times New Roman" w:cs="Times New Roman"/>
          <w:color w:val="000000"/>
          <w:sz w:val="24"/>
          <w:szCs w:val="24"/>
          <w:lang w:val="ro-RO"/>
        </w:rPr>
        <w:t>iunilor, respectiv activitățile de control implementate, responsabilitățile și atribuțiile personalului de conducere și de execuție.</w:t>
      </w:r>
    </w:p>
    <w:p w:rsidR="001B1C6E" w:rsidRPr="00BA7712" w:rsidRDefault="00CC7A59" w:rsidP="007B5BC8">
      <w:pPr>
        <w:spacing w:after="0" w:line="240" w:lineRule="auto"/>
        <w:ind w:firstLine="640"/>
        <w:jc w:val="both"/>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i/>
          <w:color w:val="000000"/>
          <w:sz w:val="24"/>
          <w:szCs w:val="24"/>
          <w:lang w:val="ro-RO"/>
        </w:rPr>
        <w:t>Ediție a unei proceduri</w:t>
      </w:r>
      <w:r w:rsidR="00145908" w:rsidRPr="00BA7712">
        <w:rPr>
          <w:rStyle w:val="Bodytext"/>
          <w:rFonts w:ascii="Times New Roman" w:hAnsi="Times New Roman" w:cs="Times New Roman"/>
          <w:b/>
          <w:i/>
          <w:color w:val="000000"/>
          <w:sz w:val="24"/>
          <w:szCs w:val="24"/>
          <w:lang w:val="ro-RO"/>
        </w:rPr>
        <w:t xml:space="preserve"> </w:t>
      </w:r>
      <w:r w:rsidR="00CC5E7D">
        <w:rPr>
          <w:rStyle w:val="Bodytext"/>
          <w:rFonts w:ascii="Times New Roman" w:hAnsi="Times New Roman" w:cs="Times New Roman"/>
          <w:color w:val="000000"/>
          <w:sz w:val="24"/>
          <w:szCs w:val="24"/>
          <w:lang w:val="ro-RO"/>
        </w:rPr>
        <w:t xml:space="preserve"> – f</w:t>
      </w:r>
      <w:r w:rsidR="00145908" w:rsidRPr="00BA7712">
        <w:rPr>
          <w:rStyle w:val="Bodytext"/>
          <w:rFonts w:ascii="Times New Roman" w:hAnsi="Times New Roman" w:cs="Times New Roman"/>
          <w:color w:val="000000"/>
          <w:sz w:val="24"/>
          <w:szCs w:val="24"/>
          <w:lang w:val="ro-RO"/>
        </w:rPr>
        <w:t>orma inițială sau actuali</w:t>
      </w:r>
      <w:r w:rsidRPr="00BA7712">
        <w:rPr>
          <w:rStyle w:val="Bodytext"/>
          <w:rFonts w:ascii="Times New Roman" w:hAnsi="Times New Roman" w:cs="Times New Roman"/>
          <w:color w:val="000000"/>
          <w:sz w:val="24"/>
          <w:szCs w:val="24"/>
          <w:lang w:val="ro-RO"/>
        </w:rPr>
        <w:t>zată, după caz, a unei proceduri</w:t>
      </w:r>
      <w:r w:rsidR="00145908" w:rsidRPr="00BA7712">
        <w:rPr>
          <w:rStyle w:val="Bodytext"/>
          <w:rFonts w:ascii="Times New Roman" w:hAnsi="Times New Roman" w:cs="Times New Roman"/>
          <w:color w:val="000000"/>
          <w:sz w:val="24"/>
          <w:szCs w:val="24"/>
          <w:lang w:val="ro-RO"/>
        </w:rPr>
        <w:t>, aprobată și difuzată.</w:t>
      </w:r>
    </w:p>
    <w:p w:rsidR="001B1C6E" w:rsidRPr="00BA7712" w:rsidRDefault="00145908" w:rsidP="007B5BC8">
      <w:pPr>
        <w:spacing w:after="0" w:line="240" w:lineRule="auto"/>
        <w:ind w:firstLine="640"/>
        <w:jc w:val="both"/>
        <w:rPr>
          <w:rFonts w:ascii="Times New Roman" w:hAnsi="Times New Roman" w:cs="Times New Roman"/>
          <w:color w:val="000000"/>
          <w:shd w:val="clear" w:color="auto" w:fill="FFFFFF"/>
          <w:lang w:val="ro-RO"/>
        </w:rPr>
      </w:pPr>
      <w:r w:rsidRPr="00BA7712">
        <w:rPr>
          <w:rStyle w:val="Bodytext"/>
          <w:rFonts w:ascii="Times New Roman" w:hAnsi="Times New Roman" w:cs="Times New Roman"/>
          <w:b/>
          <w:i/>
          <w:color w:val="000000"/>
          <w:sz w:val="24"/>
          <w:szCs w:val="24"/>
          <w:lang w:val="ro-RO"/>
        </w:rPr>
        <w:t>Revizia în cadrul unei ediții</w:t>
      </w:r>
      <w:r w:rsidR="00CC5E7D">
        <w:rPr>
          <w:rStyle w:val="Bodytext"/>
          <w:rFonts w:ascii="Times New Roman" w:hAnsi="Times New Roman" w:cs="Times New Roman"/>
          <w:color w:val="000000"/>
          <w:sz w:val="24"/>
          <w:szCs w:val="24"/>
          <w:lang w:val="ro-RO"/>
        </w:rPr>
        <w:t xml:space="preserve"> – a</w:t>
      </w:r>
      <w:r w:rsidRPr="00BA7712">
        <w:rPr>
          <w:rStyle w:val="Bodytext"/>
          <w:rFonts w:ascii="Times New Roman" w:hAnsi="Times New Roman" w:cs="Times New Roman"/>
          <w:color w:val="000000"/>
          <w:sz w:val="24"/>
          <w:szCs w:val="24"/>
          <w:lang w:val="ro-RO"/>
        </w:rPr>
        <w:t xml:space="preserve">cțiunile de modificare, </w:t>
      </w:r>
      <w:r w:rsidR="0000784B" w:rsidRPr="00BA7712">
        <w:rPr>
          <w:rStyle w:val="Bodytext"/>
          <w:rFonts w:ascii="Times New Roman" w:hAnsi="Times New Roman" w:cs="Times New Roman"/>
          <w:color w:val="000000"/>
          <w:sz w:val="24"/>
          <w:szCs w:val="24"/>
          <w:lang w:val="ro-RO"/>
        </w:rPr>
        <w:t>ad</w:t>
      </w:r>
      <w:r w:rsidRPr="00BA7712">
        <w:rPr>
          <w:rStyle w:val="Bodytext"/>
          <w:rFonts w:ascii="Times New Roman" w:hAnsi="Times New Roman" w:cs="Times New Roman"/>
          <w:color w:val="000000"/>
          <w:sz w:val="24"/>
          <w:szCs w:val="24"/>
          <w:lang w:val="ro-RO"/>
        </w:rPr>
        <w:t>ăugare, suprimare sau altele asemenea, după caz, a uneia sau a mai multor componente ale unei ediții a procedurii formalizate, acțiuni care au fost aprobate și difuzate.</w:t>
      </w:r>
    </w:p>
    <w:p w:rsidR="001B1C6E" w:rsidRDefault="00145908" w:rsidP="007B5BC8">
      <w:pPr>
        <w:pStyle w:val="Corptext11"/>
        <w:shd w:val="clear" w:color="auto" w:fill="auto"/>
        <w:spacing w:before="0" w:line="240" w:lineRule="auto"/>
        <w:ind w:left="20" w:firstLine="620"/>
        <w:jc w:val="both"/>
        <w:rPr>
          <w:rStyle w:val="Bodytext"/>
          <w:rFonts w:ascii="Times New Roman" w:hAnsi="Times New Roman" w:cs="Times New Roman"/>
          <w:sz w:val="24"/>
          <w:szCs w:val="24"/>
          <w:lang w:val="ro-RO"/>
        </w:rPr>
      </w:pPr>
      <w:r w:rsidRPr="00BA7712">
        <w:rPr>
          <w:rStyle w:val="Bodytext"/>
          <w:rFonts w:ascii="Times New Roman" w:hAnsi="Times New Roman" w:cs="Times New Roman"/>
          <w:b/>
          <w:i/>
          <w:sz w:val="24"/>
          <w:szCs w:val="24"/>
          <w:lang w:val="ro-RO"/>
        </w:rPr>
        <w:t>Procedură de sistem</w:t>
      </w:r>
      <w:r w:rsidRPr="00BA7712">
        <w:rPr>
          <w:rStyle w:val="Bodytext"/>
          <w:rFonts w:ascii="Times New Roman" w:hAnsi="Times New Roman" w:cs="Times New Roman"/>
          <w:sz w:val="24"/>
          <w:szCs w:val="24"/>
          <w:lang w:val="ro-RO"/>
        </w:rPr>
        <w:t xml:space="preserve"> - procedură care descrie un proces sau o activitate care se desfăşoară la nivelul tuturor structurilor academice, executive și administrative ale Universităţii din Oradea</w:t>
      </w:r>
      <w:r w:rsidR="007B5BC8" w:rsidRPr="00BA7712">
        <w:rPr>
          <w:rStyle w:val="Bodytext"/>
          <w:rFonts w:ascii="Times New Roman" w:hAnsi="Times New Roman" w:cs="Times New Roman"/>
          <w:sz w:val="24"/>
          <w:szCs w:val="24"/>
          <w:lang w:val="ro-RO"/>
        </w:rPr>
        <w:t>;</w:t>
      </w:r>
    </w:p>
    <w:p w:rsidR="00AB4401" w:rsidRPr="00324D9E" w:rsidRDefault="00AB4401" w:rsidP="007B5BC8">
      <w:pPr>
        <w:pStyle w:val="Corptext11"/>
        <w:shd w:val="clear" w:color="auto" w:fill="auto"/>
        <w:spacing w:before="0" w:line="240" w:lineRule="auto"/>
        <w:ind w:left="20" w:firstLine="620"/>
        <w:jc w:val="both"/>
        <w:rPr>
          <w:rStyle w:val="Bodytext"/>
          <w:rFonts w:ascii="Times New Roman" w:hAnsi="Times New Roman" w:cs="Times New Roman"/>
          <w:sz w:val="24"/>
          <w:szCs w:val="24"/>
          <w:lang w:val="ro-RO"/>
        </w:rPr>
      </w:pPr>
      <w:r w:rsidRPr="00324D9E">
        <w:rPr>
          <w:rFonts w:ascii="Times New Roman" w:hAnsi="Times New Roman" w:cs="Times New Roman"/>
          <w:b/>
          <w:i/>
          <w:sz w:val="24"/>
          <w:szCs w:val="24"/>
          <w:lang w:val="ro-RO"/>
        </w:rPr>
        <w:t>Procedură operaţională</w:t>
      </w:r>
      <w:r w:rsidR="00324D9E" w:rsidRPr="00324D9E">
        <w:rPr>
          <w:rFonts w:ascii="Times New Roman" w:hAnsi="Times New Roman" w:cs="Times New Roman"/>
          <w:sz w:val="24"/>
          <w:szCs w:val="24"/>
          <w:lang w:val="ro-RO"/>
        </w:rPr>
        <w:t xml:space="preserve"> -</w:t>
      </w:r>
      <w:r w:rsidRPr="00324D9E">
        <w:rPr>
          <w:rFonts w:ascii="Times New Roman" w:hAnsi="Times New Roman" w:cs="Times New Roman"/>
          <w:sz w:val="24"/>
          <w:szCs w:val="24"/>
          <w:lang w:val="ro-RO"/>
        </w:rPr>
        <w:t xml:space="preserve"> procedură care descrie o activitate sau un proces care se desfăşoară la nivelul unuia sau mai multor compartimente</w:t>
      </w:r>
      <w:r w:rsidR="00324D9E" w:rsidRPr="00324D9E">
        <w:rPr>
          <w:rFonts w:ascii="Times New Roman" w:hAnsi="Times New Roman" w:cs="Times New Roman"/>
          <w:sz w:val="24"/>
          <w:szCs w:val="24"/>
          <w:lang w:val="ro-RO"/>
        </w:rPr>
        <w:t xml:space="preserve"> </w:t>
      </w:r>
      <w:r w:rsidR="00324D9E" w:rsidRPr="00324D9E">
        <w:rPr>
          <w:rStyle w:val="Bodytext"/>
          <w:rFonts w:ascii="Times New Roman" w:hAnsi="Times New Roman" w:cs="Times New Roman"/>
          <w:sz w:val="24"/>
          <w:szCs w:val="24"/>
          <w:lang w:val="ro-RO"/>
        </w:rPr>
        <w:t>ale Universităţii din Oradea;</w:t>
      </w:r>
    </w:p>
    <w:p w:rsidR="007E0102" w:rsidRPr="00BA7712" w:rsidRDefault="007E0102" w:rsidP="007E0102">
      <w:pPr>
        <w:pStyle w:val="Default"/>
        <w:ind w:firstLine="640"/>
        <w:jc w:val="both"/>
      </w:pPr>
      <w:r w:rsidRPr="00BA7712">
        <w:rPr>
          <w:b/>
          <w:bCs/>
          <w:i/>
        </w:rPr>
        <w:t>Control intern</w:t>
      </w:r>
      <w:r w:rsidR="00CD4B09" w:rsidRPr="00BA7712">
        <w:rPr>
          <w:b/>
          <w:bCs/>
          <w:i/>
        </w:rPr>
        <w:t>/managerial</w:t>
      </w:r>
      <w:r w:rsidRPr="00BA7712">
        <w:rPr>
          <w:b/>
          <w:bCs/>
        </w:rPr>
        <w:t xml:space="preserve"> </w:t>
      </w:r>
      <w:r w:rsidRPr="00BA7712">
        <w:t>- ansamblul formelor de control exercitate la nivelul entităţii publice, inclusiv auditul intern, stabilita de conducere în concordanţă cu obiectivele acesteia şi cu reglementările legale, în vederea asigurării administrării fondurilor în mod economic, eficient şi eficace; acesta include, de asemenea, structurile organizatorice, metodele şi procedurile;</w:t>
      </w:r>
    </w:p>
    <w:p w:rsidR="007E0102" w:rsidRPr="00BA7712" w:rsidRDefault="007E0102" w:rsidP="007E0102">
      <w:pPr>
        <w:pStyle w:val="Default"/>
        <w:ind w:firstLine="640"/>
        <w:jc w:val="both"/>
      </w:pPr>
      <w:r w:rsidRPr="00BA7712">
        <w:rPr>
          <w:b/>
          <w:bCs/>
          <w:i/>
        </w:rPr>
        <w:t xml:space="preserve">SCMI </w:t>
      </w:r>
      <w:r w:rsidRPr="00BA7712">
        <w:t>– sistemul de control managerial intern;</w:t>
      </w:r>
    </w:p>
    <w:p w:rsidR="007E0102" w:rsidRPr="00BA7712" w:rsidRDefault="007E0102" w:rsidP="007E0102">
      <w:pPr>
        <w:pStyle w:val="Default"/>
        <w:ind w:firstLine="709"/>
        <w:jc w:val="both"/>
      </w:pPr>
      <w:r w:rsidRPr="00BA7712">
        <w:rPr>
          <w:b/>
          <w:i/>
          <w:iCs/>
        </w:rPr>
        <w:t>Monitorizarea</w:t>
      </w:r>
      <w:r w:rsidRPr="00BA7712">
        <w:rPr>
          <w:i/>
          <w:iCs/>
        </w:rPr>
        <w:t xml:space="preserve"> </w:t>
      </w:r>
      <w:r w:rsidRPr="00BA7712">
        <w:t xml:space="preserve">- tip de răspuns la risc care constă în acceptarea riscului cu condiţia menţinerii sale sub o permanentă supraveghere, parametrul supravegheat cu precădere fiind probabilitatea; </w:t>
      </w:r>
    </w:p>
    <w:p w:rsidR="007B5BC8" w:rsidRPr="00324D9E" w:rsidRDefault="00324D9E" w:rsidP="00324D9E">
      <w:pPr>
        <w:pStyle w:val="Corptext11"/>
        <w:shd w:val="clear" w:color="auto" w:fill="auto"/>
        <w:spacing w:before="0" w:line="240" w:lineRule="auto"/>
        <w:ind w:firstLine="641"/>
        <w:jc w:val="both"/>
        <w:rPr>
          <w:rFonts w:ascii="Times New Roman" w:hAnsi="Times New Roman" w:cs="Times New Roman"/>
          <w:spacing w:val="-1"/>
          <w:sz w:val="24"/>
          <w:szCs w:val="24"/>
          <w:lang w:val="ro-RO"/>
        </w:rPr>
      </w:pPr>
      <w:r w:rsidRPr="00324D9E">
        <w:rPr>
          <w:rFonts w:ascii="Times New Roman" w:hAnsi="Times New Roman" w:cs="Times New Roman"/>
          <w:b/>
          <w:i/>
          <w:spacing w:val="-1"/>
          <w:sz w:val="24"/>
          <w:szCs w:val="24"/>
          <w:lang w:val="ro-RO"/>
        </w:rPr>
        <w:t xml:space="preserve">Analiză </w:t>
      </w:r>
      <w:r>
        <w:rPr>
          <w:rFonts w:ascii="Times New Roman" w:hAnsi="Times New Roman" w:cs="Times New Roman"/>
          <w:spacing w:val="-1"/>
          <w:sz w:val="24"/>
          <w:szCs w:val="24"/>
          <w:lang w:val="ro-RO"/>
        </w:rPr>
        <w:t xml:space="preserve">- </w:t>
      </w:r>
      <w:r w:rsidRPr="00324D9E">
        <w:rPr>
          <w:rFonts w:ascii="Times New Roman" w:hAnsi="Times New Roman" w:cs="Times New Roman"/>
          <w:spacing w:val="-1"/>
          <w:sz w:val="24"/>
          <w:szCs w:val="24"/>
          <w:lang w:val="ro-RO"/>
        </w:rPr>
        <w:t>Activitate de a determina potrivirea, adecvarea şi eficacitatea subiectului în cauză, în ceea ce priveşte îndeplinirea obiectivelor stabilite;</w:t>
      </w:r>
    </w:p>
    <w:p w:rsidR="00324D9E" w:rsidRDefault="00324D9E" w:rsidP="00324D9E">
      <w:pPr>
        <w:pStyle w:val="Corptext11"/>
        <w:shd w:val="clear" w:color="auto" w:fill="auto"/>
        <w:spacing w:before="0" w:line="240" w:lineRule="auto"/>
        <w:ind w:firstLine="641"/>
        <w:jc w:val="both"/>
        <w:rPr>
          <w:rFonts w:ascii="Times New Roman" w:hAnsi="Times New Roman" w:cs="Times New Roman"/>
          <w:spacing w:val="-1"/>
          <w:sz w:val="24"/>
          <w:szCs w:val="24"/>
          <w:lang w:val="ro-RO"/>
        </w:rPr>
      </w:pPr>
      <w:r w:rsidRPr="00324D9E">
        <w:rPr>
          <w:rFonts w:ascii="Times New Roman" w:hAnsi="Times New Roman" w:cs="Times New Roman"/>
          <w:b/>
          <w:i/>
          <w:sz w:val="24"/>
          <w:szCs w:val="24"/>
          <w:lang w:val="ro-RO"/>
        </w:rPr>
        <w:t>Sistem de control managerial</w:t>
      </w:r>
      <w:r w:rsidRPr="00324D9E">
        <w:rPr>
          <w:rFonts w:ascii="Times New Roman" w:hAnsi="Times New Roman" w:cs="Times New Roman"/>
          <w:sz w:val="24"/>
          <w:szCs w:val="24"/>
          <w:lang w:val="ro-RO"/>
        </w:rPr>
        <w:t xml:space="preserve"> - </w:t>
      </w:r>
      <w:r w:rsidRPr="00324D9E">
        <w:rPr>
          <w:rFonts w:ascii="Times New Roman" w:hAnsi="Times New Roman" w:cs="Times New Roman"/>
          <w:spacing w:val="-1"/>
          <w:sz w:val="24"/>
          <w:szCs w:val="24"/>
          <w:lang w:val="ro-RO"/>
        </w:rPr>
        <w:t>Ansamblu de structuri organizatorice, responsabilităţi, proceduri, procese şi resurse ce are ca scop implementarea controlului managerial</w:t>
      </w:r>
      <w:r>
        <w:rPr>
          <w:rFonts w:ascii="Times New Roman" w:hAnsi="Times New Roman" w:cs="Times New Roman"/>
          <w:spacing w:val="-1"/>
          <w:sz w:val="24"/>
          <w:szCs w:val="24"/>
          <w:lang w:val="ro-RO"/>
        </w:rPr>
        <w:t>;</w:t>
      </w:r>
    </w:p>
    <w:p w:rsidR="00324D9E" w:rsidRDefault="00324D9E" w:rsidP="00324D9E">
      <w:pPr>
        <w:pStyle w:val="Corptext11"/>
        <w:shd w:val="clear" w:color="auto" w:fill="auto"/>
        <w:spacing w:before="0" w:line="240" w:lineRule="auto"/>
        <w:ind w:firstLine="641"/>
        <w:jc w:val="both"/>
        <w:rPr>
          <w:rFonts w:ascii="Times New Roman" w:hAnsi="Times New Roman" w:cs="Times New Roman"/>
          <w:spacing w:val="-1"/>
          <w:sz w:val="24"/>
          <w:szCs w:val="24"/>
          <w:lang w:val="ro-RO"/>
        </w:rPr>
      </w:pPr>
      <w:r w:rsidRPr="00324D9E">
        <w:rPr>
          <w:rFonts w:ascii="Times New Roman" w:hAnsi="Times New Roman" w:cs="Times New Roman"/>
          <w:b/>
          <w:i/>
          <w:sz w:val="24"/>
          <w:szCs w:val="24"/>
          <w:lang w:val="ro-RO"/>
        </w:rPr>
        <w:t>Consiliu</w:t>
      </w:r>
      <w:r w:rsidRPr="00324D9E">
        <w:rPr>
          <w:rFonts w:ascii="Times New Roman" w:hAnsi="Times New Roman" w:cs="Times New Roman"/>
          <w:sz w:val="24"/>
          <w:szCs w:val="24"/>
          <w:lang w:val="ro-RO"/>
        </w:rPr>
        <w:t xml:space="preserve"> - </w:t>
      </w:r>
      <w:r>
        <w:rPr>
          <w:rFonts w:ascii="Times New Roman" w:hAnsi="Times New Roman" w:cs="Times New Roman"/>
          <w:spacing w:val="-1"/>
          <w:sz w:val="24"/>
          <w:szCs w:val="24"/>
          <w:lang w:val="ro-RO"/>
        </w:rPr>
        <w:t>Consiliul</w:t>
      </w:r>
      <w:r w:rsidRPr="00324D9E">
        <w:rPr>
          <w:rFonts w:ascii="Times New Roman" w:hAnsi="Times New Roman" w:cs="Times New Roman"/>
          <w:spacing w:val="-1"/>
          <w:sz w:val="24"/>
          <w:szCs w:val="24"/>
          <w:lang w:val="ro-RO"/>
        </w:rPr>
        <w:t xml:space="preserve"> de monitorizare, coordonare şi îndrumare metodologică a dezvoltării sistemului de control managerial</w:t>
      </w:r>
      <w:r>
        <w:rPr>
          <w:rFonts w:ascii="Times New Roman" w:hAnsi="Times New Roman" w:cs="Times New Roman"/>
          <w:spacing w:val="-1"/>
          <w:sz w:val="24"/>
          <w:szCs w:val="24"/>
          <w:lang w:val="ro-RO"/>
        </w:rPr>
        <w:t xml:space="preserve"> intern</w:t>
      </w:r>
      <w:r w:rsidR="003F58CB">
        <w:rPr>
          <w:rFonts w:ascii="Times New Roman" w:hAnsi="Times New Roman" w:cs="Times New Roman"/>
          <w:spacing w:val="-1"/>
          <w:sz w:val="24"/>
          <w:szCs w:val="24"/>
          <w:lang w:val="ro-RO"/>
        </w:rPr>
        <w:t>;</w:t>
      </w:r>
    </w:p>
    <w:p w:rsidR="003F58CB" w:rsidRDefault="003F58CB" w:rsidP="00324D9E">
      <w:pPr>
        <w:pStyle w:val="Corptext11"/>
        <w:shd w:val="clear" w:color="auto" w:fill="auto"/>
        <w:spacing w:before="0" w:line="240" w:lineRule="auto"/>
        <w:ind w:firstLine="641"/>
        <w:jc w:val="both"/>
        <w:rPr>
          <w:rFonts w:ascii="Times New Roman" w:hAnsi="Times New Roman" w:cs="Times New Roman"/>
          <w:spacing w:val="-1"/>
          <w:sz w:val="24"/>
          <w:szCs w:val="24"/>
          <w:lang w:val="ro-RO"/>
        </w:rPr>
      </w:pPr>
      <w:r w:rsidRPr="003F58CB">
        <w:rPr>
          <w:rFonts w:ascii="Times New Roman" w:hAnsi="Times New Roman" w:cs="Times New Roman"/>
          <w:b/>
          <w:i/>
          <w:spacing w:val="-1"/>
          <w:sz w:val="24"/>
          <w:szCs w:val="24"/>
          <w:lang w:val="ro-RO"/>
        </w:rPr>
        <w:t xml:space="preserve">Planificare </w:t>
      </w:r>
      <w:r w:rsidRPr="003F58CB">
        <w:rPr>
          <w:rFonts w:ascii="Times New Roman" w:hAnsi="Times New Roman" w:cs="Times New Roman"/>
          <w:spacing w:val="-1"/>
          <w:sz w:val="24"/>
          <w:szCs w:val="24"/>
          <w:lang w:val="ro-RO"/>
        </w:rPr>
        <w:t>- Procesul prin care se stabilesc şi se evidenţiază în scris obiective, modalitatea de realizare a acestora, măsurile ce urmează a fi angajate în realizarea obiectivelor, termenele intermediare sau finale</w:t>
      </w:r>
      <w:r>
        <w:rPr>
          <w:rFonts w:ascii="Times New Roman" w:hAnsi="Times New Roman" w:cs="Times New Roman"/>
          <w:spacing w:val="-1"/>
          <w:sz w:val="24"/>
          <w:szCs w:val="24"/>
          <w:lang w:val="ro-RO"/>
        </w:rPr>
        <w:t>;</w:t>
      </w:r>
    </w:p>
    <w:p w:rsidR="003F58CB" w:rsidRDefault="003F58CB" w:rsidP="00324D9E">
      <w:pPr>
        <w:pStyle w:val="Corptext11"/>
        <w:shd w:val="clear" w:color="auto" w:fill="auto"/>
        <w:spacing w:before="0" w:line="240" w:lineRule="auto"/>
        <w:ind w:firstLine="641"/>
        <w:jc w:val="both"/>
        <w:rPr>
          <w:rFonts w:ascii="Times New Roman" w:hAnsi="Times New Roman" w:cs="Times New Roman"/>
          <w:spacing w:val="-1"/>
          <w:sz w:val="24"/>
          <w:szCs w:val="24"/>
          <w:lang w:val="ro-RO"/>
        </w:rPr>
      </w:pPr>
      <w:r w:rsidRPr="003F58CB">
        <w:rPr>
          <w:rFonts w:ascii="Times New Roman" w:hAnsi="Times New Roman" w:cs="Times New Roman"/>
          <w:b/>
          <w:i/>
          <w:spacing w:val="-1"/>
          <w:sz w:val="24"/>
          <w:szCs w:val="24"/>
          <w:lang w:val="ro-RO"/>
        </w:rPr>
        <w:t xml:space="preserve">Plan </w:t>
      </w:r>
      <w:r>
        <w:rPr>
          <w:rFonts w:ascii="Times New Roman" w:hAnsi="Times New Roman" w:cs="Times New Roman"/>
          <w:spacing w:val="-1"/>
          <w:sz w:val="24"/>
          <w:szCs w:val="24"/>
          <w:lang w:val="ro-RO"/>
        </w:rPr>
        <w:t xml:space="preserve">- </w:t>
      </w:r>
      <w:r w:rsidRPr="003F58CB">
        <w:rPr>
          <w:rFonts w:ascii="Times New Roman" w:hAnsi="Times New Roman" w:cs="Times New Roman"/>
          <w:spacing w:val="-1"/>
          <w:sz w:val="24"/>
          <w:szCs w:val="24"/>
          <w:lang w:val="ro-RO"/>
        </w:rPr>
        <w:t>Concretizarea activităţii de planificare, de regulă în formă tabelară şi constituie un instrument util în procesul de organizare şi coordonare;</w:t>
      </w:r>
    </w:p>
    <w:p w:rsidR="003F58CB" w:rsidRDefault="003F58CB" w:rsidP="00324D9E">
      <w:pPr>
        <w:pStyle w:val="Corptext11"/>
        <w:shd w:val="clear" w:color="auto" w:fill="auto"/>
        <w:spacing w:before="0" w:line="240" w:lineRule="auto"/>
        <w:ind w:firstLine="641"/>
        <w:jc w:val="both"/>
        <w:rPr>
          <w:rFonts w:ascii="Times New Roman" w:hAnsi="Times New Roman" w:cs="Times New Roman"/>
          <w:spacing w:val="-1"/>
          <w:sz w:val="24"/>
          <w:szCs w:val="24"/>
          <w:lang w:val="ro-RO"/>
        </w:rPr>
      </w:pPr>
      <w:r w:rsidRPr="003F58CB">
        <w:rPr>
          <w:rFonts w:ascii="Times New Roman" w:hAnsi="Times New Roman" w:cs="Times New Roman"/>
          <w:b/>
          <w:i/>
          <w:sz w:val="24"/>
          <w:szCs w:val="24"/>
          <w:lang w:val="ro-RO"/>
        </w:rPr>
        <w:t xml:space="preserve">Prognoză </w:t>
      </w:r>
      <w:r w:rsidRPr="003F58CB">
        <w:rPr>
          <w:rFonts w:ascii="Times New Roman" w:hAnsi="Times New Roman" w:cs="Times New Roman"/>
          <w:sz w:val="24"/>
          <w:szCs w:val="24"/>
          <w:lang w:val="ro-RO"/>
        </w:rPr>
        <w:t xml:space="preserve">- </w:t>
      </w:r>
      <w:r w:rsidRPr="003F58CB">
        <w:rPr>
          <w:rFonts w:ascii="Times New Roman" w:hAnsi="Times New Roman" w:cs="Times New Roman"/>
          <w:spacing w:val="-1"/>
          <w:sz w:val="24"/>
          <w:szCs w:val="24"/>
          <w:lang w:val="ro-RO"/>
        </w:rPr>
        <w:t>Anticiparea desfăşurării unor fenomene şi procese plecând de la experienţa anterioară şi folosind metode şi tehnici accesibile;</w:t>
      </w:r>
    </w:p>
    <w:p w:rsidR="003F58CB" w:rsidRPr="003F58CB" w:rsidRDefault="003F58CB" w:rsidP="00324D9E">
      <w:pPr>
        <w:pStyle w:val="Corptext11"/>
        <w:shd w:val="clear" w:color="auto" w:fill="auto"/>
        <w:spacing w:before="0" w:line="240" w:lineRule="auto"/>
        <w:ind w:firstLine="641"/>
        <w:jc w:val="both"/>
        <w:rPr>
          <w:rFonts w:ascii="Times New Roman" w:hAnsi="Times New Roman" w:cs="Times New Roman"/>
          <w:spacing w:val="-1"/>
          <w:sz w:val="24"/>
          <w:szCs w:val="24"/>
          <w:lang w:val="ro-RO"/>
        </w:rPr>
      </w:pPr>
      <w:r w:rsidRPr="003F58CB">
        <w:rPr>
          <w:rFonts w:ascii="Times New Roman" w:hAnsi="Times New Roman" w:cs="Times New Roman"/>
          <w:b/>
          <w:i/>
          <w:spacing w:val="-1"/>
          <w:sz w:val="24"/>
          <w:szCs w:val="24"/>
          <w:lang w:val="ro-RO"/>
        </w:rPr>
        <w:t xml:space="preserve">Strategie </w:t>
      </w:r>
      <w:r w:rsidRPr="003F58CB">
        <w:rPr>
          <w:rFonts w:ascii="Times New Roman" w:hAnsi="Times New Roman" w:cs="Times New Roman"/>
          <w:spacing w:val="-1"/>
          <w:sz w:val="24"/>
          <w:szCs w:val="24"/>
          <w:lang w:val="ro-RO"/>
        </w:rPr>
        <w:t>- Programul general de acţiune şi desfăşurare a forţelor şi resurselor unei organizaţii vizând realizarea integrală a obiectivelor;</w:t>
      </w:r>
    </w:p>
    <w:p w:rsidR="003F58CB" w:rsidRPr="003F58CB" w:rsidRDefault="003F58CB" w:rsidP="00324D9E">
      <w:pPr>
        <w:pStyle w:val="Corptext11"/>
        <w:shd w:val="clear" w:color="auto" w:fill="auto"/>
        <w:spacing w:before="0" w:line="240" w:lineRule="auto"/>
        <w:ind w:firstLine="641"/>
        <w:jc w:val="both"/>
        <w:rPr>
          <w:rFonts w:ascii="Times New Roman" w:hAnsi="Times New Roman" w:cs="Times New Roman"/>
          <w:spacing w:val="-1"/>
          <w:sz w:val="24"/>
          <w:szCs w:val="24"/>
          <w:lang w:val="ro-RO"/>
        </w:rPr>
      </w:pPr>
      <w:r w:rsidRPr="003F58CB">
        <w:rPr>
          <w:rFonts w:ascii="Times New Roman" w:hAnsi="Times New Roman" w:cs="Times New Roman"/>
          <w:b/>
          <w:i/>
          <w:sz w:val="24"/>
          <w:szCs w:val="24"/>
          <w:lang w:val="ro-RO"/>
        </w:rPr>
        <w:t xml:space="preserve">Program </w:t>
      </w:r>
      <w:r w:rsidRPr="003F58CB">
        <w:rPr>
          <w:rFonts w:ascii="Times New Roman" w:hAnsi="Times New Roman" w:cs="Times New Roman"/>
          <w:sz w:val="24"/>
          <w:szCs w:val="24"/>
          <w:lang w:val="ro-RO"/>
        </w:rPr>
        <w:t xml:space="preserve">- </w:t>
      </w:r>
      <w:r w:rsidRPr="003F58CB">
        <w:rPr>
          <w:rFonts w:ascii="Times New Roman" w:hAnsi="Times New Roman" w:cs="Times New Roman"/>
          <w:spacing w:val="-1"/>
          <w:sz w:val="24"/>
          <w:szCs w:val="24"/>
          <w:lang w:val="ro-RO"/>
        </w:rPr>
        <w:t>Document care conţine o serie de proiecte cu obiective distincte şi etapele propuse pentru o anumită perioadă de timp;</w:t>
      </w:r>
    </w:p>
    <w:p w:rsidR="003F58CB" w:rsidRPr="003F58CB" w:rsidRDefault="003F58CB" w:rsidP="00324D9E">
      <w:pPr>
        <w:pStyle w:val="Corptext11"/>
        <w:shd w:val="clear" w:color="auto" w:fill="auto"/>
        <w:spacing w:before="0" w:line="240" w:lineRule="auto"/>
        <w:ind w:firstLine="641"/>
        <w:jc w:val="both"/>
        <w:rPr>
          <w:rFonts w:ascii="Times New Roman" w:hAnsi="Times New Roman" w:cs="Times New Roman"/>
          <w:spacing w:val="-1"/>
          <w:sz w:val="24"/>
          <w:szCs w:val="24"/>
          <w:lang w:val="ro-RO"/>
        </w:rPr>
      </w:pPr>
      <w:r w:rsidRPr="003F58CB">
        <w:rPr>
          <w:rFonts w:ascii="Times New Roman" w:hAnsi="Times New Roman" w:cs="Times New Roman"/>
          <w:b/>
          <w:i/>
          <w:sz w:val="24"/>
          <w:szCs w:val="24"/>
          <w:lang w:val="ro-RO"/>
        </w:rPr>
        <w:t>Proiect</w:t>
      </w:r>
      <w:r w:rsidRPr="003F58CB">
        <w:rPr>
          <w:rFonts w:ascii="Times New Roman" w:hAnsi="Times New Roman" w:cs="Times New Roman"/>
          <w:sz w:val="24"/>
          <w:szCs w:val="24"/>
          <w:lang w:val="ro-RO"/>
        </w:rPr>
        <w:t xml:space="preserve"> - </w:t>
      </w:r>
      <w:r w:rsidRPr="003F58CB">
        <w:rPr>
          <w:rFonts w:ascii="Times New Roman" w:hAnsi="Times New Roman" w:cs="Times New Roman"/>
          <w:spacing w:val="-1"/>
          <w:sz w:val="24"/>
          <w:szCs w:val="24"/>
          <w:lang w:val="ro-RO"/>
        </w:rPr>
        <w:t>Efortul concret şi practic, limitat de timp şi resurse şi orientat spre soluţionarea unei probleme relativ complexe;</w:t>
      </w:r>
    </w:p>
    <w:p w:rsidR="003F58CB" w:rsidRPr="003F58CB" w:rsidRDefault="003F58CB" w:rsidP="00324D9E">
      <w:pPr>
        <w:pStyle w:val="Corptext11"/>
        <w:shd w:val="clear" w:color="auto" w:fill="auto"/>
        <w:spacing w:before="0" w:line="240" w:lineRule="auto"/>
        <w:ind w:firstLine="641"/>
        <w:jc w:val="both"/>
        <w:rPr>
          <w:rFonts w:ascii="Times New Roman" w:hAnsi="Times New Roman" w:cs="Times New Roman"/>
          <w:spacing w:val="-1"/>
          <w:sz w:val="24"/>
          <w:szCs w:val="24"/>
          <w:lang w:val="ro-RO"/>
        </w:rPr>
      </w:pPr>
      <w:r w:rsidRPr="003F58CB">
        <w:rPr>
          <w:rFonts w:ascii="Times New Roman" w:hAnsi="Times New Roman" w:cs="Times New Roman"/>
          <w:b/>
          <w:i/>
          <w:spacing w:val="-1"/>
          <w:sz w:val="24"/>
          <w:szCs w:val="24"/>
          <w:lang w:val="ro-RO"/>
        </w:rPr>
        <w:t xml:space="preserve">Obiectiv </w:t>
      </w:r>
      <w:r w:rsidRPr="003F58CB">
        <w:rPr>
          <w:rFonts w:ascii="Times New Roman" w:hAnsi="Times New Roman" w:cs="Times New Roman"/>
          <w:spacing w:val="-1"/>
          <w:sz w:val="24"/>
          <w:szCs w:val="24"/>
          <w:lang w:val="ro-RO"/>
        </w:rPr>
        <w:t>- Finalitate pe care o organizaţie caută să o realizeze ca urmare a existenţei şi activităţii sale;</w:t>
      </w:r>
    </w:p>
    <w:p w:rsidR="003F58CB" w:rsidRPr="003F58CB" w:rsidRDefault="003F58CB" w:rsidP="00324D9E">
      <w:pPr>
        <w:pStyle w:val="Corptext11"/>
        <w:shd w:val="clear" w:color="auto" w:fill="auto"/>
        <w:spacing w:before="0" w:line="240" w:lineRule="auto"/>
        <w:ind w:firstLine="641"/>
        <w:jc w:val="both"/>
        <w:rPr>
          <w:rFonts w:ascii="Times New Roman" w:hAnsi="Times New Roman" w:cs="Times New Roman"/>
          <w:sz w:val="24"/>
          <w:szCs w:val="24"/>
          <w:lang w:val="ro-RO"/>
        </w:rPr>
      </w:pPr>
      <w:r w:rsidRPr="003F58CB">
        <w:rPr>
          <w:rFonts w:ascii="Times New Roman" w:hAnsi="Times New Roman" w:cs="Times New Roman"/>
          <w:b/>
          <w:i/>
          <w:sz w:val="24"/>
          <w:szCs w:val="24"/>
          <w:lang w:val="ro-RO"/>
        </w:rPr>
        <w:t>Acțiune/măsură</w:t>
      </w:r>
      <w:r w:rsidRPr="003F58CB">
        <w:rPr>
          <w:rFonts w:ascii="Times New Roman" w:hAnsi="Times New Roman" w:cs="Times New Roman"/>
          <w:sz w:val="24"/>
          <w:szCs w:val="24"/>
          <w:lang w:val="ro-RO"/>
        </w:rPr>
        <w:t xml:space="preserve"> - </w:t>
      </w:r>
      <w:r w:rsidRPr="003F58CB">
        <w:rPr>
          <w:rFonts w:ascii="Times New Roman" w:hAnsi="Times New Roman" w:cs="Times New Roman"/>
          <w:spacing w:val="-1"/>
          <w:sz w:val="24"/>
          <w:szCs w:val="24"/>
          <w:lang w:val="ro-RO"/>
        </w:rPr>
        <w:t>Modalitatea de intervenţie pentru atingerea obiectivelor.</w:t>
      </w:r>
    </w:p>
    <w:p w:rsidR="00324D9E" w:rsidRDefault="00324D9E">
      <w:pPr>
        <w:pStyle w:val="Corptext11"/>
        <w:shd w:val="clear" w:color="auto" w:fill="auto"/>
        <w:tabs>
          <w:tab w:val="left" w:pos="0"/>
        </w:tabs>
        <w:spacing w:before="0" w:after="120" w:line="240" w:lineRule="auto"/>
        <w:ind w:left="640" w:right="100" w:firstLine="0"/>
        <w:rPr>
          <w:rStyle w:val="Bodytext"/>
          <w:rFonts w:ascii="Times New Roman" w:hAnsi="Times New Roman" w:cs="Times New Roman"/>
          <w:b/>
          <w:color w:val="000000"/>
          <w:sz w:val="24"/>
          <w:szCs w:val="24"/>
          <w:lang w:val="ro-RO"/>
        </w:rPr>
      </w:pPr>
    </w:p>
    <w:p w:rsidR="001B1C6E" w:rsidRPr="00BA7712" w:rsidRDefault="00CA69AA" w:rsidP="00CA69AA">
      <w:pPr>
        <w:pStyle w:val="Corptext11"/>
        <w:shd w:val="clear" w:color="auto" w:fill="auto"/>
        <w:tabs>
          <w:tab w:val="left" w:pos="0"/>
        </w:tabs>
        <w:spacing w:before="0" w:after="120" w:line="240" w:lineRule="auto"/>
        <w:ind w:right="100" w:firstLine="0"/>
        <w:rPr>
          <w:rFonts w:ascii="Times New Roman" w:hAnsi="Times New Roman" w:cs="Times New Roman"/>
          <w:b/>
          <w:sz w:val="24"/>
          <w:szCs w:val="24"/>
          <w:lang w:val="ro-RO"/>
        </w:rPr>
      </w:pPr>
      <w:r>
        <w:rPr>
          <w:rStyle w:val="Bodytext"/>
          <w:rFonts w:ascii="Times New Roman" w:hAnsi="Times New Roman" w:cs="Times New Roman"/>
          <w:b/>
          <w:color w:val="000000"/>
          <w:sz w:val="24"/>
          <w:szCs w:val="24"/>
          <w:lang w:val="ro-RO"/>
        </w:rPr>
        <w:lastRenderedPageBreak/>
        <w:tab/>
      </w:r>
      <w:r w:rsidR="00145908" w:rsidRPr="00BA7712">
        <w:rPr>
          <w:rStyle w:val="Bodytext"/>
          <w:rFonts w:ascii="Times New Roman" w:hAnsi="Times New Roman" w:cs="Times New Roman"/>
          <w:b/>
          <w:color w:val="000000"/>
          <w:sz w:val="24"/>
          <w:szCs w:val="24"/>
          <w:lang w:val="ro-RO"/>
        </w:rPr>
        <w:t xml:space="preserve">7.2. </w:t>
      </w:r>
      <w:r w:rsidR="00145908" w:rsidRPr="00BA7712">
        <w:rPr>
          <w:rStyle w:val="Bodytext105pt"/>
          <w:rFonts w:ascii="Times New Roman" w:hAnsi="Times New Roman" w:cs="Times New Roman"/>
          <w:b/>
          <w:color w:val="000000"/>
          <w:sz w:val="24"/>
          <w:szCs w:val="24"/>
          <w:lang w:val="ro-RO"/>
        </w:rPr>
        <w:t>Abrevieri</w:t>
      </w:r>
    </w:p>
    <w:p w:rsidR="001B1C6E" w:rsidRPr="00BA7712"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t>UO</w:t>
      </w:r>
      <w:r w:rsidRPr="00BA7712">
        <w:rPr>
          <w:rStyle w:val="Bodytext"/>
          <w:rFonts w:ascii="Times New Roman" w:hAnsi="Times New Roman" w:cs="Times New Roman"/>
          <w:color w:val="000000"/>
          <w:sz w:val="24"/>
          <w:szCs w:val="24"/>
          <w:lang w:val="ro-RO"/>
        </w:rPr>
        <w:t xml:space="preserve"> – Universitatea din Oradea;</w:t>
      </w:r>
    </w:p>
    <w:p w:rsidR="001B1C6E" w:rsidRPr="00BA7712"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t>SUO</w:t>
      </w:r>
      <w:r w:rsidRPr="00BA7712">
        <w:rPr>
          <w:rStyle w:val="Bodytext"/>
          <w:rFonts w:ascii="Times New Roman" w:hAnsi="Times New Roman" w:cs="Times New Roman"/>
          <w:color w:val="000000"/>
          <w:sz w:val="24"/>
          <w:szCs w:val="24"/>
          <w:lang w:val="ro-RO"/>
        </w:rPr>
        <w:t xml:space="preserve"> – Senatul Universității din Oradea;</w:t>
      </w:r>
    </w:p>
    <w:p w:rsidR="001B1C6E" w:rsidRPr="00BA7712"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t>HS</w:t>
      </w:r>
      <w:r w:rsidRPr="00BA7712">
        <w:rPr>
          <w:rStyle w:val="Bodytext"/>
          <w:rFonts w:ascii="Times New Roman" w:hAnsi="Times New Roman" w:cs="Times New Roman"/>
          <w:color w:val="000000"/>
          <w:sz w:val="24"/>
          <w:szCs w:val="24"/>
          <w:lang w:val="ro-RO"/>
        </w:rPr>
        <w:t xml:space="preserve"> – Hotărâre a Senatului Universității din Oradea;</w:t>
      </w:r>
    </w:p>
    <w:p w:rsidR="001B1C6E" w:rsidRPr="00BA7712"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t xml:space="preserve">CA </w:t>
      </w:r>
      <w:r w:rsidRPr="00BA7712">
        <w:rPr>
          <w:rStyle w:val="Bodytext"/>
          <w:rFonts w:ascii="Times New Roman" w:hAnsi="Times New Roman" w:cs="Times New Roman"/>
          <w:color w:val="000000"/>
          <w:sz w:val="24"/>
          <w:szCs w:val="24"/>
          <w:lang w:val="ro-RO"/>
        </w:rPr>
        <w:t>– Consiliul de Administrație;</w:t>
      </w:r>
    </w:p>
    <w:p w:rsidR="001B1C6E" w:rsidRPr="00BA7712"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t>SEAQ</w:t>
      </w:r>
      <w:r w:rsidRPr="00BA7712">
        <w:rPr>
          <w:rStyle w:val="Bodytext"/>
          <w:rFonts w:ascii="Times New Roman" w:hAnsi="Times New Roman" w:cs="Times New Roman"/>
          <w:color w:val="000000"/>
          <w:sz w:val="24"/>
          <w:szCs w:val="24"/>
          <w:lang w:val="ro-RO"/>
        </w:rPr>
        <w:t xml:space="preserve"> – Sistem de Evaluare şi Asigurare a Calităţii</w:t>
      </w:r>
      <w:r w:rsidR="00D57F8E" w:rsidRPr="00BA7712">
        <w:rPr>
          <w:rStyle w:val="Bodytext"/>
          <w:rFonts w:ascii="Times New Roman" w:hAnsi="Times New Roman" w:cs="Times New Roman"/>
          <w:color w:val="000000"/>
          <w:sz w:val="24"/>
          <w:szCs w:val="24"/>
          <w:lang w:val="ro-RO"/>
        </w:rPr>
        <w:t>;</w:t>
      </w:r>
    </w:p>
    <w:p w:rsidR="00D57F8E" w:rsidRPr="00602B5E" w:rsidRDefault="00D57F8E" w:rsidP="00CA69AA">
      <w:pPr>
        <w:pStyle w:val="Corptext11"/>
        <w:numPr>
          <w:ilvl w:val="0"/>
          <w:numId w:val="2"/>
        </w:numPr>
        <w:shd w:val="clear" w:color="auto" w:fill="auto"/>
        <w:tabs>
          <w:tab w:val="left" w:pos="0"/>
        </w:tabs>
        <w:spacing w:before="0" w:line="240" w:lineRule="auto"/>
        <w:ind w:left="1134" w:right="100" w:hanging="357"/>
        <w:rPr>
          <w:rFonts w:ascii="Times New Roman" w:hAnsi="Times New Roman" w:cs="Times New Roman"/>
          <w:color w:val="000000"/>
          <w:sz w:val="24"/>
          <w:szCs w:val="24"/>
          <w:shd w:val="clear" w:color="auto" w:fill="FFFFFF"/>
          <w:lang w:val="ro-RO"/>
        </w:rPr>
      </w:pPr>
      <w:r w:rsidRPr="00BA7712">
        <w:rPr>
          <w:rFonts w:ascii="Times New Roman" w:eastAsia="Times New Roman" w:hAnsi="Times New Roman" w:cs="Times New Roman"/>
          <w:b/>
          <w:sz w:val="24"/>
          <w:szCs w:val="24"/>
          <w:lang w:val="ro-RO"/>
        </w:rPr>
        <w:t>C-SCMI</w:t>
      </w:r>
      <w:r w:rsidRPr="00BA7712">
        <w:rPr>
          <w:rFonts w:ascii="Times New Roman" w:eastAsia="Times New Roman" w:hAnsi="Times New Roman" w:cs="Times New Roman"/>
          <w:sz w:val="24"/>
          <w:szCs w:val="24"/>
          <w:lang w:val="ro-RO"/>
        </w:rPr>
        <w:t xml:space="preserve"> – Consiliul Sistemului de Control Managerial Intern;</w:t>
      </w:r>
    </w:p>
    <w:p w:rsidR="00602B5E" w:rsidRPr="00602B5E" w:rsidRDefault="00602B5E" w:rsidP="00602B5E">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Pr>
          <w:rFonts w:ascii="Times New Roman" w:eastAsia="Times New Roman" w:hAnsi="Times New Roman" w:cs="Times New Roman"/>
          <w:b/>
          <w:sz w:val="24"/>
          <w:szCs w:val="24"/>
          <w:lang w:val="ro-RO"/>
        </w:rPr>
        <w:t xml:space="preserve">S </w:t>
      </w:r>
      <w:r w:rsidRPr="00BA7712">
        <w:rPr>
          <w:rFonts w:ascii="Times New Roman" w:eastAsia="Times New Roman" w:hAnsi="Times New Roman" w:cs="Times New Roman"/>
          <w:b/>
          <w:sz w:val="24"/>
          <w:szCs w:val="24"/>
          <w:lang w:val="ro-RO"/>
        </w:rPr>
        <w:t>C-SCMI</w:t>
      </w:r>
      <w:r w:rsidRPr="00BA7712">
        <w:rPr>
          <w:rFonts w:ascii="Times New Roman" w:eastAsia="Times New Roman" w:hAnsi="Times New Roman" w:cs="Times New Roman"/>
          <w:sz w:val="24"/>
          <w:szCs w:val="24"/>
          <w:lang w:val="ro-RO"/>
        </w:rPr>
        <w:t xml:space="preserve"> – </w:t>
      </w:r>
      <w:r>
        <w:rPr>
          <w:rFonts w:ascii="Times New Roman" w:eastAsia="Times New Roman" w:hAnsi="Times New Roman" w:cs="Times New Roman"/>
          <w:sz w:val="24"/>
          <w:szCs w:val="24"/>
          <w:lang w:val="ro-RO"/>
        </w:rPr>
        <w:t>Secreta</w:t>
      </w:r>
      <w:r w:rsidR="00E66A38">
        <w:rPr>
          <w:rFonts w:ascii="Times New Roman" w:eastAsia="Times New Roman" w:hAnsi="Times New Roman" w:cs="Times New Roman"/>
          <w:sz w:val="24"/>
          <w:szCs w:val="24"/>
          <w:lang w:val="ro-RO"/>
        </w:rPr>
        <w:t>r</w:t>
      </w:r>
      <w:r>
        <w:rPr>
          <w:rFonts w:ascii="Times New Roman" w:eastAsia="Times New Roman" w:hAnsi="Times New Roman" w:cs="Times New Roman"/>
          <w:sz w:val="24"/>
          <w:szCs w:val="24"/>
          <w:lang w:val="ro-RO"/>
        </w:rPr>
        <w:t xml:space="preserve"> al </w:t>
      </w:r>
      <w:r w:rsidRPr="00BA7712">
        <w:rPr>
          <w:rFonts w:ascii="Times New Roman" w:eastAsia="Times New Roman" w:hAnsi="Times New Roman" w:cs="Times New Roman"/>
          <w:sz w:val="24"/>
          <w:szCs w:val="24"/>
          <w:lang w:val="ro-RO"/>
        </w:rPr>
        <w:t>Consiliul</w:t>
      </w:r>
      <w:r>
        <w:rPr>
          <w:rFonts w:ascii="Times New Roman" w:eastAsia="Times New Roman" w:hAnsi="Times New Roman" w:cs="Times New Roman"/>
          <w:sz w:val="24"/>
          <w:szCs w:val="24"/>
          <w:lang w:val="ro-RO"/>
        </w:rPr>
        <w:t>ui</w:t>
      </w:r>
      <w:r w:rsidRPr="00BA7712">
        <w:rPr>
          <w:rFonts w:ascii="Times New Roman" w:eastAsia="Times New Roman" w:hAnsi="Times New Roman" w:cs="Times New Roman"/>
          <w:sz w:val="24"/>
          <w:szCs w:val="24"/>
          <w:lang w:val="ro-RO"/>
        </w:rPr>
        <w:t xml:space="preserve"> Sistemului de Control Managerial Intern;</w:t>
      </w:r>
    </w:p>
    <w:p w:rsidR="001B1C6E"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t xml:space="preserve">DAC </w:t>
      </w:r>
      <w:r w:rsidRPr="00BA7712">
        <w:rPr>
          <w:rStyle w:val="Bodytext"/>
          <w:rFonts w:ascii="Times New Roman" w:hAnsi="Times New Roman" w:cs="Times New Roman"/>
          <w:color w:val="000000"/>
          <w:sz w:val="24"/>
          <w:szCs w:val="24"/>
          <w:lang w:val="ro-RO"/>
        </w:rPr>
        <w:t>– Departamentul pentru Asigurarea Calităţii;</w:t>
      </w:r>
    </w:p>
    <w:p w:rsidR="005C5D20" w:rsidRPr="00BA7712" w:rsidRDefault="005C5D20"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Pr>
          <w:rStyle w:val="Bodytext"/>
          <w:rFonts w:ascii="Times New Roman" w:hAnsi="Times New Roman" w:cs="Times New Roman"/>
          <w:b/>
          <w:color w:val="000000"/>
          <w:sz w:val="24"/>
          <w:szCs w:val="24"/>
          <w:lang w:val="ro-RO"/>
        </w:rPr>
        <w:t xml:space="preserve">BAPI </w:t>
      </w:r>
      <w:r>
        <w:rPr>
          <w:rStyle w:val="Bodytext"/>
          <w:rFonts w:ascii="Times New Roman" w:hAnsi="Times New Roman" w:cs="Times New Roman"/>
          <w:color w:val="000000"/>
          <w:sz w:val="24"/>
          <w:szCs w:val="24"/>
          <w:lang w:val="ro-RO"/>
        </w:rPr>
        <w:t>– Biroul de Audit public Intern;</w:t>
      </w:r>
    </w:p>
    <w:p w:rsidR="001B1C6E"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t>PS</w:t>
      </w:r>
      <w:r w:rsidRPr="00BA7712">
        <w:rPr>
          <w:rStyle w:val="Bodytext"/>
          <w:rFonts w:ascii="Times New Roman" w:hAnsi="Times New Roman" w:cs="Times New Roman"/>
          <w:color w:val="000000"/>
          <w:sz w:val="24"/>
          <w:szCs w:val="24"/>
          <w:lang w:val="ro-RO"/>
        </w:rPr>
        <w:t xml:space="preserve"> – Procedură de sistem;</w:t>
      </w:r>
    </w:p>
    <w:p w:rsidR="003F58CB" w:rsidRPr="00BA7712" w:rsidRDefault="003F58CB"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Pr>
          <w:rStyle w:val="Bodytext"/>
          <w:rFonts w:ascii="Times New Roman" w:hAnsi="Times New Roman" w:cs="Times New Roman"/>
          <w:b/>
          <w:color w:val="000000"/>
          <w:sz w:val="24"/>
          <w:szCs w:val="24"/>
          <w:lang w:val="ro-RO"/>
        </w:rPr>
        <w:t xml:space="preserve">PO </w:t>
      </w:r>
      <w:r>
        <w:rPr>
          <w:rStyle w:val="Bodytext"/>
          <w:rFonts w:ascii="Times New Roman" w:hAnsi="Times New Roman" w:cs="Times New Roman"/>
          <w:color w:val="000000"/>
          <w:sz w:val="24"/>
          <w:szCs w:val="24"/>
          <w:lang w:val="ro-RO"/>
        </w:rPr>
        <w:t>– Proce</w:t>
      </w:r>
      <w:r w:rsidR="009C54BE">
        <w:rPr>
          <w:rStyle w:val="Bodytext"/>
          <w:rFonts w:ascii="Times New Roman" w:hAnsi="Times New Roman" w:cs="Times New Roman"/>
          <w:color w:val="000000"/>
          <w:sz w:val="24"/>
          <w:szCs w:val="24"/>
          <w:lang w:val="ro-RO"/>
        </w:rPr>
        <w:t>d</w:t>
      </w:r>
      <w:r>
        <w:rPr>
          <w:rStyle w:val="Bodytext"/>
          <w:rFonts w:ascii="Times New Roman" w:hAnsi="Times New Roman" w:cs="Times New Roman"/>
          <w:color w:val="000000"/>
          <w:sz w:val="24"/>
          <w:szCs w:val="24"/>
          <w:lang w:val="ro-RO"/>
        </w:rPr>
        <w:t>ură operațională</w:t>
      </w:r>
    </w:p>
    <w:p w:rsidR="001B1C6E" w:rsidRPr="00602B5E"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sz w:val="24"/>
          <w:szCs w:val="24"/>
          <w:lang w:val="ro-RO"/>
        </w:rPr>
      </w:pPr>
      <w:r w:rsidRPr="00602B5E">
        <w:rPr>
          <w:rStyle w:val="Bodytext"/>
          <w:rFonts w:ascii="Times New Roman" w:hAnsi="Times New Roman" w:cs="Times New Roman"/>
          <w:b/>
          <w:sz w:val="24"/>
          <w:szCs w:val="24"/>
          <w:lang w:val="ro-RO"/>
        </w:rPr>
        <w:t>E</w:t>
      </w:r>
      <w:r w:rsidRPr="00602B5E">
        <w:rPr>
          <w:rStyle w:val="Bodytext"/>
          <w:rFonts w:ascii="Times New Roman" w:hAnsi="Times New Roman" w:cs="Times New Roman"/>
          <w:sz w:val="24"/>
          <w:szCs w:val="24"/>
          <w:lang w:val="ro-RO"/>
        </w:rPr>
        <w:t xml:space="preserve"> - Elaborare;</w:t>
      </w:r>
    </w:p>
    <w:p w:rsidR="001B1C6E" w:rsidRPr="00602B5E"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sz w:val="24"/>
          <w:szCs w:val="24"/>
          <w:lang w:val="ro-RO"/>
        </w:rPr>
      </w:pPr>
      <w:r w:rsidRPr="00602B5E">
        <w:rPr>
          <w:rStyle w:val="Bodytext"/>
          <w:rFonts w:ascii="Times New Roman" w:hAnsi="Times New Roman" w:cs="Times New Roman"/>
          <w:b/>
          <w:sz w:val="24"/>
          <w:szCs w:val="24"/>
          <w:lang w:val="ro-RO"/>
        </w:rPr>
        <w:t>V</w:t>
      </w:r>
      <w:r w:rsidRPr="00602B5E">
        <w:rPr>
          <w:rStyle w:val="Bodytext"/>
          <w:rFonts w:ascii="Times New Roman" w:hAnsi="Times New Roman" w:cs="Times New Roman"/>
          <w:sz w:val="24"/>
          <w:szCs w:val="24"/>
          <w:lang w:val="ro-RO"/>
        </w:rPr>
        <w:t xml:space="preserve"> – Verificare;</w:t>
      </w:r>
    </w:p>
    <w:p w:rsidR="007B5BC8" w:rsidRPr="00602B5E" w:rsidRDefault="007B5BC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sz w:val="24"/>
          <w:szCs w:val="24"/>
          <w:lang w:val="ro-RO"/>
        </w:rPr>
      </w:pPr>
      <w:r w:rsidRPr="00602B5E">
        <w:rPr>
          <w:rStyle w:val="Bodytext"/>
          <w:rFonts w:ascii="Times New Roman" w:hAnsi="Times New Roman" w:cs="Times New Roman"/>
          <w:b/>
          <w:sz w:val="24"/>
          <w:szCs w:val="24"/>
          <w:lang w:val="ro-RO"/>
        </w:rPr>
        <w:t xml:space="preserve">Av </w:t>
      </w:r>
      <w:r w:rsidRPr="00602B5E">
        <w:rPr>
          <w:rStyle w:val="Bodytext"/>
          <w:rFonts w:ascii="Times New Roman" w:hAnsi="Times New Roman" w:cs="Times New Roman"/>
          <w:sz w:val="24"/>
          <w:szCs w:val="24"/>
          <w:lang w:val="ro-RO"/>
        </w:rPr>
        <w:t>- Avizare</w:t>
      </w:r>
    </w:p>
    <w:p w:rsidR="001B1C6E" w:rsidRPr="00602B5E"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sz w:val="24"/>
          <w:szCs w:val="24"/>
          <w:lang w:val="ro-RO"/>
        </w:rPr>
      </w:pPr>
      <w:r w:rsidRPr="00602B5E">
        <w:rPr>
          <w:rStyle w:val="Bodytext"/>
          <w:rFonts w:ascii="Times New Roman" w:hAnsi="Times New Roman" w:cs="Times New Roman"/>
          <w:b/>
          <w:sz w:val="24"/>
          <w:szCs w:val="24"/>
          <w:lang w:val="ro-RO"/>
        </w:rPr>
        <w:t>A</w:t>
      </w:r>
      <w:r w:rsidRPr="00602B5E">
        <w:rPr>
          <w:rStyle w:val="Bodytext"/>
          <w:rFonts w:ascii="Times New Roman" w:hAnsi="Times New Roman" w:cs="Times New Roman"/>
          <w:sz w:val="24"/>
          <w:szCs w:val="24"/>
          <w:lang w:val="ro-RO"/>
        </w:rPr>
        <w:t xml:space="preserve"> – Aprobare;</w:t>
      </w:r>
    </w:p>
    <w:p w:rsidR="001B1C6E" w:rsidRPr="00602B5E" w:rsidRDefault="002F07BB"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sz w:val="24"/>
          <w:szCs w:val="24"/>
          <w:lang w:val="ro-RO"/>
        </w:rPr>
      </w:pPr>
      <w:r w:rsidRPr="00602B5E">
        <w:rPr>
          <w:rStyle w:val="Bodytext"/>
          <w:rFonts w:ascii="Times New Roman" w:hAnsi="Times New Roman" w:cs="Times New Roman"/>
          <w:b/>
          <w:sz w:val="24"/>
          <w:szCs w:val="24"/>
          <w:lang w:val="ro-RO"/>
        </w:rPr>
        <w:t>Ap</w:t>
      </w:r>
      <w:r w:rsidR="000563F2" w:rsidRPr="00602B5E">
        <w:rPr>
          <w:rStyle w:val="Bodytext"/>
          <w:rFonts w:ascii="Times New Roman" w:hAnsi="Times New Roman" w:cs="Times New Roman"/>
          <w:sz w:val="24"/>
          <w:szCs w:val="24"/>
          <w:lang w:val="ro-RO"/>
        </w:rPr>
        <w:t xml:space="preserve"> – Aplicare;</w:t>
      </w:r>
    </w:p>
    <w:p w:rsidR="002F07BB" w:rsidRPr="00602B5E" w:rsidRDefault="002F07BB" w:rsidP="00CA69AA">
      <w:pPr>
        <w:pStyle w:val="Corptext11"/>
        <w:numPr>
          <w:ilvl w:val="0"/>
          <w:numId w:val="2"/>
        </w:numPr>
        <w:shd w:val="clear" w:color="auto" w:fill="auto"/>
        <w:tabs>
          <w:tab w:val="left" w:pos="0"/>
        </w:tabs>
        <w:spacing w:before="0" w:line="240" w:lineRule="auto"/>
        <w:ind w:left="1134" w:right="100" w:hanging="357"/>
        <w:rPr>
          <w:rFonts w:ascii="Times New Roman" w:hAnsi="Times New Roman" w:cs="Times New Roman"/>
          <w:sz w:val="24"/>
          <w:szCs w:val="24"/>
          <w:shd w:val="clear" w:color="auto" w:fill="FFFFFF"/>
          <w:lang w:val="ro-RO"/>
        </w:rPr>
      </w:pPr>
      <w:r w:rsidRPr="00602B5E">
        <w:rPr>
          <w:rFonts w:ascii="Times New Roman" w:hAnsi="Times New Roman" w:cs="Times New Roman"/>
          <w:b/>
          <w:sz w:val="24"/>
          <w:szCs w:val="24"/>
          <w:lang w:val="ro-RO"/>
        </w:rPr>
        <w:t>F</w:t>
      </w:r>
      <w:r w:rsidRPr="00602B5E">
        <w:rPr>
          <w:rFonts w:ascii="Times New Roman" w:hAnsi="Times New Roman" w:cs="Times New Roman"/>
          <w:sz w:val="24"/>
          <w:szCs w:val="24"/>
          <w:lang w:val="ro-RO"/>
        </w:rPr>
        <w:t xml:space="preserve"> –</w:t>
      </w:r>
      <w:r w:rsidR="00974CD5" w:rsidRPr="00602B5E">
        <w:rPr>
          <w:rFonts w:ascii="Times New Roman" w:hAnsi="Times New Roman" w:cs="Times New Roman"/>
          <w:sz w:val="24"/>
          <w:szCs w:val="24"/>
          <w:lang w:val="ro-RO"/>
        </w:rPr>
        <w:t xml:space="preserve"> Formular;</w:t>
      </w:r>
    </w:p>
    <w:p w:rsidR="002F07BB" w:rsidRDefault="002F07BB">
      <w:pPr>
        <w:spacing w:after="0" w:line="240" w:lineRule="auto"/>
        <w:ind w:firstLine="720"/>
        <w:rPr>
          <w:rFonts w:ascii="Times New Roman" w:hAnsi="Times New Roman" w:cs="Times New Roman"/>
          <w:sz w:val="24"/>
          <w:szCs w:val="24"/>
          <w:lang w:val="ro-RO"/>
        </w:rPr>
      </w:pPr>
    </w:p>
    <w:p w:rsidR="00906650" w:rsidRDefault="00906650">
      <w:pPr>
        <w:spacing w:after="0" w:line="240" w:lineRule="auto"/>
        <w:ind w:firstLine="720"/>
        <w:rPr>
          <w:rFonts w:ascii="Times New Roman" w:hAnsi="Times New Roman" w:cs="Times New Roman"/>
          <w:sz w:val="24"/>
          <w:szCs w:val="24"/>
          <w:lang w:val="ro-RO"/>
        </w:rPr>
      </w:pPr>
    </w:p>
    <w:p w:rsidR="00906650" w:rsidRDefault="00906650">
      <w:pPr>
        <w:spacing w:after="0" w:line="240" w:lineRule="auto"/>
        <w:ind w:firstLine="720"/>
        <w:rPr>
          <w:rFonts w:ascii="Times New Roman" w:hAnsi="Times New Roman" w:cs="Times New Roman"/>
          <w:sz w:val="24"/>
          <w:szCs w:val="24"/>
          <w:lang w:val="ro-RO"/>
        </w:rPr>
      </w:pPr>
    </w:p>
    <w:p w:rsidR="00906650" w:rsidRDefault="00906650">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Pr="00BA7712" w:rsidRDefault="003F58CB">
      <w:pPr>
        <w:spacing w:after="0" w:line="240" w:lineRule="auto"/>
        <w:ind w:firstLine="720"/>
        <w:rPr>
          <w:rFonts w:ascii="Times New Roman" w:hAnsi="Times New Roman" w:cs="Times New Roman"/>
          <w:sz w:val="24"/>
          <w:szCs w:val="24"/>
          <w:lang w:val="ro-RO"/>
        </w:rPr>
      </w:pPr>
    </w:p>
    <w:p w:rsidR="001B1C6E" w:rsidRPr="00BA7712" w:rsidRDefault="00CA69AA" w:rsidP="00324D9E">
      <w:pPr>
        <w:pStyle w:val="Bodytext140"/>
        <w:shd w:val="clear" w:color="auto" w:fill="auto"/>
        <w:tabs>
          <w:tab w:val="left" w:pos="993"/>
        </w:tabs>
        <w:spacing w:before="0" w:after="0" w:line="240" w:lineRule="auto"/>
        <w:jc w:val="both"/>
        <w:rPr>
          <w:rFonts w:ascii="Times New Roman" w:hAnsi="Times New Roman" w:cs="Times New Roman"/>
          <w:b w:val="0"/>
          <w:sz w:val="24"/>
          <w:szCs w:val="24"/>
          <w:lang w:val="ro-RO"/>
        </w:rPr>
      </w:pPr>
      <w:r>
        <w:rPr>
          <w:rStyle w:val="Bodytext14SmallCaps"/>
          <w:rFonts w:ascii="Times New Roman" w:hAnsi="Times New Roman" w:cs="Times New Roman"/>
          <w:color w:val="000000"/>
          <w:sz w:val="24"/>
          <w:szCs w:val="24"/>
          <w:lang w:val="ro-RO"/>
        </w:rPr>
        <w:lastRenderedPageBreak/>
        <w:tab/>
      </w:r>
      <w:r w:rsidR="00324D9E">
        <w:rPr>
          <w:rStyle w:val="Bodytext14SmallCaps"/>
          <w:rFonts w:ascii="Times New Roman" w:hAnsi="Times New Roman" w:cs="Times New Roman"/>
          <w:color w:val="000000"/>
          <w:sz w:val="24"/>
          <w:szCs w:val="24"/>
          <w:lang w:val="ro-RO"/>
        </w:rPr>
        <w:t>8.</w:t>
      </w:r>
      <w:r>
        <w:rPr>
          <w:rStyle w:val="Bodytext14SmallCaps"/>
          <w:rFonts w:ascii="Times New Roman" w:hAnsi="Times New Roman" w:cs="Times New Roman"/>
          <w:color w:val="000000"/>
          <w:sz w:val="24"/>
          <w:szCs w:val="24"/>
          <w:lang w:val="ro-RO"/>
        </w:rPr>
        <w:t xml:space="preserve"> </w:t>
      </w:r>
      <w:r w:rsidR="00145908" w:rsidRPr="00BA7712">
        <w:rPr>
          <w:rStyle w:val="Bodytext14SmallCaps"/>
          <w:rFonts w:ascii="Times New Roman" w:hAnsi="Times New Roman" w:cs="Times New Roman"/>
          <w:color w:val="000000"/>
          <w:sz w:val="24"/>
          <w:szCs w:val="24"/>
          <w:lang w:val="ro-RO"/>
        </w:rPr>
        <w:t>DESCRIEREA PROCEDURII</w:t>
      </w:r>
    </w:p>
    <w:p w:rsidR="001B1C6E" w:rsidRPr="00BA7712" w:rsidRDefault="00145908" w:rsidP="00CA69AA">
      <w:pPr>
        <w:pStyle w:val="Bodytext140"/>
        <w:shd w:val="clear" w:color="auto" w:fill="auto"/>
        <w:spacing w:before="0" w:after="0" w:line="240" w:lineRule="auto"/>
        <w:jc w:val="both"/>
        <w:rPr>
          <w:rFonts w:ascii="Times New Roman" w:hAnsi="Times New Roman" w:cs="Times New Roman"/>
          <w:sz w:val="24"/>
          <w:szCs w:val="24"/>
          <w:lang w:val="ro-RO"/>
        </w:rPr>
      </w:pPr>
      <w:r w:rsidRPr="00BA7712">
        <w:rPr>
          <w:rStyle w:val="Bodytext14"/>
          <w:rFonts w:ascii="Times New Roman" w:hAnsi="Times New Roman" w:cs="Times New Roman"/>
          <w:color w:val="000000"/>
          <w:sz w:val="24"/>
          <w:szCs w:val="24"/>
          <w:lang w:val="ro-RO"/>
        </w:rPr>
        <w:t xml:space="preserve">8.1. </w:t>
      </w:r>
      <w:r w:rsidR="002F07BB" w:rsidRPr="00BA7712">
        <w:rPr>
          <w:rStyle w:val="Bodytext14"/>
          <w:rFonts w:ascii="Times New Roman" w:hAnsi="Times New Roman" w:cs="Times New Roman"/>
          <w:color w:val="000000"/>
          <w:sz w:val="24"/>
          <w:szCs w:val="24"/>
          <w:lang w:val="ro-RO"/>
        </w:rPr>
        <w:t>Et</w:t>
      </w:r>
      <w:r w:rsidR="002F07BB" w:rsidRPr="00BA7712">
        <w:rPr>
          <w:rFonts w:ascii="Times New Roman" w:hAnsi="Times New Roman" w:cs="Times New Roman"/>
          <w:sz w:val="24"/>
          <w:szCs w:val="24"/>
          <w:lang w:val="ro-RO"/>
        </w:rPr>
        <w:t xml:space="preserve">apele necesare realizării unei proceduri </w:t>
      </w:r>
      <w:r w:rsidR="00BA4DDF" w:rsidRPr="00BA7712">
        <w:rPr>
          <w:rFonts w:ascii="Times New Roman" w:hAnsi="Times New Roman" w:cs="Times New Roman"/>
          <w:sz w:val="24"/>
          <w:szCs w:val="24"/>
          <w:lang w:val="ro-RO"/>
        </w:rPr>
        <w:t>de sistem</w:t>
      </w:r>
      <w:r w:rsidR="002F07BB" w:rsidRPr="00BA7712">
        <w:rPr>
          <w:rFonts w:ascii="Times New Roman" w:hAnsi="Times New Roman" w:cs="Times New Roman"/>
          <w:sz w:val="24"/>
          <w:szCs w:val="24"/>
          <w:lang w:val="ro-RO"/>
        </w:rPr>
        <w:t xml:space="preserve"> sunt:</w:t>
      </w:r>
    </w:p>
    <w:p w:rsidR="00D24CDD" w:rsidRPr="00BA7712" w:rsidRDefault="00D24CDD" w:rsidP="00CA69AA">
      <w:pPr>
        <w:pStyle w:val="Bodytext140"/>
        <w:shd w:val="clear" w:color="auto" w:fill="auto"/>
        <w:spacing w:before="0" w:after="0" w:line="240" w:lineRule="auto"/>
        <w:jc w:val="both"/>
        <w:rPr>
          <w:rStyle w:val="Bodytext14"/>
          <w:rFonts w:ascii="Times New Roman" w:hAnsi="Times New Roman" w:cs="Times New Roman"/>
          <w:color w:val="000000"/>
          <w:sz w:val="24"/>
          <w:szCs w:val="24"/>
          <w:lang w:val="ro-RO"/>
        </w:rPr>
      </w:pPr>
      <w:r w:rsidRPr="00BA7712">
        <w:rPr>
          <w:rStyle w:val="Bodytext14"/>
          <w:rFonts w:ascii="Times New Roman" w:hAnsi="Times New Roman" w:cs="Times New Roman"/>
          <w:color w:val="000000"/>
          <w:sz w:val="24"/>
          <w:szCs w:val="24"/>
          <w:lang w:val="ro-RO"/>
        </w:rPr>
        <w:t>8.1.1. Inițierea</w:t>
      </w:r>
    </w:p>
    <w:p w:rsidR="00D24CDD" w:rsidRPr="00BA7712" w:rsidRDefault="00186264" w:rsidP="00D02F9C">
      <w:pPr>
        <w:pStyle w:val="ListParagraph"/>
        <w:numPr>
          <w:ilvl w:val="0"/>
          <w:numId w:val="6"/>
        </w:numPr>
        <w:spacing w:after="0" w:line="240" w:lineRule="auto"/>
        <w:jc w:val="both"/>
        <w:rPr>
          <w:rFonts w:ascii="Times New Roman" w:hAnsi="Times New Roman" w:cs="Times New Roman"/>
          <w:sz w:val="24"/>
          <w:szCs w:val="24"/>
          <w:lang w:val="ro-RO"/>
        </w:rPr>
      </w:pPr>
      <w:r w:rsidRPr="00BA7712">
        <w:rPr>
          <w:rFonts w:ascii="Times New Roman" w:hAnsi="Times New Roman" w:cs="Times New Roman"/>
          <w:i/>
          <w:sz w:val="24"/>
          <w:szCs w:val="24"/>
          <w:lang w:val="ro-RO"/>
        </w:rPr>
        <w:t>Procedura</w:t>
      </w:r>
      <w:r w:rsidR="00D24CDD" w:rsidRPr="00BA7712">
        <w:rPr>
          <w:rFonts w:ascii="Times New Roman" w:hAnsi="Times New Roman" w:cs="Times New Roman"/>
          <w:i/>
          <w:sz w:val="24"/>
          <w:szCs w:val="24"/>
          <w:lang w:val="ro-RO"/>
        </w:rPr>
        <w:t xml:space="preserve"> de sistem </w:t>
      </w:r>
      <w:r w:rsidR="00D24CDD" w:rsidRPr="00BA7712">
        <w:rPr>
          <w:rFonts w:ascii="Times New Roman" w:hAnsi="Times New Roman" w:cs="Times New Roman"/>
          <w:sz w:val="24"/>
          <w:szCs w:val="24"/>
          <w:lang w:val="ro-RO"/>
        </w:rPr>
        <w:t xml:space="preserve">se iniţiază la propunerea </w:t>
      </w:r>
      <w:r w:rsidR="007135CE" w:rsidRPr="00BA7712">
        <w:rPr>
          <w:rFonts w:ascii="Times New Roman" w:eastAsia="Times New Roman" w:hAnsi="Times New Roman" w:cs="Times New Roman"/>
          <w:sz w:val="24"/>
          <w:szCs w:val="24"/>
          <w:lang w:val="ro-RO"/>
        </w:rPr>
        <w:t>C-SCMI</w:t>
      </w:r>
      <w:r w:rsidR="00D24CDD" w:rsidRPr="00BA7712">
        <w:rPr>
          <w:rFonts w:ascii="Times New Roman" w:hAnsi="Times New Roman" w:cs="Times New Roman"/>
          <w:sz w:val="24"/>
          <w:szCs w:val="24"/>
          <w:lang w:val="ro-RO"/>
        </w:rPr>
        <w:t xml:space="preserve">, cu scopul de a gestiona </w:t>
      </w:r>
      <w:r w:rsidR="00CA69AA">
        <w:rPr>
          <w:rFonts w:ascii="Times New Roman" w:hAnsi="Times New Roman" w:cs="Times New Roman"/>
          <w:sz w:val="24"/>
          <w:szCs w:val="24"/>
          <w:lang w:val="ro-RO"/>
        </w:rPr>
        <w:t>activitățile</w:t>
      </w:r>
      <w:r w:rsidR="00D24CDD" w:rsidRPr="00BA7712">
        <w:rPr>
          <w:rFonts w:ascii="Times New Roman" w:hAnsi="Times New Roman" w:cs="Times New Roman"/>
          <w:sz w:val="24"/>
          <w:szCs w:val="24"/>
          <w:lang w:val="ro-RO"/>
        </w:rPr>
        <w:t xml:space="preserve"> ce pot pune în pericol funcţionarea de ansamblu şi/sau atingerea obiectivelor generale </w:t>
      </w:r>
      <w:r w:rsidR="00CA69AA">
        <w:rPr>
          <w:rFonts w:ascii="Times New Roman" w:hAnsi="Times New Roman" w:cs="Times New Roman"/>
          <w:sz w:val="24"/>
          <w:szCs w:val="24"/>
          <w:lang w:val="ro-RO"/>
        </w:rPr>
        <w:t xml:space="preserve">şi specifice </w:t>
      </w:r>
      <w:r w:rsidR="00D24CDD" w:rsidRPr="00BA7712">
        <w:rPr>
          <w:rFonts w:ascii="Times New Roman" w:hAnsi="Times New Roman" w:cs="Times New Roman"/>
          <w:sz w:val="24"/>
          <w:szCs w:val="24"/>
          <w:lang w:val="ro-RO"/>
        </w:rPr>
        <w:t xml:space="preserve">ale UO. În acest sens </w:t>
      </w:r>
      <w:r w:rsidR="007135CE" w:rsidRPr="00BA7712">
        <w:rPr>
          <w:rFonts w:ascii="Times New Roman" w:eastAsia="Times New Roman" w:hAnsi="Times New Roman" w:cs="Times New Roman"/>
          <w:sz w:val="24"/>
          <w:szCs w:val="24"/>
          <w:lang w:val="ro-RO"/>
        </w:rPr>
        <w:t>C-SCMI</w:t>
      </w:r>
      <w:r w:rsidR="007135CE" w:rsidRPr="00BA7712">
        <w:rPr>
          <w:rFonts w:ascii="Times New Roman" w:hAnsi="Times New Roman" w:cs="Times New Roman"/>
          <w:sz w:val="24"/>
          <w:szCs w:val="24"/>
          <w:lang w:val="ro-RO"/>
        </w:rPr>
        <w:t xml:space="preserve"> </w:t>
      </w:r>
      <w:r w:rsidR="00D24CDD" w:rsidRPr="00BA7712">
        <w:rPr>
          <w:rFonts w:ascii="Times New Roman" w:hAnsi="Times New Roman" w:cs="Times New Roman"/>
          <w:sz w:val="24"/>
          <w:szCs w:val="24"/>
          <w:lang w:val="ro-RO"/>
        </w:rPr>
        <w:t xml:space="preserve">identifică, evaluează şi </w:t>
      </w:r>
      <w:proofErr w:type="spellStart"/>
      <w:r w:rsidR="00D24CDD" w:rsidRPr="00BA7712">
        <w:rPr>
          <w:rFonts w:ascii="Times New Roman" w:hAnsi="Times New Roman" w:cs="Times New Roman"/>
          <w:sz w:val="24"/>
          <w:szCs w:val="24"/>
          <w:lang w:val="ro-RO"/>
        </w:rPr>
        <w:t>prioritizează</w:t>
      </w:r>
      <w:proofErr w:type="spellEnd"/>
      <w:r w:rsidR="00D24CDD" w:rsidRPr="00BA7712">
        <w:rPr>
          <w:rFonts w:ascii="Times New Roman" w:hAnsi="Times New Roman" w:cs="Times New Roman"/>
          <w:sz w:val="24"/>
          <w:szCs w:val="24"/>
          <w:lang w:val="ro-RO"/>
        </w:rPr>
        <w:t xml:space="preserve"> </w:t>
      </w:r>
      <w:r w:rsidR="003F58CB">
        <w:rPr>
          <w:rFonts w:ascii="Times New Roman" w:hAnsi="Times New Roman" w:cs="Times New Roman"/>
          <w:sz w:val="24"/>
          <w:szCs w:val="24"/>
          <w:lang w:val="ro-RO"/>
        </w:rPr>
        <w:t>ac</w:t>
      </w:r>
      <w:r w:rsidR="00CA69AA">
        <w:rPr>
          <w:rFonts w:ascii="Times New Roman" w:hAnsi="Times New Roman" w:cs="Times New Roman"/>
          <w:sz w:val="24"/>
          <w:szCs w:val="24"/>
          <w:lang w:val="ro-RO"/>
        </w:rPr>
        <w:t>tivitățile</w:t>
      </w:r>
      <w:r w:rsidR="00D24CDD" w:rsidRPr="00BA7712">
        <w:rPr>
          <w:rFonts w:ascii="Times New Roman" w:hAnsi="Times New Roman" w:cs="Times New Roman"/>
          <w:sz w:val="24"/>
          <w:szCs w:val="24"/>
          <w:lang w:val="ro-RO"/>
        </w:rPr>
        <w:t xml:space="preserve"> care pot afecta atingerea obiectivelor generale şi funcţionarea de ansamblu a UO având în vedere şi reglementările aplicabile (legi, hotărâri de guvern, ordine, standarde etc.) şi stabileşte lista procedurilor de sistem necesare, structurile academic</w:t>
      </w:r>
      <w:r w:rsidR="00CA69AA">
        <w:rPr>
          <w:rFonts w:ascii="Times New Roman" w:hAnsi="Times New Roman" w:cs="Times New Roman"/>
          <w:sz w:val="24"/>
          <w:szCs w:val="24"/>
          <w:lang w:val="ro-RO"/>
        </w:rPr>
        <w:t>e</w:t>
      </w:r>
      <w:r w:rsidR="00D24CDD" w:rsidRPr="00BA7712">
        <w:rPr>
          <w:rFonts w:ascii="Times New Roman" w:hAnsi="Times New Roman" w:cs="Times New Roman"/>
          <w:sz w:val="24"/>
          <w:szCs w:val="24"/>
          <w:lang w:val="ro-RO"/>
        </w:rPr>
        <w:t xml:space="preserve"> și </w:t>
      </w:r>
      <w:r w:rsidR="0000784B" w:rsidRPr="00BA7712">
        <w:rPr>
          <w:rFonts w:ascii="Times New Roman" w:hAnsi="Times New Roman" w:cs="Times New Roman"/>
          <w:sz w:val="24"/>
          <w:szCs w:val="24"/>
          <w:lang w:val="ro-RO"/>
        </w:rPr>
        <w:t>ope</w:t>
      </w:r>
      <w:r w:rsidR="00D24CDD" w:rsidRPr="00BA7712">
        <w:rPr>
          <w:rFonts w:ascii="Times New Roman" w:hAnsi="Times New Roman" w:cs="Times New Roman"/>
          <w:sz w:val="24"/>
          <w:szCs w:val="24"/>
          <w:lang w:val="ro-RO"/>
        </w:rPr>
        <w:t xml:space="preserve">raționale responsabile şi </w:t>
      </w:r>
      <w:r w:rsidR="00D24CDD" w:rsidRPr="00BA7712">
        <w:rPr>
          <w:rFonts w:ascii="Times New Roman" w:hAnsi="Times New Roman" w:cs="Times New Roman"/>
          <w:i/>
          <w:sz w:val="24"/>
          <w:szCs w:val="24"/>
          <w:lang w:val="ro-RO"/>
        </w:rPr>
        <w:t>termenele</w:t>
      </w:r>
      <w:r w:rsidR="00D24CDD" w:rsidRPr="00BA7712">
        <w:rPr>
          <w:rFonts w:ascii="Times New Roman" w:hAnsi="Times New Roman" w:cs="Times New Roman"/>
          <w:sz w:val="24"/>
          <w:szCs w:val="24"/>
          <w:lang w:val="ro-RO"/>
        </w:rPr>
        <w:t xml:space="preserve"> la care acestea vor finaliza realizarea PS;</w:t>
      </w:r>
    </w:p>
    <w:p w:rsidR="00186264" w:rsidRDefault="00156645" w:rsidP="00D02F9C">
      <w:pPr>
        <w:pStyle w:val="ListParagraph"/>
        <w:numPr>
          <w:ilvl w:val="0"/>
          <w:numId w:val="6"/>
        </w:numPr>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Președintele </w:t>
      </w:r>
      <w:r w:rsidR="00CA69AA">
        <w:rPr>
          <w:rFonts w:ascii="Times New Roman" w:hAnsi="Times New Roman" w:cs="Times New Roman"/>
          <w:sz w:val="24"/>
          <w:szCs w:val="24"/>
          <w:lang w:val="ro-RO"/>
        </w:rPr>
        <w:t>C-SCMI</w:t>
      </w:r>
      <w:r w:rsidR="00186264" w:rsidRPr="00BA7712">
        <w:rPr>
          <w:rFonts w:ascii="Times New Roman" w:hAnsi="Times New Roman" w:cs="Times New Roman"/>
          <w:sz w:val="24"/>
          <w:szCs w:val="24"/>
          <w:lang w:val="ro-RO"/>
        </w:rPr>
        <w:t xml:space="preserve"> inițiază elaborarea PS conform legislației şi regleme</w:t>
      </w:r>
      <w:r w:rsidR="0000784B" w:rsidRPr="00BA7712">
        <w:rPr>
          <w:rFonts w:ascii="Times New Roman" w:hAnsi="Times New Roman" w:cs="Times New Roman"/>
          <w:sz w:val="24"/>
          <w:szCs w:val="24"/>
          <w:lang w:val="ro-RO"/>
        </w:rPr>
        <w:t>n</w:t>
      </w:r>
      <w:r w:rsidR="00CA69AA">
        <w:rPr>
          <w:rFonts w:ascii="Times New Roman" w:hAnsi="Times New Roman" w:cs="Times New Roman"/>
          <w:sz w:val="24"/>
          <w:szCs w:val="24"/>
          <w:lang w:val="ro-RO"/>
        </w:rPr>
        <w:t>tărilor în vigoare la UO;</w:t>
      </w:r>
    </w:p>
    <w:p w:rsidR="00CA69AA" w:rsidRPr="00486902" w:rsidRDefault="00CA69AA" w:rsidP="00CA69AA">
      <w:pPr>
        <w:pStyle w:val="ListParagraph"/>
        <w:numPr>
          <w:ilvl w:val="0"/>
          <w:numId w:val="6"/>
        </w:numPr>
        <w:spacing w:after="0" w:line="240" w:lineRule="auto"/>
        <w:jc w:val="both"/>
        <w:rPr>
          <w:rFonts w:ascii="Times New Roman" w:hAnsi="Times New Roman" w:cs="Times New Roman"/>
          <w:sz w:val="24"/>
          <w:szCs w:val="24"/>
          <w:lang w:val="ro-RO"/>
        </w:rPr>
      </w:pPr>
      <w:r w:rsidRPr="00486902">
        <w:rPr>
          <w:rFonts w:ascii="Times New Roman" w:hAnsi="Times New Roman" w:cs="Times New Roman"/>
          <w:i/>
          <w:sz w:val="24"/>
          <w:szCs w:val="24"/>
          <w:lang w:val="ro-RO"/>
        </w:rPr>
        <w:t xml:space="preserve">Procedurile operaţionale </w:t>
      </w:r>
      <w:r w:rsidRPr="00486902">
        <w:rPr>
          <w:rFonts w:ascii="Times New Roman" w:hAnsi="Times New Roman" w:cs="Times New Roman"/>
          <w:sz w:val="24"/>
          <w:szCs w:val="24"/>
          <w:lang w:val="ro-RO"/>
        </w:rPr>
        <w:t xml:space="preserve">se iniţiază de către conducătorul oricărei structuri din cadrul UO pentru a descrie activităţile sau procesele, în vederea eficientizării şi standardizării acestora şi pentru a gestiona unul sau mai multe riscuri ce pot pune în pericol atingerea unui obiectiv specific stabilit. </w:t>
      </w:r>
    </w:p>
    <w:p w:rsidR="00156645" w:rsidRPr="00486902" w:rsidRDefault="00156645" w:rsidP="00156645">
      <w:pPr>
        <w:pStyle w:val="ListParagraph"/>
        <w:spacing w:after="0" w:line="240" w:lineRule="auto"/>
        <w:jc w:val="both"/>
        <w:rPr>
          <w:rFonts w:ascii="Times New Roman" w:hAnsi="Times New Roman" w:cs="Times New Roman"/>
          <w:sz w:val="24"/>
          <w:szCs w:val="24"/>
          <w:lang w:val="ro-RO"/>
        </w:rPr>
      </w:pPr>
    </w:p>
    <w:p w:rsidR="00D24CDD" w:rsidRPr="00BA7712" w:rsidRDefault="00D24CDD" w:rsidP="00CA69AA">
      <w:pPr>
        <w:pStyle w:val="Bodytext140"/>
        <w:shd w:val="clear" w:color="auto" w:fill="auto"/>
        <w:spacing w:before="0"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8.1.2.</w:t>
      </w:r>
      <w:r w:rsidR="00ED671A" w:rsidRPr="00BA7712">
        <w:rPr>
          <w:rFonts w:ascii="Times New Roman" w:hAnsi="Times New Roman" w:cs="Times New Roman"/>
          <w:sz w:val="24"/>
          <w:szCs w:val="24"/>
          <w:lang w:val="ro-RO"/>
        </w:rPr>
        <w:t xml:space="preserve"> Elaborare</w:t>
      </w:r>
    </w:p>
    <w:p w:rsidR="001B1C6E" w:rsidRPr="00BA7712" w:rsidRDefault="00186264">
      <w:pPr>
        <w:pStyle w:val="Corptext11"/>
        <w:shd w:val="clear" w:color="auto" w:fill="auto"/>
        <w:spacing w:before="0" w:after="120" w:line="240" w:lineRule="auto"/>
        <w:ind w:firstLine="720"/>
        <w:jc w:val="both"/>
        <w:rPr>
          <w:rFonts w:ascii="Times New Roman" w:hAnsi="Times New Roman" w:cs="Times New Roman"/>
          <w:sz w:val="24"/>
          <w:szCs w:val="24"/>
          <w:lang w:val="ro-RO"/>
        </w:rPr>
      </w:pPr>
      <w:r w:rsidRPr="00BA7712">
        <w:rPr>
          <w:rStyle w:val="Bodytext"/>
          <w:rFonts w:ascii="Times New Roman" w:hAnsi="Times New Roman" w:cs="Times New Roman"/>
          <w:color w:val="000000"/>
          <w:sz w:val="24"/>
          <w:szCs w:val="24"/>
          <w:lang w:val="ro-RO"/>
        </w:rPr>
        <w:t>Procedura stabileşte</w:t>
      </w:r>
      <w:r w:rsidR="00145908" w:rsidRPr="00BA7712">
        <w:rPr>
          <w:rStyle w:val="Bodytext"/>
          <w:rFonts w:ascii="Times New Roman" w:hAnsi="Times New Roman" w:cs="Times New Roman"/>
          <w:color w:val="000000"/>
          <w:sz w:val="24"/>
          <w:szCs w:val="24"/>
          <w:lang w:val="ro-RO"/>
        </w:rPr>
        <w:t xml:space="preserve"> modul de realizare a unei activităţi, structurile şi persoanele implicate. Acestea, pe baza documentaţiei adecvate derulării activităţii, asigură continuitatea proceselor în derulare, sprijinind totodată auditarea şi luarea deciziilor la nivel managerial.</w:t>
      </w:r>
    </w:p>
    <w:p w:rsidR="001B1C6E" w:rsidRPr="00BA7712" w:rsidRDefault="00145908">
      <w:pPr>
        <w:pStyle w:val="Corptext11"/>
        <w:shd w:val="clear" w:color="auto" w:fill="auto"/>
        <w:spacing w:before="0" w:after="120" w:line="240" w:lineRule="auto"/>
        <w:ind w:firstLine="720"/>
        <w:jc w:val="both"/>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color w:val="000000"/>
          <w:sz w:val="24"/>
          <w:szCs w:val="24"/>
          <w:lang w:val="ro-RO"/>
        </w:rPr>
        <w:t>După identificarea procesului/</w:t>
      </w:r>
      <w:r w:rsidR="00F949E8" w:rsidRPr="00BA7712">
        <w:rPr>
          <w:rStyle w:val="Bodytext"/>
          <w:rFonts w:ascii="Times New Roman" w:hAnsi="Times New Roman" w:cs="Times New Roman"/>
          <w:color w:val="000000"/>
          <w:sz w:val="24"/>
          <w:szCs w:val="24"/>
          <w:lang w:val="ro-RO"/>
        </w:rPr>
        <w:t>a</w:t>
      </w:r>
      <w:r w:rsidR="00C149C7">
        <w:rPr>
          <w:rStyle w:val="Bodytext"/>
          <w:rFonts w:ascii="Times New Roman" w:hAnsi="Times New Roman" w:cs="Times New Roman"/>
          <w:color w:val="000000"/>
          <w:sz w:val="24"/>
          <w:szCs w:val="24"/>
          <w:lang w:val="ro-RO"/>
        </w:rPr>
        <w:t xml:space="preserve">ctivităţii de </w:t>
      </w:r>
      <w:proofErr w:type="spellStart"/>
      <w:r w:rsidR="00C149C7">
        <w:rPr>
          <w:rStyle w:val="Bodytext"/>
          <w:rFonts w:ascii="Times New Roman" w:hAnsi="Times New Roman" w:cs="Times New Roman"/>
          <w:color w:val="000000"/>
          <w:sz w:val="24"/>
          <w:szCs w:val="24"/>
          <w:lang w:val="ro-RO"/>
        </w:rPr>
        <w:t>procedurat</w:t>
      </w:r>
      <w:proofErr w:type="spellEnd"/>
      <w:r w:rsidRPr="00BA7712">
        <w:rPr>
          <w:rStyle w:val="Bodytext"/>
          <w:rFonts w:ascii="Times New Roman" w:hAnsi="Times New Roman" w:cs="Times New Roman"/>
          <w:color w:val="000000"/>
          <w:sz w:val="24"/>
          <w:szCs w:val="24"/>
          <w:lang w:val="ro-RO"/>
        </w:rPr>
        <w:t xml:space="preserve">, </w:t>
      </w:r>
      <w:r w:rsidR="00156645" w:rsidRPr="00BA7712">
        <w:rPr>
          <w:rFonts w:ascii="Times New Roman" w:hAnsi="Times New Roman" w:cs="Times New Roman"/>
          <w:sz w:val="24"/>
          <w:szCs w:val="24"/>
          <w:lang w:val="ro-RO"/>
        </w:rPr>
        <w:t xml:space="preserve">Președintele </w:t>
      </w:r>
      <w:r w:rsidR="00CA69AA">
        <w:rPr>
          <w:rFonts w:ascii="Times New Roman" w:hAnsi="Times New Roman" w:cs="Times New Roman"/>
          <w:sz w:val="24"/>
          <w:szCs w:val="24"/>
          <w:lang w:val="ro-RO"/>
        </w:rPr>
        <w:t>C-SCMI</w:t>
      </w:r>
      <w:r w:rsidRPr="00BA7712">
        <w:rPr>
          <w:rStyle w:val="Bodytext"/>
          <w:rFonts w:ascii="Times New Roman" w:hAnsi="Times New Roman" w:cs="Times New Roman"/>
          <w:color w:val="000000"/>
          <w:sz w:val="24"/>
          <w:szCs w:val="24"/>
          <w:lang w:val="ro-RO"/>
        </w:rPr>
        <w:t>, prin funcţia responsabilă desemna</w:t>
      </w:r>
      <w:r w:rsidR="00156645" w:rsidRPr="00BA7712">
        <w:rPr>
          <w:rStyle w:val="Bodytext"/>
          <w:rFonts w:ascii="Times New Roman" w:hAnsi="Times New Roman" w:cs="Times New Roman"/>
          <w:color w:val="000000"/>
          <w:sz w:val="24"/>
          <w:szCs w:val="24"/>
          <w:lang w:val="ro-RO"/>
        </w:rPr>
        <w:t>tă</w:t>
      </w:r>
      <w:r w:rsidRPr="00BA7712">
        <w:rPr>
          <w:rStyle w:val="Bodytext"/>
          <w:rFonts w:ascii="Times New Roman" w:hAnsi="Times New Roman" w:cs="Times New Roman"/>
          <w:color w:val="000000"/>
          <w:sz w:val="24"/>
          <w:szCs w:val="24"/>
          <w:lang w:val="ro-RO"/>
        </w:rPr>
        <w:t>, se documentează cu privire la cerinţele specifice fiecărui proces. Fiecare proces se descrie în ordine logică, pe etape, cu realizarea diagramei-flux care se prezintă ca anexă</w:t>
      </w:r>
      <w:r w:rsidR="00186264" w:rsidRPr="00BA7712">
        <w:rPr>
          <w:rStyle w:val="Bodytext"/>
          <w:rFonts w:ascii="Times New Roman" w:hAnsi="Times New Roman" w:cs="Times New Roman"/>
          <w:color w:val="000000"/>
          <w:sz w:val="24"/>
          <w:szCs w:val="24"/>
          <w:lang w:val="ro-RO"/>
        </w:rPr>
        <w:t xml:space="preserve"> la PS</w:t>
      </w:r>
    </w:p>
    <w:p w:rsidR="002F07BB" w:rsidRPr="00BA7712" w:rsidRDefault="00F949E8" w:rsidP="00CA69AA">
      <w:pPr>
        <w:pStyle w:val="Corptext11"/>
        <w:shd w:val="clear" w:color="auto" w:fill="auto"/>
        <w:spacing w:before="0" w:after="120" w:line="240" w:lineRule="auto"/>
        <w:ind w:firstLine="0"/>
        <w:jc w:val="both"/>
        <w:rPr>
          <w:rStyle w:val="Bodytext"/>
          <w:rFonts w:ascii="Times New Roman" w:hAnsi="Times New Roman" w:cs="Times New Roman"/>
          <w:color w:val="000000"/>
          <w:sz w:val="24"/>
          <w:szCs w:val="24"/>
          <w:lang w:val="ro-RO"/>
        </w:rPr>
      </w:pPr>
      <w:r w:rsidRPr="00BA7712">
        <w:rPr>
          <w:rFonts w:ascii="Times New Roman" w:hAnsi="Times New Roman" w:cs="Times New Roman"/>
          <w:b/>
          <w:i/>
          <w:sz w:val="24"/>
          <w:szCs w:val="24"/>
          <w:lang w:val="ro-RO"/>
        </w:rPr>
        <w:t>8.1.2.1. Modul de redactare</w:t>
      </w:r>
      <w:r w:rsidRPr="00BA7712">
        <w:rPr>
          <w:rFonts w:ascii="Times New Roman" w:hAnsi="Times New Roman" w:cs="Times New Roman"/>
          <w:sz w:val="24"/>
          <w:szCs w:val="24"/>
          <w:lang w:val="ro-RO"/>
        </w:rPr>
        <w:t xml:space="preserve">: </w:t>
      </w:r>
    </w:p>
    <w:p w:rsidR="00186264" w:rsidRPr="00BA7712" w:rsidRDefault="00186264" w:rsidP="00D02F9C">
      <w:pPr>
        <w:pStyle w:val="ListParagraph"/>
        <w:numPr>
          <w:ilvl w:val="0"/>
          <w:numId w:val="7"/>
        </w:numPr>
        <w:spacing w:after="0" w:line="240" w:lineRule="auto"/>
        <w:ind w:left="714" w:hanging="357"/>
        <w:rPr>
          <w:rFonts w:ascii="Times New Roman" w:hAnsi="Times New Roman" w:cs="Times New Roman"/>
          <w:sz w:val="24"/>
          <w:szCs w:val="24"/>
          <w:lang w:val="ro-RO"/>
        </w:rPr>
      </w:pPr>
      <w:r w:rsidRPr="00BA7712">
        <w:rPr>
          <w:rFonts w:ascii="Times New Roman" w:hAnsi="Times New Roman" w:cs="Times New Roman"/>
          <w:sz w:val="24"/>
          <w:szCs w:val="24"/>
          <w:lang w:val="ro-RO"/>
        </w:rPr>
        <w:t>Modul de redactare a PS se desfăşoară conform instrucțiunilor enumerate la art. 8.1.2.1 din Procedura SEAQ_PS_DAC_01.</w:t>
      </w:r>
    </w:p>
    <w:p w:rsidR="00B464B7" w:rsidRPr="00BA7712" w:rsidRDefault="00B464B7" w:rsidP="00B464B7">
      <w:pPr>
        <w:spacing w:after="0" w:line="240" w:lineRule="auto"/>
        <w:jc w:val="both"/>
        <w:rPr>
          <w:rFonts w:ascii="Times New Roman" w:hAnsi="Times New Roman" w:cs="Times New Roman"/>
          <w:color w:val="000000"/>
          <w:sz w:val="16"/>
          <w:szCs w:val="16"/>
          <w:lang w:val="ro-RO"/>
        </w:rPr>
      </w:pPr>
    </w:p>
    <w:p w:rsidR="00966334" w:rsidRPr="00BA7712" w:rsidRDefault="00966334" w:rsidP="00CA69AA">
      <w:pPr>
        <w:pStyle w:val="Corptext11"/>
        <w:shd w:val="clear" w:color="auto" w:fill="auto"/>
        <w:spacing w:before="0" w:line="240" w:lineRule="auto"/>
        <w:ind w:left="23" w:hanging="23"/>
        <w:jc w:val="both"/>
        <w:rPr>
          <w:rStyle w:val="Picturecaption3"/>
          <w:rFonts w:ascii="Times New Roman" w:hAnsi="Times New Roman" w:cs="Times New Roman"/>
          <w:b/>
          <w:sz w:val="24"/>
          <w:szCs w:val="24"/>
          <w:lang w:val="ro-RO"/>
        </w:rPr>
      </w:pPr>
      <w:r w:rsidRPr="00BA7712">
        <w:rPr>
          <w:rStyle w:val="Picturecaption3"/>
          <w:rFonts w:ascii="Times New Roman" w:hAnsi="Times New Roman" w:cs="Times New Roman"/>
          <w:b/>
          <w:sz w:val="24"/>
          <w:szCs w:val="24"/>
          <w:lang w:val="ro-RO"/>
        </w:rPr>
        <w:t>8.2. Descrierea procedurii</w:t>
      </w:r>
    </w:p>
    <w:p w:rsidR="00966334" w:rsidRPr="00BA7712" w:rsidRDefault="00966334" w:rsidP="00401FDA">
      <w:pPr>
        <w:pStyle w:val="Corptext11"/>
        <w:shd w:val="clear" w:color="auto" w:fill="auto"/>
        <w:spacing w:before="0" w:line="240" w:lineRule="auto"/>
        <w:ind w:left="23" w:firstLine="697"/>
        <w:jc w:val="both"/>
        <w:rPr>
          <w:rStyle w:val="Picturecaption3"/>
          <w:rFonts w:ascii="Times New Roman" w:hAnsi="Times New Roman" w:cs="Times New Roman"/>
          <w:sz w:val="24"/>
          <w:szCs w:val="24"/>
          <w:lang w:val="ro-RO"/>
        </w:rPr>
      </w:pPr>
    </w:p>
    <w:p w:rsidR="00156645" w:rsidRPr="00BA7712" w:rsidRDefault="00966334" w:rsidP="00401FDA">
      <w:pPr>
        <w:spacing w:after="0" w:line="240" w:lineRule="auto"/>
        <w:jc w:val="both"/>
        <w:rPr>
          <w:rFonts w:ascii="Times New Roman" w:hAnsi="Times New Roman" w:cs="Times New Roman"/>
          <w:b/>
          <w:sz w:val="24"/>
          <w:szCs w:val="24"/>
          <w:lang w:val="ro-RO"/>
        </w:rPr>
      </w:pPr>
      <w:r w:rsidRPr="00BA7712">
        <w:rPr>
          <w:rFonts w:ascii="Times New Roman" w:hAnsi="Times New Roman" w:cs="Times New Roman"/>
          <w:b/>
          <w:sz w:val="24"/>
          <w:szCs w:val="24"/>
          <w:lang w:val="ro-RO"/>
        </w:rPr>
        <w:t xml:space="preserve">8.2.1. </w:t>
      </w:r>
      <w:r w:rsidR="00156645" w:rsidRPr="00BA7712">
        <w:rPr>
          <w:rFonts w:ascii="Times New Roman" w:hAnsi="Times New Roman" w:cs="Times New Roman"/>
          <w:b/>
          <w:sz w:val="24"/>
          <w:szCs w:val="24"/>
          <w:lang w:val="ro-RO"/>
        </w:rPr>
        <w:t>Generalități</w:t>
      </w:r>
    </w:p>
    <w:p w:rsidR="009C54BE" w:rsidRPr="0094075D" w:rsidRDefault="009C54BE" w:rsidP="009C54BE">
      <w:pPr>
        <w:pStyle w:val="CM106"/>
        <w:spacing w:line="276" w:lineRule="auto"/>
        <w:ind w:firstLine="720"/>
        <w:jc w:val="both"/>
        <w:rPr>
          <w:highlight w:val="cyan"/>
          <w:lang w:val="ro-RO"/>
        </w:rPr>
      </w:pPr>
      <w:r w:rsidRPr="0094075D">
        <w:rPr>
          <w:highlight w:val="cyan"/>
          <w:lang w:val="ro-RO"/>
        </w:rPr>
        <w:t>Planificarea este una din funcţiile esenţiale ale managementului. Planificarea se referă la repartizarea resurselor, pornind de la stabilirea nevoilor pentru realizarea obiectivelor. Având în vedere caracterul limitat al resurselor, repartizarea acestora necesita decizii cu privire la cel mai bun mod de alocare.</w:t>
      </w:r>
    </w:p>
    <w:p w:rsidR="009C54BE" w:rsidRPr="009C54BE" w:rsidRDefault="009C54BE" w:rsidP="009C54BE">
      <w:pPr>
        <w:pStyle w:val="CM106"/>
        <w:spacing w:line="276" w:lineRule="auto"/>
        <w:ind w:firstLine="720"/>
        <w:jc w:val="both"/>
        <w:rPr>
          <w:lang w:val="ro-RO"/>
        </w:rPr>
      </w:pPr>
      <w:r w:rsidRPr="0094075D">
        <w:rPr>
          <w:highlight w:val="cyan"/>
          <w:lang w:val="ro-RO"/>
        </w:rPr>
        <w:t>Planificarea este un proces continuu, ceea ce imprima documentelor de planificare un caracter dinamic. Schimbarea obiectivelor sau altor elemente ale procesului de fundamentare impune actualizarea documentelor de planificare, cu respectarea încadrării în resursele repartizate.</w:t>
      </w:r>
    </w:p>
    <w:p w:rsidR="009C54BE" w:rsidRPr="009C54BE" w:rsidRDefault="009C54BE" w:rsidP="009C54BE">
      <w:pPr>
        <w:pStyle w:val="CM106"/>
        <w:spacing w:line="276" w:lineRule="auto"/>
        <w:ind w:left="426" w:firstLine="294"/>
        <w:jc w:val="both"/>
        <w:rPr>
          <w:b/>
          <w:bCs/>
          <w:lang w:val="ro-RO"/>
        </w:rPr>
      </w:pPr>
      <w:r w:rsidRPr="009C54BE">
        <w:rPr>
          <w:b/>
          <w:bCs/>
          <w:lang w:val="ro-RO"/>
        </w:rPr>
        <w:t>Etape în cadrul procesului de planificare</w:t>
      </w:r>
    </w:p>
    <w:p w:rsidR="009C54BE" w:rsidRPr="009C54BE" w:rsidRDefault="009C54BE" w:rsidP="009C54BE">
      <w:pPr>
        <w:pStyle w:val="CM106"/>
        <w:numPr>
          <w:ilvl w:val="0"/>
          <w:numId w:val="7"/>
        </w:numPr>
        <w:spacing w:line="276" w:lineRule="auto"/>
        <w:jc w:val="both"/>
        <w:rPr>
          <w:lang w:val="ro-RO"/>
        </w:rPr>
      </w:pPr>
      <w:r w:rsidRPr="009C54BE">
        <w:rPr>
          <w:lang w:val="ro-RO"/>
        </w:rPr>
        <w:t>identificarea şi stabilirea obiectivelor;</w:t>
      </w:r>
    </w:p>
    <w:p w:rsidR="009C54BE" w:rsidRPr="009C54BE" w:rsidRDefault="009C54BE" w:rsidP="009C54BE">
      <w:pPr>
        <w:pStyle w:val="CM106"/>
        <w:numPr>
          <w:ilvl w:val="0"/>
          <w:numId w:val="7"/>
        </w:numPr>
        <w:spacing w:line="276" w:lineRule="auto"/>
        <w:jc w:val="both"/>
        <w:rPr>
          <w:lang w:val="ro-RO"/>
        </w:rPr>
      </w:pPr>
      <w:r w:rsidRPr="009C54BE">
        <w:rPr>
          <w:lang w:val="ro-RO"/>
        </w:rPr>
        <w:t>stabilirea modului de acţiune (analiza variantelor, stabilirea priorităţilor şi etapelor);</w:t>
      </w:r>
    </w:p>
    <w:p w:rsidR="009C54BE" w:rsidRPr="009C54BE" w:rsidRDefault="009C54BE" w:rsidP="009C54BE">
      <w:pPr>
        <w:pStyle w:val="CM106"/>
        <w:numPr>
          <w:ilvl w:val="0"/>
          <w:numId w:val="7"/>
        </w:numPr>
        <w:spacing w:line="276" w:lineRule="auto"/>
        <w:jc w:val="both"/>
        <w:rPr>
          <w:lang w:val="ro-RO"/>
        </w:rPr>
      </w:pPr>
      <w:r w:rsidRPr="009C54BE">
        <w:rPr>
          <w:lang w:val="ro-RO"/>
        </w:rPr>
        <w:t>estimarea termenelor de realizare (normarea şi programarea acţiunii);</w:t>
      </w:r>
    </w:p>
    <w:p w:rsidR="009C54BE" w:rsidRPr="009C54BE" w:rsidRDefault="009C54BE" w:rsidP="009C54BE">
      <w:pPr>
        <w:pStyle w:val="CM106"/>
        <w:numPr>
          <w:ilvl w:val="0"/>
          <w:numId w:val="7"/>
        </w:numPr>
        <w:spacing w:line="276" w:lineRule="auto"/>
        <w:jc w:val="both"/>
        <w:rPr>
          <w:lang w:val="ro-RO"/>
        </w:rPr>
      </w:pPr>
      <w:r w:rsidRPr="009C54BE">
        <w:rPr>
          <w:lang w:val="ro-RO"/>
        </w:rPr>
        <w:t>stabilirea tuturor categoriilor de resurse necesare derulării eficace a activităţilor şi modul de alocare a acestora.</w:t>
      </w:r>
    </w:p>
    <w:p w:rsidR="009C54BE" w:rsidRPr="009C54BE" w:rsidRDefault="009C54BE" w:rsidP="009C54BE">
      <w:pPr>
        <w:pStyle w:val="CM106"/>
        <w:spacing w:line="276" w:lineRule="auto"/>
        <w:ind w:left="426" w:firstLine="294"/>
        <w:jc w:val="both"/>
        <w:rPr>
          <w:b/>
          <w:bCs/>
          <w:lang w:val="ro-RO"/>
        </w:rPr>
      </w:pPr>
      <w:r w:rsidRPr="009C54BE">
        <w:rPr>
          <w:b/>
          <w:bCs/>
          <w:lang w:val="ro-RO"/>
        </w:rPr>
        <w:t>Barierele unei planificări eficiente</w:t>
      </w:r>
    </w:p>
    <w:p w:rsidR="009C54BE" w:rsidRPr="009C54BE" w:rsidRDefault="009C54BE" w:rsidP="009C54BE">
      <w:pPr>
        <w:pStyle w:val="CM106"/>
        <w:spacing w:line="276" w:lineRule="auto"/>
        <w:ind w:left="426" w:firstLine="294"/>
        <w:jc w:val="both"/>
        <w:rPr>
          <w:lang w:val="ro-RO"/>
        </w:rPr>
      </w:pPr>
      <w:r w:rsidRPr="009C54BE">
        <w:rPr>
          <w:lang w:val="ro-RO"/>
        </w:rPr>
        <w:t>Eficienţa planificării poate fi diminuată din următoarele cauze:</w:t>
      </w:r>
    </w:p>
    <w:p w:rsidR="009C54BE" w:rsidRPr="009C54BE" w:rsidRDefault="009C54BE" w:rsidP="009C54BE">
      <w:pPr>
        <w:pStyle w:val="CM106"/>
        <w:numPr>
          <w:ilvl w:val="0"/>
          <w:numId w:val="30"/>
        </w:numPr>
        <w:spacing w:line="276" w:lineRule="auto"/>
        <w:jc w:val="both"/>
        <w:rPr>
          <w:lang w:val="ro-RO"/>
        </w:rPr>
      </w:pPr>
      <w:r w:rsidRPr="009C54BE">
        <w:rPr>
          <w:lang w:val="ro-RO"/>
        </w:rPr>
        <w:lastRenderedPageBreak/>
        <w:t>planificarea nu este înglobată în sistemul de management;</w:t>
      </w:r>
    </w:p>
    <w:p w:rsidR="009C54BE" w:rsidRPr="009C54BE" w:rsidRDefault="009C54BE" w:rsidP="009C54BE">
      <w:pPr>
        <w:pStyle w:val="CM106"/>
        <w:numPr>
          <w:ilvl w:val="0"/>
          <w:numId w:val="30"/>
        </w:numPr>
        <w:spacing w:line="276" w:lineRule="auto"/>
        <w:jc w:val="both"/>
        <w:rPr>
          <w:lang w:val="ro-RO"/>
        </w:rPr>
      </w:pPr>
      <w:r w:rsidRPr="009C54BE">
        <w:rPr>
          <w:lang w:val="ro-RO"/>
        </w:rPr>
        <w:t>unele aspecte ale procesului formal de planificare nu sunt deplin înţelese de manageri;</w:t>
      </w:r>
    </w:p>
    <w:p w:rsidR="009C54BE" w:rsidRPr="009C54BE" w:rsidRDefault="009C54BE" w:rsidP="009C54BE">
      <w:pPr>
        <w:pStyle w:val="CM106"/>
        <w:numPr>
          <w:ilvl w:val="0"/>
          <w:numId w:val="30"/>
        </w:numPr>
        <w:spacing w:line="276" w:lineRule="auto"/>
        <w:jc w:val="both"/>
        <w:rPr>
          <w:lang w:val="ro-RO"/>
        </w:rPr>
      </w:pPr>
      <w:r w:rsidRPr="009C54BE">
        <w:rPr>
          <w:lang w:val="ro-RO"/>
        </w:rPr>
        <w:t>responsabilitatea principală pentru planificare a fost acordată unei singure structuri;</w:t>
      </w:r>
    </w:p>
    <w:p w:rsidR="009C54BE" w:rsidRPr="009C54BE" w:rsidRDefault="009C54BE" w:rsidP="009C54BE">
      <w:pPr>
        <w:pStyle w:val="CM106"/>
        <w:numPr>
          <w:ilvl w:val="0"/>
          <w:numId w:val="30"/>
        </w:numPr>
        <w:spacing w:line="276" w:lineRule="auto"/>
        <w:jc w:val="both"/>
        <w:rPr>
          <w:lang w:val="ro-RO"/>
        </w:rPr>
      </w:pPr>
      <w:r w:rsidRPr="009C54BE">
        <w:rPr>
          <w:lang w:val="ro-RO"/>
        </w:rPr>
        <w:t>concepţia că planurile pe termen lung nu pot fi schimbate.</w:t>
      </w:r>
    </w:p>
    <w:p w:rsidR="009C54BE" w:rsidRPr="009C54BE" w:rsidRDefault="009C54BE" w:rsidP="009C54BE">
      <w:pPr>
        <w:pStyle w:val="CM106"/>
        <w:spacing w:line="276" w:lineRule="auto"/>
        <w:ind w:firstLine="720"/>
        <w:jc w:val="both"/>
        <w:rPr>
          <w:lang w:val="ro-RO"/>
        </w:rPr>
      </w:pPr>
      <w:r w:rsidRPr="009C54BE">
        <w:rPr>
          <w:lang w:val="ro-RO"/>
        </w:rPr>
        <w:t>Procesul de planificare înglobează în ansamblul său planificarea strategică şi planificarea operaţională având drept scop atingerea obiectivelor cu resursele maxim posibil de alocat, astfel încât riscurile de a nu fi realizate sa fie minime.</w:t>
      </w:r>
    </w:p>
    <w:p w:rsidR="009C54BE" w:rsidRPr="009C54BE" w:rsidRDefault="009C54BE" w:rsidP="009C54BE">
      <w:pPr>
        <w:pStyle w:val="Default"/>
        <w:spacing w:line="276" w:lineRule="auto"/>
        <w:ind w:firstLine="720"/>
        <w:jc w:val="both"/>
      </w:pPr>
      <w:r w:rsidRPr="009C54BE">
        <w:t>Planificarea este necesară datorită:</w:t>
      </w:r>
    </w:p>
    <w:p w:rsidR="009C54BE" w:rsidRPr="009C54BE" w:rsidRDefault="009C54BE" w:rsidP="009C54BE">
      <w:pPr>
        <w:pStyle w:val="Default"/>
        <w:widowControl w:val="0"/>
        <w:numPr>
          <w:ilvl w:val="0"/>
          <w:numId w:val="31"/>
        </w:numPr>
        <w:spacing w:line="276" w:lineRule="auto"/>
        <w:jc w:val="both"/>
      </w:pPr>
      <w:r w:rsidRPr="009C54BE">
        <w:t>frecvenţei şi impactului schimbărilor apărute în mediul extern, asupra entităţii;</w:t>
      </w:r>
    </w:p>
    <w:p w:rsidR="009C54BE" w:rsidRPr="009C54BE" w:rsidRDefault="009C54BE" w:rsidP="009C54BE">
      <w:pPr>
        <w:pStyle w:val="Default"/>
        <w:widowControl w:val="0"/>
        <w:numPr>
          <w:ilvl w:val="0"/>
          <w:numId w:val="31"/>
        </w:numPr>
        <w:spacing w:line="276" w:lineRule="auto"/>
        <w:jc w:val="both"/>
      </w:pPr>
      <w:r w:rsidRPr="009C54BE">
        <w:t>creşterii intervalului dintre momentul adoptării deciziilor şi momentul obţinerii rezultatelor;</w:t>
      </w:r>
    </w:p>
    <w:p w:rsidR="009C54BE" w:rsidRDefault="009C54BE" w:rsidP="004A2A4B">
      <w:pPr>
        <w:pStyle w:val="Default"/>
        <w:widowControl w:val="0"/>
        <w:numPr>
          <w:ilvl w:val="0"/>
          <w:numId w:val="31"/>
        </w:numPr>
        <w:spacing w:line="276" w:lineRule="auto"/>
        <w:jc w:val="both"/>
      </w:pPr>
      <w:r w:rsidRPr="009C54BE">
        <w:t>condiţiilor necesare dezvoltării procesului de coordonare.</w:t>
      </w:r>
    </w:p>
    <w:p w:rsidR="00C82CB9" w:rsidRDefault="00C82CB9" w:rsidP="004A2A4B">
      <w:pPr>
        <w:pStyle w:val="Default"/>
        <w:rPr>
          <w:b/>
        </w:rPr>
      </w:pPr>
      <w:r>
        <w:rPr>
          <w:b/>
        </w:rPr>
        <w:t>8.2.2. Documente utilizate</w:t>
      </w:r>
    </w:p>
    <w:p w:rsidR="009C54BE" w:rsidRPr="009C54BE" w:rsidRDefault="009C54BE" w:rsidP="009C54BE">
      <w:pPr>
        <w:pStyle w:val="ListParagraph"/>
        <w:spacing w:after="0" w:line="240" w:lineRule="auto"/>
        <w:ind w:left="0" w:firstLine="720"/>
        <w:jc w:val="both"/>
        <w:rPr>
          <w:rFonts w:ascii="Times New Roman" w:hAnsi="Times New Roman" w:cs="Times New Roman"/>
          <w:i/>
          <w:sz w:val="24"/>
          <w:szCs w:val="24"/>
        </w:rPr>
      </w:pPr>
      <w:proofErr w:type="spellStart"/>
      <w:r w:rsidRPr="009C54BE">
        <w:rPr>
          <w:rFonts w:ascii="Times New Roman" w:hAnsi="Times New Roman" w:cs="Times New Roman"/>
          <w:i/>
          <w:sz w:val="24"/>
          <w:szCs w:val="24"/>
        </w:rPr>
        <w:t>Lista</w:t>
      </w:r>
      <w:proofErr w:type="spellEnd"/>
      <w:r w:rsidRPr="009C54BE">
        <w:rPr>
          <w:rFonts w:ascii="Times New Roman" w:hAnsi="Times New Roman" w:cs="Times New Roman"/>
          <w:i/>
          <w:sz w:val="24"/>
          <w:szCs w:val="24"/>
        </w:rPr>
        <w:t xml:space="preserve"> </w:t>
      </w:r>
      <w:proofErr w:type="spellStart"/>
      <w:r w:rsidRPr="009C54BE">
        <w:rPr>
          <w:rFonts w:ascii="Times New Roman" w:hAnsi="Times New Roman" w:cs="Times New Roman"/>
          <w:i/>
          <w:sz w:val="24"/>
          <w:szCs w:val="24"/>
        </w:rPr>
        <w:t>documentelor</w:t>
      </w:r>
      <w:proofErr w:type="spellEnd"/>
      <w:r w:rsidRPr="009C54BE">
        <w:rPr>
          <w:rFonts w:ascii="Times New Roman" w:hAnsi="Times New Roman" w:cs="Times New Roman"/>
          <w:i/>
          <w:sz w:val="24"/>
          <w:szCs w:val="24"/>
        </w:rPr>
        <w:t xml:space="preserve"> </w:t>
      </w:r>
      <w:proofErr w:type="spellStart"/>
      <w:r w:rsidRPr="009C54BE">
        <w:rPr>
          <w:rFonts w:ascii="Times New Roman" w:hAnsi="Times New Roman" w:cs="Times New Roman"/>
          <w:i/>
          <w:sz w:val="24"/>
          <w:szCs w:val="24"/>
        </w:rPr>
        <w:t>şi</w:t>
      </w:r>
      <w:proofErr w:type="spellEnd"/>
      <w:r w:rsidRPr="009C54BE">
        <w:rPr>
          <w:rFonts w:ascii="Times New Roman" w:hAnsi="Times New Roman" w:cs="Times New Roman"/>
          <w:i/>
          <w:sz w:val="24"/>
          <w:szCs w:val="24"/>
        </w:rPr>
        <w:t xml:space="preserve"> </w:t>
      </w:r>
      <w:proofErr w:type="spellStart"/>
      <w:r w:rsidRPr="009C54BE">
        <w:rPr>
          <w:rFonts w:ascii="Times New Roman" w:hAnsi="Times New Roman" w:cs="Times New Roman"/>
          <w:i/>
          <w:sz w:val="24"/>
          <w:szCs w:val="24"/>
        </w:rPr>
        <w:t>conţinutul</w:t>
      </w:r>
      <w:proofErr w:type="spellEnd"/>
      <w:r w:rsidRPr="009C54BE">
        <w:rPr>
          <w:rFonts w:ascii="Times New Roman" w:hAnsi="Times New Roman" w:cs="Times New Roman"/>
          <w:i/>
          <w:sz w:val="24"/>
          <w:szCs w:val="24"/>
        </w:rPr>
        <w:t xml:space="preserve"> </w:t>
      </w:r>
      <w:proofErr w:type="spellStart"/>
      <w:r w:rsidRPr="009C54BE">
        <w:rPr>
          <w:rFonts w:ascii="Times New Roman" w:hAnsi="Times New Roman" w:cs="Times New Roman"/>
          <w:i/>
          <w:sz w:val="24"/>
          <w:szCs w:val="24"/>
        </w:rPr>
        <w:t>acestora</w:t>
      </w:r>
      <w:proofErr w:type="spellEnd"/>
      <w:r w:rsidRPr="009C54BE">
        <w:rPr>
          <w:rFonts w:ascii="Times New Roman" w:hAnsi="Times New Roman" w:cs="Times New Roman"/>
          <w:i/>
          <w:sz w:val="24"/>
          <w:szCs w:val="24"/>
        </w:rPr>
        <w:t>:</w:t>
      </w:r>
    </w:p>
    <w:p w:rsidR="009C54BE" w:rsidRPr="009C54BE" w:rsidRDefault="009C54BE" w:rsidP="009C54BE">
      <w:pPr>
        <w:pStyle w:val="ListParagraph"/>
        <w:numPr>
          <w:ilvl w:val="0"/>
          <w:numId w:val="32"/>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SEAQ_PS_DAC_05_A.01</w:t>
      </w:r>
      <w:r w:rsidRPr="009C54BE">
        <w:rPr>
          <w:rFonts w:ascii="Times New Roman" w:hAnsi="Times New Roman" w:cs="Times New Roman"/>
          <w:sz w:val="24"/>
          <w:szCs w:val="24"/>
        </w:rPr>
        <w:t xml:space="preserve">- </w:t>
      </w:r>
      <w:r w:rsidRPr="009C54BE">
        <w:rPr>
          <w:rFonts w:ascii="Times New Roman" w:hAnsi="Times New Roman" w:cs="Times New Roman"/>
          <w:sz w:val="24"/>
          <w:szCs w:val="24"/>
          <w:lang w:val="ro-RO"/>
        </w:rPr>
        <w:t>Planul strategic al activităţilor;</w:t>
      </w:r>
    </w:p>
    <w:p w:rsidR="009C54BE" w:rsidRPr="009C54BE" w:rsidRDefault="009C54BE" w:rsidP="009C54BE">
      <w:pPr>
        <w:pStyle w:val="ListParagraph"/>
        <w:numPr>
          <w:ilvl w:val="0"/>
          <w:numId w:val="32"/>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SEAQ_PS_DAC_05_A.02</w:t>
      </w:r>
      <w:r w:rsidRPr="009C54BE">
        <w:rPr>
          <w:rFonts w:ascii="Times New Roman" w:hAnsi="Times New Roman" w:cs="Times New Roman"/>
          <w:sz w:val="24"/>
          <w:szCs w:val="24"/>
        </w:rPr>
        <w:t>-</w:t>
      </w:r>
      <w:r w:rsidRPr="009C54BE">
        <w:rPr>
          <w:rFonts w:ascii="Times New Roman" w:hAnsi="Times New Roman" w:cs="Times New Roman"/>
          <w:sz w:val="24"/>
          <w:szCs w:val="24"/>
          <w:lang w:val="ro-RO"/>
        </w:rPr>
        <w:t xml:space="preserve"> Fişa de analiză a modificării ipotezelor/premiselor care au condus la stabilirea obiectivelor.</w:t>
      </w:r>
    </w:p>
    <w:p w:rsidR="009C54BE" w:rsidRPr="009C54BE" w:rsidRDefault="009C54BE" w:rsidP="009C54BE">
      <w:pPr>
        <w:pStyle w:val="ListParagraph"/>
        <w:spacing w:after="0" w:line="240" w:lineRule="auto"/>
        <w:ind w:left="0" w:firstLine="720"/>
        <w:jc w:val="both"/>
        <w:rPr>
          <w:rFonts w:ascii="Times New Roman" w:hAnsi="Times New Roman" w:cs="Times New Roman"/>
          <w:i/>
          <w:sz w:val="24"/>
          <w:szCs w:val="24"/>
        </w:rPr>
      </w:pPr>
      <w:proofErr w:type="spellStart"/>
      <w:r w:rsidRPr="009C54BE">
        <w:rPr>
          <w:rFonts w:ascii="Times New Roman" w:hAnsi="Times New Roman" w:cs="Times New Roman"/>
          <w:i/>
          <w:sz w:val="24"/>
          <w:szCs w:val="24"/>
        </w:rPr>
        <w:t>Circuitul</w:t>
      </w:r>
      <w:proofErr w:type="spellEnd"/>
      <w:r w:rsidRPr="009C54BE">
        <w:rPr>
          <w:rFonts w:ascii="Times New Roman" w:hAnsi="Times New Roman" w:cs="Times New Roman"/>
          <w:i/>
          <w:sz w:val="24"/>
          <w:szCs w:val="24"/>
        </w:rPr>
        <w:t xml:space="preserve"> </w:t>
      </w:r>
      <w:proofErr w:type="spellStart"/>
      <w:r w:rsidRPr="009C54BE">
        <w:rPr>
          <w:rFonts w:ascii="Times New Roman" w:hAnsi="Times New Roman" w:cs="Times New Roman"/>
          <w:i/>
          <w:sz w:val="24"/>
          <w:szCs w:val="24"/>
        </w:rPr>
        <w:t>documentelor</w:t>
      </w:r>
      <w:proofErr w:type="spellEnd"/>
      <w:r w:rsidRPr="009C54BE">
        <w:rPr>
          <w:rFonts w:ascii="Times New Roman" w:hAnsi="Times New Roman" w:cs="Times New Roman"/>
          <w:i/>
          <w:sz w:val="24"/>
          <w:szCs w:val="24"/>
        </w:rPr>
        <w:t>:</w:t>
      </w:r>
    </w:p>
    <w:p w:rsidR="009C54BE" w:rsidRPr="00F51AB5" w:rsidRDefault="009C54BE" w:rsidP="009C54BE">
      <w:pPr>
        <w:pStyle w:val="ListParagraph"/>
        <w:spacing w:after="0" w:line="240" w:lineRule="auto"/>
        <w:ind w:left="0" w:firstLine="720"/>
        <w:jc w:val="both"/>
        <w:rPr>
          <w:rFonts w:ascii="Times New Roman" w:hAnsi="Times New Roman" w:cs="Times New Roman"/>
          <w:sz w:val="24"/>
          <w:szCs w:val="24"/>
          <w:lang w:val="ro-RO"/>
        </w:rPr>
      </w:pPr>
      <w:proofErr w:type="spellStart"/>
      <w:r w:rsidRPr="00F51AB5">
        <w:rPr>
          <w:rFonts w:ascii="Times New Roman" w:hAnsi="Times New Roman" w:cs="Times New Roman"/>
          <w:sz w:val="24"/>
          <w:szCs w:val="24"/>
        </w:rPr>
        <w:t>Conducerea</w:t>
      </w:r>
      <w:proofErr w:type="spellEnd"/>
      <w:r w:rsidRPr="00F51AB5">
        <w:rPr>
          <w:rFonts w:ascii="Times New Roman" w:hAnsi="Times New Roman" w:cs="Times New Roman"/>
          <w:sz w:val="24"/>
          <w:szCs w:val="24"/>
        </w:rPr>
        <w:t xml:space="preserve"> </w:t>
      </w:r>
      <w:proofErr w:type="spellStart"/>
      <w:r w:rsidRPr="00F51AB5">
        <w:rPr>
          <w:rFonts w:ascii="Times New Roman" w:hAnsi="Times New Roman" w:cs="Times New Roman"/>
          <w:sz w:val="24"/>
          <w:szCs w:val="24"/>
        </w:rPr>
        <w:t>executivă</w:t>
      </w:r>
      <w:proofErr w:type="spellEnd"/>
      <w:r w:rsidRPr="00F51AB5">
        <w:rPr>
          <w:rFonts w:ascii="Times New Roman" w:hAnsi="Times New Roman" w:cs="Times New Roman"/>
          <w:sz w:val="24"/>
          <w:szCs w:val="24"/>
        </w:rPr>
        <w:t xml:space="preserve"> </w:t>
      </w:r>
      <w:proofErr w:type="spellStart"/>
      <w:r w:rsidR="00F51AB5" w:rsidRPr="00F51AB5">
        <w:rPr>
          <w:rFonts w:ascii="Times New Roman" w:hAnsi="Times New Roman" w:cs="Times New Roman"/>
          <w:sz w:val="24"/>
          <w:szCs w:val="24"/>
        </w:rPr>
        <w:t>coordonată</w:t>
      </w:r>
      <w:proofErr w:type="spellEnd"/>
      <w:r w:rsidR="00F51AB5" w:rsidRPr="00F51AB5">
        <w:rPr>
          <w:rFonts w:ascii="Times New Roman" w:hAnsi="Times New Roman" w:cs="Times New Roman"/>
          <w:sz w:val="24"/>
          <w:szCs w:val="24"/>
        </w:rPr>
        <w:t xml:space="preserve"> de </w:t>
      </w:r>
      <w:r w:rsidRPr="00F51AB5">
        <w:rPr>
          <w:rFonts w:ascii="Times New Roman" w:hAnsi="Times New Roman" w:cs="Times New Roman"/>
          <w:sz w:val="24"/>
          <w:szCs w:val="24"/>
        </w:rPr>
        <w:t>R</w:t>
      </w:r>
      <w:r w:rsidR="00F51AB5" w:rsidRPr="00F51AB5">
        <w:rPr>
          <w:rFonts w:ascii="Times New Roman" w:hAnsi="Times New Roman" w:cs="Times New Roman"/>
          <w:sz w:val="24"/>
          <w:szCs w:val="24"/>
        </w:rPr>
        <w:t>ector</w:t>
      </w:r>
      <w:r w:rsidRPr="00F51AB5">
        <w:rPr>
          <w:rFonts w:ascii="Times New Roman" w:hAnsi="Times New Roman" w:cs="Times New Roman"/>
          <w:sz w:val="24"/>
          <w:szCs w:val="24"/>
          <w:lang w:val="ro-RO"/>
        </w:rPr>
        <w:t xml:space="preserve"> </w:t>
      </w:r>
      <w:proofErr w:type="gramStart"/>
      <w:r w:rsidRPr="00F51AB5">
        <w:rPr>
          <w:rFonts w:ascii="Times New Roman" w:hAnsi="Times New Roman" w:cs="Times New Roman"/>
          <w:sz w:val="24"/>
          <w:szCs w:val="24"/>
          <w:lang w:val="ro-RO"/>
        </w:rPr>
        <w:t>elaborează</w:t>
      </w:r>
      <w:proofErr w:type="gramEnd"/>
      <w:r w:rsidRPr="00F51AB5">
        <w:rPr>
          <w:rFonts w:ascii="Times New Roman" w:hAnsi="Times New Roman" w:cs="Times New Roman"/>
          <w:sz w:val="24"/>
          <w:szCs w:val="24"/>
          <w:lang w:val="ro-RO"/>
        </w:rPr>
        <w:t xml:space="preserve"> Planul strategic al activităţilor care îl aduc ulterior la cunoştinţă şefilor de structuri/compartimente. </w:t>
      </w:r>
      <w:r w:rsidRPr="00F51AB5">
        <w:rPr>
          <w:rFonts w:ascii="Times New Roman" w:hAnsi="Times New Roman" w:cs="Times New Roman"/>
          <w:sz w:val="24"/>
          <w:szCs w:val="24"/>
        </w:rPr>
        <w:t>Î</w:t>
      </w:r>
      <w:r w:rsidRPr="00F51AB5">
        <w:rPr>
          <w:rFonts w:ascii="Times New Roman" w:hAnsi="Times New Roman" w:cs="Times New Roman"/>
          <w:sz w:val="24"/>
          <w:szCs w:val="24"/>
          <w:lang w:val="ro-RO"/>
        </w:rPr>
        <w:t xml:space="preserve">n cazul modificării ipotezelor/premiselor care au condus la stabilirea obiectivului se </w:t>
      </w:r>
      <w:r w:rsidR="00F842BD" w:rsidRPr="00F51AB5">
        <w:rPr>
          <w:rFonts w:ascii="Times New Roman" w:hAnsi="Times New Roman" w:cs="Times New Roman"/>
          <w:sz w:val="24"/>
          <w:szCs w:val="24"/>
          <w:lang w:val="ro-RO"/>
        </w:rPr>
        <w:t>întocmeşte Fişa de analiză -</w:t>
      </w:r>
      <w:r w:rsidRPr="00F51AB5">
        <w:rPr>
          <w:rFonts w:ascii="Times New Roman" w:hAnsi="Times New Roman" w:cs="Times New Roman"/>
          <w:sz w:val="24"/>
          <w:szCs w:val="24"/>
          <w:lang w:val="ro-RO"/>
        </w:rPr>
        <w:t xml:space="preserve"> </w:t>
      </w:r>
      <w:r w:rsidR="00F842BD" w:rsidRPr="00F51AB5">
        <w:rPr>
          <w:rFonts w:ascii="Times New Roman" w:hAnsi="Times New Roman" w:cs="Times New Roman"/>
          <w:sz w:val="24"/>
          <w:szCs w:val="24"/>
          <w:lang w:val="ro-RO"/>
        </w:rPr>
        <w:t xml:space="preserve">SEAQ_PS_DAC_05_A.02 </w:t>
      </w:r>
      <w:r w:rsidRPr="00F51AB5">
        <w:rPr>
          <w:rFonts w:ascii="Times New Roman" w:hAnsi="Times New Roman" w:cs="Times New Roman"/>
          <w:sz w:val="24"/>
          <w:szCs w:val="24"/>
          <w:lang w:val="ro-RO"/>
        </w:rPr>
        <w:t>care este supusă aprobării</w:t>
      </w:r>
      <w:r w:rsidR="00F842BD" w:rsidRPr="00F51AB5">
        <w:rPr>
          <w:rFonts w:ascii="Times New Roman" w:hAnsi="Times New Roman" w:cs="Times New Roman"/>
          <w:sz w:val="24"/>
          <w:szCs w:val="24"/>
          <w:lang w:val="ro-RO"/>
        </w:rPr>
        <w:t xml:space="preserve"> Rectorului UO</w:t>
      </w:r>
      <w:r w:rsidRPr="00F51AB5">
        <w:rPr>
          <w:rFonts w:ascii="Times New Roman" w:hAnsi="Times New Roman" w:cs="Times New Roman"/>
          <w:sz w:val="24"/>
          <w:szCs w:val="24"/>
          <w:lang w:val="ro-RO"/>
        </w:rPr>
        <w:t>.</w:t>
      </w:r>
    </w:p>
    <w:p w:rsidR="009C54BE" w:rsidRPr="004137B5" w:rsidRDefault="009C54BE" w:rsidP="004A2A4B">
      <w:pPr>
        <w:pStyle w:val="Default"/>
        <w:rPr>
          <w:sz w:val="16"/>
          <w:szCs w:val="16"/>
        </w:rPr>
      </w:pPr>
    </w:p>
    <w:p w:rsidR="00C82CB9" w:rsidRPr="00870214" w:rsidRDefault="00C82CB9" w:rsidP="004A2A4B">
      <w:pPr>
        <w:pStyle w:val="Default"/>
        <w:rPr>
          <w:b/>
          <w:color w:val="auto"/>
        </w:rPr>
      </w:pPr>
      <w:r w:rsidRPr="00870214">
        <w:rPr>
          <w:b/>
          <w:color w:val="auto"/>
        </w:rPr>
        <w:t>8.2.3. Resurse utilizate</w:t>
      </w:r>
    </w:p>
    <w:p w:rsidR="00603B4A" w:rsidRPr="00F842BD" w:rsidRDefault="00C82CB9" w:rsidP="00603B4A">
      <w:pPr>
        <w:suppressAutoHyphens w:val="0"/>
        <w:spacing w:after="0" w:line="240" w:lineRule="auto"/>
        <w:ind w:firstLine="709"/>
        <w:jc w:val="both"/>
        <w:rPr>
          <w:rFonts w:cs="Arial"/>
          <w:color w:val="000000"/>
          <w:sz w:val="24"/>
          <w:szCs w:val="24"/>
          <w:lang w:val="ro-RO"/>
        </w:rPr>
      </w:pPr>
      <w:r w:rsidRPr="00603B4A">
        <w:rPr>
          <w:rStyle w:val="Bodytext"/>
          <w:rFonts w:ascii="Times New Roman" w:hAnsi="Times New Roman" w:cs="Times New Roman"/>
          <w:color w:val="000000"/>
          <w:sz w:val="24"/>
          <w:szCs w:val="24"/>
          <w:lang w:val="ro-RO"/>
        </w:rPr>
        <w:t xml:space="preserve">În vederea implementării obiectivelor structurile/compartimentele implicate vor folosi resurse </w:t>
      </w:r>
      <w:r w:rsidRPr="00F842BD">
        <w:rPr>
          <w:rStyle w:val="Bodytext"/>
          <w:rFonts w:ascii="Times New Roman" w:hAnsi="Times New Roman" w:cs="Times New Roman"/>
          <w:color w:val="000000"/>
          <w:sz w:val="24"/>
          <w:szCs w:val="24"/>
          <w:lang w:val="ro-RO"/>
        </w:rPr>
        <w:t xml:space="preserve">materiale, umane şi financiare </w:t>
      </w:r>
      <w:r w:rsidR="00603B4A" w:rsidRPr="00F842BD">
        <w:rPr>
          <w:rFonts w:ascii="Times New Roman" w:hAnsi="Times New Roman" w:cs="Times New Roman"/>
          <w:color w:val="000000"/>
          <w:sz w:val="24"/>
          <w:szCs w:val="24"/>
          <w:lang w:val="ro-RO"/>
        </w:rPr>
        <w:t>conform bugetului aprobat pentru anul în curs.</w:t>
      </w:r>
    </w:p>
    <w:p w:rsidR="005B77C2" w:rsidRPr="00F842BD" w:rsidRDefault="00603B4A" w:rsidP="005B77C2">
      <w:pPr>
        <w:pStyle w:val="Corptext11"/>
        <w:shd w:val="clear" w:color="auto" w:fill="auto"/>
        <w:spacing w:before="0" w:line="240" w:lineRule="auto"/>
        <w:ind w:firstLine="0"/>
        <w:jc w:val="both"/>
        <w:rPr>
          <w:rStyle w:val="Bodytext"/>
          <w:rFonts w:ascii="Times New Roman" w:hAnsi="Times New Roman" w:cs="Times New Roman"/>
          <w:color w:val="000000"/>
          <w:sz w:val="24"/>
          <w:szCs w:val="24"/>
          <w:lang w:val="ro-RO"/>
        </w:rPr>
      </w:pPr>
      <w:r w:rsidRPr="00F842BD">
        <w:rPr>
          <w:rStyle w:val="Bodytext"/>
          <w:rFonts w:ascii="Times New Roman" w:hAnsi="Times New Roman" w:cs="Times New Roman"/>
          <w:b/>
          <w:color w:val="000000"/>
          <w:sz w:val="24"/>
          <w:szCs w:val="24"/>
          <w:lang w:val="ro-RO"/>
        </w:rPr>
        <w:t>8.2.4.</w:t>
      </w:r>
      <w:r w:rsidRPr="00F842BD">
        <w:rPr>
          <w:rStyle w:val="Bodytext"/>
          <w:rFonts w:ascii="Times New Roman" w:hAnsi="Times New Roman" w:cs="Times New Roman"/>
          <w:color w:val="000000"/>
          <w:sz w:val="24"/>
          <w:szCs w:val="24"/>
          <w:lang w:val="ro-RO"/>
        </w:rPr>
        <w:t xml:space="preserve"> </w:t>
      </w:r>
      <w:r w:rsidRPr="00F842BD">
        <w:rPr>
          <w:rStyle w:val="Bodytext"/>
          <w:rFonts w:ascii="Times New Roman" w:hAnsi="Times New Roman" w:cs="Times New Roman"/>
          <w:b/>
          <w:color w:val="000000"/>
          <w:sz w:val="24"/>
          <w:szCs w:val="24"/>
          <w:lang w:val="ro-RO"/>
        </w:rPr>
        <w:t>Modul de lucru</w:t>
      </w:r>
    </w:p>
    <w:p w:rsidR="00F842BD" w:rsidRPr="00F842BD" w:rsidRDefault="00F842BD" w:rsidP="00F842BD">
      <w:pPr>
        <w:pStyle w:val="ListParagraph"/>
        <w:numPr>
          <w:ilvl w:val="0"/>
          <w:numId w:val="36"/>
        </w:numPr>
        <w:suppressAutoHyphens w:val="0"/>
        <w:spacing w:after="0" w:line="240" w:lineRule="auto"/>
        <w:jc w:val="both"/>
        <w:rPr>
          <w:rFonts w:ascii="Times New Roman" w:hAnsi="Times New Roman" w:cs="Times New Roman"/>
          <w:color w:val="000000"/>
          <w:sz w:val="24"/>
          <w:szCs w:val="24"/>
          <w:lang w:val="ro-RO"/>
        </w:rPr>
      </w:pPr>
      <w:r w:rsidRPr="0094075D">
        <w:rPr>
          <w:rFonts w:ascii="Times New Roman" w:hAnsi="Times New Roman" w:cs="Times New Roman"/>
          <w:color w:val="000000"/>
          <w:sz w:val="24"/>
          <w:szCs w:val="24"/>
          <w:highlight w:val="cyan"/>
          <w:lang w:val="ro-RO"/>
        </w:rPr>
        <w:t>Planificarea este una din funcţiile esenţiale ale managementului. Planificarea se referă la repartizarea resurselor, pornind de la stabilirea nevoilor pentru realizarea obiectivelor. Av</w:t>
      </w:r>
      <w:r w:rsidRPr="0094075D">
        <w:rPr>
          <w:rFonts w:ascii="Times New Roman" w:hAnsi="Times New Roman" w:cs="Times New Roman"/>
          <w:sz w:val="24"/>
          <w:szCs w:val="24"/>
          <w:highlight w:val="cyan"/>
          <w:lang w:val="ro-RO"/>
        </w:rPr>
        <w:t>â</w:t>
      </w:r>
      <w:r w:rsidRPr="0094075D">
        <w:rPr>
          <w:rFonts w:ascii="Times New Roman" w:hAnsi="Times New Roman" w:cs="Times New Roman"/>
          <w:color w:val="000000"/>
          <w:sz w:val="24"/>
          <w:szCs w:val="24"/>
          <w:highlight w:val="cyan"/>
          <w:lang w:val="ro-RO"/>
        </w:rPr>
        <w:t>nd în vedere caracterul limitat al resurselor, repartizarea acestora necesită decizii cu privire la cel mai bun mod de alocare.</w:t>
      </w:r>
      <w:r w:rsidRPr="00F842BD">
        <w:rPr>
          <w:rFonts w:ascii="Times New Roman" w:hAnsi="Times New Roman" w:cs="Times New Roman"/>
          <w:color w:val="000000"/>
          <w:sz w:val="24"/>
          <w:szCs w:val="24"/>
          <w:lang w:val="ro-RO"/>
        </w:rPr>
        <w:t xml:space="preserve"> </w:t>
      </w:r>
      <w:r w:rsidRPr="00F842BD">
        <w:rPr>
          <w:rFonts w:ascii="Times New Roman" w:hAnsi="Times New Roman" w:cs="Times New Roman"/>
          <w:sz w:val="24"/>
          <w:szCs w:val="24"/>
          <w:lang w:val="ro-RO"/>
        </w:rPr>
        <w:t>Î</w:t>
      </w:r>
      <w:r w:rsidRPr="00F842BD">
        <w:rPr>
          <w:rFonts w:ascii="Times New Roman" w:hAnsi="Times New Roman" w:cs="Times New Roman"/>
          <w:color w:val="000000"/>
          <w:sz w:val="24"/>
          <w:szCs w:val="24"/>
          <w:lang w:val="ro-RO"/>
        </w:rPr>
        <w:t xml:space="preserve">n aceste considerente se va întocmi un Plan strategic al activităţilor </w:t>
      </w:r>
      <w:r w:rsidRPr="00F842BD">
        <w:rPr>
          <w:rFonts w:ascii="Times New Roman" w:hAnsi="Times New Roman" w:cs="Times New Roman"/>
          <w:sz w:val="24"/>
          <w:szCs w:val="24"/>
          <w:lang w:val="ro-RO"/>
        </w:rPr>
        <w:t xml:space="preserve">(SEAQ_PS_DAC_05_A.01). </w:t>
      </w:r>
      <w:r w:rsidRPr="00F842BD">
        <w:rPr>
          <w:rFonts w:ascii="Times New Roman" w:hAnsi="Times New Roman" w:cs="Times New Roman"/>
          <w:color w:val="000000"/>
          <w:sz w:val="24"/>
          <w:szCs w:val="24"/>
          <w:lang w:val="ro-RO"/>
        </w:rPr>
        <w:t xml:space="preserve">Astfel conducerea universității trebuie să pornească de la trasarea unor obiective generale, la nivel de unitate, pentru ca mai apoi să le transpună în obiective specifice, la nivel de compartimente. Fiecărui compartiment îi vor reveni măsuri/acţiuni care vor trebui aplicate în vederea atingerii obiectivelor. Rolul Şefilor de Compartimente va fi cel de a asigura aducerea la îndeplinire a obiectivelor specifice şi de a monitoriza activităţile ce se desfăşoară sub tutela proprie. </w:t>
      </w:r>
    </w:p>
    <w:p w:rsidR="00F842BD" w:rsidRPr="00F51AB5" w:rsidRDefault="00F842BD" w:rsidP="004137B5">
      <w:pPr>
        <w:pStyle w:val="ListParagraph"/>
        <w:numPr>
          <w:ilvl w:val="0"/>
          <w:numId w:val="36"/>
        </w:numPr>
        <w:suppressAutoHyphens w:val="0"/>
        <w:spacing w:after="0" w:line="240" w:lineRule="auto"/>
        <w:jc w:val="both"/>
        <w:rPr>
          <w:rFonts w:ascii="Times New Roman" w:hAnsi="Times New Roman" w:cs="Times New Roman"/>
          <w:sz w:val="24"/>
          <w:szCs w:val="24"/>
          <w:lang w:val="ro-RO"/>
        </w:rPr>
      </w:pPr>
      <w:r w:rsidRPr="0094075D">
        <w:rPr>
          <w:rFonts w:ascii="Times New Roman" w:hAnsi="Times New Roman" w:cs="Times New Roman"/>
          <w:color w:val="000000"/>
          <w:sz w:val="24"/>
          <w:szCs w:val="24"/>
          <w:highlight w:val="cyan"/>
          <w:lang w:val="ro-RO"/>
        </w:rPr>
        <w:t>Planificarea este un proces continuu, ceea ce imprima planului un caracter dinamic. Schimbarea obiectivelor, resurselor sau altor elemente ale procesului de fundamentare impune actualizarea planului.</w:t>
      </w:r>
      <w:r w:rsidRPr="00F842BD">
        <w:rPr>
          <w:rFonts w:ascii="Times New Roman" w:hAnsi="Times New Roman" w:cs="Times New Roman"/>
          <w:color w:val="000000"/>
          <w:sz w:val="24"/>
          <w:szCs w:val="24"/>
          <w:lang w:val="ro-RO"/>
        </w:rPr>
        <w:t xml:space="preserve"> Astfel, ori de câte ori se identifică asemenea schimbări este necesar a se întocmi </w:t>
      </w:r>
      <w:r w:rsidRPr="00F842BD">
        <w:rPr>
          <w:rFonts w:ascii="Times New Roman" w:hAnsi="Times New Roman" w:cs="Times New Roman"/>
          <w:sz w:val="24"/>
          <w:szCs w:val="24"/>
          <w:lang w:val="ro-RO"/>
        </w:rPr>
        <w:t xml:space="preserve">Fişa de analiză a modificării ipotezelor/premiselor care au condus </w:t>
      </w:r>
      <w:r w:rsidRPr="00F51AB5">
        <w:rPr>
          <w:rFonts w:ascii="Times New Roman" w:hAnsi="Times New Roman" w:cs="Times New Roman"/>
          <w:sz w:val="24"/>
          <w:szCs w:val="24"/>
          <w:lang w:val="ro-RO"/>
        </w:rPr>
        <w:t>la stabilirea obiectivelor (SEAQ_PS_DAC_05_A.01) spre a se supune aprobării Rectorului</w:t>
      </w:r>
      <w:r w:rsidR="00F51AB5" w:rsidRPr="00F51AB5">
        <w:rPr>
          <w:rFonts w:ascii="Times New Roman" w:hAnsi="Times New Roman" w:cs="Times New Roman"/>
          <w:sz w:val="24"/>
          <w:szCs w:val="24"/>
          <w:lang w:val="ro-RO"/>
        </w:rPr>
        <w:t xml:space="preserve"> UO.</w:t>
      </w:r>
    </w:p>
    <w:p w:rsidR="00F842BD" w:rsidRPr="00F842BD" w:rsidRDefault="00F842BD" w:rsidP="00F842BD">
      <w:pPr>
        <w:pStyle w:val="Style8"/>
        <w:widowControl/>
        <w:spacing w:line="240" w:lineRule="auto"/>
        <w:ind w:right="3686" w:firstLine="720"/>
        <w:jc w:val="both"/>
        <w:rPr>
          <w:rStyle w:val="FontStyle26"/>
          <w:rFonts w:eastAsiaTheme="majorEastAsia"/>
        </w:rPr>
      </w:pPr>
      <w:r w:rsidRPr="00F842BD">
        <w:rPr>
          <w:rStyle w:val="FontStyle26"/>
          <w:rFonts w:eastAsiaTheme="majorEastAsia"/>
          <w:b/>
        </w:rPr>
        <w:t>Etapele procesului de planificare strategică sunt</w:t>
      </w:r>
      <w:r w:rsidRPr="00F842BD">
        <w:rPr>
          <w:rStyle w:val="FontStyle26"/>
          <w:rFonts w:eastAsiaTheme="majorEastAsia"/>
        </w:rPr>
        <w:t xml:space="preserve">: </w:t>
      </w:r>
    </w:p>
    <w:p w:rsidR="00F842BD" w:rsidRPr="00F842BD" w:rsidRDefault="00F842BD" w:rsidP="00F842BD">
      <w:pPr>
        <w:pStyle w:val="Style8"/>
        <w:widowControl/>
        <w:spacing w:line="240" w:lineRule="auto"/>
        <w:ind w:right="3686" w:firstLine="720"/>
        <w:jc w:val="both"/>
        <w:rPr>
          <w:rStyle w:val="FontStyle26"/>
          <w:rFonts w:eastAsiaTheme="majorEastAsia"/>
          <w:u w:val="single"/>
        </w:rPr>
      </w:pPr>
      <w:r w:rsidRPr="00F842BD">
        <w:rPr>
          <w:rStyle w:val="FontStyle26"/>
          <w:rFonts w:eastAsiaTheme="majorEastAsia"/>
          <w:u w:val="single"/>
        </w:rPr>
        <w:t>Etapa I - Analiza</w:t>
      </w:r>
    </w:p>
    <w:p w:rsidR="00F842BD" w:rsidRPr="00F842BD" w:rsidRDefault="00F842BD" w:rsidP="00F842BD">
      <w:pPr>
        <w:pStyle w:val="Style10"/>
        <w:widowControl/>
        <w:tabs>
          <w:tab w:val="left" w:pos="1073"/>
        </w:tabs>
        <w:spacing w:line="240" w:lineRule="auto"/>
        <w:ind w:left="709" w:firstLine="0"/>
        <w:jc w:val="both"/>
        <w:rPr>
          <w:rStyle w:val="FontStyle26"/>
          <w:rFonts w:eastAsiaTheme="majorEastAsia"/>
        </w:rPr>
      </w:pPr>
      <w:r w:rsidRPr="00F842BD">
        <w:rPr>
          <w:rStyle w:val="FontStyle26"/>
          <w:rFonts w:eastAsiaTheme="majorEastAsia"/>
        </w:rPr>
        <w:t>a.</w:t>
      </w:r>
      <w:r w:rsidRPr="00F842BD">
        <w:rPr>
          <w:rStyle w:val="FontStyle26"/>
          <w:rFonts w:eastAsiaTheme="majorEastAsia"/>
        </w:rPr>
        <w:tab/>
        <w:t>analiza mediului extern (politic, economic, social, tehnologic, legislativ, mediul înconjurător - PESTLE);</w:t>
      </w:r>
    </w:p>
    <w:p w:rsidR="00F842BD" w:rsidRPr="00F842BD" w:rsidRDefault="00F842BD" w:rsidP="00F842BD">
      <w:pPr>
        <w:pStyle w:val="Style10"/>
        <w:widowControl/>
        <w:tabs>
          <w:tab w:val="left" w:pos="871"/>
        </w:tabs>
        <w:spacing w:line="240" w:lineRule="auto"/>
        <w:ind w:left="709" w:firstLine="0"/>
        <w:jc w:val="both"/>
        <w:rPr>
          <w:rStyle w:val="FontStyle26"/>
          <w:rFonts w:eastAsiaTheme="majorEastAsia"/>
        </w:rPr>
      </w:pPr>
      <w:r w:rsidRPr="00F842BD">
        <w:rPr>
          <w:rStyle w:val="FontStyle26"/>
          <w:rFonts w:eastAsiaTheme="majorEastAsia"/>
        </w:rPr>
        <w:lastRenderedPageBreak/>
        <w:t>b.</w:t>
      </w:r>
      <w:r w:rsidRPr="00F842BD">
        <w:rPr>
          <w:rStyle w:val="FontStyle26"/>
          <w:rFonts w:eastAsiaTheme="majorEastAsia"/>
        </w:rPr>
        <w:tab/>
        <w:t>analiza factorilor interesaţi (pentru a se stabili care sunt elementele pro şi contra demersului strategic);</w:t>
      </w:r>
    </w:p>
    <w:p w:rsidR="00F842BD" w:rsidRPr="00F842BD" w:rsidRDefault="00F842BD" w:rsidP="00F842BD">
      <w:pPr>
        <w:pStyle w:val="Style10"/>
        <w:widowControl/>
        <w:tabs>
          <w:tab w:val="left" w:pos="871"/>
        </w:tabs>
        <w:spacing w:line="240" w:lineRule="auto"/>
        <w:ind w:left="709" w:firstLine="0"/>
        <w:jc w:val="both"/>
        <w:rPr>
          <w:rStyle w:val="FontStyle26"/>
          <w:rFonts w:eastAsiaTheme="majorEastAsia"/>
        </w:rPr>
      </w:pPr>
      <w:r w:rsidRPr="00F842BD">
        <w:rPr>
          <w:rStyle w:val="FontStyle26"/>
          <w:rFonts w:eastAsiaTheme="majorEastAsia"/>
        </w:rPr>
        <w:t>c.</w:t>
      </w:r>
      <w:r w:rsidRPr="00F842BD">
        <w:rPr>
          <w:rStyle w:val="FontStyle26"/>
          <w:rFonts w:eastAsiaTheme="majorEastAsia"/>
        </w:rPr>
        <w:tab/>
        <w:t>analiza mediului intern (bazat pe identificarea punctelor tari şi punctelor slabe din interior precum şi oportunităţile şi ameninţările din exterior - SWOT).</w:t>
      </w:r>
    </w:p>
    <w:p w:rsidR="00F842BD" w:rsidRPr="00F842BD" w:rsidRDefault="00F842BD" w:rsidP="00F842BD">
      <w:pPr>
        <w:pStyle w:val="Style8"/>
        <w:widowControl/>
        <w:spacing w:line="240" w:lineRule="auto"/>
        <w:ind w:left="709"/>
        <w:jc w:val="both"/>
        <w:rPr>
          <w:rStyle w:val="FontStyle26"/>
          <w:rFonts w:eastAsiaTheme="majorEastAsia"/>
        </w:rPr>
      </w:pPr>
      <w:r w:rsidRPr="00F842BD">
        <w:rPr>
          <w:rStyle w:val="FontStyle26"/>
          <w:rFonts w:eastAsiaTheme="majorEastAsia"/>
          <w:u w:val="single"/>
        </w:rPr>
        <w:t>Etapa II - Alegerea</w:t>
      </w:r>
      <w:r w:rsidRPr="00F842BD">
        <w:rPr>
          <w:rStyle w:val="FontStyle26"/>
          <w:rFonts w:eastAsiaTheme="majorEastAsia"/>
        </w:rPr>
        <w:t xml:space="preserve"> (în funcţie de specificul planului strategic):</w:t>
      </w:r>
    </w:p>
    <w:p w:rsidR="00F842BD" w:rsidRPr="00F842BD" w:rsidRDefault="00F842BD" w:rsidP="00F842BD">
      <w:pPr>
        <w:pStyle w:val="Style10"/>
        <w:widowControl/>
        <w:tabs>
          <w:tab w:val="left" w:pos="958"/>
        </w:tabs>
        <w:spacing w:line="240" w:lineRule="auto"/>
        <w:ind w:left="709" w:firstLine="0"/>
        <w:jc w:val="both"/>
        <w:rPr>
          <w:rStyle w:val="FontStyle26"/>
          <w:rFonts w:eastAsiaTheme="majorEastAsia"/>
        </w:rPr>
      </w:pPr>
      <w:r w:rsidRPr="00F842BD">
        <w:rPr>
          <w:rStyle w:val="FontStyle26"/>
          <w:rFonts w:eastAsiaTheme="majorEastAsia"/>
        </w:rPr>
        <w:t>a.</w:t>
      </w:r>
      <w:r w:rsidRPr="00F842BD">
        <w:rPr>
          <w:rStyle w:val="FontStyle26"/>
          <w:rFonts w:eastAsiaTheme="majorEastAsia"/>
        </w:rPr>
        <w:tab/>
        <w:t>viziunea, misiunea (sau mandatul) şi valorile;</w:t>
      </w:r>
    </w:p>
    <w:p w:rsidR="00F842BD" w:rsidRPr="00F842BD" w:rsidRDefault="00F842BD" w:rsidP="00F842BD">
      <w:pPr>
        <w:pStyle w:val="Style10"/>
        <w:widowControl/>
        <w:tabs>
          <w:tab w:val="left" w:pos="958"/>
        </w:tabs>
        <w:spacing w:line="240" w:lineRule="auto"/>
        <w:ind w:left="709" w:firstLine="0"/>
        <w:jc w:val="both"/>
        <w:rPr>
          <w:rStyle w:val="FontStyle26"/>
          <w:rFonts w:eastAsiaTheme="majorEastAsia"/>
        </w:rPr>
      </w:pPr>
      <w:r w:rsidRPr="00F842BD">
        <w:rPr>
          <w:rStyle w:val="FontStyle26"/>
          <w:rFonts w:eastAsiaTheme="majorEastAsia"/>
        </w:rPr>
        <w:t>b.</w:t>
      </w:r>
      <w:r w:rsidRPr="00F842BD">
        <w:rPr>
          <w:rStyle w:val="FontStyle26"/>
          <w:rFonts w:eastAsiaTheme="majorEastAsia"/>
        </w:rPr>
        <w:tab/>
        <w:t>scopul strategic, priorităţile, direcţiile strategice de acţiune.</w:t>
      </w:r>
    </w:p>
    <w:p w:rsidR="00F842BD" w:rsidRPr="004137B5" w:rsidRDefault="00F842BD" w:rsidP="004137B5">
      <w:pPr>
        <w:pStyle w:val="Style11"/>
        <w:widowControl/>
        <w:spacing w:line="240" w:lineRule="auto"/>
        <w:ind w:left="709"/>
        <w:rPr>
          <w:rFonts w:eastAsiaTheme="majorEastAsia"/>
        </w:rPr>
      </w:pPr>
      <w:r w:rsidRPr="00F842BD">
        <w:rPr>
          <w:rStyle w:val="FontStyle26"/>
          <w:rFonts w:eastAsiaTheme="majorEastAsia"/>
          <w:u w:val="single"/>
        </w:rPr>
        <w:t>Etapa III</w:t>
      </w:r>
      <w:r w:rsidRPr="00F842BD">
        <w:rPr>
          <w:rStyle w:val="FontStyle26"/>
          <w:rFonts w:eastAsiaTheme="majorEastAsia"/>
        </w:rPr>
        <w:t xml:space="preserve"> - </w:t>
      </w:r>
      <w:r w:rsidRPr="00F842BD">
        <w:rPr>
          <w:rStyle w:val="FontStyle26"/>
          <w:rFonts w:eastAsiaTheme="majorEastAsia"/>
          <w:u w:val="single"/>
        </w:rPr>
        <w:t>Implementarea</w:t>
      </w:r>
      <w:r w:rsidRPr="00F842BD">
        <w:rPr>
          <w:rStyle w:val="FontStyle26"/>
          <w:rFonts w:eastAsiaTheme="majorEastAsia"/>
        </w:rPr>
        <w:t xml:space="preserve"> - constituie etapa de operaţionalizare a deciziei strategice, care presupune formularea de obiective, ce pot fi urmărite prin indicatori şi cărora li se pot aloca resurse. Implementarea se poate realiza prin programe, proiecte sau planuri strategice.</w:t>
      </w:r>
    </w:p>
    <w:p w:rsidR="00F842BD" w:rsidRPr="00F842BD" w:rsidRDefault="00F842BD" w:rsidP="00F842BD">
      <w:pPr>
        <w:pStyle w:val="ListParagraph"/>
        <w:spacing w:after="0" w:line="240" w:lineRule="auto"/>
        <w:ind w:left="0" w:firstLine="709"/>
        <w:contextualSpacing w:val="0"/>
        <w:jc w:val="both"/>
        <w:rPr>
          <w:rFonts w:ascii="Times New Roman" w:hAnsi="Times New Roman" w:cs="Times New Roman"/>
          <w:b/>
          <w:bCs/>
          <w:color w:val="000000"/>
          <w:sz w:val="24"/>
          <w:szCs w:val="24"/>
          <w:lang w:val="ro-RO"/>
        </w:rPr>
      </w:pPr>
      <w:r w:rsidRPr="00F842BD">
        <w:rPr>
          <w:rFonts w:ascii="Times New Roman" w:hAnsi="Times New Roman" w:cs="Times New Roman"/>
          <w:b/>
          <w:bCs/>
          <w:color w:val="000000"/>
          <w:sz w:val="24"/>
          <w:szCs w:val="24"/>
          <w:lang w:val="ro-RO"/>
        </w:rPr>
        <w:t>Documente de planificare operaţională</w:t>
      </w:r>
    </w:p>
    <w:p w:rsidR="00F842BD" w:rsidRPr="00F842BD" w:rsidRDefault="00F842BD" w:rsidP="00F842BD">
      <w:pPr>
        <w:pStyle w:val="ListParagraph"/>
        <w:spacing w:after="0" w:line="240" w:lineRule="auto"/>
        <w:ind w:left="0" w:firstLine="709"/>
        <w:contextualSpacing w:val="0"/>
        <w:jc w:val="both"/>
        <w:rPr>
          <w:rFonts w:ascii="Times New Roman" w:hAnsi="Times New Roman" w:cs="Times New Roman"/>
          <w:b/>
          <w:i/>
          <w:color w:val="000000"/>
          <w:sz w:val="24"/>
          <w:szCs w:val="24"/>
          <w:lang w:val="ro-RO"/>
        </w:rPr>
      </w:pPr>
      <w:r w:rsidRPr="00F842BD">
        <w:rPr>
          <w:rFonts w:ascii="Times New Roman" w:hAnsi="Times New Roman" w:cs="Times New Roman"/>
          <w:b/>
          <w:i/>
          <w:color w:val="000000"/>
          <w:sz w:val="24"/>
          <w:szCs w:val="24"/>
          <w:lang w:val="ro-RO"/>
        </w:rPr>
        <w:t>Programe</w:t>
      </w:r>
    </w:p>
    <w:p w:rsidR="00F842BD" w:rsidRPr="00F842BD" w:rsidRDefault="00F842BD" w:rsidP="00F842BD">
      <w:pPr>
        <w:pStyle w:val="ListParagraph"/>
        <w:spacing w:after="0" w:line="240" w:lineRule="auto"/>
        <w:ind w:left="0" w:firstLine="709"/>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Programul este un plan mai cuprinzător ce coordonează un set de activităţi necesare realizării unui anumit obiectiv. Programele cuprind de regulă previzionări referitoare la activităţi.</w:t>
      </w:r>
    </w:p>
    <w:p w:rsidR="00F842BD" w:rsidRPr="00F842BD" w:rsidRDefault="00F842BD" w:rsidP="00F842BD">
      <w:pPr>
        <w:pStyle w:val="ListParagraph"/>
        <w:spacing w:after="0" w:line="240" w:lineRule="auto"/>
        <w:ind w:left="0" w:firstLine="709"/>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Caracteristicile programelor sunt:</w:t>
      </w:r>
    </w:p>
    <w:p w:rsidR="00F842BD" w:rsidRPr="00F842BD" w:rsidRDefault="00F842BD" w:rsidP="00F842BD">
      <w:pPr>
        <w:pStyle w:val="ListParagraph"/>
        <w:numPr>
          <w:ilvl w:val="0"/>
          <w:numId w:val="37"/>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grad de certitudine ridicat, comparativ cu planul;</w:t>
      </w:r>
    </w:p>
    <w:p w:rsidR="00F842BD" w:rsidRPr="00F842BD" w:rsidRDefault="00F842BD" w:rsidP="00F842BD">
      <w:pPr>
        <w:pStyle w:val="ListParagraph"/>
        <w:numPr>
          <w:ilvl w:val="0"/>
          <w:numId w:val="37"/>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elementele cuprinse sunt obligatorii;</w:t>
      </w:r>
    </w:p>
    <w:p w:rsidR="00F842BD" w:rsidRPr="00F842BD" w:rsidRDefault="00F842BD" w:rsidP="00F842BD">
      <w:pPr>
        <w:pStyle w:val="ListParagraph"/>
        <w:numPr>
          <w:ilvl w:val="0"/>
          <w:numId w:val="37"/>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prezintă în mod mai detaliat lucrările, paşii ce urmează a se executa;</w:t>
      </w:r>
    </w:p>
    <w:p w:rsidR="00F842BD" w:rsidRPr="00F842BD" w:rsidRDefault="00F842BD" w:rsidP="00F842BD">
      <w:pPr>
        <w:pStyle w:val="ListParagraph"/>
        <w:numPr>
          <w:ilvl w:val="0"/>
          <w:numId w:val="37"/>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orizont de timp mai redus (anual, dar reluat în situaţii frecvente);</w:t>
      </w:r>
    </w:p>
    <w:p w:rsidR="00F842BD" w:rsidRPr="00F842BD" w:rsidRDefault="00F842BD" w:rsidP="00F842BD">
      <w:pPr>
        <w:pStyle w:val="ListParagraph"/>
        <w:numPr>
          <w:ilvl w:val="0"/>
          <w:numId w:val="37"/>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cuprind capitole bugetare.</w:t>
      </w:r>
    </w:p>
    <w:p w:rsidR="00F842BD" w:rsidRPr="00F842BD" w:rsidRDefault="00F842BD" w:rsidP="00F842BD">
      <w:pPr>
        <w:pStyle w:val="ListParagraph"/>
        <w:spacing w:after="0" w:line="240" w:lineRule="auto"/>
        <w:ind w:left="0" w:firstLine="720"/>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Etapele de realizare a programului sunt:</w:t>
      </w:r>
    </w:p>
    <w:p w:rsidR="00F842BD" w:rsidRPr="00F842BD" w:rsidRDefault="00F842BD" w:rsidP="00F842BD">
      <w:pPr>
        <w:pStyle w:val="ListParagraph"/>
        <w:numPr>
          <w:ilvl w:val="0"/>
          <w:numId w:val="34"/>
        </w:numPr>
        <w:suppressAutoHyphens w:val="0"/>
        <w:spacing w:after="0" w:line="240" w:lineRule="auto"/>
        <w:ind w:left="426"/>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Denumirea programului.</w:t>
      </w:r>
    </w:p>
    <w:p w:rsidR="00F842BD" w:rsidRPr="00F842BD" w:rsidRDefault="00F842BD" w:rsidP="00F842BD">
      <w:pPr>
        <w:pStyle w:val="ListParagraph"/>
        <w:numPr>
          <w:ilvl w:val="0"/>
          <w:numId w:val="34"/>
        </w:numPr>
        <w:suppressAutoHyphens w:val="0"/>
        <w:spacing w:after="0" w:line="240" w:lineRule="auto"/>
        <w:ind w:left="426"/>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Obiectivele programului.</w:t>
      </w:r>
    </w:p>
    <w:p w:rsidR="00F842BD" w:rsidRPr="00F842BD" w:rsidRDefault="00F842BD" w:rsidP="00F842BD">
      <w:pPr>
        <w:pStyle w:val="ListParagraph"/>
        <w:numPr>
          <w:ilvl w:val="0"/>
          <w:numId w:val="34"/>
        </w:numPr>
        <w:suppressAutoHyphens w:val="0"/>
        <w:spacing w:after="0" w:line="240" w:lineRule="auto"/>
        <w:ind w:left="426"/>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Finanţarea programului.</w:t>
      </w:r>
    </w:p>
    <w:p w:rsidR="00F842BD" w:rsidRPr="00F842BD" w:rsidRDefault="00F842BD" w:rsidP="00F842BD">
      <w:pPr>
        <w:pStyle w:val="ListParagraph"/>
        <w:numPr>
          <w:ilvl w:val="0"/>
          <w:numId w:val="34"/>
        </w:numPr>
        <w:suppressAutoHyphens w:val="0"/>
        <w:spacing w:after="0" w:line="240" w:lineRule="auto"/>
        <w:ind w:left="426"/>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Măsuri de implementare.</w:t>
      </w:r>
    </w:p>
    <w:p w:rsidR="00F842BD" w:rsidRPr="00F842BD" w:rsidRDefault="00F842BD" w:rsidP="00F842BD">
      <w:pPr>
        <w:pStyle w:val="ListParagraph"/>
        <w:numPr>
          <w:ilvl w:val="0"/>
          <w:numId w:val="34"/>
        </w:numPr>
        <w:suppressAutoHyphens w:val="0"/>
        <w:spacing w:after="0" w:line="240" w:lineRule="auto"/>
        <w:ind w:left="426"/>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Rezultate şi indicatori.</w:t>
      </w:r>
    </w:p>
    <w:p w:rsidR="00F842BD" w:rsidRPr="00F842BD" w:rsidRDefault="00F842BD" w:rsidP="00F842BD">
      <w:pPr>
        <w:pStyle w:val="ListParagraph"/>
        <w:spacing w:after="0" w:line="240" w:lineRule="auto"/>
        <w:ind w:left="0" w:firstLine="720"/>
        <w:jc w:val="both"/>
        <w:rPr>
          <w:rFonts w:ascii="Times New Roman" w:hAnsi="Times New Roman" w:cs="Times New Roman"/>
          <w:b/>
          <w:i/>
          <w:color w:val="000000"/>
          <w:sz w:val="24"/>
          <w:szCs w:val="24"/>
          <w:lang w:val="ro-RO"/>
        </w:rPr>
      </w:pPr>
      <w:r w:rsidRPr="00F842BD">
        <w:rPr>
          <w:rFonts w:ascii="Times New Roman" w:hAnsi="Times New Roman" w:cs="Times New Roman"/>
          <w:b/>
          <w:i/>
          <w:color w:val="000000"/>
          <w:sz w:val="24"/>
          <w:szCs w:val="24"/>
          <w:lang w:val="ro-RO"/>
        </w:rPr>
        <w:t>Proiecte</w:t>
      </w:r>
    </w:p>
    <w:p w:rsidR="00F842BD" w:rsidRPr="00F842BD" w:rsidRDefault="00F842BD" w:rsidP="00F842BD">
      <w:pPr>
        <w:pStyle w:val="ListParagraph"/>
        <w:spacing w:after="0" w:line="240" w:lineRule="auto"/>
        <w:ind w:left="0" w:firstLine="720"/>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Un proiect implică o serie de activităţi intercorelate cu durata limitată, prestabilită şi are ca scop elaborarea unei lucrări, obţinerea unui produs sau realizarea unui serviciu cu caracter de unicat, viabil din punct de vedere funcţional şi financiar, în condiţiile respectării termenelor de implementare, bugetului alocat şi specificaţiilor de calitate prevăzute.</w:t>
      </w:r>
    </w:p>
    <w:p w:rsidR="00F842BD" w:rsidRPr="00F842BD" w:rsidRDefault="00F842BD" w:rsidP="00F842BD">
      <w:pPr>
        <w:pStyle w:val="ListParagraph"/>
        <w:spacing w:after="0" w:line="240" w:lineRule="auto"/>
        <w:ind w:left="0" w:firstLine="720"/>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Principalele elemente ale unui proiect:</w:t>
      </w:r>
    </w:p>
    <w:p w:rsidR="00F842BD" w:rsidRPr="00F842BD" w:rsidRDefault="00F842BD" w:rsidP="00F842BD">
      <w:pPr>
        <w:pStyle w:val="ListParagraph"/>
        <w:numPr>
          <w:ilvl w:val="0"/>
          <w:numId w:val="38"/>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termen de început şi termen pentru finalizare;</w:t>
      </w:r>
    </w:p>
    <w:p w:rsidR="00F842BD" w:rsidRPr="00F842BD" w:rsidRDefault="00F842BD" w:rsidP="00F842BD">
      <w:pPr>
        <w:pStyle w:val="ListParagraph"/>
        <w:numPr>
          <w:ilvl w:val="0"/>
          <w:numId w:val="38"/>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buget;</w:t>
      </w:r>
    </w:p>
    <w:p w:rsidR="00F842BD" w:rsidRPr="00F842BD" w:rsidRDefault="00F842BD" w:rsidP="00F842BD">
      <w:pPr>
        <w:pStyle w:val="ListParagraph"/>
        <w:numPr>
          <w:ilvl w:val="0"/>
          <w:numId w:val="38"/>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specificaţii privind calitatea;</w:t>
      </w:r>
    </w:p>
    <w:p w:rsidR="00F842BD" w:rsidRPr="00F842BD" w:rsidRDefault="00F842BD" w:rsidP="00F842BD">
      <w:pPr>
        <w:pStyle w:val="ListParagraph"/>
        <w:numPr>
          <w:ilvl w:val="0"/>
          <w:numId w:val="38"/>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activităţi;</w:t>
      </w:r>
    </w:p>
    <w:p w:rsidR="00F842BD" w:rsidRPr="00F842BD" w:rsidRDefault="00F842BD" w:rsidP="00F842BD">
      <w:pPr>
        <w:pStyle w:val="ListParagraph"/>
        <w:numPr>
          <w:ilvl w:val="0"/>
          <w:numId w:val="38"/>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realităţile obiective ce trebuie identificate, delimitate /stabilite, definite, dezvoltate;</w:t>
      </w:r>
    </w:p>
    <w:p w:rsidR="00F842BD" w:rsidRPr="00F842BD" w:rsidRDefault="00F842BD" w:rsidP="00F842BD">
      <w:pPr>
        <w:pStyle w:val="ListParagraph"/>
        <w:numPr>
          <w:ilvl w:val="0"/>
          <w:numId w:val="38"/>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echipa de proiect;</w:t>
      </w:r>
    </w:p>
    <w:p w:rsidR="00F842BD" w:rsidRDefault="00F842BD" w:rsidP="00F842BD">
      <w:pPr>
        <w:pStyle w:val="ListParagraph"/>
        <w:numPr>
          <w:ilvl w:val="0"/>
          <w:numId w:val="38"/>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 xml:space="preserve">scopul care reprezintă o schimbare durabilă. </w:t>
      </w:r>
    </w:p>
    <w:p w:rsidR="00F842BD" w:rsidRPr="00F842BD" w:rsidRDefault="00F842BD" w:rsidP="00F842BD">
      <w:pPr>
        <w:pStyle w:val="ListParagraph"/>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Principalele caracteristici ale proiectului sunt:</w:t>
      </w:r>
    </w:p>
    <w:p w:rsidR="00F842BD" w:rsidRPr="00F842BD" w:rsidRDefault="00F842BD" w:rsidP="00F842BD">
      <w:pPr>
        <w:pStyle w:val="ListParagraph"/>
        <w:numPr>
          <w:ilvl w:val="0"/>
          <w:numId w:val="38"/>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complexitatea - proiectul implică activităţi şi obiective, necesită coordonare si control potrivit unei succesiuni clare care să permită încadrarea în costurile şi performanţele stabilite;</w:t>
      </w:r>
    </w:p>
    <w:p w:rsidR="00F842BD" w:rsidRPr="00F842BD" w:rsidRDefault="00F842BD" w:rsidP="00F842BD">
      <w:pPr>
        <w:pStyle w:val="ListParagraph"/>
        <w:numPr>
          <w:ilvl w:val="0"/>
          <w:numId w:val="38"/>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dinamica ciclului de viață - proiectul trece printr-o etapa lentă de iniţiere, se dezvoltă rapid, atinge apogeul, începe declinul şi se încheie;</w:t>
      </w:r>
    </w:p>
    <w:p w:rsidR="00F842BD" w:rsidRPr="00F842BD" w:rsidRDefault="00F842BD" w:rsidP="00F842BD">
      <w:pPr>
        <w:pStyle w:val="ListParagraph"/>
        <w:numPr>
          <w:ilvl w:val="0"/>
          <w:numId w:val="38"/>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interdependenţa - proiectul interacţionează cu celelalte activităţi din organizaţie şi, adesea, cu alte proiecte;</w:t>
      </w:r>
    </w:p>
    <w:p w:rsidR="00F842BD" w:rsidRPr="00F842BD" w:rsidRDefault="00F842BD" w:rsidP="00F842BD">
      <w:pPr>
        <w:pStyle w:val="ListParagraph"/>
        <w:numPr>
          <w:ilvl w:val="0"/>
          <w:numId w:val="38"/>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lastRenderedPageBreak/>
        <w:t>unicitatea - fiecare proiect conţine elemente care îl fac unic;</w:t>
      </w:r>
    </w:p>
    <w:p w:rsidR="00F842BD" w:rsidRPr="00F842BD" w:rsidRDefault="00F842BD" w:rsidP="00F842BD">
      <w:pPr>
        <w:pStyle w:val="ListParagraph"/>
        <w:numPr>
          <w:ilvl w:val="0"/>
          <w:numId w:val="38"/>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competitivitatea.</w:t>
      </w:r>
    </w:p>
    <w:p w:rsidR="00F842BD" w:rsidRPr="00F842BD" w:rsidRDefault="00F842BD" w:rsidP="00F842BD">
      <w:pPr>
        <w:pStyle w:val="ListParagraph"/>
        <w:spacing w:after="0" w:line="240" w:lineRule="auto"/>
        <w:ind w:left="0" w:firstLine="720"/>
        <w:jc w:val="both"/>
        <w:rPr>
          <w:rFonts w:ascii="Times New Roman" w:hAnsi="Times New Roman" w:cs="Times New Roman"/>
          <w:i/>
          <w:color w:val="000000"/>
          <w:sz w:val="24"/>
          <w:szCs w:val="24"/>
          <w:lang w:val="ro-RO"/>
        </w:rPr>
      </w:pPr>
      <w:r w:rsidRPr="00F842BD">
        <w:rPr>
          <w:rFonts w:ascii="Times New Roman" w:hAnsi="Times New Roman" w:cs="Times New Roman"/>
          <w:i/>
          <w:color w:val="000000"/>
          <w:sz w:val="24"/>
          <w:szCs w:val="24"/>
          <w:lang w:val="ro-RO"/>
        </w:rPr>
        <w:t>Etapele proiectului sunt:</w:t>
      </w:r>
    </w:p>
    <w:p w:rsidR="00F842BD" w:rsidRPr="00F842BD" w:rsidRDefault="00F842BD" w:rsidP="00F842BD">
      <w:pPr>
        <w:pStyle w:val="ListParagraph"/>
        <w:spacing w:after="0" w:line="240" w:lineRule="auto"/>
        <w:ind w:left="709"/>
        <w:jc w:val="both"/>
        <w:rPr>
          <w:rFonts w:ascii="Times New Roman" w:hAnsi="Times New Roman" w:cs="Times New Roman"/>
          <w:color w:val="000000"/>
          <w:sz w:val="24"/>
          <w:szCs w:val="24"/>
          <w:lang w:val="ro-RO"/>
        </w:rPr>
      </w:pPr>
      <w:r w:rsidRPr="00F842BD">
        <w:rPr>
          <w:rFonts w:ascii="Times New Roman" w:hAnsi="Times New Roman" w:cs="Times New Roman"/>
          <w:b/>
          <w:color w:val="000000"/>
          <w:sz w:val="24"/>
          <w:szCs w:val="24"/>
          <w:lang w:val="ro-RO"/>
        </w:rPr>
        <w:t>a.</w:t>
      </w:r>
      <w:r w:rsidRPr="00F842BD">
        <w:rPr>
          <w:rFonts w:ascii="Times New Roman" w:hAnsi="Times New Roman" w:cs="Times New Roman"/>
          <w:color w:val="000000"/>
          <w:sz w:val="24"/>
          <w:szCs w:val="24"/>
          <w:lang w:val="ro-RO"/>
        </w:rPr>
        <w:tab/>
        <w:t>Concepţia - formularea şi dezvoltarea ideii de proiect</w:t>
      </w:r>
    </w:p>
    <w:p w:rsidR="00F842BD" w:rsidRPr="00F842BD" w:rsidRDefault="00F842BD" w:rsidP="00F842BD">
      <w:pPr>
        <w:pStyle w:val="ListParagraph"/>
        <w:numPr>
          <w:ilvl w:val="0"/>
          <w:numId w:val="39"/>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identificarea şi analizarea problemei inclusiv evaluarea factorilor de risc;</w:t>
      </w:r>
    </w:p>
    <w:p w:rsidR="00F842BD" w:rsidRPr="00F842BD" w:rsidRDefault="00F842BD" w:rsidP="00F842BD">
      <w:pPr>
        <w:pStyle w:val="ListParagraph"/>
        <w:numPr>
          <w:ilvl w:val="0"/>
          <w:numId w:val="39"/>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stabilirea obiectivelor proiectului;</w:t>
      </w:r>
    </w:p>
    <w:p w:rsidR="00F842BD" w:rsidRPr="00F842BD" w:rsidRDefault="00F842BD" w:rsidP="00F842BD">
      <w:pPr>
        <w:pStyle w:val="ListParagraph"/>
        <w:numPr>
          <w:ilvl w:val="0"/>
          <w:numId w:val="39"/>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estimarea resursele disponibile;</w:t>
      </w:r>
    </w:p>
    <w:p w:rsidR="00F842BD" w:rsidRPr="00F842BD" w:rsidRDefault="00F842BD" w:rsidP="00F842BD">
      <w:pPr>
        <w:pStyle w:val="ListParagraph"/>
        <w:numPr>
          <w:ilvl w:val="0"/>
          <w:numId w:val="39"/>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elaborarea propunerii de proiect pentru aprobarea de către decident.</w:t>
      </w:r>
    </w:p>
    <w:p w:rsidR="00F842BD" w:rsidRPr="00F842BD" w:rsidRDefault="00F842BD" w:rsidP="00F842BD">
      <w:pPr>
        <w:pStyle w:val="ListParagraph"/>
        <w:spacing w:after="0" w:line="240" w:lineRule="auto"/>
        <w:ind w:left="0" w:firstLine="720"/>
        <w:jc w:val="both"/>
        <w:rPr>
          <w:rFonts w:ascii="Times New Roman" w:hAnsi="Times New Roman" w:cs="Times New Roman"/>
          <w:color w:val="000000"/>
          <w:sz w:val="24"/>
          <w:szCs w:val="24"/>
          <w:lang w:val="ro-RO"/>
        </w:rPr>
      </w:pPr>
      <w:r w:rsidRPr="00F842BD">
        <w:rPr>
          <w:rFonts w:ascii="Times New Roman" w:hAnsi="Times New Roman" w:cs="Times New Roman"/>
          <w:b/>
          <w:color w:val="000000"/>
          <w:sz w:val="24"/>
          <w:szCs w:val="24"/>
          <w:lang w:val="ro-RO"/>
        </w:rPr>
        <w:t>b.</w:t>
      </w:r>
      <w:r w:rsidRPr="00F842BD">
        <w:rPr>
          <w:rFonts w:ascii="Times New Roman" w:hAnsi="Times New Roman" w:cs="Times New Roman"/>
          <w:color w:val="000000"/>
          <w:sz w:val="24"/>
          <w:szCs w:val="24"/>
          <w:lang w:val="ro-RO"/>
        </w:rPr>
        <w:tab/>
        <w:t>Implementarea - declanşarea şi execuţia proiectului</w:t>
      </w:r>
    </w:p>
    <w:p w:rsidR="00F842BD" w:rsidRPr="00F842BD" w:rsidRDefault="00F842BD" w:rsidP="00F842BD">
      <w:pPr>
        <w:pStyle w:val="ListParagraph"/>
        <w:numPr>
          <w:ilvl w:val="0"/>
          <w:numId w:val="40"/>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planificarea etapelor de execuţie;</w:t>
      </w:r>
    </w:p>
    <w:p w:rsidR="00F842BD" w:rsidRPr="00F842BD" w:rsidRDefault="00F842BD" w:rsidP="00F842BD">
      <w:pPr>
        <w:pStyle w:val="ListParagraph"/>
        <w:numPr>
          <w:ilvl w:val="0"/>
          <w:numId w:val="40"/>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formarea echipei de proiect;</w:t>
      </w:r>
    </w:p>
    <w:p w:rsidR="00F842BD" w:rsidRPr="00F842BD" w:rsidRDefault="00F842BD" w:rsidP="00F842BD">
      <w:pPr>
        <w:pStyle w:val="ListParagraph"/>
        <w:numPr>
          <w:ilvl w:val="0"/>
          <w:numId w:val="40"/>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pregătirea activităţilor;</w:t>
      </w:r>
    </w:p>
    <w:p w:rsidR="00F842BD" w:rsidRPr="00F842BD" w:rsidRDefault="00F842BD" w:rsidP="00F842BD">
      <w:pPr>
        <w:pStyle w:val="ListParagraph"/>
        <w:numPr>
          <w:ilvl w:val="0"/>
          <w:numId w:val="40"/>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instructajul;</w:t>
      </w:r>
    </w:p>
    <w:p w:rsidR="00F842BD" w:rsidRPr="00F842BD" w:rsidRDefault="00F842BD" w:rsidP="00F842BD">
      <w:pPr>
        <w:pStyle w:val="ListParagraph"/>
        <w:numPr>
          <w:ilvl w:val="0"/>
          <w:numId w:val="40"/>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supervizarea derulării activităţilor inclusiv gestionarea riscurilor;</w:t>
      </w:r>
    </w:p>
    <w:p w:rsidR="00F842BD" w:rsidRPr="00F842BD" w:rsidRDefault="00F842BD" w:rsidP="00F842BD">
      <w:pPr>
        <w:pStyle w:val="ListParagraph"/>
        <w:numPr>
          <w:ilvl w:val="0"/>
          <w:numId w:val="40"/>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monitorizarea;</w:t>
      </w:r>
    </w:p>
    <w:p w:rsidR="00F842BD" w:rsidRPr="00F842BD" w:rsidRDefault="00F842BD" w:rsidP="00F842BD">
      <w:pPr>
        <w:pStyle w:val="ListParagraph"/>
        <w:numPr>
          <w:ilvl w:val="0"/>
          <w:numId w:val="40"/>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realizarea de rapoarte periodice (inclusiv financiare);</w:t>
      </w:r>
    </w:p>
    <w:p w:rsidR="00F842BD" w:rsidRPr="00F842BD" w:rsidRDefault="00F842BD" w:rsidP="00F842BD">
      <w:pPr>
        <w:pStyle w:val="ListParagraph"/>
        <w:numPr>
          <w:ilvl w:val="0"/>
          <w:numId w:val="40"/>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evaluarea periodică.</w:t>
      </w:r>
    </w:p>
    <w:p w:rsidR="00F842BD" w:rsidRPr="00F842BD" w:rsidRDefault="00F842BD" w:rsidP="00F842BD">
      <w:pPr>
        <w:pStyle w:val="ListParagraph"/>
        <w:spacing w:after="0" w:line="240" w:lineRule="auto"/>
        <w:ind w:left="0" w:firstLine="720"/>
        <w:jc w:val="both"/>
        <w:rPr>
          <w:rFonts w:ascii="Times New Roman" w:hAnsi="Times New Roman" w:cs="Times New Roman"/>
          <w:color w:val="000000"/>
          <w:sz w:val="24"/>
          <w:szCs w:val="24"/>
          <w:lang w:val="ro-RO"/>
        </w:rPr>
      </w:pPr>
      <w:r w:rsidRPr="00F842BD">
        <w:rPr>
          <w:rFonts w:ascii="Times New Roman" w:hAnsi="Times New Roman" w:cs="Times New Roman"/>
          <w:b/>
          <w:color w:val="000000"/>
          <w:sz w:val="24"/>
          <w:szCs w:val="24"/>
          <w:lang w:val="ro-RO"/>
        </w:rPr>
        <w:t>c.</w:t>
      </w:r>
      <w:r w:rsidRPr="00F842BD">
        <w:rPr>
          <w:rFonts w:ascii="Times New Roman" w:hAnsi="Times New Roman" w:cs="Times New Roman"/>
          <w:color w:val="000000"/>
          <w:sz w:val="24"/>
          <w:szCs w:val="24"/>
          <w:lang w:val="ro-RO"/>
        </w:rPr>
        <w:tab/>
        <w:t>încheierea - evaluarea şi raportarea</w:t>
      </w:r>
    </w:p>
    <w:p w:rsidR="00F842BD" w:rsidRPr="00F842BD" w:rsidRDefault="00F842BD" w:rsidP="00F842BD">
      <w:pPr>
        <w:pStyle w:val="ListParagraph"/>
        <w:numPr>
          <w:ilvl w:val="0"/>
          <w:numId w:val="41"/>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încheierea tuturor angajamentelor legate de proiect;</w:t>
      </w:r>
    </w:p>
    <w:p w:rsidR="00F842BD" w:rsidRPr="00F842BD" w:rsidRDefault="00F842BD" w:rsidP="00F842BD">
      <w:pPr>
        <w:pStyle w:val="ListParagraph"/>
        <w:numPr>
          <w:ilvl w:val="0"/>
          <w:numId w:val="41"/>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evaluarea finală;</w:t>
      </w:r>
    </w:p>
    <w:p w:rsidR="00F842BD" w:rsidRPr="00F842BD" w:rsidRDefault="00F842BD" w:rsidP="00F842BD">
      <w:pPr>
        <w:pStyle w:val="ListParagraph"/>
        <w:numPr>
          <w:ilvl w:val="0"/>
          <w:numId w:val="41"/>
        </w:numPr>
        <w:suppressAutoHyphens w:val="0"/>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realizarea rapoartelor finale.</w:t>
      </w:r>
    </w:p>
    <w:p w:rsidR="00F842BD" w:rsidRPr="00F842BD" w:rsidRDefault="00F842BD" w:rsidP="00F842BD">
      <w:pPr>
        <w:pStyle w:val="ListParagraph"/>
        <w:spacing w:after="0" w:line="240" w:lineRule="auto"/>
        <w:ind w:left="0" w:firstLine="720"/>
        <w:jc w:val="both"/>
        <w:rPr>
          <w:rFonts w:ascii="Times New Roman" w:hAnsi="Times New Roman" w:cs="Times New Roman"/>
          <w:b/>
          <w:i/>
          <w:color w:val="000000"/>
          <w:sz w:val="24"/>
          <w:szCs w:val="24"/>
          <w:lang w:val="ro-RO"/>
        </w:rPr>
      </w:pPr>
      <w:r w:rsidRPr="00F842BD">
        <w:rPr>
          <w:rFonts w:ascii="Times New Roman" w:hAnsi="Times New Roman" w:cs="Times New Roman"/>
          <w:b/>
          <w:i/>
          <w:color w:val="000000"/>
          <w:sz w:val="24"/>
          <w:szCs w:val="24"/>
          <w:lang w:val="ro-RO"/>
        </w:rPr>
        <w:t>Planuri</w:t>
      </w:r>
    </w:p>
    <w:p w:rsidR="00F842BD" w:rsidRPr="00F842BD" w:rsidRDefault="00F842BD" w:rsidP="00F842BD">
      <w:pPr>
        <w:pStyle w:val="ListParagraph"/>
        <w:spacing w:after="0" w:line="240" w:lineRule="auto"/>
        <w:ind w:left="0" w:firstLine="720"/>
        <w:jc w:val="both"/>
        <w:rPr>
          <w:rFonts w:ascii="Times New Roman" w:hAnsi="Times New Roman" w:cs="Times New Roman"/>
          <w:color w:val="000000"/>
          <w:sz w:val="24"/>
          <w:szCs w:val="24"/>
        </w:rPr>
      </w:pPr>
      <w:r w:rsidRPr="00F842BD">
        <w:rPr>
          <w:rFonts w:ascii="Times New Roman" w:hAnsi="Times New Roman" w:cs="Times New Roman"/>
          <w:color w:val="000000"/>
          <w:sz w:val="24"/>
          <w:szCs w:val="24"/>
          <w:lang w:val="ro-RO"/>
        </w:rPr>
        <w:t xml:space="preserve">Planurile </w:t>
      </w:r>
      <w:proofErr w:type="spellStart"/>
      <w:r w:rsidRPr="00F842BD">
        <w:rPr>
          <w:rFonts w:ascii="Times New Roman" w:hAnsi="Times New Roman" w:cs="Times New Roman"/>
          <w:color w:val="000000"/>
          <w:sz w:val="24"/>
          <w:szCs w:val="24"/>
        </w:rPr>
        <w:t>sunt</w:t>
      </w:r>
      <w:proofErr w:type="spellEnd"/>
      <w:r w:rsidRPr="00F842BD">
        <w:rPr>
          <w:rFonts w:ascii="Times New Roman" w:hAnsi="Times New Roman" w:cs="Times New Roman"/>
          <w:color w:val="000000"/>
          <w:sz w:val="24"/>
          <w:szCs w:val="24"/>
        </w:rPr>
        <w:t xml:space="preserve"> </w:t>
      </w:r>
      <w:r w:rsidRPr="00F842BD">
        <w:rPr>
          <w:rFonts w:ascii="Times New Roman" w:hAnsi="Times New Roman" w:cs="Times New Roman"/>
          <w:color w:val="000000"/>
          <w:sz w:val="24"/>
          <w:szCs w:val="24"/>
          <w:lang w:val="ro-RO"/>
        </w:rPr>
        <w:t xml:space="preserve">documente prin care se repartizează resursele, pornind de la stabilirea nevoilor pentru realizarea obiectivelor. Gradul de detaliere al planurilor variază în funcţie de diverşi factori, precum: mărimea entităţii publice, structura decizională a acesteia, necesitatea aprobării formale a unor activităţi </w:t>
      </w:r>
      <w:r w:rsidRPr="00F842BD">
        <w:rPr>
          <w:rFonts w:ascii="Times New Roman" w:hAnsi="Times New Roman" w:cs="Times New Roman"/>
          <w:color w:val="000000"/>
          <w:sz w:val="24"/>
          <w:szCs w:val="24"/>
        </w:rPr>
        <w:t>etc.</w:t>
      </w:r>
    </w:p>
    <w:p w:rsidR="00F842BD" w:rsidRPr="00F842BD" w:rsidRDefault="00F842BD" w:rsidP="00F842BD">
      <w:pPr>
        <w:pStyle w:val="ListParagraph"/>
        <w:spacing w:after="0" w:line="240" w:lineRule="auto"/>
        <w:ind w:left="0" w:firstLine="720"/>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Activităţile specifice elaborării planului sunt următoarele:</w:t>
      </w:r>
    </w:p>
    <w:p w:rsidR="00F842BD" w:rsidRPr="00F842BD" w:rsidRDefault="00F842BD" w:rsidP="004137B5">
      <w:pPr>
        <w:pStyle w:val="ListParagraph"/>
        <w:numPr>
          <w:ilvl w:val="0"/>
          <w:numId w:val="42"/>
        </w:numPr>
        <w:tabs>
          <w:tab w:val="left" w:pos="900"/>
        </w:tabs>
        <w:spacing w:after="0" w:line="240" w:lineRule="auto"/>
        <w:jc w:val="both"/>
        <w:rPr>
          <w:rFonts w:ascii="Times New Roman" w:hAnsi="Times New Roman" w:cs="Times New Roman"/>
          <w:color w:val="000000"/>
          <w:sz w:val="24"/>
          <w:szCs w:val="24"/>
          <w:lang w:val="ro-RO"/>
        </w:rPr>
      </w:pPr>
      <w:r w:rsidRPr="00F842BD">
        <w:rPr>
          <w:rFonts w:ascii="Times New Roman" w:hAnsi="Times New Roman" w:cs="Times New Roman"/>
          <w:color w:val="000000"/>
          <w:sz w:val="24"/>
          <w:szCs w:val="24"/>
          <w:lang w:val="ro-RO"/>
        </w:rPr>
        <w:t>conştientizarea opţiunilor şi elaborarea direcţiilor previzibile de evoluţie a organizaţiei;</w:t>
      </w:r>
    </w:p>
    <w:p w:rsidR="00F842BD" w:rsidRPr="00F842BD" w:rsidRDefault="00F842BD" w:rsidP="004137B5">
      <w:pPr>
        <w:pStyle w:val="ListParagraph"/>
        <w:numPr>
          <w:ilvl w:val="0"/>
          <w:numId w:val="42"/>
        </w:numPr>
        <w:suppressAutoHyphens w:val="0"/>
        <w:spacing w:after="0" w:line="240" w:lineRule="auto"/>
        <w:jc w:val="both"/>
        <w:rPr>
          <w:rFonts w:ascii="Times New Roman" w:hAnsi="Times New Roman" w:cs="Times New Roman"/>
          <w:color w:val="000000"/>
          <w:sz w:val="24"/>
          <w:szCs w:val="24"/>
        </w:rPr>
      </w:pPr>
      <w:r w:rsidRPr="00F842BD">
        <w:rPr>
          <w:rFonts w:ascii="Times New Roman" w:hAnsi="Times New Roman" w:cs="Times New Roman"/>
          <w:color w:val="000000"/>
          <w:sz w:val="24"/>
          <w:szCs w:val="24"/>
          <w:lang w:val="ro-RO"/>
        </w:rPr>
        <w:t>stabilirea şi formularea obiectivelor;</w:t>
      </w:r>
    </w:p>
    <w:p w:rsidR="00F842BD" w:rsidRPr="00F842BD" w:rsidRDefault="00F842BD" w:rsidP="004137B5">
      <w:pPr>
        <w:pStyle w:val="ListParagraph"/>
        <w:numPr>
          <w:ilvl w:val="0"/>
          <w:numId w:val="42"/>
        </w:numPr>
        <w:suppressAutoHyphens w:val="0"/>
        <w:spacing w:after="0" w:line="240" w:lineRule="auto"/>
        <w:jc w:val="both"/>
        <w:rPr>
          <w:rFonts w:ascii="Times New Roman" w:hAnsi="Times New Roman" w:cs="Times New Roman"/>
          <w:color w:val="000000"/>
          <w:sz w:val="24"/>
          <w:szCs w:val="24"/>
        </w:rPr>
      </w:pPr>
      <w:r w:rsidRPr="00F842BD">
        <w:rPr>
          <w:rFonts w:ascii="Times New Roman" w:hAnsi="Times New Roman" w:cs="Times New Roman"/>
          <w:color w:val="000000"/>
          <w:sz w:val="24"/>
          <w:szCs w:val="24"/>
          <w:lang w:val="ro-RO"/>
        </w:rPr>
        <w:t>stabilirea măsurilor /activităţilor succesive ce se vor derula pentru atingerea, în condiţii optime a obiectivelor, precum şi precizarea duratei de realizare a fiecărei acţiuni;</w:t>
      </w:r>
    </w:p>
    <w:p w:rsidR="00F842BD" w:rsidRPr="00F842BD" w:rsidRDefault="00F842BD" w:rsidP="004137B5">
      <w:pPr>
        <w:pStyle w:val="ListParagraph"/>
        <w:numPr>
          <w:ilvl w:val="0"/>
          <w:numId w:val="42"/>
        </w:numPr>
        <w:suppressAutoHyphens w:val="0"/>
        <w:spacing w:after="0" w:line="240" w:lineRule="auto"/>
        <w:jc w:val="both"/>
        <w:rPr>
          <w:rFonts w:ascii="Times New Roman" w:hAnsi="Times New Roman" w:cs="Times New Roman"/>
          <w:color w:val="000000"/>
          <w:sz w:val="24"/>
          <w:szCs w:val="24"/>
        </w:rPr>
      </w:pPr>
      <w:r w:rsidRPr="00F842BD">
        <w:rPr>
          <w:rFonts w:ascii="Times New Roman" w:hAnsi="Times New Roman" w:cs="Times New Roman"/>
          <w:color w:val="000000"/>
          <w:sz w:val="24"/>
          <w:szCs w:val="24"/>
          <w:lang w:val="ro-RO"/>
        </w:rPr>
        <w:t>planificarea resurselor umane, materiale şi financiare necesare, precum şi stabilirea modului de utilizare a acestora.</w:t>
      </w:r>
    </w:p>
    <w:p w:rsidR="00BE1CEE" w:rsidRPr="004137B5" w:rsidRDefault="00BE1CEE" w:rsidP="005B77C2">
      <w:pPr>
        <w:pStyle w:val="Corptext11"/>
        <w:shd w:val="clear" w:color="auto" w:fill="auto"/>
        <w:spacing w:before="0" w:line="240" w:lineRule="auto"/>
        <w:ind w:firstLine="0"/>
        <w:jc w:val="both"/>
        <w:rPr>
          <w:rStyle w:val="Bodytext"/>
          <w:rFonts w:ascii="Times New Roman" w:hAnsi="Times New Roman" w:cs="Times New Roman"/>
          <w:color w:val="000000"/>
          <w:sz w:val="16"/>
          <w:szCs w:val="16"/>
          <w:lang w:val="ro-RO"/>
        </w:rPr>
      </w:pPr>
    </w:p>
    <w:p w:rsidR="00C30313" w:rsidRPr="00BA7712" w:rsidRDefault="00C30313" w:rsidP="003F73B1">
      <w:pPr>
        <w:pStyle w:val="Corptext11"/>
        <w:shd w:val="clear" w:color="auto" w:fill="auto"/>
        <w:spacing w:before="0" w:line="240" w:lineRule="auto"/>
        <w:ind w:left="709" w:firstLine="0"/>
        <w:jc w:val="both"/>
        <w:rPr>
          <w:rFonts w:ascii="Times New Roman" w:hAnsi="Times New Roman" w:cs="Times New Roman"/>
          <w:b/>
          <w:sz w:val="24"/>
          <w:szCs w:val="24"/>
          <w:lang w:val="ro-RO"/>
        </w:rPr>
      </w:pPr>
      <w:r w:rsidRPr="00BA7712">
        <w:rPr>
          <w:rStyle w:val="Bodytext"/>
          <w:rFonts w:ascii="Times New Roman" w:hAnsi="Times New Roman" w:cs="Times New Roman"/>
          <w:b/>
          <w:color w:val="000000"/>
          <w:sz w:val="24"/>
          <w:szCs w:val="24"/>
          <w:lang w:val="ro-RO"/>
        </w:rPr>
        <w:t xml:space="preserve">8.3. </w:t>
      </w:r>
      <w:r w:rsidRPr="00BA7712">
        <w:rPr>
          <w:rFonts w:ascii="Times New Roman" w:hAnsi="Times New Roman" w:cs="Times New Roman"/>
          <w:b/>
          <w:sz w:val="24"/>
          <w:szCs w:val="24"/>
          <w:lang w:val="ro-RO"/>
        </w:rPr>
        <w:t>Avizare procedură</w:t>
      </w:r>
    </w:p>
    <w:p w:rsidR="00C30313" w:rsidRPr="00BA7712" w:rsidRDefault="00401FDA" w:rsidP="00C30313">
      <w:pPr>
        <w:pStyle w:val="Corptext11"/>
        <w:shd w:val="clear" w:color="auto" w:fill="auto"/>
        <w:spacing w:before="0" w:line="240" w:lineRule="auto"/>
        <w:ind w:left="709" w:hanging="283"/>
        <w:jc w:val="both"/>
        <w:rPr>
          <w:rFonts w:ascii="Times New Roman" w:hAnsi="Times New Roman" w:cs="Times New Roman"/>
          <w:color w:val="000000"/>
          <w:sz w:val="24"/>
          <w:szCs w:val="24"/>
          <w:shd w:val="clear" w:color="auto" w:fill="FFFFFF"/>
          <w:lang w:val="ro-RO"/>
        </w:rPr>
      </w:pPr>
      <w:r w:rsidRPr="00BA7712">
        <w:rPr>
          <w:rFonts w:ascii="Times New Roman" w:hAnsi="Times New Roman" w:cs="Times New Roman"/>
          <w:color w:val="000000"/>
          <w:sz w:val="24"/>
          <w:szCs w:val="24"/>
          <w:shd w:val="clear" w:color="auto" w:fill="FFFFFF"/>
          <w:lang w:val="ro-RO"/>
        </w:rPr>
        <w:t xml:space="preserve">Etapele avizării </w:t>
      </w:r>
    </w:p>
    <w:p w:rsidR="00C30313" w:rsidRPr="00BA7712" w:rsidRDefault="00C30313" w:rsidP="00D02F9C">
      <w:pPr>
        <w:pStyle w:val="ListParagraph"/>
        <w:numPr>
          <w:ilvl w:val="0"/>
          <w:numId w:val="8"/>
        </w:numPr>
        <w:tabs>
          <w:tab w:val="left" w:pos="567"/>
        </w:tabs>
        <w:spacing w:after="0" w:line="240" w:lineRule="auto"/>
        <w:jc w:val="both"/>
        <w:rPr>
          <w:rFonts w:ascii="Times New Roman" w:hAnsi="Times New Roman" w:cs="Times New Roman"/>
          <w:sz w:val="24"/>
          <w:szCs w:val="24"/>
          <w:lang w:val="ro-RO"/>
        </w:rPr>
      </w:pPr>
      <w:r w:rsidRPr="00BA7712">
        <w:rPr>
          <w:rFonts w:ascii="Times New Roman" w:hAnsi="Times New Roman" w:cs="Times New Roman"/>
          <w:i/>
          <w:sz w:val="24"/>
          <w:szCs w:val="24"/>
          <w:lang w:val="ro-RO"/>
        </w:rPr>
        <w:t>După elaborarea PS</w:t>
      </w:r>
      <w:r w:rsidRPr="00BA7712">
        <w:rPr>
          <w:rFonts w:ascii="Times New Roman" w:hAnsi="Times New Roman" w:cs="Times New Roman"/>
          <w:sz w:val="24"/>
          <w:szCs w:val="24"/>
          <w:lang w:val="ro-RO"/>
        </w:rPr>
        <w:t xml:space="preserve">, </w:t>
      </w:r>
      <w:r w:rsidR="00DC3883">
        <w:rPr>
          <w:rFonts w:ascii="Times New Roman" w:hAnsi="Times New Roman" w:cs="Times New Roman"/>
          <w:sz w:val="24"/>
          <w:szCs w:val="24"/>
          <w:lang w:val="ro-RO"/>
        </w:rPr>
        <w:t>DAC transmite</w:t>
      </w:r>
      <w:r w:rsidRPr="00BA7712">
        <w:rPr>
          <w:rFonts w:ascii="Times New Roman" w:hAnsi="Times New Roman" w:cs="Times New Roman"/>
          <w:sz w:val="24"/>
          <w:szCs w:val="24"/>
          <w:lang w:val="ro-RO"/>
        </w:rPr>
        <w:t xml:space="preserve"> PS secretarului </w:t>
      </w:r>
      <w:r w:rsidR="007135CE" w:rsidRPr="00BA7712">
        <w:rPr>
          <w:rFonts w:ascii="Times New Roman" w:eastAsia="Times New Roman" w:hAnsi="Times New Roman" w:cs="Times New Roman"/>
          <w:sz w:val="24"/>
          <w:szCs w:val="24"/>
          <w:lang w:val="ro-RO"/>
        </w:rPr>
        <w:t>C-SCMI</w:t>
      </w:r>
      <w:r w:rsidRPr="00BA7712">
        <w:rPr>
          <w:rFonts w:ascii="Times New Roman" w:hAnsi="Times New Roman" w:cs="Times New Roman"/>
          <w:sz w:val="24"/>
          <w:szCs w:val="24"/>
          <w:lang w:val="ro-RO"/>
        </w:rPr>
        <w:t xml:space="preserve">,  care o înregistrează în </w:t>
      </w:r>
      <w:r w:rsidRPr="00BA7712">
        <w:rPr>
          <w:rFonts w:ascii="Times New Roman" w:hAnsi="Times New Roman" w:cs="Times New Roman"/>
          <w:i/>
          <w:sz w:val="24"/>
          <w:szCs w:val="24"/>
          <w:lang w:val="ro-RO"/>
        </w:rPr>
        <w:t>Registrul procedurilor</w:t>
      </w:r>
      <w:r w:rsidR="00BF39E3" w:rsidRPr="00BA7712">
        <w:rPr>
          <w:rFonts w:ascii="Times New Roman" w:hAnsi="Times New Roman" w:cs="Times New Roman"/>
          <w:sz w:val="24"/>
          <w:szCs w:val="24"/>
          <w:lang w:val="ro-RO"/>
        </w:rPr>
        <w:t>;</w:t>
      </w:r>
    </w:p>
    <w:p w:rsidR="00C30313" w:rsidRPr="00BA7712" w:rsidRDefault="00C30313" w:rsidP="00D02F9C">
      <w:pPr>
        <w:pStyle w:val="ListParagraph"/>
        <w:numPr>
          <w:ilvl w:val="0"/>
          <w:numId w:val="8"/>
        </w:numPr>
        <w:tabs>
          <w:tab w:val="left" w:pos="284"/>
        </w:tabs>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Secretarul </w:t>
      </w:r>
      <w:r w:rsidR="007135CE" w:rsidRPr="00BA7712">
        <w:rPr>
          <w:rFonts w:ascii="Times New Roman" w:eastAsia="Times New Roman" w:hAnsi="Times New Roman" w:cs="Times New Roman"/>
          <w:sz w:val="24"/>
          <w:szCs w:val="24"/>
          <w:lang w:val="ro-RO"/>
        </w:rPr>
        <w:t>C-SCMI</w:t>
      </w:r>
      <w:r w:rsidR="007135CE" w:rsidRPr="00BA7712">
        <w:rPr>
          <w:rFonts w:ascii="Times New Roman" w:hAnsi="Times New Roman" w:cs="Times New Roman"/>
          <w:sz w:val="24"/>
          <w:szCs w:val="24"/>
          <w:lang w:val="ro-RO"/>
        </w:rPr>
        <w:t xml:space="preserve"> </w:t>
      </w:r>
      <w:r w:rsidRPr="00BA7712">
        <w:rPr>
          <w:rFonts w:ascii="Times New Roman" w:hAnsi="Times New Roman" w:cs="Times New Roman"/>
          <w:sz w:val="24"/>
          <w:szCs w:val="24"/>
          <w:lang w:val="ro-RO"/>
        </w:rPr>
        <w:t xml:space="preserve">verifică dacă PS elaborată respectă prevederile </w:t>
      </w:r>
      <w:r w:rsidR="006D6B70" w:rsidRPr="00BA7712">
        <w:rPr>
          <w:rFonts w:ascii="Times New Roman" w:hAnsi="Times New Roman" w:cs="Times New Roman"/>
          <w:sz w:val="24"/>
          <w:szCs w:val="24"/>
          <w:lang w:val="ro-RO"/>
        </w:rPr>
        <w:t>SEAQ_PS_DAC_01</w:t>
      </w:r>
      <w:r w:rsidRPr="00BA7712">
        <w:rPr>
          <w:rFonts w:ascii="Times New Roman" w:hAnsi="Times New Roman" w:cs="Times New Roman"/>
          <w:sz w:val="24"/>
          <w:szCs w:val="24"/>
          <w:lang w:val="ro-RO"/>
        </w:rPr>
        <w:t xml:space="preserve">. Dacă nu sunt respectate prevederile </w:t>
      </w:r>
      <w:r w:rsidR="006D6B70" w:rsidRPr="00BA7712">
        <w:rPr>
          <w:rFonts w:ascii="Times New Roman" w:hAnsi="Times New Roman" w:cs="Times New Roman"/>
          <w:sz w:val="24"/>
          <w:szCs w:val="24"/>
          <w:lang w:val="ro-RO"/>
        </w:rPr>
        <w:t>SEAQ_PS_DAC_01</w:t>
      </w:r>
      <w:r w:rsidRPr="00BA7712">
        <w:rPr>
          <w:rFonts w:ascii="Times New Roman" w:hAnsi="Times New Roman" w:cs="Times New Roman"/>
          <w:sz w:val="24"/>
          <w:szCs w:val="24"/>
          <w:lang w:val="ro-RO"/>
        </w:rPr>
        <w:t xml:space="preserve">, secretarul </w:t>
      </w:r>
      <w:r w:rsidR="007135CE" w:rsidRPr="00BA7712">
        <w:rPr>
          <w:rFonts w:ascii="Times New Roman" w:eastAsia="Times New Roman" w:hAnsi="Times New Roman" w:cs="Times New Roman"/>
          <w:sz w:val="24"/>
          <w:szCs w:val="24"/>
          <w:lang w:val="ro-RO"/>
        </w:rPr>
        <w:t>C-SCMI</w:t>
      </w:r>
      <w:r w:rsidR="007135CE" w:rsidRPr="00BA7712">
        <w:rPr>
          <w:rFonts w:ascii="Times New Roman" w:hAnsi="Times New Roman" w:cs="Times New Roman"/>
          <w:sz w:val="24"/>
          <w:szCs w:val="24"/>
          <w:lang w:val="ro-RO"/>
        </w:rPr>
        <w:t xml:space="preserve"> </w:t>
      </w:r>
      <w:r w:rsidRPr="00BA7712">
        <w:rPr>
          <w:rFonts w:ascii="Times New Roman" w:hAnsi="Times New Roman" w:cs="Times New Roman"/>
          <w:sz w:val="24"/>
          <w:szCs w:val="24"/>
          <w:lang w:val="ro-RO"/>
        </w:rPr>
        <w:t xml:space="preserve">transmite observaţiile sale compartimentului care a elaborat </w:t>
      </w:r>
      <w:r w:rsidR="00DC3883">
        <w:rPr>
          <w:rFonts w:ascii="Times New Roman" w:hAnsi="Times New Roman" w:cs="Times New Roman"/>
          <w:sz w:val="24"/>
          <w:szCs w:val="24"/>
          <w:lang w:val="ro-RO"/>
        </w:rPr>
        <w:t>(DAC</w:t>
      </w:r>
      <w:r w:rsidR="00D20174" w:rsidRPr="00BA7712">
        <w:rPr>
          <w:rFonts w:ascii="Times New Roman" w:hAnsi="Times New Roman" w:cs="Times New Roman"/>
          <w:sz w:val="24"/>
          <w:szCs w:val="24"/>
          <w:lang w:val="ro-RO"/>
        </w:rPr>
        <w:t xml:space="preserve">) </w:t>
      </w:r>
      <w:r w:rsidRPr="00BA7712">
        <w:rPr>
          <w:rFonts w:ascii="Times New Roman" w:hAnsi="Times New Roman" w:cs="Times New Roman"/>
          <w:sz w:val="24"/>
          <w:szCs w:val="24"/>
          <w:lang w:val="ro-RO"/>
        </w:rPr>
        <w:t>PS, în termen de maxim 5 zile lucrătoare</w:t>
      </w:r>
      <w:r w:rsidR="00BF39E3" w:rsidRPr="00BA7712">
        <w:rPr>
          <w:rFonts w:ascii="Times New Roman" w:hAnsi="Times New Roman" w:cs="Times New Roman"/>
          <w:sz w:val="24"/>
          <w:szCs w:val="24"/>
          <w:lang w:val="ro-RO"/>
        </w:rPr>
        <w:t>;</w:t>
      </w:r>
    </w:p>
    <w:p w:rsidR="00C30313" w:rsidRPr="00870214" w:rsidRDefault="00DC3883" w:rsidP="00D02F9C">
      <w:pPr>
        <w:pStyle w:val="ListParagraph"/>
        <w:numPr>
          <w:ilvl w:val="0"/>
          <w:numId w:val="8"/>
        </w:numPr>
        <w:tabs>
          <w:tab w:val="left" w:pos="284"/>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DAC</w:t>
      </w:r>
      <w:r w:rsidR="00C30313" w:rsidRPr="00BA7712">
        <w:rPr>
          <w:rFonts w:ascii="Times New Roman" w:hAnsi="Times New Roman" w:cs="Times New Roman"/>
          <w:sz w:val="24"/>
          <w:szCs w:val="24"/>
          <w:lang w:val="ro-RO"/>
        </w:rPr>
        <w:t xml:space="preserve">, după ce a efectuat modificările corespunzătoare, retransmite secretarului </w:t>
      </w:r>
      <w:r w:rsidR="007135CE" w:rsidRPr="00BA7712">
        <w:rPr>
          <w:rFonts w:ascii="Times New Roman" w:eastAsia="Times New Roman" w:hAnsi="Times New Roman" w:cs="Times New Roman"/>
          <w:sz w:val="24"/>
          <w:szCs w:val="24"/>
          <w:lang w:val="ro-RO"/>
        </w:rPr>
        <w:t>C-SCMI</w:t>
      </w:r>
      <w:r w:rsidR="007135CE" w:rsidRPr="00BA7712">
        <w:rPr>
          <w:rFonts w:ascii="Times New Roman" w:hAnsi="Times New Roman" w:cs="Times New Roman"/>
          <w:sz w:val="24"/>
          <w:szCs w:val="24"/>
          <w:lang w:val="ro-RO"/>
        </w:rPr>
        <w:t xml:space="preserve"> </w:t>
      </w:r>
      <w:r w:rsidR="00C30313" w:rsidRPr="00BA7712">
        <w:rPr>
          <w:rFonts w:ascii="Times New Roman" w:hAnsi="Times New Roman" w:cs="Times New Roman"/>
          <w:sz w:val="24"/>
          <w:szCs w:val="24"/>
          <w:lang w:val="ro-RO"/>
        </w:rPr>
        <w:t xml:space="preserve">PS modificată, în 3 zile lucrătoare, de la primirea observaţiilor și concomitent, transmite PS tuturor membrilor </w:t>
      </w:r>
      <w:r w:rsidR="007135CE" w:rsidRPr="00BA7712">
        <w:rPr>
          <w:rFonts w:ascii="Times New Roman" w:eastAsia="Times New Roman" w:hAnsi="Times New Roman" w:cs="Times New Roman"/>
          <w:sz w:val="24"/>
          <w:szCs w:val="24"/>
          <w:lang w:val="ro-RO"/>
        </w:rPr>
        <w:t>C-SCMI</w:t>
      </w:r>
      <w:r w:rsidR="00C30313" w:rsidRPr="00BA7712">
        <w:rPr>
          <w:rFonts w:ascii="Times New Roman" w:hAnsi="Times New Roman" w:cs="Times New Roman"/>
          <w:sz w:val="24"/>
          <w:szCs w:val="24"/>
          <w:lang w:val="ro-RO"/>
        </w:rPr>
        <w:t>, în vederea formulării de observaţii,</w:t>
      </w:r>
      <w:r w:rsidR="00C30313" w:rsidRPr="00BA7712">
        <w:rPr>
          <w:rFonts w:ascii="Times New Roman" w:hAnsi="Times New Roman" w:cs="Times New Roman"/>
          <w:color w:val="FF0000"/>
          <w:sz w:val="24"/>
          <w:szCs w:val="24"/>
          <w:lang w:val="ro-RO"/>
        </w:rPr>
        <w:t xml:space="preserve"> </w:t>
      </w:r>
      <w:r w:rsidR="00D354AB" w:rsidRPr="00870214">
        <w:rPr>
          <w:rStyle w:val="BodyTextChar"/>
          <w:rFonts w:ascii="Times New Roman" w:hAnsi="Times New Roman" w:cs="Times New Roman"/>
          <w:sz w:val="24"/>
          <w:szCs w:val="24"/>
          <w:lang w:val="ro-RO"/>
        </w:rPr>
        <w:t>SEAQ_PS_DAC</w:t>
      </w:r>
      <w:r w:rsidR="0003754A">
        <w:rPr>
          <w:rStyle w:val="BodyTextChar"/>
          <w:rFonts w:ascii="Times New Roman" w:hAnsi="Times New Roman" w:cs="Times New Roman"/>
          <w:sz w:val="24"/>
          <w:szCs w:val="24"/>
          <w:lang w:val="ro-RO"/>
        </w:rPr>
        <w:t>_05</w:t>
      </w:r>
      <w:r w:rsidR="00D354AB" w:rsidRPr="00870214">
        <w:rPr>
          <w:rStyle w:val="BodyTextChar"/>
          <w:rFonts w:ascii="Times New Roman" w:hAnsi="Times New Roman" w:cs="Times New Roman"/>
          <w:sz w:val="24"/>
          <w:szCs w:val="24"/>
          <w:lang w:val="ro-RO"/>
        </w:rPr>
        <w:t>_F.02</w:t>
      </w:r>
      <w:r w:rsidR="00C30313" w:rsidRPr="00870214">
        <w:rPr>
          <w:rFonts w:ascii="Times New Roman" w:hAnsi="Times New Roman" w:cs="Times New Roman"/>
          <w:sz w:val="24"/>
          <w:szCs w:val="24"/>
          <w:lang w:val="ro-RO"/>
        </w:rPr>
        <w:t xml:space="preserve">. Membrii </w:t>
      </w:r>
      <w:r w:rsidR="007135CE" w:rsidRPr="00870214">
        <w:rPr>
          <w:rFonts w:ascii="Times New Roman" w:eastAsia="Times New Roman" w:hAnsi="Times New Roman" w:cs="Times New Roman"/>
          <w:sz w:val="24"/>
          <w:szCs w:val="24"/>
          <w:lang w:val="ro-RO"/>
        </w:rPr>
        <w:t>C-SCMI</w:t>
      </w:r>
      <w:r w:rsidR="007135CE" w:rsidRPr="00870214">
        <w:rPr>
          <w:rFonts w:ascii="Times New Roman" w:hAnsi="Times New Roman" w:cs="Times New Roman"/>
          <w:sz w:val="24"/>
          <w:szCs w:val="24"/>
          <w:lang w:val="ro-RO"/>
        </w:rPr>
        <w:t xml:space="preserve"> </w:t>
      </w:r>
      <w:r w:rsidR="00C30313" w:rsidRPr="00870214">
        <w:rPr>
          <w:rFonts w:ascii="Times New Roman" w:hAnsi="Times New Roman" w:cs="Times New Roman"/>
          <w:sz w:val="24"/>
          <w:szCs w:val="24"/>
          <w:lang w:val="ro-RO"/>
        </w:rPr>
        <w:t xml:space="preserve">au la dispoziţie maxim 5 zile lucrătoare pentru formularea observaţiilor. Dacă se depăşeşte acest termen şi un membru al </w:t>
      </w:r>
      <w:r w:rsidR="007135CE" w:rsidRPr="00870214">
        <w:rPr>
          <w:rFonts w:ascii="Times New Roman" w:eastAsia="Times New Roman" w:hAnsi="Times New Roman" w:cs="Times New Roman"/>
          <w:sz w:val="24"/>
          <w:szCs w:val="24"/>
          <w:lang w:val="ro-RO"/>
        </w:rPr>
        <w:t>C-SCMI</w:t>
      </w:r>
      <w:r w:rsidR="007135CE" w:rsidRPr="00870214">
        <w:rPr>
          <w:rFonts w:ascii="Times New Roman" w:hAnsi="Times New Roman" w:cs="Times New Roman"/>
          <w:sz w:val="24"/>
          <w:szCs w:val="24"/>
          <w:lang w:val="ro-RO"/>
        </w:rPr>
        <w:t xml:space="preserve"> </w:t>
      </w:r>
      <w:r w:rsidR="00C30313" w:rsidRPr="00870214">
        <w:rPr>
          <w:rFonts w:ascii="Times New Roman" w:hAnsi="Times New Roman" w:cs="Times New Roman"/>
          <w:sz w:val="24"/>
          <w:szCs w:val="24"/>
          <w:lang w:val="ro-RO"/>
        </w:rPr>
        <w:t>nu a transmis nici</w:t>
      </w:r>
      <w:r w:rsidRPr="00870214">
        <w:rPr>
          <w:rFonts w:ascii="Times New Roman" w:hAnsi="Times New Roman" w:cs="Times New Roman"/>
          <w:sz w:val="24"/>
          <w:szCs w:val="24"/>
          <w:lang w:val="ro-RO"/>
        </w:rPr>
        <w:t xml:space="preserve"> </w:t>
      </w:r>
      <w:r w:rsidR="00C30313" w:rsidRPr="00870214">
        <w:rPr>
          <w:rFonts w:ascii="Times New Roman" w:hAnsi="Times New Roman" w:cs="Times New Roman"/>
          <w:sz w:val="24"/>
          <w:szCs w:val="24"/>
          <w:lang w:val="ro-RO"/>
        </w:rPr>
        <w:t xml:space="preserve">o observaţie, se consideră că acesta nu are observaţii şi va vota pentru avizarea PS. Dacă există observaţii asupra unor aspecte prezentate în  </w:t>
      </w:r>
      <w:r w:rsidR="00C30313" w:rsidRPr="00870214">
        <w:rPr>
          <w:rFonts w:ascii="Times New Roman" w:hAnsi="Times New Roman" w:cs="Times New Roman"/>
          <w:sz w:val="24"/>
          <w:szCs w:val="24"/>
          <w:lang w:val="ro-RO"/>
        </w:rPr>
        <w:lastRenderedPageBreak/>
        <w:t xml:space="preserve">PS, acestea sunt transmise secretarului </w:t>
      </w:r>
      <w:r w:rsidR="007135CE" w:rsidRPr="00870214">
        <w:rPr>
          <w:rFonts w:ascii="Times New Roman" w:eastAsia="Times New Roman" w:hAnsi="Times New Roman" w:cs="Times New Roman"/>
          <w:sz w:val="24"/>
          <w:szCs w:val="24"/>
          <w:lang w:val="ro-RO"/>
        </w:rPr>
        <w:t>C-SCMI</w:t>
      </w:r>
      <w:r w:rsidR="00BF39E3" w:rsidRPr="00870214">
        <w:rPr>
          <w:rFonts w:ascii="Times New Roman" w:hAnsi="Times New Roman" w:cs="Times New Roman"/>
          <w:sz w:val="24"/>
          <w:szCs w:val="24"/>
          <w:lang w:val="ro-RO"/>
        </w:rPr>
        <w:t xml:space="preserve"> și conducătorului structurii</w:t>
      </w:r>
      <w:r w:rsidR="00C30313" w:rsidRPr="00870214">
        <w:rPr>
          <w:rFonts w:ascii="Times New Roman" w:hAnsi="Times New Roman" w:cs="Times New Roman"/>
          <w:sz w:val="24"/>
          <w:szCs w:val="24"/>
          <w:lang w:val="ro-RO"/>
        </w:rPr>
        <w:t xml:space="preserve"> responsabil</w:t>
      </w:r>
      <w:r w:rsidR="00BF39E3" w:rsidRPr="00870214">
        <w:rPr>
          <w:rFonts w:ascii="Times New Roman" w:hAnsi="Times New Roman" w:cs="Times New Roman"/>
          <w:sz w:val="24"/>
          <w:szCs w:val="24"/>
          <w:lang w:val="ro-RO"/>
        </w:rPr>
        <w:t>e</w:t>
      </w:r>
      <w:r w:rsidR="00C30313" w:rsidRPr="00870214">
        <w:rPr>
          <w:rFonts w:ascii="Times New Roman" w:hAnsi="Times New Roman" w:cs="Times New Roman"/>
          <w:sz w:val="24"/>
          <w:szCs w:val="24"/>
          <w:lang w:val="ro-RO"/>
        </w:rPr>
        <w:t xml:space="preserve">, completând </w:t>
      </w:r>
      <w:r w:rsidR="00C30313" w:rsidRPr="00870214">
        <w:rPr>
          <w:rFonts w:ascii="Times New Roman" w:hAnsi="Times New Roman" w:cs="Times New Roman"/>
          <w:i/>
          <w:sz w:val="24"/>
          <w:szCs w:val="24"/>
          <w:lang w:val="ro-RO"/>
        </w:rPr>
        <w:t>Formularul analiză procedură</w:t>
      </w:r>
      <w:r w:rsidR="00C30313" w:rsidRPr="00870214">
        <w:rPr>
          <w:rFonts w:ascii="Times New Roman" w:hAnsi="Times New Roman" w:cs="Times New Roman"/>
          <w:sz w:val="24"/>
          <w:szCs w:val="24"/>
          <w:lang w:val="ro-RO"/>
        </w:rPr>
        <w:t xml:space="preserve"> (</w:t>
      </w:r>
      <w:r w:rsidR="00D354AB" w:rsidRPr="00870214">
        <w:rPr>
          <w:rStyle w:val="BodyTextChar"/>
          <w:rFonts w:ascii="Times New Roman" w:hAnsi="Times New Roman" w:cs="Times New Roman"/>
          <w:sz w:val="24"/>
          <w:szCs w:val="24"/>
          <w:lang w:val="ro-RO"/>
        </w:rPr>
        <w:t>SEAQ_PS_DAC</w:t>
      </w:r>
      <w:r w:rsidR="0003754A">
        <w:rPr>
          <w:rStyle w:val="BodyTextChar"/>
          <w:rFonts w:ascii="Times New Roman" w:hAnsi="Times New Roman" w:cs="Times New Roman"/>
          <w:sz w:val="24"/>
          <w:szCs w:val="24"/>
          <w:lang w:val="ro-RO"/>
        </w:rPr>
        <w:t>_05</w:t>
      </w:r>
      <w:r w:rsidR="00D354AB" w:rsidRPr="00870214">
        <w:rPr>
          <w:rStyle w:val="BodyTextChar"/>
          <w:rFonts w:ascii="Times New Roman" w:hAnsi="Times New Roman" w:cs="Times New Roman"/>
          <w:sz w:val="24"/>
          <w:szCs w:val="24"/>
          <w:lang w:val="ro-RO"/>
        </w:rPr>
        <w:t>_F.02</w:t>
      </w:r>
      <w:r w:rsidR="00C30313" w:rsidRPr="00870214">
        <w:rPr>
          <w:rFonts w:ascii="Times New Roman" w:hAnsi="Times New Roman" w:cs="Times New Roman"/>
          <w:sz w:val="24"/>
          <w:szCs w:val="24"/>
          <w:lang w:val="ro-RO"/>
        </w:rPr>
        <w:t xml:space="preserve">). </w:t>
      </w:r>
    </w:p>
    <w:p w:rsidR="007B2C76" w:rsidRPr="00BA7712" w:rsidRDefault="00C30313" w:rsidP="00D02F9C">
      <w:pPr>
        <w:pStyle w:val="ListParagraph"/>
        <w:numPr>
          <w:ilvl w:val="0"/>
          <w:numId w:val="8"/>
        </w:numPr>
        <w:tabs>
          <w:tab w:val="left" w:pos="284"/>
        </w:tabs>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Secretarul </w:t>
      </w:r>
      <w:r w:rsidR="007135CE" w:rsidRPr="00BA7712">
        <w:rPr>
          <w:rFonts w:ascii="Times New Roman" w:eastAsia="Times New Roman" w:hAnsi="Times New Roman" w:cs="Times New Roman"/>
          <w:sz w:val="24"/>
          <w:szCs w:val="24"/>
          <w:lang w:val="ro-RO"/>
        </w:rPr>
        <w:t>C-SCMI</w:t>
      </w:r>
      <w:r w:rsidRPr="00BA7712">
        <w:rPr>
          <w:rFonts w:ascii="Times New Roman" w:hAnsi="Times New Roman" w:cs="Times New Roman"/>
          <w:sz w:val="24"/>
          <w:szCs w:val="24"/>
          <w:lang w:val="ro-RO"/>
        </w:rPr>
        <w:t xml:space="preserve">, în termen de 5 zile lucrătoare, de la expirarea termenului limită pentru formularea observaţiilor, convoacă membrii </w:t>
      </w:r>
      <w:r w:rsidR="007135CE" w:rsidRPr="00BA7712">
        <w:rPr>
          <w:rFonts w:ascii="Times New Roman" w:eastAsia="Times New Roman" w:hAnsi="Times New Roman" w:cs="Times New Roman"/>
          <w:sz w:val="24"/>
          <w:szCs w:val="24"/>
          <w:lang w:val="ro-RO"/>
        </w:rPr>
        <w:t>C-SCMI</w:t>
      </w:r>
      <w:r w:rsidR="007135CE" w:rsidRPr="00BA7712">
        <w:rPr>
          <w:rFonts w:ascii="Times New Roman" w:hAnsi="Times New Roman" w:cs="Times New Roman"/>
          <w:sz w:val="24"/>
          <w:szCs w:val="24"/>
          <w:lang w:val="ro-RO"/>
        </w:rPr>
        <w:t xml:space="preserve"> </w:t>
      </w:r>
      <w:r w:rsidRPr="00BA7712">
        <w:rPr>
          <w:rFonts w:ascii="Times New Roman" w:hAnsi="Times New Roman" w:cs="Times New Roman"/>
          <w:sz w:val="24"/>
          <w:szCs w:val="24"/>
          <w:lang w:val="ro-RO"/>
        </w:rPr>
        <w:t xml:space="preserve">pentru analiza și discutarea observațiilor. Dacă nu se ajunge la un consens în ceea ce priveşte observaţiile, decizia privind forma finală a PS aparţine preşedintelui </w:t>
      </w:r>
      <w:r w:rsidR="007135CE" w:rsidRPr="00BA7712">
        <w:rPr>
          <w:rFonts w:ascii="Times New Roman" w:hAnsi="Times New Roman" w:cs="Times New Roman"/>
          <w:sz w:val="24"/>
          <w:szCs w:val="24"/>
          <w:lang w:val="ro-RO"/>
        </w:rPr>
        <w:t>C-SCMI</w:t>
      </w:r>
      <w:r w:rsidRPr="00BA7712">
        <w:rPr>
          <w:rFonts w:ascii="Times New Roman" w:hAnsi="Times New Roman" w:cs="Times New Roman"/>
          <w:sz w:val="24"/>
          <w:szCs w:val="24"/>
          <w:lang w:val="ro-RO"/>
        </w:rPr>
        <w:t xml:space="preserve">. După ce compartimentul responsabil a elaborat varianta finală a PS, secretarul </w:t>
      </w:r>
      <w:r w:rsidR="007135CE" w:rsidRPr="00BA7712">
        <w:rPr>
          <w:rFonts w:ascii="Times New Roman" w:hAnsi="Times New Roman" w:cs="Times New Roman"/>
          <w:sz w:val="24"/>
          <w:szCs w:val="24"/>
          <w:lang w:val="ro-RO"/>
        </w:rPr>
        <w:t>C-SCMI</w:t>
      </w:r>
      <w:r w:rsidRPr="00BA7712">
        <w:rPr>
          <w:rFonts w:ascii="Times New Roman" w:hAnsi="Times New Roman" w:cs="Times New Roman"/>
          <w:sz w:val="24"/>
          <w:szCs w:val="24"/>
          <w:lang w:val="ro-RO"/>
        </w:rPr>
        <w:t xml:space="preserve"> convoacă, în termen de maxim 5 zile lucrătoare, </w:t>
      </w:r>
      <w:r w:rsidR="007135CE" w:rsidRPr="00BA7712">
        <w:rPr>
          <w:rFonts w:ascii="Times New Roman" w:eastAsia="Times New Roman" w:hAnsi="Times New Roman" w:cs="Times New Roman"/>
          <w:sz w:val="24"/>
          <w:szCs w:val="24"/>
          <w:lang w:val="ro-RO"/>
        </w:rPr>
        <w:t>C-SCMI</w:t>
      </w:r>
      <w:r w:rsidRPr="00BA7712">
        <w:rPr>
          <w:rFonts w:ascii="Times New Roman" w:hAnsi="Times New Roman" w:cs="Times New Roman"/>
          <w:sz w:val="24"/>
          <w:szCs w:val="24"/>
          <w:lang w:val="ro-RO"/>
        </w:rPr>
        <w:t xml:space="preserve">, care  decide prin vot și emite hotărârea comisiei pentru avizarea PS. </w:t>
      </w:r>
    </w:p>
    <w:p w:rsidR="00C30313" w:rsidRPr="00BA7712" w:rsidRDefault="007B2C76" w:rsidP="007B2C76">
      <w:pPr>
        <w:pStyle w:val="ListParagraph"/>
        <w:numPr>
          <w:ilvl w:val="0"/>
          <w:numId w:val="8"/>
        </w:numPr>
        <w:tabs>
          <w:tab w:val="left" w:pos="284"/>
        </w:tabs>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Președintele </w:t>
      </w:r>
      <w:r w:rsidR="00DC3883">
        <w:rPr>
          <w:rFonts w:ascii="Times New Roman" w:hAnsi="Times New Roman" w:cs="Times New Roman"/>
          <w:sz w:val="24"/>
          <w:szCs w:val="24"/>
          <w:lang w:val="ro-RO"/>
        </w:rPr>
        <w:t xml:space="preserve">C-SCMI </w:t>
      </w:r>
      <w:r w:rsidR="00C30313" w:rsidRPr="00BA7712">
        <w:rPr>
          <w:rFonts w:ascii="Times New Roman" w:hAnsi="Times New Roman" w:cs="Times New Roman"/>
          <w:sz w:val="24"/>
          <w:szCs w:val="24"/>
          <w:lang w:val="ro-RO"/>
        </w:rPr>
        <w:t xml:space="preserve">transmite </w:t>
      </w:r>
      <w:r w:rsidR="00BF39E3" w:rsidRPr="00BA7712">
        <w:rPr>
          <w:rFonts w:ascii="Times New Roman" w:hAnsi="Times New Roman" w:cs="Times New Roman"/>
          <w:sz w:val="24"/>
          <w:szCs w:val="24"/>
          <w:lang w:val="ro-RO"/>
        </w:rPr>
        <w:t>Rectorului UO</w:t>
      </w:r>
      <w:r w:rsidR="00C30313" w:rsidRPr="00BA7712">
        <w:rPr>
          <w:rFonts w:ascii="Times New Roman" w:hAnsi="Times New Roman" w:cs="Times New Roman"/>
          <w:sz w:val="24"/>
          <w:szCs w:val="24"/>
          <w:lang w:val="ro-RO"/>
        </w:rPr>
        <w:t xml:space="preserve"> PS avizată, pe baza </w:t>
      </w:r>
      <w:r w:rsidR="0000784B" w:rsidRPr="00BA7712">
        <w:rPr>
          <w:rFonts w:ascii="Times New Roman" w:hAnsi="Times New Roman" w:cs="Times New Roman"/>
          <w:sz w:val="24"/>
          <w:szCs w:val="24"/>
          <w:lang w:val="ro-RO"/>
        </w:rPr>
        <w:t>Hotă</w:t>
      </w:r>
      <w:r w:rsidR="00C30313" w:rsidRPr="00BA7712">
        <w:rPr>
          <w:rFonts w:ascii="Times New Roman" w:hAnsi="Times New Roman" w:cs="Times New Roman"/>
          <w:sz w:val="24"/>
          <w:szCs w:val="24"/>
          <w:lang w:val="ro-RO"/>
        </w:rPr>
        <w:t xml:space="preserve">rârii </w:t>
      </w:r>
      <w:r w:rsidR="007135CE" w:rsidRPr="00BA7712">
        <w:rPr>
          <w:rFonts w:ascii="Times New Roman" w:hAnsi="Times New Roman" w:cs="Times New Roman"/>
          <w:sz w:val="24"/>
          <w:szCs w:val="24"/>
          <w:lang w:val="ro-RO"/>
        </w:rPr>
        <w:t>C-SCMI</w:t>
      </w:r>
      <w:r w:rsidR="00C30313" w:rsidRPr="00BA7712">
        <w:rPr>
          <w:rFonts w:ascii="Times New Roman" w:hAnsi="Times New Roman" w:cs="Times New Roman"/>
          <w:sz w:val="24"/>
          <w:szCs w:val="24"/>
          <w:lang w:val="ro-RO"/>
        </w:rPr>
        <w:t xml:space="preserve">, spre </w:t>
      </w:r>
      <w:r w:rsidR="00D20174" w:rsidRPr="00BA7712">
        <w:rPr>
          <w:rFonts w:ascii="Times New Roman" w:hAnsi="Times New Roman" w:cs="Times New Roman"/>
          <w:sz w:val="24"/>
          <w:szCs w:val="24"/>
          <w:lang w:val="ro-RO"/>
        </w:rPr>
        <w:t>avizare în CA</w:t>
      </w:r>
      <w:r w:rsidR="00C30313" w:rsidRPr="00BA7712">
        <w:rPr>
          <w:rFonts w:ascii="Times New Roman" w:hAnsi="Times New Roman" w:cs="Times New Roman"/>
          <w:sz w:val="24"/>
          <w:szCs w:val="24"/>
          <w:lang w:val="ro-RO"/>
        </w:rPr>
        <w:t>.</w:t>
      </w:r>
    </w:p>
    <w:p w:rsidR="00BF39E3" w:rsidRPr="004137B5" w:rsidRDefault="00BF39E3" w:rsidP="00BF39E3">
      <w:pPr>
        <w:pStyle w:val="Corptext11"/>
        <w:shd w:val="clear" w:color="auto" w:fill="auto"/>
        <w:spacing w:before="0" w:line="240" w:lineRule="auto"/>
        <w:ind w:left="426" w:firstLine="0"/>
        <w:jc w:val="both"/>
        <w:rPr>
          <w:rStyle w:val="Bodytext"/>
          <w:rFonts w:ascii="Times New Roman" w:hAnsi="Times New Roman" w:cs="Times New Roman"/>
          <w:color w:val="000000"/>
          <w:sz w:val="16"/>
          <w:szCs w:val="16"/>
          <w:lang w:val="ro-RO"/>
        </w:rPr>
      </w:pPr>
    </w:p>
    <w:p w:rsidR="00BF39E3" w:rsidRPr="00BA7712" w:rsidRDefault="00BA4DDF" w:rsidP="003F73B1">
      <w:pPr>
        <w:pStyle w:val="Corptext11"/>
        <w:shd w:val="clear" w:color="auto" w:fill="auto"/>
        <w:spacing w:before="0" w:line="240" w:lineRule="auto"/>
        <w:ind w:left="426" w:firstLine="294"/>
        <w:jc w:val="both"/>
        <w:rPr>
          <w:rFonts w:ascii="Times New Roman" w:hAnsi="Times New Roman" w:cs="Times New Roman"/>
          <w:b/>
          <w:sz w:val="24"/>
          <w:szCs w:val="24"/>
          <w:lang w:val="ro-RO"/>
        </w:rPr>
      </w:pPr>
      <w:r w:rsidRPr="00BA7712">
        <w:rPr>
          <w:rStyle w:val="Bodytext"/>
          <w:rFonts w:ascii="Times New Roman" w:hAnsi="Times New Roman" w:cs="Times New Roman"/>
          <w:b/>
          <w:color w:val="000000"/>
          <w:sz w:val="24"/>
          <w:szCs w:val="24"/>
          <w:lang w:val="ro-RO"/>
        </w:rPr>
        <w:t>8.4</w:t>
      </w:r>
      <w:r w:rsidR="00BF39E3" w:rsidRPr="00BA7712">
        <w:rPr>
          <w:rStyle w:val="Bodytext"/>
          <w:rFonts w:ascii="Times New Roman" w:hAnsi="Times New Roman" w:cs="Times New Roman"/>
          <w:b/>
          <w:color w:val="000000"/>
          <w:sz w:val="24"/>
          <w:szCs w:val="24"/>
          <w:lang w:val="ro-RO"/>
        </w:rPr>
        <w:t xml:space="preserve">. </w:t>
      </w:r>
      <w:r w:rsidR="00BF39E3" w:rsidRPr="00BA7712">
        <w:rPr>
          <w:rFonts w:ascii="Times New Roman" w:hAnsi="Times New Roman" w:cs="Times New Roman"/>
          <w:b/>
          <w:sz w:val="24"/>
          <w:szCs w:val="24"/>
          <w:lang w:val="ro-RO"/>
        </w:rPr>
        <w:t>Aprobarea procedură</w:t>
      </w:r>
    </w:p>
    <w:p w:rsidR="00BA4DDF" w:rsidRPr="00BA7712" w:rsidRDefault="00BA4DDF" w:rsidP="003F73B1">
      <w:pPr>
        <w:pStyle w:val="Corptext11"/>
        <w:shd w:val="clear" w:color="auto" w:fill="auto"/>
        <w:spacing w:before="0" w:line="240" w:lineRule="auto"/>
        <w:ind w:left="567" w:firstLine="153"/>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Procedura de </w:t>
      </w:r>
      <w:r w:rsidR="0092117E" w:rsidRPr="00BA7712">
        <w:rPr>
          <w:rFonts w:ascii="Times New Roman" w:hAnsi="Times New Roman" w:cs="Times New Roman"/>
          <w:sz w:val="24"/>
          <w:szCs w:val="24"/>
          <w:lang w:val="ro-RO"/>
        </w:rPr>
        <w:t>si</w:t>
      </w:r>
      <w:r w:rsidR="00D0745F" w:rsidRPr="00BA7712">
        <w:rPr>
          <w:rFonts w:ascii="Times New Roman" w:hAnsi="Times New Roman" w:cs="Times New Roman"/>
          <w:sz w:val="24"/>
          <w:szCs w:val="24"/>
          <w:lang w:val="ro-RO"/>
        </w:rPr>
        <w:t>stem</w:t>
      </w:r>
      <w:r w:rsidRPr="00BA7712">
        <w:rPr>
          <w:rFonts w:ascii="Times New Roman" w:hAnsi="Times New Roman" w:cs="Times New Roman"/>
          <w:sz w:val="24"/>
          <w:szCs w:val="24"/>
          <w:lang w:val="ro-RO"/>
        </w:rPr>
        <w:t xml:space="preserve"> </w:t>
      </w:r>
      <w:r w:rsidR="00D20174" w:rsidRPr="00BA7712">
        <w:rPr>
          <w:rFonts w:ascii="Times New Roman" w:hAnsi="Times New Roman" w:cs="Times New Roman"/>
          <w:sz w:val="24"/>
          <w:szCs w:val="24"/>
          <w:lang w:val="ro-RO"/>
        </w:rPr>
        <w:t>(PS</w:t>
      </w:r>
      <w:r w:rsidR="00D0745F" w:rsidRPr="00BA7712">
        <w:rPr>
          <w:rFonts w:ascii="Times New Roman" w:hAnsi="Times New Roman" w:cs="Times New Roman"/>
          <w:sz w:val="24"/>
          <w:szCs w:val="24"/>
          <w:lang w:val="ro-RO"/>
        </w:rPr>
        <w:t xml:space="preserve">) </w:t>
      </w:r>
      <w:r w:rsidR="00D20174" w:rsidRPr="00BA7712">
        <w:rPr>
          <w:rFonts w:ascii="Times New Roman" w:hAnsi="Times New Roman" w:cs="Times New Roman"/>
          <w:sz w:val="24"/>
          <w:szCs w:val="24"/>
          <w:lang w:val="ro-RO"/>
        </w:rPr>
        <w:t xml:space="preserve">va fi aprobată </w:t>
      </w:r>
      <w:r w:rsidRPr="00BA7712">
        <w:rPr>
          <w:rFonts w:ascii="Times New Roman" w:hAnsi="Times New Roman" w:cs="Times New Roman"/>
          <w:sz w:val="24"/>
          <w:szCs w:val="24"/>
          <w:lang w:val="ro-RO"/>
        </w:rPr>
        <w:t>de SUO prin HS.</w:t>
      </w:r>
    </w:p>
    <w:p w:rsidR="00BA4DDF" w:rsidRPr="004137B5" w:rsidRDefault="00BA4DDF" w:rsidP="00BA4DDF">
      <w:pPr>
        <w:pStyle w:val="Corptext11"/>
        <w:shd w:val="clear" w:color="auto" w:fill="auto"/>
        <w:spacing w:before="0" w:line="240" w:lineRule="auto"/>
        <w:ind w:left="426" w:firstLine="0"/>
        <w:jc w:val="both"/>
        <w:rPr>
          <w:rStyle w:val="Bodytext"/>
          <w:rFonts w:ascii="Times New Roman" w:hAnsi="Times New Roman" w:cs="Times New Roman"/>
          <w:color w:val="000000"/>
          <w:sz w:val="16"/>
          <w:szCs w:val="16"/>
          <w:lang w:val="ro-RO"/>
        </w:rPr>
      </w:pPr>
    </w:p>
    <w:p w:rsidR="00BA4DDF" w:rsidRPr="00BA7712" w:rsidRDefault="00BA4DDF" w:rsidP="003F73B1">
      <w:pPr>
        <w:pStyle w:val="Corptext11"/>
        <w:shd w:val="clear" w:color="auto" w:fill="auto"/>
        <w:spacing w:before="0" w:line="240" w:lineRule="auto"/>
        <w:ind w:left="426" w:firstLine="294"/>
        <w:jc w:val="both"/>
        <w:rPr>
          <w:rFonts w:ascii="Times New Roman" w:hAnsi="Times New Roman" w:cs="Times New Roman"/>
          <w:b/>
          <w:sz w:val="24"/>
          <w:szCs w:val="24"/>
          <w:lang w:val="ro-RO"/>
        </w:rPr>
      </w:pPr>
      <w:r w:rsidRPr="00BA7712">
        <w:rPr>
          <w:rStyle w:val="Bodytext"/>
          <w:rFonts w:ascii="Times New Roman" w:hAnsi="Times New Roman" w:cs="Times New Roman"/>
          <w:b/>
          <w:color w:val="000000"/>
          <w:sz w:val="24"/>
          <w:szCs w:val="24"/>
          <w:lang w:val="ro-RO"/>
        </w:rPr>
        <w:t xml:space="preserve">8.5. </w:t>
      </w:r>
      <w:r w:rsidRPr="00BA7712">
        <w:rPr>
          <w:rFonts w:ascii="Times New Roman" w:hAnsi="Times New Roman" w:cs="Times New Roman"/>
          <w:b/>
          <w:sz w:val="24"/>
          <w:szCs w:val="24"/>
          <w:lang w:val="ro-RO"/>
        </w:rPr>
        <w:t>Difuzarea procedur</w:t>
      </w:r>
      <w:r w:rsidR="00602FD9" w:rsidRPr="00BA7712">
        <w:rPr>
          <w:rFonts w:ascii="Times New Roman" w:hAnsi="Times New Roman" w:cs="Times New Roman"/>
          <w:b/>
          <w:sz w:val="24"/>
          <w:szCs w:val="24"/>
          <w:lang w:val="ro-RO"/>
        </w:rPr>
        <w:t>ii</w:t>
      </w:r>
    </w:p>
    <w:p w:rsidR="00AC76FA" w:rsidRPr="00BA7712" w:rsidRDefault="00BA4DDF" w:rsidP="003F73B1">
      <w:pPr>
        <w:spacing w:after="0" w:line="240" w:lineRule="auto"/>
        <w:ind w:firstLine="720"/>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După aprobare, originalul PS se păstrează la secretarul </w:t>
      </w:r>
      <w:r w:rsidR="007135CE" w:rsidRPr="00BA7712">
        <w:rPr>
          <w:rFonts w:ascii="Times New Roman" w:hAnsi="Times New Roman" w:cs="Times New Roman"/>
          <w:sz w:val="24"/>
          <w:szCs w:val="24"/>
          <w:lang w:val="ro-RO"/>
        </w:rPr>
        <w:t>C-SCMI</w:t>
      </w:r>
      <w:r w:rsidRPr="00BA7712">
        <w:rPr>
          <w:rFonts w:ascii="Times New Roman" w:hAnsi="Times New Roman" w:cs="Times New Roman"/>
          <w:sz w:val="24"/>
          <w:szCs w:val="24"/>
          <w:lang w:val="ro-RO"/>
        </w:rPr>
        <w:t xml:space="preserve">, care va efectua copii şi le va distribui în regim controlat în conformitate cu </w:t>
      </w:r>
      <w:r w:rsidRPr="00BA7712">
        <w:rPr>
          <w:rFonts w:ascii="Times New Roman" w:hAnsi="Times New Roman" w:cs="Times New Roman"/>
          <w:i/>
          <w:sz w:val="24"/>
          <w:szCs w:val="24"/>
          <w:lang w:val="ro-RO"/>
        </w:rPr>
        <w:t>Lista de difuzare a procedurii</w:t>
      </w:r>
      <w:r w:rsidRPr="00BA7712">
        <w:rPr>
          <w:rFonts w:ascii="Times New Roman" w:hAnsi="Times New Roman" w:cs="Times New Roman"/>
          <w:sz w:val="24"/>
          <w:szCs w:val="24"/>
          <w:lang w:val="ro-RO"/>
        </w:rPr>
        <w:t xml:space="preserve"> (</w:t>
      </w:r>
      <w:r w:rsidR="00D354AB" w:rsidRPr="00BA7712">
        <w:rPr>
          <w:rStyle w:val="BodyTextChar"/>
          <w:rFonts w:ascii="Times New Roman" w:hAnsi="Times New Roman" w:cs="Times New Roman"/>
          <w:sz w:val="24"/>
          <w:szCs w:val="24"/>
          <w:lang w:val="ro-RO"/>
        </w:rPr>
        <w:t>SEAQ_PS_DAC</w:t>
      </w:r>
      <w:r w:rsidR="005C5D20">
        <w:rPr>
          <w:rStyle w:val="BodyTextChar"/>
          <w:rFonts w:ascii="Times New Roman" w:hAnsi="Times New Roman" w:cs="Times New Roman"/>
          <w:sz w:val="24"/>
          <w:szCs w:val="24"/>
          <w:lang w:val="ro-RO"/>
        </w:rPr>
        <w:t>_05</w:t>
      </w:r>
      <w:r w:rsidR="00D354AB" w:rsidRPr="00870214">
        <w:rPr>
          <w:rStyle w:val="BodyTextChar"/>
          <w:rFonts w:ascii="Times New Roman" w:hAnsi="Times New Roman" w:cs="Times New Roman"/>
          <w:sz w:val="24"/>
          <w:szCs w:val="24"/>
          <w:lang w:val="ro-RO"/>
        </w:rPr>
        <w:t>_F.01).</w:t>
      </w:r>
      <w:r w:rsidR="00D354AB" w:rsidRPr="00DC3883">
        <w:rPr>
          <w:rStyle w:val="BodyTextChar"/>
          <w:rFonts w:ascii="Times New Roman" w:hAnsi="Times New Roman" w:cs="Times New Roman"/>
          <w:color w:val="FF0000"/>
          <w:sz w:val="24"/>
          <w:szCs w:val="24"/>
          <w:lang w:val="ro-RO"/>
        </w:rPr>
        <w:t xml:space="preserve"> </w:t>
      </w:r>
      <w:r w:rsidRPr="00BA7712">
        <w:rPr>
          <w:rFonts w:ascii="Times New Roman" w:hAnsi="Times New Roman" w:cs="Times New Roman"/>
          <w:sz w:val="24"/>
          <w:szCs w:val="24"/>
          <w:lang w:val="ro-RO"/>
        </w:rPr>
        <w:t xml:space="preserve">Când se distribuie o copie a PS, secretarul </w:t>
      </w:r>
      <w:r w:rsidR="007135CE" w:rsidRPr="00BA7712">
        <w:rPr>
          <w:rFonts w:ascii="Times New Roman" w:hAnsi="Times New Roman" w:cs="Times New Roman"/>
          <w:sz w:val="24"/>
          <w:szCs w:val="24"/>
          <w:lang w:val="ro-RO"/>
        </w:rPr>
        <w:t>C-SCMI</w:t>
      </w:r>
      <w:r w:rsidRPr="00BA7712">
        <w:rPr>
          <w:rFonts w:ascii="Times New Roman" w:hAnsi="Times New Roman" w:cs="Times New Roman"/>
          <w:sz w:val="24"/>
          <w:szCs w:val="24"/>
          <w:lang w:val="ro-RO"/>
        </w:rPr>
        <w:t xml:space="preserve"> completează corespunzător pagina de gardă a copiei PS distribuite, cu numărul exemplarului distribuit. Acest număr trebuie să corespundă cu numărul de ordine din </w:t>
      </w:r>
      <w:r w:rsidRPr="00BA7712">
        <w:rPr>
          <w:rFonts w:ascii="Times New Roman" w:hAnsi="Times New Roman" w:cs="Times New Roman"/>
          <w:i/>
          <w:sz w:val="24"/>
          <w:szCs w:val="24"/>
          <w:lang w:val="ro-RO"/>
        </w:rPr>
        <w:t>Lista de difuzare a procedurii</w:t>
      </w:r>
      <w:r w:rsidRPr="00BA7712">
        <w:rPr>
          <w:rFonts w:ascii="Times New Roman" w:hAnsi="Times New Roman" w:cs="Times New Roman"/>
          <w:sz w:val="24"/>
          <w:szCs w:val="24"/>
          <w:lang w:val="ro-RO"/>
        </w:rPr>
        <w:t xml:space="preserve">. </w:t>
      </w:r>
    </w:p>
    <w:p w:rsidR="00BA4DDF" w:rsidRPr="004137B5" w:rsidRDefault="00BA4DDF" w:rsidP="00AC2870">
      <w:pPr>
        <w:pStyle w:val="Corptext11"/>
        <w:shd w:val="clear" w:color="auto" w:fill="auto"/>
        <w:spacing w:before="0" w:line="240" w:lineRule="auto"/>
        <w:ind w:firstLine="0"/>
        <w:jc w:val="both"/>
        <w:rPr>
          <w:rFonts w:ascii="Times New Roman" w:hAnsi="Times New Roman" w:cs="Times New Roman"/>
          <w:sz w:val="16"/>
          <w:szCs w:val="16"/>
          <w:lang w:val="ro-RO"/>
        </w:rPr>
      </w:pPr>
    </w:p>
    <w:p w:rsidR="00BA4DDF" w:rsidRPr="00BA7712" w:rsidRDefault="00BA4DDF" w:rsidP="003F73B1">
      <w:pPr>
        <w:pStyle w:val="Corptext11"/>
        <w:shd w:val="clear" w:color="auto" w:fill="auto"/>
        <w:spacing w:before="0" w:line="240" w:lineRule="auto"/>
        <w:ind w:left="720" w:firstLine="0"/>
        <w:jc w:val="both"/>
        <w:rPr>
          <w:rFonts w:ascii="Times New Roman" w:hAnsi="Times New Roman" w:cs="Times New Roman"/>
          <w:b/>
          <w:sz w:val="24"/>
          <w:szCs w:val="24"/>
          <w:lang w:val="ro-RO"/>
        </w:rPr>
      </w:pPr>
      <w:r w:rsidRPr="00BA7712">
        <w:rPr>
          <w:rStyle w:val="Bodytext"/>
          <w:rFonts w:ascii="Times New Roman" w:hAnsi="Times New Roman" w:cs="Times New Roman"/>
          <w:b/>
          <w:color w:val="000000"/>
          <w:sz w:val="24"/>
          <w:szCs w:val="24"/>
          <w:lang w:val="ro-RO"/>
        </w:rPr>
        <w:t xml:space="preserve">8.6. </w:t>
      </w:r>
      <w:r w:rsidR="00F901E3" w:rsidRPr="00BA7712">
        <w:rPr>
          <w:rFonts w:ascii="Times New Roman" w:hAnsi="Times New Roman" w:cs="Times New Roman"/>
          <w:b/>
          <w:sz w:val="24"/>
          <w:szCs w:val="24"/>
          <w:lang w:val="ro-RO"/>
        </w:rPr>
        <w:t>Revizia procedurii</w:t>
      </w:r>
    </w:p>
    <w:p w:rsidR="00D20174" w:rsidRPr="00BA7712" w:rsidRDefault="00CC6A6A" w:rsidP="003F73B1">
      <w:pPr>
        <w:spacing w:after="0" w:line="240" w:lineRule="auto"/>
        <w:ind w:firstLine="720"/>
        <w:jc w:val="both"/>
        <w:rPr>
          <w:rFonts w:ascii="Times New Roman" w:hAnsi="Times New Roman" w:cs="Times New Roman"/>
          <w:sz w:val="24"/>
          <w:szCs w:val="24"/>
          <w:lang w:val="ro-RO"/>
        </w:rPr>
      </w:pPr>
      <w:r w:rsidRPr="00BA7712">
        <w:rPr>
          <w:rFonts w:ascii="Times New Roman" w:hAnsi="Times New Roman" w:cs="Times New Roman"/>
          <w:i/>
          <w:sz w:val="24"/>
          <w:szCs w:val="24"/>
          <w:lang w:val="ro-RO"/>
        </w:rPr>
        <w:t>Revizia PS</w:t>
      </w:r>
      <w:r w:rsidR="00D20174" w:rsidRPr="00BA7712">
        <w:rPr>
          <w:rFonts w:ascii="Times New Roman" w:hAnsi="Times New Roman" w:cs="Times New Roman"/>
          <w:sz w:val="24"/>
          <w:szCs w:val="24"/>
          <w:lang w:val="ro-RO"/>
        </w:rPr>
        <w:t xml:space="preserve"> se desfăşoară conform instrucțiunilor art. 8.6 din procedura SEAQ_PS_DAC_01, completându-se corespunzător </w:t>
      </w:r>
      <w:r w:rsidR="00D20174" w:rsidRPr="00BA7712">
        <w:rPr>
          <w:rFonts w:ascii="Times New Roman" w:hAnsi="Times New Roman" w:cs="Times New Roman"/>
          <w:i/>
          <w:sz w:val="24"/>
          <w:szCs w:val="24"/>
          <w:lang w:val="ro-RO"/>
        </w:rPr>
        <w:t>Formularul  de evidenţă modificări</w:t>
      </w:r>
      <w:r w:rsidR="00D20174" w:rsidRPr="00BA7712">
        <w:rPr>
          <w:rFonts w:ascii="Times New Roman" w:hAnsi="Times New Roman" w:cs="Times New Roman"/>
          <w:sz w:val="24"/>
          <w:szCs w:val="24"/>
          <w:lang w:val="ro-RO"/>
        </w:rPr>
        <w:t xml:space="preserve"> (</w:t>
      </w:r>
      <w:r w:rsidR="00D20174" w:rsidRPr="00BA7712">
        <w:rPr>
          <w:rStyle w:val="BodyTextChar"/>
          <w:rFonts w:ascii="Times New Roman" w:hAnsi="Times New Roman" w:cs="Times New Roman"/>
          <w:sz w:val="24"/>
          <w:szCs w:val="24"/>
          <w:lang w:val="ro-RO"/>
        </w:rPr>
        <w:t>SEAQ_</w:t>
      </w:r>
      <w:r w:rsidR="00D20174" w:rsidRPr="00870214">
        <w:rPr>
          <w:rStyle w:val="BodyTextChar"/>
          <w:rFonts w:ascii="Times New Roman" w:hAnsi="Times New Roman" w:cs="Times New Roman"/>
          <w:sz w:val="24"/>
          <w:szCs w:val="24"/>
          <w:lang w:val="ro-RO"/>
        </w:rPr>
        <w:t>PS_DAC</w:t>
      </w:r>
      <w:r w:rsidR="0003754A">
        <w:rPr>
          <w:rStyle w:val="BodyTextChar"/>
          <w:rFonts w:ascii="Times New Roman" w:hAnsi="Times New Roman" w:cs="Times New Roman"/>
          <w:sz w:val="24"/>
          <w:szCs w:val="24"/>
          <w:lang w:val="ro-RO"/>
        </w:rPr>
        <w:t>_05</w:t>
      </w:r>
      <w:r w:rsidR="00D20174" w:rsidRPr="00870214">
        <w:rPr>
          <w:rStyle w:val="BodyTextChar"/>
          <w:rFonts w:ascii="Times New Roman" w:hAnsi="Times New Roman" w:cs="Times New Roman"/>
          <w:sz w:val="24"/>
          <w:szCs w:val="24"/>
          <w:lang w:val="ro-RO"/>
        </w:rPr>
        <w:t>_F.03</w:t>
      </w:r>
      <w:r w:rsidR="00D20174" w:rsidRPr="00870214">
        <w:rPr>
          <w:rFonts w:ascii="Times New Roman" w:hAnsi="Times New Roman" w:cs="Times New Roman"/>
          <w:sz w:val="24"/>
          <w:szCs w:val="24"/>
          <w:lang w:val="ro-RO"/>
        </w:rPr>
        <w:t>) de</w:t>
      </w:r>
      <w:r w:rsidR="00D20174" w:rsidRPr="00BA7712">
        <w:rPr>
          <w:rFonts w:ascii="Times New Roman" w:hAnsi="Times New Roman" w:cs="Times New Roman"/>
          <w:sz w:val="24"/>
          <w:szCs w:val="24"/>
          <w:lang w:val="ro-RO"/>
        </w:rPr>
        <w:t xml:space="preserve"> către persoana responsabilă </w:t>
      </w:r>
      <w:r w:rsidR="0000784B" w:rsidRPr="00BA7712">
        <w:rPr>
          <w:rFonts w:ascii="Times New Roman" w:hAnsi="Times New Roman" w:cs="Times New Roman"/>
          <w:sz w:val="24"/>
          <w:szCs w:val="24"/>
          <w:lang w:val="ro-RO"/>
        </w:rPr>
        <w:t>din cadrul compartimentului iniț</w:t>
      </w:r>
      <w:r w:rsidR="00D20174" w:rsidRPr="00BA7712">
        <w:rPr>
          <w:rFonts w:ascii="Times New Roman" w:hAnsi="Times New Roman" w:cs="Times New Roman"/>
          <w:sz w:val="24"/>
          <w:szCs w:val="24"/>
          <w:lang w:val="ro-RO"/>
        </w:rPr>
        <w:t>iator (</w:t>
      </w:r>
      <w:r w:rsidR="00DC3883">
        <w:rPr>
          <w:rFonts w:ascii="Times New Roman" w:hAnsi="Times New Roman" w:cs="Times New Roman"/>
          <w:sz w:val="24"/>
          <w:szCs w:val="24"/>
          <w:lang w:val="ro-RO"/>
        </w:rPr>
        <w:t>DAC</w:t>
      </w:r>
      <w:r w:rsidR="00D20174" w:rsidRPr="00BA7712">
        <w:rPr>
          <w:rFonts w:ascii="Times New Roman" w:hAnsi="Times New Roman" w:cs="Times New Roman"/>
          <w:sz w:val="24"/>
          <w:szCs w:val="24"/>
          <w:lang w:val="ro-RO"/>
        </w:rPr>
        <w:t>).</w:t>
      </w:r>
    </w:p>
    <w:p w:rsidR="00F901E3" w:rsidRPr="00BA7712" w:rsidRDefault="00F901E3" w:rsidP="003F73B1">
      <w:pPr>
        <w:spacing w:after="0" w:line="240" w:lineRule="auto"/>
        <w:ind w:firstLine="720"/>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Secretarul </w:t>
      </w:r>
      <w:r w:rsidR="00DC3883">
        <w:rPr>
          <w:rFonts w:ascii="Times New Roman" w:hAnsi="Times New Roman" w:cs="Times New Roman"/>
          <w:b/>
          <w:sz w:val="24"/>
          <w:szCs w:val="24"/>
          <w:lang w:val="ro-RO"/>
        </w:rPr>
        <w:t>C-SCMI</w:t>
      </w:r>
      <w:r w:rsidRPr="00BA7712">
        <w:rPr>
          <w:rFonts w:ascii="Times New Roman" w:hAnsi="Times New Roman" w:cs="Times New Roman"/>
          <w:sz w:val="24"/>
          <w:szCs w:val="24"/>
          <w:lang w:val="ro-RO"/>
        </w:rPr>
        <w:t>, respectiv persoanele responsabile din cadrul structurilor amendează toate documentele care sunt afectate de modificările procedurii formalizate</w:t>
      </w:r>
    </w:p>
    <w:p w:rsidR="00F901E3" w:rsidRPr="00BA7712" w:rsidRDefault="00F901E3" w:rsidP="003F73B1">
      <w:pPr>
        <w:spacing w:after="0" w:line="240" w:lineRule="auto"/>
        <w:ind w:firstLine="720"/>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Fiecare deţinător al procedurii PS are obligaţia de a înlocui vechea procedură cu cea modificată.</w:t>
      </w:r>
    </w:p>
    <w:p w:rsidR="00AC2870" w:rsidRPr="00BA7712" w:rsidRDefault="00AC2870" w:rsidP="00F901E3">
      <w:pPr>
        <w:spacing w:after="0" w:line="240" w:lineRule="auto"/>
        <w:ind w:left="709"/>
        <w:jc w:val="both"/>
        <w:rPr>
          <w:rFonts w:ascii="Times New Roman" w:hAnsi="Times New Roman" w:cs="Times New Roman"/>
          <w:sz w:val="16"/>
          <w:szCs w:val="16"/>
          <w:lang w:val="ro-RO"/>
        </w:rPr>
      </w:pPr>
    </w:p>
    <w:p w:rsidR="00F901E3" w:rsidRPr="00BA7712" w:rsidRDefault="00F901E3" w:rsidP="00DC3883">
      <w:pPr>
        <w:pStyle w:val="Corptext11"/>
        <w:shd w:val="clear" w:color="auto" w:fill="auto"/>
        <w:spacing w:before="0" w:line="240" w:lineRule="auto"/>
        <w:ind w:left="426" w:firstLine="283"/>
        <w:jc w:val="both"/>
        <w:rPr>
          <w:rFonts w:ascii="Times New Roman" w:hAnsi="Times New Roman" w:cs="Times New Roman"/>
          <w:b/>
          <w:sz w:val="24"/>
          <w:szCs w:val="24"/>
          <w:lang w:val="ro-RO"/>
        </w:rPr>
      </w:pPr>
      <w:r w:rsidRPr="00BA7712">
        <w:rPr>
          <w:rStyle w:val="Bodytext"/>
          <w:rFonts w:ascii="Times New Roman" w:hAnsi="Times New Roman" w:cs="Times New Roman"/>
          <w:b/>
          <w:color w:val="000000"/>
          <w:sz w:val="24"/>
          <w:szCs w:val="24"/>
          <w:lang w:val="ro-RO"/>
        </w:rPr>
        <w:t>8.</w:t>
      </w:r>
      <w:r w:rsidR="00602FD9" w:rsidRPr="00BA7712">
        <w:rPr>
          <w:rStyle w:val="Bodytext"/>
          <w:rFonts w:ascii="Times New Roman" w:hAnsi="Times New Roman" w:cs="Times New Roman"/>
          <w:b/>
          <w:color w:val="000000"/>
          <w:sz w:val="24"/>
          <w:szCs w:val="24"/>
          <w:lang w:val="ro-RO"/>
        </w:rPr>
        <w:t>7</w:t>
      </w:r>
      <w:r w:rsidRPr="00BA7712">
        <w:rPr>
          <w:rStyle w:val="Bodytext"/>
          <w:rFonts w:ascii="Times New Roman" w:hAnsi="Times New Roman" w:cs="Times New Roman"/>
          <w:b/>
          <w:color w:val="000000"/>
          <w:sz w:val="24"/>
          <w:szCs w:val="24"/>
          <w:lang w:val="ro-RO"/>
        </w:rPr>
        <w:t xml:space="preserve">. </w:t>
      </w:r>
      <w:r w:rsidRPr="00BA7712">
        <w:rPr>
          <w:rFonts w:ascii="Times New Roman" w:hAnsi="Times New Roman" w:cs="Times New Roman"/>
          <w:b/>
          <w:sz w:val="24"/>
          <w:szCs w:val="24"/>
          <w:lang w:val="ro-RO"/>
        </w:rPr>
        <w:t>Arhivarea</w:t>
      </w:r>
      <w:r w:rsidR="00602FD9" w:rsidRPr="00BA7712">
        <w:rPr>
          <w:rFonts w:ascii="Times New Roman" w:hAnsi="Times New Roman" w:cs="Times New Roman"/>
          <w:b/>
          <w:sz w:val="24"/>
          <w:szCs w:val="24"/>
          <w:lang w:val="ro-RO"/>
        </w:rPr>
        <w:t xml:space="preserve"> procedurii</w:t>
      </w:r>
    </w:p>
    <w:p w:rsidR="00F901E3" w:rsidRPr="00BA7712" w:rsidRDefault="00F901E3" w:rsidP="003E0ED9">
      <w:pPr>
        <w:spacing w:after="0" w:line="240" w:lineRule="auto"/>
        <w:ind w:firstLine="709"/>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Originalele PS retrase/revizuite se clasează şi se păstrează timp de 5 ani de către secretarul </w:t>
      </w:r>
      <w:r w:rsidR="007135CE" w:rsidRPr="00BA7712">
        <w:rPr>
          <w:rFonts w:ascii="Times New Roman" w:hAnsi="Times New Roman" w:cs="Times New Roman"/>
          <w:sz w:val="24"/>
          <w:szCs w:val="24"/>
          <w:lang w:val="ro-RO"/>
        </w:rPr>
        <w:t>C-SCMI</w:t>
      </w:r>
      <w:r w:rsidRPr="00BA7712">
        <w:rPr>
          <w:rFonts w:ascii="Times New Roman" w:hAnsi="Times New Roman" w:cs="Times New Roman"/>
          <w:sz w:val="24"/>
          <w:szCs w:val="24"/>
          <w:lang w:val="ro-RO"/>
        </w:rPr>
        <w:t xml:space="preserve"> într-un spaţiu special amenajat. După această perioadă </w:t>
      </w:r>
      <w:r w:rsidR="00F008E0" w:rsidRPr="00BA7712">
        <w:rPr>
          <w:rFonts w:ascii="Times New Roman" w:hAnsi="Times New Roman" w:cs="Times New Roman"/>
          <w:sz w:val="24"/>
          <w:szCs w:val="24"/>
          <w:lang w:val="ro-RO"/>
        </w:rPr>
        <w:t xml:space="preserve"> PS </w:t>
      </w:r>
      <w:r w:rsidRPr="00BA7712">
        <w:rPr>
          <w:rFonts w:ascii="Times New Roman" w:hAnsi="Times New Roman" w:cs="Times New Roman"/>
          <w:sz w:val="24"/>
          <w:szCs w:val="24"/>
          <w:lang w:val="ro-RO"/>
        </w:rPr>
        <w:t xml:space="preserve">sunt transmise la arhiva </w:t>
      </w:r>
      <w:r w:rsidR="00F008E0" w:rsidRPr="00BA7712">
        <w:rPr>
          <w:rFonts w:ascii="Times New Roman" w:hAnsi="Times New Roman" w:cs="Times New Roman"/>
          <w:sz w:val="24"/>
          <w:szCs w:val="24"/>
          <w:lang w:val="ro-RO"/>
        </w:rPr>
        <w:t>UO</w:t>
      </w:r>
      <w:r w:rsidRPr="00BA7712">
        <w:rPr>
          <w:rFonts w:ascii="Times New Roman" w:hAnsi="Times New Roman" w:cs="Times New Roman"/>
          <w:sz w:val="24"/>
          <w:szCs w:val="24"/>
          <w:lang w:val="ro-RO"/>
        </w:rPr>
        <w:t xml:space="preserve"> cu respectarea reglementărilor specifice arhivării</w:t>
      </w:r>
    </w:p>
    <w:p w:rsidR="00BA4DDF" w:rsidRPr="004137B5" w:rsidRDefault="00BA4DDF" w:rsidP="00C750DE">
      <w:pPr>
        <w:pStyle w:val="Corptext11"/>
        <w:shd w:val="clear" w:color="auto" w:fill="auto"/>
        <w:spacing w:before="0" w:line="240" w:lineRule="auto"/>
        <w:ind w:firstLine="0"/>
        <w:jc w:val="both"/>
        <w:rPr>
          <w:rFonts w:ascii="Times New Roman" w:hAnsi="Times New Roman" w:cs="Times New Roman"/>
          <w:color w:val="000000"/>
          <w:sz w:val="16"/>
          <w:szCs w:val="16"/>
          <w:shd w:val="clear" w:color="auto" w:fill="FFFFFF"/>
          <w:lang w:val="ro-RO"/>
        </w:rPr>
      </w:pPr>
    </w:p>
    <w:p w:rsidR="001B1C6E" w:rsidRPr="00BA7712" w:rsidRDefault="00906650" w:rsidP="00906650">
      <w:pPr>
        <w:pStyle w:val="Bodytext140"/>
        <w:shd w:val="clear" w:color="auto" w:fill="auto"/>
        <w:tabs>
          <w:tab w:val="left" w:pos="403"/>
        </w:tabs>
        <w:spacing w:before="0" w:after="0" w:line="240" w:lineRule="auto"/>
        <w:rPr>
          <w:rFonts w:ascii="Times New Roman" w:hAnsi="Times New Roman" w:cs="Times New Roman"/>
          <w:b w:val="0"/>
          <w:sz w:val="24"/>
          <w:szCs w:val="24"/>
          <w:lang w:val="ro-RO"/>
        </w:rPr>
      </w:pPr>
      <w:r>
        <w:rPr>
          <w:rStyle w:val="Bodytext14SmallCaps"/>
          <w:rFonts w:ascii="Times New Roman" w:hAnsi="Times New Roman" w:cs="Times New Roman"/>
          <w:sz w:val="24"/>
          <w:szCs w:val="24"/>
          <w:lang w:val="ro-RO"/>
        </w:rPr>
        <w:tab/>
      </w:r>
      <w:r>
        <w:rPr>
          <w:rStyle w:val="Bodytext14SmallCaps"/>
          <w:rFonts w:ascii="Times New Roman" w:hAnsi="Times New Roman" w:cs="Times New Roman"/>
          <w:sz w:val="24"/>
          <w:szCs w:val="24"/>
          <w:lang w:val="ro-RO"/>
        </w:rPr>
        <w:tab/>
        <w:t>9.</w:t>
      </w:r>
      <w:r w:rsidR="00145908" w:rsidRPr="00BA7712">
        <w:rPr>
          <w:rStyle w:val="Bodytext14SmallCaps"/>
          <w:rFonts w:ascii="Times New Roman" w:hAnsi="Times New Roman" w:cs="Times New Roman"/>
          <w:sz w:val="24"/>
          <w:szCs w:val="24"/>
          <w:lang w:val="ro-RO"/>
        </w:rPr>
        <w:t>RESPONSABILITĂŢI</w:t>
      </w:r>
    </w:p>
    <w:p w:rsidR="00A71545" w:rsidRPr="004137B5" w:rsidRDefault="00A71545" w:rsidP="00A71545">
      <w:pPr>
        <w:pStyle w:val="Default"/>
        <w:jc w:val="both"/>
        <w:rPr>
          <w:sz w:val="16"/>
          <w:szCs w:val="16"/>
        </w:rPr>
      </w:pPr>
    </w:p>
    <w:p w:rsidR="00906650" w:rsidRPr="001038E8" w:rsidRDefault="004137B5" w:rsidP="00906650">
      <w:pPr>
        <w:tabs>
          <w:tab w:val="left" w:pos="1276"/>
        </w:tabs>
        <w:spacing w:after="0" w:line="240" w:lineRule="auto"/>
        <w:ind w:left="990" w:hanging="990"/>
        <w:jc w:val="both"/>
        <w:rPr>
          <w:rFonts w:ascii="Times New Roman" w:hAnsi="Times New Roman" w:cs="Times New Roman"/>
          <w:b/>
          <w:sz w:val="24"/>
          <w:szCs w:val="24"/>
          <w:lang w:val="ro-RO"/>
        </w:rPr>
      </w:pPr>
      <w:r>
        <w:rPr>
          <w:rFonts w:ascii="Times New Roman" w:hAnsi="Times New Roman" w:cs="Times New Roman"/>
          <w:b/>
          <w:sz w:val="24"/>
          <w:szCs w:val="24"/>
          <w:lang w:val="fr-FR"/>
        </w:rPr>
        <w:t>9.1</w:t>
      </w:r>
      <w:r w:rsidR="00906650">
        <w:rPr>
          <w:rFonts w:ascii="Times New Roman" w:hAnsi="Times New Roman" w:cs="Times New Roman"/>
          <w:b/>
          <w:sz w:val="24"/>
          <w:szCs w:val="24"/>
          <w:lang w:val="fr-FR"/>
        </w:rPr>
        <w:t>.</w:t>
      </w:r>
      <w:r w:rsidR="00906650" w:rsidRPr="0058418C">
        <w:rPr>
          <w:rFonts w:ascii="Times New Roman" w:hAnsi="Times New Roman" w:cs="Times New Roman"/>
          <w:b/>
          <w:sz w:val="24"/>
          <w:szCs w:val="24"/>
          <w:lang w:val="fr-FR"/>
        </w:rPr>
        <w:t xml:space="preserve"> </w:t>
      </w:r>
      <w:r w:rsidR="00906650" w:rsidRPr="001038E8">
        <w:rPr>
          <w:rFonts w:ascii="Times New Roman" w:hAnsi="Times New Roman" w:cs="Times New Roman"/>
          <w:b/>
          <w:sz w:val="24"/>
          <w:szCs w:val="24"/>
          <w:lang w:val="ro-RO"/>
        </w:rPr>
        <w:t xml:space="preserve">Membrii </w:t>
      </w:r>
      <w:r w:rsidR="00906650" w:rsidRPr="001038E8">
        <w:rPr>
          <w:rFonts w:ascii="Times New Roman" w:eastAsia="Times New Roman" w:hAnsi="Times New Roman" w:cs="Times New Roman"/>
          <w:b/>
          <w:sz w:val="24"/>
          <w:szCs w:val="24"/>
          <w:lang w:val="ro-RO"/>
        </w:rPr>
        <w:t>C-SCMI</w:t>
      </w:r>
      <w:r w:rsidR="00906650" w:rsidRPr="001038E8">
        <w:rPr>
          <w:rFonts w:ascii="Times New Roman" w:hAnsi="Times New Roman" w:cs="Times New Roman"/>
          <w:b/>
          <w:sz w:val="24"/>
          <w:szCs w:val="24"/>
          <w:lang w:val="ro-RO"/>
        </w:rPr>
        <w:t>:</w:t>
      </w:r>
    </w:p>
    <w:p w:rsidR="00906650" w:rsidRPr="001038E8" w:rsidRDefault="00906650" w:rsidP="00E61472">
      <w:pPr>
        <w:pStyle w:val="ListParagraph"/>
        <w:numPr>
          <w:ilvl w:val="0"/>
          <w:numId w:val="21"/>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avizează PS realizate, în termenul prevăzut;</w:t>
      </w:r>
    </w:p>
    <w:p w:rsidR="00906650" w:rsidRPr="001038E8" w:rsidRDefault="00906650" w:rsidP="00E61472">
      <w:pPr>
        <w:pStyle w:val="ListParagraph"/>
        <w:numPr>
          <w:ilvl w:val="0"/>
          <w:numId w:val="21"/>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solicită efectuarea modificării PS după caz.</w:t>
      </w:r>
    </w:p>
    <w:p w:rsidR="00906650" w:rsidRPr="001038E8" w:rsidRDefault="004137B5" w:rsidP="00906650">
      <w:pPr>
        <w:spacing w:after="0" w:line="240" w:lineRule="auto"/>
        <w:jc w:val="both"/>
        <w:rPr>
          <w:rFonts w:ascii="Times New Roman" w:hAnsi="Times New Roman" w:cs="Times New Roman"/>
          <w:b/>
          <w:sz w:val="24"/>
          <w:szCs w:val="24"/>
          <w:lang w:val="ro-RO"/>
        </w:rPr>
      </w:pPr>
      <w:r w:rsidRPr="001038E8">
        <w:rPr>
          <w:rFonts w:ascii="Times New Roman" w:hAnsi="Times New Roman" w:cs="Times New Roman"/>
          <w:b/>
          <w:sz w:val="24"/>
          <w:szCs w:val="24"/>
          <w:lang w:val="ro-RO"/>
        </w:rPr>
        <w:t>9.2</w:t>
      </w:r>
      <w:r w:rsidR="00906650" w:rsidRPr="001038E8">
        <w:rPr>
          <w:rFonts w:ascii="Times New Roman" w:hAnsi="Times New Roman" w:cs="Times New Roman"/>
          <w:b/>
          <w:sz w:val="24"/>
          <w:szCs w:val="24"/>
          <w:lang w:val="ro-RO"/>
        </w:rPr>
        <w:t xml:space="preserve">. Secretarul </w:t>
      </w:r>
      <w:r w:rsidR="00906650" w:rsidRPr="001038E8">
        <w:rPr>
          <w:rFonts w:ascii="Times New Roman" w:eastAsia="Times New Roman" w:hAnsi="Times New Roman" w:cs="Times New Roman"/>
          <w:b/>
          <w:sz w:val="24"/>
          <w:szCs w:val="24"/>
          <w:lang w:val="ro-RO"/>
        </w:rPr>
        <w:t>C-SCMI</w:t>
      </w:r>
      <w:r w:rsidR="00906650" w:rsidRPr="001038E8">
        <w:rPr>
          <w:rFonts w:ascii="Times New Roman" w:hAnsi="Times New Roman" w:cs="Times New Roman"/>
          <w:b/>
          <w:sz w:val="24"/>
          <w:szCs w:val="24"/>
          <w:lang w:val="ro-RO"/>
        </w:rPr>
        <w:t>:</w:t>
      </w:r>
    </w:p>
    <w:p w:rsidR="00906650" w:rsidRPr="001038E8"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verifică modul de respectare a prevederilor SEAQ_PS_DAC_01 la realizarea PS și formulează observaţii dacă este cazul; </w:t>
      </w:r>
    </w:p>
    <w:p w:rsidR="00906650" w:rsidRPr="001038E8"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distribuie PS conform </w:t>
      </w:r>
      <w:r w:rsidRPr="001038E8">
        <w:rPr>
          <w:rFonts w:ascii="Times New Roman" w:hAnsi="Times New Roman" w:cs="Times New Roman"/>
          <w:i/>
          <w:sz w:val="24"/>
          <w:szCs w:val="24"/>
          <w:lang w:val="ro-RO"/>
        </w:rPr>
        <w:t>Listei de difuzare a procedurii</w:t>
      </w:r>
      <w:r w:rsidRPr="001038E8">
        <w:rPr>
          <w:rFonts w:ascii="Times New Roman" w:hAnsi="Times New Roman" w:cs="Times New Roman"/>
          <w:sz w:val="24"/>
          <w:szCs w:val="24"/>
          <w:lang w:val="ro-RO"/>
        </w:rPr>
        <w:t xml:space="preserve"> (</w:t>
      </w:r>
      <w:r w:rsidR="0003754A">
        <w:rPr>
          <w:rStyle w:val="BodyTextChar"/>
          <w:rFonts w:ascii="Times New Roman" w:hAnsi="Times New Roman" w:cs="Times New Roman"/>
          <w:sz w:val="24"/>
          <w:szCs w:val="24"/>
          <w:lang w:val="ro-RO"/>
        </w:rPr>
        <w:t>SEAQ_PS_DAC_05</w:t>
      </w:r>
      <w:r w:rsidRPr="001038E8">
        <w:rPr>
          <w:rStyle w:val="BodyTextChar"/>
          <w:rFonts w:ascii="Times New Roman" w:hAnsi="Times New Roman" w:cs="Times New Roman"/>
          <w:sz w:val="24"/>
          <w:szCs w:val="24"/>
          <w:lang w:val="ro-RO"/>
        </w:rPr>
        <w:t>_F.01</w:t>
      </w:r>
      <w:r w:rsidRPr="001038E8">
        <w:rPr>
          <w:rFonts w:ascii="Times New Roman" w:hAnsi="Times New Roman" w:cs="Times New Roman"/>
          <w:sz w:val="24"/>
          <w:szCs w:val="24"/>
          <w:lang w:val="ro-RO"/>
        </w:rPr>
        <w:t>);</w:t>
      </w:r>
    </w:p>
    <w:p w:rsidR="00906650" w:rsidRPr="001038E8"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transmite la arhivă ediţiile PS retrase;</w:t>
      </w:r>
    </w:p>
    <w:p w:rsidR="00906650" w:rsidRPr="001038E8"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primeşte şi înregistrează în </w:t>
      </w:r>
      <w:r w:rsidRPr="001038E8">
        <w:rPr>
          <w:rFonts w:ascii="Times New Roman" w:hAnsi="Times New Roman" w:cs="Times New Roman"/>
          <w:i/>
          <w:sz w:val="24"/>
          <w:szCs w:val="24"/>
          <w:lang w:val="ro-RO"/>
        </w:rPr>
        <w:t>Registrul procedurilor</w:t>
      </w:r>
      <w:r w:rsidRPr="001038E8">
        <w:rPr>
          <w:rFonts w:ascii="Times New Roman" w:hAnsi="Times New Roman" w:cs="Times New Roman"/>
          <w:sz w:val="24"/>
          <w:szCs w:val="24"/>
          <w:lang w:val="ro-RO"/>
        </w:rPr>
        <w:t>, PS transmise pentru avizare cu avizele favorabile ale conducătorilor compartimentelor responsabile;</w:t>
      </w:r>
    </w:p>
    <w:p w:rsidR="00906650" w:rsidRPr="001038E8"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supune spre avizare membrilor C-SCMI PS şi redactează hotărârea </w:t>
      </w:r>
      <w:r w:rsidRPr="001038E8">
        <w:rPr>
          <w:rFonts w:ascii="Times New Roman" w:eastAsia="Times New Roman" w:hAnsi="Times New Roman" w:cs="Times New Roman"/>
          <w:sz w:val="24"/>
          <w:szCs w:val="24"/>
          <w:lang w:val="ro-RO"/>
        </w:rPr>
        <w:t>C-SCMI</w:t>
      </w:r>
      <w:r w:rsidRPr="001038E8">
        <w:rPr>
          <w:rFonts w:ascii="Times New Roman" w:hAnsi="Times New Roman" w:cs="Times New Roman"/>
          <w:sz w:val="24"/>
          <w:szCs w:val="24"/>
          <w:lang w:val="ro-RO"/>
        </w:rPr>
        <w:t xml:space="preserve"> privind avizarea PS;</w:t>
      </w:r>
    </w:p>
    <w:p w:rsidR="00906650" w:rsidRPr="001038E8"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alocă codul unei PS;</w:t>
      </w:r>
    </w:p>
    <w:p w:rsidR="00906650" w:rsidRPr="001038E8"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lastRenderedPageBreak/>
        <w:t xml:space="preserve">analizează observaţiile formulate de alte compartimente şi participă la consultările organizate pentru analiza observaţiilor, în cazul PS; </w:t>
      </w:r>
    </w:p>
    <w:p w:rsidR="00906650" w:rsidRPr="001038E8"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înaintează spre avizare președintelui </w:t>
      </w:r>
      <w:r w:rsidRPr="001038E8">
        <w:rPr>
          <w:rFonts w:ascii="Times New Roman" w:eastAsia="Times New Roman" w:hAnsi="Times New Roman" w:cs="Times New Roman"/>
          <w:sz w:val="24"/>
          <w:szCs w:val="24"/>
          <w:lang w:val="ro-RO"/>
        </w:rPr>
        <w:t>C-SCMI</w:t>
      </w:r>
      <w:r w:rsidRPr="001038E8">
        <w:rPr>
          <w:rFonts w:ascii="Times New Roman" w:hAnsi="Times New Roman" w:cs="Times New Roman"/>
          <w:sz w:val="24"/>
          <w:szCs w:val="24"/>
          <w:lang w:val="ro-RO"/>
        </w:rPr>
        <w:t xml:space="preserve"> PS elaborate;</w:t>
      </w:r>
    </w:p>
    <w:p w:rsidR="00906650" w:rsidRPr="001038E8"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analizează şi pune pe ordinea de zi a şedinţei </w:t>
      </w:r>
      <w:r w:rsidRPr="001038E8">
        <w:rPr>
          <w:rFonts w:ascii="Times New Roman" w:eastAsia="Times New Roman" w:hAnsi="Times New Roman" w:cs="Times New Roman"/>
          <w:sz w:val="24"/>
          <w:szCs w:val="24"/>
          <w:lang w:val="ro-RO"/>
        </w:rPr>
        <w:t>C-SCMI</w:t>
      </w:r>
      <w:r w:rsidRPr="001038E8">
        <w:rPr>
          <w:rFonts w:ascii="Times New Roman" w:hAnsi="Times New Roman" w:cs="Times New Roman"/>
          <w:sz w:val="24"/>
          <w:szCs w:val="24"/>
          <w:lang w:val="ro-RO"/>
        </w:rPr>
        <w:t xml:space="preserve"> solicitările de  revizie a PS</w:t>
      </w:r>
    </w:p>
    <w:p w:rsidR="00906650" w:rsidRPr="001038E8"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retrage din circulaţie vechile variante ale PS şi distribuie PS cu paginile modificate ale  reviziei, conform </w:t>
      </w:r>
      <w:r w:rsidRPr="001038E8">
        <w:rPr>
          <w:rFonts w:ascii="Times New Roman" w:hAnsi="Times New Roman" w:cs="Times New Roman"/>
          <w:i/>
          <w:sz w:val="24"/>
          <w:szCs w:val="24"/>
          <w:lang w:val="ro-RO"/>
        </w:rPr>
        <w:t xml:space="preserve">Listei de difuzare a procedurilor </w:t>
      </w:r>
      <w:r w:rsidRPr="001038E8">
        <w:rPr>
          <w:rFonts w:ascii="Times New Roman" w:hAnsi="Times New Roman" w:cs="Times New Roman"/>
          <w:sz w:val="24"/>
          <w:szCs w:val="24"/>
          <w:lang w:val="ro-RO"/>
        </w:rPr>
        <w:t>(</w:t>
      </w:r>
      <w:r w:rsidR="0003754A">
        <w:rPr>
          <w:rStyle w:val="BodyTextChar"/>
          <w:rFonts w:ascii="Times New Roman" w:hAnsi="Times New Roman" w:cs="Times New Roman"/>
          <w:sz w:val="24"/>
          <w:szCs w:val="24"/>
          <w:lang w:val="ro-RO"/>
        </w:rPr>
        <w:t>SEAQ_PS_DAC_05</w:t>
      </w:r>
      <w:r w:rsidRPr="001038E8">
        <w:rPr>
          <w:rStyle w:val="BodyTextChar"/>
          <w:rFonts w:ascii="Times New Roman" w:hAnsi="Times New Roman" w:cs="Times New Roman"/>
          <w:sz w:val="24"/>
          <w:szCs w:val="24"/>
          <w:lang w:val="ro-RO"/>
        </w:rPr>
        <w:t>_F.01</w:t>
      </w:r>
      <w:r w:rsidRPr="001038E8">
        <w:rPr>
          <w:rFonts w:ascii="Times New Roman" w:hAnsi="Times New Roman" w:cs="Times New Roman"/>
          <w:sz w:val="24"/>
          <w:szCs w:val="24"/>
          <w:lang w:val="ro-RO"/>
        </w:rPr>
        <w:t>);</w:t>
      </w:r>
    </w:p>
    <w:p w:rsidR="00906650" w:rsidRPr="001038E8" w:rsidRDefault="00906650" w:rsidP="00E61472">
      <w:pPr>
        <w:pStyle w:val="ListParagraph"/>
        <w:numPr>
          <w:ilvl w:val="0"/>
          <w:numId w:val="22"/>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păstrează originale PS;</w:t>
      </w:r>
    </w:p>
    <w:p w:rsidR="00870214" w:rsidRPr="001038E8" w:rsidRDefault="00870214" w:rsidP="00870214">
      <w:pPr>
        <w:pStyle w:val="ListParagraph"/>
        <w:spacing w:after="0" w:line="240" w:lineRule="auto"/>
        <w:ind w:left="723"/>
        <w:jc w:val="both"/>
        <w:rPr>
          <w:rFonts w:ascii="Times New Roman" w:hAnsi="Times New Roman" w:cs="Times New Roman"/>
          <w:sz w:val="16"/>
          <w:szCs w:val="16"/>
          <w:lang w:val="ro-RO"/>
        </w:rPr>
      </w:pPr>
    </w:p>
    <w:p w:rsidR="00906650" w:rsidRPr="001038E8" w:rsidRDefault="004137B5" w:rsidP="00906650">
      <w:pPr>
        <w:spacing w:after="0" w:line="240" w:lineRule="auto"/>
        <w:jc w:val="both"/>
        <w:rPr>
          <w:rFonts w:ascii="Times New Roman" w:hAnsi="Times New Roman" w:cs="Times New Roman"/>
          <w:b/>
          <w:sz w:val="24"/>
          <w:szCs w:val="24"/>
          <w:lang w:val="ro-RO"/>
        </w:rPr>
      </w:pPr>
      <w:r w:rsidRPr="001038E8">
        <w:rPr>
          <w:rFonts w:ascii="Times New Roman" w:hAnsi="Times New Roman" w:cs="Times New Roman"/>
          <w:b/>
          <w:sz w:val="24"/>
          <w:szCs w:val="24"/>
          <w:lang w:val="ro-RO"/>
        </w:rPr>
        <w:t>9.3</w:t>
      </w:r>
      <w:r w:rsidR="00906650" w:rsidRPr="001038E8">
        <w:rPr>
          <w:rFonts w:ascii="Times New Roman" w:hAnsi="Times New Roman" w:cs="Times New Roman"/>
          <w:b/>
          <w:sz w:val="24"/>
          <w:szCs w:val="24"/>
          <w:lang w:val="ro-RO"/>
        </w:rPr>
        <w:t xml:space="preserve">. Preşedintele </w:t>
      </w:r>
      <w:r w:rsidR="00906650" w:rsidRPr="001038E8">
        <w:rPr>
          <w:rFonts w:ascii="Times New Roman" w:eastAsia="Times New Roman" w:hAnsi="Times New Roman" w:cs="Times New Roman"/>
          <w:b/>
          <w:sz w:val="24"/>
          <w:szCs w:val="24"/>
          <w:lang w:val="ro-RO"/>
        </w:rPr>
        <w:t>C-SCMI</w:t>
      </w:r>
      <w:r w:rsidR="00906650" w:rsidRPr="001038E8">
        <w:rPr>
          <w:rFonts w:ascii="Times New Roman" w:hAnsi="Times New Roman" w:cs="Times New Roman"/>
          <w:b/>
          <w:sz w:val="24"/>
          <w:szCs w:val="24"/>
          <w:lang w:val="ro-RO"/>
        </w:rPr>
        <w:t>:</w:t>
      </w:r>
      <w:r w:rsidR="00906650" w:rsidRPr="001038E8">
        <w:rPr>
          <w:rFonts w:ascii="Times New Roman" w:hAnsi="Times New Roman" w:cs="Times New Roman"/>
          <w:sz w:val="24"/>
          <w:szCs w:val="24"/>
          <w:lang w:val="ro-RO"/>
        </w:rPr>
        <w:t xml:space="preserve">  </w:t>
      </w:r>
    </w:p>
    <w:p w:rsidR="00906650" w:rsidRPr="00F51AB5" w:rsidRDefault="00906650" w:rsidP="00E61472">
      <w:pPr>
        <w:pStyle w:val="ListParagraph"/>
        <w:numPr>
          <w:ilvl w:val="0"/>
          <w:numId w:val="23"/>
        </w:numPr>
        <w:tabs>
          <w:tab w:val="left" w:pos="0"/>
        </w:tabs>
        <w:spacing w:after="0" w:line="240" w:lineRule="auto"/>
        <w:jc w:val="both"/>
        <w:rPr>
          <w:rFonts w:ascii="Times New Roman" w:hAnsi="Times New Roman" w:cs="Times New Roman"/>
          <w:sz w:val="24"/>
          <w:szCs w:val="24"/>
          <w:lang w:val="ro-RO"/>
        </w:rPr>
      </w:pPr>
      <w:r w:rsidRPr="00F51AB5">
        <w:rPr>
          <w:rFonts w:ascii="Times New Roman" w:hAnsi="Times New Roman" w:cs="Times New Roman"/>
          <w:sz w:val="24"/>
          <w:szCs w:val="24"/>
          <w:lang w:val="ro-RO"/>
        </w:rPr>
        <w:t>avizează PS și PO elaborate;</w:t>
      </w:r>
    </w:p>
    <w:p w:rsidR="00906650" w:rsidRPr="001038E8" w:rsidRDefault="00906650" w:rsidP="00E61472">
      <w:pPr>
        <w:pStyle w:val="ListParagraph"/>
        <w:numPr>
          <w:ilvl w:val="0"/>
          <w:numId w:val="23"/>
        </w:numPr>
        <w:tabs>
          <w:tab w:val="left" w:pos="0"/>
        </w:tabs>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conciliază aspecte neclare în relaţia realizator – avizator şi ia decizia finală în cazul lipsei consensului dintre realizator – avizatori.</w:t>
      </w:r>
    </w:p>
    <w:p w:rsidR="00A244B6" w:rsidRPr="004137B5" w:rsidRDefault="00A244B6" w:rsidP="00A60B72">
      <w:pPr>
        <w:spacing w:after="0" w:line="240" w:lineRule="auto"/>
        <w:jc w:val="both"/>
        <w:rPr>
          <w:rFonts w:ascii="Times New Roman" w:hAnsi="Times New Roman" w:cs="Times New Roman"/>
          <w:b/>
          <w:sz w:val="16"/>
          <w:szCs w:val="16"/>
          <w:lang w:val="ro-RO"/>
        </w:rPr>
      </w:pPr>
    </w:p>
    <w:p w:rsidR="0058418C" w:rsidRPr="00BA7712" w:rsidRDefault="004137B5" w:rsidP="00D0745F">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9.4</w:t>
      </w:r>
      <w:r w:rsidR="00D0745F" w:rsidRPr="00BA7712">
        <w:rPr>
          <w:rFonts w:ascii="Times New Roman" w:hAnsi="Times New Roman" w:cs="Times New Roman"/>
          <w:b/>
          <w:sz w:val="24"/>
          <w:szCs w:val="24"/>
          <w:lang w:val="ro-RO"/>
        </w:rPr>
        <w:t xml:space="preserve">. </w:t>
      </w:r>
      <w:r w:rsidR="00C979AD" w:rsidRPr="00BA7712">
        <w:rPr>
          <w:rFonts w:ascii="Times New Roman" w:hAnsi="Times New Roman" w:cs="Times New Roman"/>
          <w:b/>
          <w:sz w:val="24"/>
          <w:szCs w:val="24"/>
          <w:lang w:val="ro-RO"/>
        </w:rPr>
        <w:t>Rectorul UO</w:t>
      </w:r>
      <w:r w:rsidR="0058418C" w:rsidRPr="00BA7712">
        <w:rPr>
          <w:rFonts w:ascii="Times New Roman" w:hAnsi="Times New Roman" w:cs="Times New Roman"/>
          <w:b/>
          <w:sz w:val="24"/>
          <w:szCs w:val="24"/>
          <w:lang w:val="ro-RO"/>
        </w:rPr>
        <w:t>:</w:t>
      </w:r>
    </w:p>
    <w:p w:rsidR="0058418C" w:rsidRDefault="00BC75F1" w:rsidP="00B73A17">
      <w:pPr>
        <w:pStyle w:val="ListParagraph"/>
        <w:numPr>
          <w:ilvl w:val="0"/>
          <w:numId w:val="9"/>
        </w:numPr>
        <w:tabs>
          <w:tab w:val="left" w:pos="630"/>
        </w:tabs>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avizează</w:t>
      </w:r>
      <w:r w:rsidR="0058418C" w:rsidRPr="00BA7712">
        <w:rPr>
          <w:rFonts w:ascii="Times New Roman" w:hAnsi="Times New Roman" w:cs="Times New Roman"/>
          <w:sz w:val="24"/>
          <w:szCs w:val="24"/>
          <w:lang w:val="ro-RO"/>
        </w:rPr>
        <w:t xml:space="preserve"> </w:t>
      </w:r>
      <w:r w:rsidRPr="00BA7712">
        <w:rPr>
          <w:rFonts w:ascii="Times New Roman" w:hAnsi="Times New Roman" w:cs="Times New Roman"/>
          <w:sz w:val="24"/>
          <w:szCs w:val="24"/>
          <w:lang w:val="ro-RO"/>
        </w:rPr>
        <w:t>PS în şedința CA</w:t>
      </w:r>
      <w:r w:rsidR="00C979AD" w:rsidRPr="00BA7712">
        <w:rPr>
          <w:rFonts w:ascii="Times New Roman" w:hAnsi="Times New Roman" w:cs="Times New Roman"/>
          <w:sz w:val="24"/>
          <w:szCs w:val="24"/>
          <w:lang w:val="ro-RO"/>
        </w:rPr>
        <w:t>;</w:t>
      </w:r>
    </w:p>
    <w:p w:rsidR="009E1CFF" w:rsidRPr="004137B5" w:rsidRDefault="009E1CFF" w:rsidP="003028CE">
      <w:pPr>
        <w:spacing w:after="0" w:line="240" w:lineRule="auto"/>
        <w:jc w:val="both"/>
        <w:rPr>
          <w:rFonts w:ascii="Times New Roman" w:hAnsi="Times New Roman" w:cs="Times New Roman"/>
          <w:b/>
          <w:sz w:val="16"/>
          <w:szCs w:val="16"/>
          <w:lang w:val="ro-RO"/>
        </w:rPr>
      </w:pPr>
    </w:p>
    <w:p w:rsidR="003028CE" w:rsidRPr="004137B5" w:rsidRDefault="004137B5" w:rsidP="003028CE">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9.5</w:t>
      </w:r>
      <w:r w:rsidR="003028CE" w:rsidRPr="004137B5">
        <w:rPr>
          <w:rFonts w:ascii="Times New Roman" w:hAnsi="Times New Roman" w:cs="Times New Roman"/>
          <w:b/>
          <w:sz w:val="24"/>
          <w:szCs w:val="24"/>
          <w:lang w:val="ro-RO"/>
        </w:rPr>
        <w:t>. Senatul UO:</w:t>
      </w:r>
    </w:p>
    <w:p w:rsidR="00C13A53" w:rsidRPr="004137B5" w:rsidRDefault="003028CE" w:rsidP="004137B5">
      <w:pPr>
        <w:pStyle w:val="ListParagraph"/>
        <w:numPr>
          <w:ilvl w:val="0"/>
          <w:numId w:val="9"/>
        </w:numPr>
        <w:tabs>
          <w:tab w:val="left" w:pos="630"/>
        </w:tabs>
        <w:spacing w:after="0" w:line="240" w:lineRule="auto"/>
        <w:jc w:val="both"/>
        <w:rPr>
          <w:rFonts w:ascii="Times New Roman" w:hAnsi="Times New Roman" w:cs="Times New Roman"/>
          <w:sz w:val="24"/>
          <w:szCs w:val="24"/>
          <w:lang w:val="ro-RO"/>
        </w:rPr>
      </w:pPr>
      <w:r w:rsidRPr="004137B5">
        <w:rPr>
          <w:rFonts w:ascii="Times New Roman" w:hAnsi="Times New Roman" w:cs="Times New Roman"/>
          <w:sz w:val="24"/>
          <w:szCs w:val="24"/>
          <w:lang w:val="ro-RO"/>
        </w:rPr>
        <w:t>a</w:t>
      </w:r>
      <w:r w:rsidR="00A37740" w:rsidRPr="004137B5">
        <w:rPr>
          <w:rFonts w:ascii="Times New Roman" w:hAnsi="Times New Roman" w:cs="Times New Roman"/>
          <w:sz w:val="24"/>
          <w:szCs w:val="24"/>
          <w:lang w:val="ro-RO"/>
        </w:rPr>
        <w:t>probă PS prin HS;</w:t>
      </w:r>
    </w:p>
    <w:p w:rsidR="004137B5" w:rsidRDefault="004137B5" w:rsidP="00C13A53">
      <w:pPr>
        <w:spacing w:after="0" w:line="240" w:lineRule="auto"/>
        <w:jc w:val="both"/>
        <w:rPr>
          <w:rFonts w:ascii="Times New Roman" w:hAnsi="Times New Roman" w:cs="Times New Roman"/>
          <w:b/>
          <w:sz w:val="24"/>
          <w:szCs w:val="24"/>
          <w:lang w:val="ro-RO"/>
        </w:rPr>
      </w:pPr>
    </w:p>
    <w:p w:rsidR="00DC3883" w:rsidRPr="004137B5" w:rsidRDefault="00C13A53" w:rsidP="004137B5">
      <w:pPr>
        <w:spacing w:after="0" w:line="240" w:lineRule="auto"/>
        <w:jc w:val="both"/>
        <w:rPr>
          <w:rFonts w:ascii="Times New Roman" w:hAnsi="Times New Roman" w:cs="Times New Roman"/>
          <w:b/>
          <w:sz w:val="24"/>
          <w:szCs w:val="24"/>
          <w:lang w:val="ro-RO"/>
        </w:rPr>
      </w:pPr>
      <w:r w:rsidRPr="004137B5">
        <w:rPr>
          <w:rFonts w:ascii="Times New Roman" w:hAnsi="Times New Roman" w:cs="Times New Roman"/>
          <w:b/>
          <w:sz w:val="24"/>
          <w:szCs w:val="24"/>
          <w:lang w:val="ro-RO"/>
        </w:rPr>
        <w:t>Responsabilități şi răspunderi în derularea activităților</w:t>
      </w:r>
    </w:p>
    <w:tbl>
      <w:tblPr>
        <w:tblStyle w:val="TableGrid"/>
        <w:tblW w:w="0" w:type="auto"/>
        <w:tblLook w:val="04A0" w:firstRow="1" w:lastRow="0" w:firstColumn="1" w:lastColumn="0" w:noHBand="0" w:noVBand="1"/>
      </w:tblPr>
      <w:tblGrid>
        <w:gridCol w:w="4503"/>
        <w:gridCol w:w="1701"/>
        <w:gridCol w:w="2551"/>
        <w:gridCol w:w="1949"/>
      </w:tblGrid>
      <w:tr w:rsidR="004137B5" w:rsidRPr="004137B5" w:rsidTr="004137B5">
        <w:tc>
          <w:tcPr>
            <w:tcW w:w="4503" w:type="dxa"/>
            <w:vAlign w:val="center"/>
          </w:tcPr>
          <w:p w:rsidR="004137B5" w:rsidRPr="004137B5" w:rsidRDefault="004137B5" w:rsidP="004137B5">
            <w:pPr>
              <w:tabs>
                <w:tab w:val="left" w:pos="630"/>
              </w:tabs>
              <w:spacing w:after="0" w:line="240" w:lineRule="auto"/>
              <w:jc w:val="center"/>
              <w:rPr>
                <w:rFonts w:ascii="Times New Roman" w:hAnsi="Times New Roman" w:cs="Times New Roman"/>
                <w:b/>
                <w:sz w:val="24"/>
                <w:szCs w:val="24"/>
                <w:lang w:val="ro-RO"/>
              </w:rPr>
            </w:pPr>
            <w:r w:rsidRPr="004137B5">
              <w:rPr>
                <w:rFonts w:ascii="Times New Roman" w:hAnsi="Times New Roman" w:cs="Times New Roman"/>
                <w:b/>
                <w:sz w:val="24"/>
                <w:szCs w:val="24"/>
                <w:lang w:val="ro-RO"/>
              </w:rPr>
              <w:t>Activități</w:t>
            </w:r>
          </w:p>
        </w:tc>
        <w:tc>
          <w:tcPr>
            <w:tcW w:w="1701" w:type="dxa"/>
            <w:vAlign w:val="center"/>
          </w:tcPr>
          <w:p w:rsidR="004137B5" w:rsidRPr="004137B5" w:rsidRDefault="004137B5" w:rsidP="004137B5">
            <w:pPr>
              <w:spacing w:after="0" w:line="240" w:lineRule="auto"/>
              <w:jc w:val="center"/>
              <w:rPr>
                <w:rFonts w:ascii="Times New Roman" w:hAnsi="Times New Roman" w:cs="Times New Roman"/>
                <w:b/>
                <w:sz w:val="24"/>
                <w:szCs w:val="24"/>
                <w:lang w:val="ro-RO"/>
              </w:rPr>
            </w:pPr>
            <w:r w:rsidRPr="004137B5">
              <w:rPr>
                <w:rFonts w:ascii="Times New Roman" w:hAnsi="Times New Roman" w:cs="Times New Roman"/>
                <w:b/>
                <w:sz w:val="24"/>
                <w:szCs w:val="24"/>
                <w:lang w:val="ro-RO"/>
              </w:rPr>
              <w:t>Conducere executivă</w:t>
            </w:r>
          </w:p>
        </w:tc>
        <w:tc>
          <w:tcPr>
            <w:tcW w:w="2551" w:type="dxa"/>
            <w:vAlign w:val="center"/>
          </w:tcPr>
          <w:p w:rsidR="004137B5" w:rsidRPr="004137B5" w:rsidRDefault="004137B5" w:rsidP="004137B5">
            <w:pPr>
              <w:spacing w:after="0" w:line="240" w:lineRule="auto"/>
              <w:jc w:val="center"/>
              <w:rPr>
                <w:rFonts w:ascii="Times New Roman" w:hAnsi="Times New Roman" w:cs="Times New Roman"/>
                <w:b/>
                <w:color w:val="000000"/>
                <w:sz w:val="24"/>
                <w:szCs w:val="24"/>
                <w:lang w:val="ro-RO"/>
              </w:rPr>
            </w:pPr>
            <w:r w:rsidRPr="004137B5">
              <w:rPr>
                <w:rFonts w:ascii="Times New Roman" w:hAnsi="Times New Roman" w:cs="Times New Roman"/>
                <w:b/>
                <w:color w:val="000000"/>
                <w:sz w:val="24"/>
                <w:szCs w:val="24"/>
                <w:lang w:val="ro-RO"/>
              </w:rPr>
              <w:t>Şefi structuri/</w:t>
            </w:r>
          </w:p>
          <w:p w:rsidR="004137B5" w:rsidRPr="004137B5" w:rsidRDefault="004137B5" w:rsidP="004137B5">
            <w:pPr>
              <w:spacing w:after="0" w:line="240" w:lineRule="auto"/>
              <w:jc w:val="center"/>
              <w:rPr>
                <w:rFonts w:ascii="Times New Roman" w:hAnsi="Times New Roman" w:cs="Times New Roman"/>
                <w:b/>
                <w:color w:val="000000"/>
                <w:sz w:val="24"/>
                <w:szCs w:val="24"/>
                <w:lang w:val="ro-RO"/>
              </w:rPr>
            </w:pPr>
            <w:r w:rsidRPr="004137B5">
              <w:rPr>
                <w:rFonts w:ascii="Times New Roman" w:hAnsi="Times New Roman" w:cs="Times New Roman"/>
                <w:b/>
                <w:color w:val="000000"/>
                <w:sz w:val="24"/>
                <w:szCs w:val="24"/>
                <w:lang w:val="ro-RO"/>
              </w:rPr>
              <w:t>compartimente</w:t>
            </w:r>
          </w:p>
          <w:p w:rsidR="004137B5" w:rsidRPr="004137B5" w:rsidRDefault="004137B5" w:rsidP="004137B5">
            <w:pPr>
              <w:spacing w:after="0" w:line="240" w:lineRule="auto"/>
              <w:jc w:val="center"/>
              <w:rPr>
                <w:rFonts w:ascii="Times New Roman" w:hAnsi="Times New Roman" w:cs="Times New Roman"/>
                <w:b/>
                <w:sz w:val="24"/>
                <w:szCs w:val="24"/>
                <w:lang w:val="ro-RO"/>
              </w:rPr>
            </w:pPr>
          </w:p>
        </w:tc>
        <w:tc>
          <w:tcPr>
            <w:tcW w:w="1949" w:type="dxa"/>
            <w:vAlign w:val="center"/>
          </w:tcPr>
          <w:p w:rsidR="004137B5" w:rsidRPr="004137B5" w:rsidRDefault="004137B5" w:rsidP="004137B5">
            <w:pPr>
              <w:pStyle w:val="BodyText3"/>
              <w:rPr>
                <w:b/>
                <w:color w:val="FF0000"/>
                <w:sz w:val="24"/>
                <w:szCs w:val="24"/>
                <w:lang w:val="ro-RO"/>
              </w:rPr>
            </w:pPr>
            <w:r w:rsidRPr="004137B5">
              <w:rPr>
                <w:b/>
                <w:sz w:val="24"/>
                <w:szCs w:val="24"/>
                <w:lang w:val="ro-RO"/>
              </w:rPr>
              <w:t>Contabil</w:t>
            </w:r>
          </w:p>
          <w:p w:rsidR="004137B5" w:rsidRPr="004137B5" w:rsidRDefault="004137B5" w:rsidP="004137B5">
            <w:pPr>
              <w:pStyle w:val="BodyText3"/>
              <w:rPr>
                <w:b/>
                <w:sz w:val="24"/>
                <w:szCs w:val="24"/>
                <w:lang w:val="ro-RO"/>
              </w:rPr>
            </w:pPr>
          </w:p>
        </w:tc>
      </w:tr>
      <w:tr w:rsidR="004137B5" w:rsidRPr="004137B5" w:rsidTr="004137B5">
        <w:tc>
          <w:tcPr>
            <w:tcW w:w="4503" w:type="dxa"/>
          </w:tcPr>
          <w:p w:rsidR="004137B5" w:rsidRPr="004137B5" w:rsidRDefault="004137B5" w:rsidP="004137B5">
            <w:pPr>
              <w:spacing w:after="0" w:line="240" w:lineRule="auto"/>
              <w:rPr>
                <w:rFonts w:ascii="Times New Roman" w:hAnsi="Times New Roman" w:cs="Times New Roman"/>
                <w:sz w:val="24"/>
                <w:szCs w:val="24"/>
                <w:lang w:val="ro-RO"/>
              </w:rPr>
            </w:pPr>
            <w:r w:rsidRPr="004137B5">
              <w:rPr>
                <w:rFonts w:ascii="Times New Roman" w:hAnsi="Times New Roman" w:cs="Times New Roman"/>
                <w:sz w:val="24"/>
                <w:szCs w:val="24"/>
                <w:lang w:val="ro-RO"/>
              </w:rPr>
              <w:t>Întocmirea - Planului strategic al activităţilor</w:t>
            </w:r>
          </w:p>
        </w:tc>
        <w:tc>
          <w:tcPr>
            <w:tcW w:w="1701" w:type="dxa"/>
          </w:tcPr>
          <w:p w:rsidR="004137B5" w:rsidRPr="004137B5" w:rsidRDefault="004137B5" w:rsidP="004137B5">
            <w:pPr>
              <w:spacing w:after="0" w:line="240" w:lineRule="auto"/>
              <w:jc w:val="center"/>
              <w:rPr>
                <w:rFonts w:ascii="Times New Roman" w:hAnsi="Times New Roman" w:cs="Times New Roman"/>
                <w:sz w:val="24"/>
                <w:szCs w:val="24"/>
                <w:lang w:val="ro-RO"/>
              </w:rPr>
            </w:pPr>
            <w:r w:rsidRPr="004137B5">
              <w:rPr>
                <w:rFonts w:ascii="Times New Roman" w:hAnsi="Times New Roman" w:cs="Times New Roman"/>
                <w:sz w:val="24"/>
                <w:szCs w:val="24"/>
                <w:lang w:val="ro-RO"/>
              </w:rPr>
              <w:t>E</w:t>
            </w:r>
          </w:p>
        </w:tc>
        <w:tc>
          <w:tcPr>
            <w:tcW w:w="2551" w:type="dxa"/>
          </w:tcPr>
          <w:p w:rsidR="004137B5" w:rsidRPr="004137B5" w:rsidRDefault="004137B5" w:rsidP="004137B5">
            <w:pPr>
              <w:spacing w:after="0" w:line="240" w:lineRule="auto"/>
              <w:jc w:val="center"/>
              <w:rPr>
                <w:rFonts w:ascii="Times New Roman" w:hAnsi="Times New Roman" w:cs="Times New Roman"/>
                <w:sz w:val="24"/>
                <w:szCs w:val="24"/>
                <w:lang w:val="ro-RO"/>
              </w:rPr>
            </w:pPr>
            <w:r w:rsidRPr="004137B5">
              <w:rPr>
                <w:rFonts w:ascii="Times New Roman" w:hAnsi="Times New Roman" w:cs="Times New Roman"/>
                <w:sz w:val="24"/>
                <w:szCs w:val="24"/>
                <w:lang w:val="ro-RO"/>
              </w:rPr>
              <w:t>Ap</w:t>
            </w:r>
          </w:p>
        </w:tc>
        <w:tc>
          <w:tcPr>
            <w:tcW w:w="1949" w:type="dxa"/>
          </w:tcPr>
          <w:p w:rsidR="004137B5" w:rsidRPr="004137B5" w:rsidRDefault="004137B5" w:rsidP="004137B5">
            <w:pPr>
              <w:spacing w:after="0" w:line="240" w:lineRule="auto"/>
              <w:jc w:val="center"/>
              <w:rPr>
                <w:rFonts w:ascii="Times New Roman" w:hAnsi="Times New Roman" w:cs="Times New Roman"/>
                <w:sz w:val="24"/>
                <w:szCs w:val="24"/>
                <w:lang w:val="ro-RO"/>
              </w:rPr>
            </w:pPr>
            <w:r w:rsidRPr="004137B5">
              <w:rPr>
                <w:rFonts w:ascii="Times New Roman" w:hAnsi="Times New Roman" w:cs="Times New Roman"/>
                <w:sz w:val="24"/>
                <w:szCs w:val="24"/>
                <w:lang w:val="ro-RO"/>
              </w:rPr>
              <w:t xml:space="preserve">E, </w:t>
            </w:r>
            <w:proofErr w:type="spellStart"/>
            <w:r w:rsidRPr="004137B5">
              <w:rPr>
                <w:rFonts w:ascii="Times New Roman" w:hAnsi="Times New Roman" w:cs="Times New Roman"/>
                <w:sz w:val="24"/>
                <w:szCs w:val="24"/>
                <w:lang w:val="ro-RO"/>
              </w:rPr>
              <w:t>Arh</w:t>
            </w:r>
            <w:proofErr w:type="spellEnd"/>
          </w:p>
        </w:tc>
      </w:tr>
      <w:tr w:rsidR="004137B5" w:rsidRPr="004137B5" w:rsidTr="004137B5">
        <w:tc>
          <w:tcPr>
            <w:tcW w:w="4503" w:type="dxa"/>
          </w:tcPr>
          <w:p w:rsidR="004137B5" w:rsidRPr="004137B5" w:rsidRDefault="004137B5" w:rsidP="004137B5">
            <w:pPr>
              <w:pStyle w:val="ListParagraph"/>
              <w:spacing w:after="0" w:line="240" w:lineRule="auto"/>
              <w:ind w:left="0"/>
              <w:rPr>
                <w:rFonts w:ascii="Times New Roman" w:hAnsi="Times New Roman" w:cs="Times New Roman"/>
                <w:sz w:val="24"/>
                <w:szCs w:val="24"/>
                <w:lang w:val="ro-RO"/>
              </w:rPr>
            </w:pPr>
            <w:r w:rsidRPr="004137B5">
              <w:rPr>
                <w:rFonts w:ascii="Times New Roman" w:hAnsi="Times New Roman" w:cs="Times New Roman"/>
                <w:sz w:val="24"/>
                <w:szCs w:val="24"/>
                <w:lang w:val="ro-RO"/>
              </w:rPr>
              <w:t>Întocmirea - Fişei de analiză a modificării ipotezelor/premiselor care au condus la stabilirea obiectivelor</w:t>
            </w:r>
          </w:p>
        </w:tc>
        <w:tc>
          <w:tcPr>
            <w:tcW w:w="1701" w:type="dxa"/>
          </w:tcPr>
          <w:p w:rsidR="004137B5" w:rsidRPr="004137B5" w:rsidRDefault="004137B5" w:rsidP="004137B5">
            <w:pPr>
              <w:spacing w:after="0" w:line="240" w:lineRule="auto"/>
              <w:jc w:val="center"/>
              <w:rPr>
                <w:rFonts w:ascii="Times New Roman" w:hAnsi="Times New Roman" w:cs="Times New Roman"/>
                <w:sz w:val="24"/>
                <w:szCs w:val="24"/>
                <w:lang w:val="ro-RO"/>
              </w:rPr>
            </w:pPr>
            <w:r w:rsidRPr="004137B5">
              <w:rPr>
                <w:rFonts w:ascii="Times New Roman" w:hAnsi="Times New Roman" w:cs="Times New Roman"/>
                <w:sz w:val="24"/>
                <w:szCs w:val="24"/>
                <w:lang w:val="ro-RO"/>
              </w:rPr>
              <w:t>A</w:t>
            </w:r>
          </w:p>
        </w:tc>
        <w:tc>
          <w:tcPr>
            <w:tcW w:w="2551" w:type="dxa"/>
          </w:tcPr>
          <w:p w:rsidR="004137B5" w:rsidRPr="004137B5" w:rsidRDefault="004137B5" w:rsidP="004137B5">
            <w:pPr>
              <w:spacing w:after="0" w:line="240" w:lineRule="auto"/>
              <w:jc w:val="center"/>
              <w:rPr>
                <w:rFonts w:ascii="Times New Roman" w:hAnsi="Times New Roman" w:cs="Times New Roman"/>
                <w:sz w:val="24"/>
                <w:szCs w:val="24"/>
                <w:lang w:val="ro-RO"/>
              </w:rPr>
            </w:pPr>
            <w:r w:rsidRPr="004137B5">
              <w:rPr>
                <w:rFonts w:ascii="Times New Roman" w:hAnsi="Times New Roman" w:cs="Times New Roman"/>
                <w:sz w:val="24"/>
                <w:szCs w:val="24"/>
                <w:lang w:val="ro-RO"/>
              </w:rPr>
              <w:t>E</w:t>
            </w:r>
          </w:p>
        </w:tc>
        <w:tc>
          <w:tcPr>
            <w:tcW w:w="1949" w:type="dxa"/>
          </w:tcPr>
          <w:p w:rsidR="004137B5" w:rsidRPr="004137B5" w:rsidRDefault="004137B5" w:rsidP="004137B5">
            <w:pPr>
              <w:spacing w:after="0" w:line="240" w:lineRule="auto"/>
              <w:jc w:val="center"/>
              <w:rPr>
                <w:rFonts w:ascii="Times New Roman" w:hAnsi="Times New Roman" w:cs="Times New Roman"/>
                <w:sz w:val="24"/>
                <w:szCs w:val="24"/>
                <w:lang w:val="ro-RO"/>
              </w:rPr>
            </w:pPr>
            <w:r w:rsidRPr="004137B5">
              <w:rPr>
                <w:rFonts w:ascii="Times New Roman" w:hAnsi="Times New Roman" w:cs="Times New Roman"/>
                <w:sz w:val="24"/>
                <w:szCs w:val="24"/>
                <w:lang w:val="ro-RO"/>
              </w:rPr>
              <w:t>E</w:t>
            </w:r>
          </w:p>
        </w:tc>
      </w:tr>
    </w:tbl>
    <w:p w:rsidR="00906650" w:rsidRPr="00C13A53" w:rsidRDefault="00906650" w:rsidP="00C13A53">
      <w:pPr>
        <w:tabs>
          <w:tab w:val="left" w:pos="630"/>
        </w:tabs>
        <w:spacing w:after="0" w:line="240" w:lineRule="auto"/>
        <w:jc w:val="both"/>
        <w:rPr>
          <w:rFonts w:ascii="Times New Roman" w:hAnsi="Times New Roman" w:cs="Times New Roman"/>
          <w:sz w:val="24"/>
          <w:szCs w:val="24"/>
          <w:lang w:val="ro-RO"/>
        </w:rPr>
      </w:pPr>
    </w:p>
    <w:p w:rsidR="001B1C6E" w:rsidRPr="00BA7712" w:rsidRDefault="00145908">
      <w:pPr>
        <w:spacing w:after="0" w:line="240" w:lineRule="auto"/>
        <w:jc w:val="both"/>
        <w:rPr>
          <w:rFonts w:ascii="Times New Roman" w:hAnsi="Times New Roman" w:cs="Times New Roman"/>
          <w:b/>
          <w:sz w:val="24"/>
          <w:szCs w:val="24"/>
          <w:lang w:val="ro-RO"/>
        </w:rPr>
      </w:pPr>
      <w:r w:rsidRPr="00BA7712">
        <w:rPr>
          <w:rFonts w:ascii="Times New Roman" w:hAnsi="Times New Roman" w:cs="Times New Roman"/>
          <w:b/>
          <w:sz w:val="24"/>
          <w:szCs w:val="24"/>
          <w:lang w:val="ro-RO"/>
        </w:rPr>
        <w:t>Responsabilități şi răspunderi în derularea activităților</w:t>
      </w:r>
      <w:r w:rsidR="00C13A53">
        <w:rPr>
          <w:rFonts w:ascii="Times New Roman" w:hAnsi="Times New Roman" w:cs="Times New Roman"/>
          <w:b/>
          <w:sz w:val="24"/>
          <w:szCs w:val="24"/>
          <w:lang w:val="ro-RO"/>
        </w:rPr>
        <w:t xml:space="preserve"> procedurale</w:t>
      </w:r>
    </w:p>
    <w:tbl>
      <w:tblPr>
        <w:tblStyle w:val="TableGrid"/>
        <w:tblW w:w="10348" w:type="dxa"/>
        <w:tblInd w:w="108" w:type="dxa"/>
        <w:tblLook w:val="04A0" w:firstRow="1" w:lastRow="0" w:firstColumn="1" w:lastColumn="0" w:noHBand="0" w:noVBand="1"/>
      </w:tblPr>
      <w:tblGrid>
        <w:gridCol w:w="711"/>
        <w:gridCol w:w="3070"/>
        <w:gridCol w:w="913"/>
        <w:gridCol w:w="913"/>
        <w:gridCol w:w="919"/>
        <w:gridCol w:w="918"/>
        <w:gridCol w:w="919"/>
        <w:gridCol w:w="1056"/>
        <w:gridCol w:w="929"/>
      </w:tblGrid>
      <w:tr w:rsidR="001B1C6E" w:rsidRPr="00BA7712" w:rsidTr="00602B5E">
        <w:tc>
          <w:tcPr>
            <w:tcW w:w="711"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Nr.</w:t>
            </w:r>
          </w:p>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crt.</w:t>
            </w:r>
          </w:p>
        </w:tc>
        <w:tc>
          <w:tcPr>
            <w:tcW w:w="3070"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Structura (postul)/</w:t>
            </w:r>
          </w:p>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acțiunea (operațiunea)</w:t>
            </w:r>
          </w:p>
        </w:tc>
        <w:tc>
          <w:tcPr>
            <w:tcW w:w="913"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I</w:t>
            </w:r>
          </w:p>
        </w:tc>
        <w:tc>
          <w:tcPr>
            <w:tcW w:w="913"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II</w:t>
            </w:r>
          </w:p>
        </w:tc>
        <w:tc>
          <w:tcPr>
            <w:tcW w:w="919"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III</w:t>
            </w:r>
          </w:p>
        </w:tc>
        <w:tc>
          <w:tcPr>
            <w:tcW w:w="918"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IV</w:t>
            </w:r>
          </w:p>
        </w:tc>
        <w:tc>
          <w:tcPr>
            <w:tcW w:w="919"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V</w:t>
            </w:r>
          </w:p>
        </w:tc>
        <w:tc>
          <w:tcPr>
            <w:tcW w:w="1056"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VI</w:t>
            </w:r>
          </w:p>
        </w:tc>
        <w:tc>
          <w:tcPr>
            <w:tcW w:w="929"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Altele</w:t>
            </w:r>
          </w:p>
        </w:tc>
      </w:tr>
      <w:tr w:rsidR="001B1C6E" w:rsidRPr="00BA7712" w:rsidTr="00602B5E">
        <w:tc>
          <w:tcPr>
            <w:tcW w:w="711"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0</w:t>
            </w:r>
          </w:p>
        </w:tc>
        <w:tc>
          <w:tcPr>
            <w:tcW w:w="3070"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1</w:t>
            </w:r>
          </w:p>
        </w:tc>
        <w:tc>
          <w:tcPr>
            <w:tcW w:w="913"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2</w:t>
            </w:r>
          </w:p>
        </w:tc>
        <w:tc>
          <w:tcPr>
            <w:tcW w:w="913"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3</w:t>
            </w:r>
          </w:p>
        </w:tc>
        <w:tc>
          <w:tcPr>
            <w:tcW w:w="919"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4</w:t>
            </w:r>
          </w:p>
        </w:tc>
        <w:tc>
          <w:tcPr>
            <w:tcW w:w="918"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5</w:t>
            </w:r>
          </w:p>
        </w:tc>
        <w:tc>
          <w:tcPr>
            <w:tcW w:w="919"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6</w:t>
            </w:r>
          </w:p>
        </w:tc>
        <w:tc>
          <w:tcPr>
            <w:tcW w:w="1056"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7</w:t>
            </w:r>
          </w:p>
        </w:tc>
        <w:tc>
          <w:tcPr>
            <w:tcW w:w="929"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8</w:t>
            </w:r>
          </w:p>
        </w:tc>
      </w:tr>
      <w:tr w:rsidR="001B1C6E" w:rsidRPr="00BA7712" w:rsidTr="00602B5E">
        <w:tc>
          <w:tcPr>
            <w:tcW w:w="711" w:type="dxa"/>
            <w:shd w:val="clear" w:color="auto" w:fill="auto"/>
            <w:tcMar>
              <w:left w:w="108" w:type="dxa"/>
            </w:tcMar>
          </w:tcPr>
          <w:p w:rsidR="001B1C6E" w:rsidRPr="00FC65CF" w:rsidRDefault="00145908"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1</w:t>
            </w:r>
          </w:p>
        </w:tc>
        <w:tc>
          <w:tcPr>
            <w:tcW w:w="3070" w:type="dxa"/>
            <w:shd w:val="clear" w:color="auto" w:fill="auto"/>
            <w:tcMar>
              <w:left w:w="108" w:type="dxa"/>
            </w:tcMar>
          </w:tcPr>
          <w:p w:rsidR="001B1C6E" w:rsidRPr="00FC65CF" w:rsidRDefault="00A37740">
            <w:pPr>
              <w:spacing w:after="0" w:line="240" w:lineRule="auto"/>
              <w:jc w:val="both"/>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Dir. DAC</w:t>
            </w:r>
          </w:p>
        </w:tc>
        <w:tc>
          <w:tcPr>
            <w:tcW w:w="913" w:type="dxa"/>
            <w:shd w:val="clear" w:color="auto" w:fill="auto"/>
            <w:tcMar>
              <w:left w:w="108" w:type="dxa"/>
            </w:tcMar>
          </w:tcPr>
          <w:p w:rsidR="001B1C6E" w:rsidRPr="00FC65CF" w:rsidRDefault="00145908">
            <w:pPr>
              <w:spacing w:after="0" w:line="240" w:lineRule="auto"/>
              <w:jc w:val="both"/>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E</w:t>
            </w: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r>
      <w:tr w:rsidR="001B1C6E" w:rsidRPr="00BA7712" w:rsidTr="00602B5E">
        <w:tc>
          <w:tcPr>
            <w:tcW w:w="711" w:type="dxa"/>
            <w:shd w:val="clear" w:color="auto" w:fill="auto"/>
            <w:tcMar>
              <w:left w:w="108" w:type="dxa"/>
            </w:tcMar>
          </w:tcPr>
          <w:p w:rsidR="001B1C6E" w:rsidRPr="00FC65CF" w:rsidRDefault="00145908"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2</w:t>
            </w:r>
          </w:p>
        </w:tc>
        <w:tc>
          <w:tcPr>
            <w:tcW w:w="3070" w:type="dxa"/>
            <w:shd w:val="clear" w:color="auto" w:fill="auto"/>
            <w:tcMar>
              <w:left w:w="108" w:type="dxa"/>
            </w:tcMar>
          </w:tcPr>
          <w:p w:rsidR="001B1C6E" w:rsidRPr="00FC65CF" w:rsidRDefault="003028CE">
            <w:pPr>
              <w:spacing w:after="0" w:line="240" w:lineRule="auto"/>
              <w:jc w:val="both"/>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Vice</w:t>
            </w:r>
            <w:r w:rsidR="005C5D20">
              <w:rPr>
                <w:rFonts w:ascii="Times New Roman" w:eastAsia="Times New Roman" w:hAnsi="Times New Roman" w:cs="Times New Roman"/>
                <w:sz w:val="24"/>
                <w:szCs w:val="24"/>
                <w:lang w:val="ro-RO"/>
              </w:rPr>
              <w:t xml:space="preserve"> </w:t>
            </w:r>
            <w:r w:rsidRPr="00FC65CF">
              <w:rPr>
                <w:rFonts w:ascii="Times New Roman" w:eastAsia="Times New Roman" w:hAnsi="Times New Roman" w:cs="Times New Roman"/>
                <w:sz w:val="24"/>
                <w:szCs w:val="24"/>
                <w:lang w:val="ro-RO"/>
              </w:rPr>
              <w:t>-</w:t>
            </w:r>
            <w:r w:rsidR="005C5D20">
              <w:rPr>
                <w:rFonts w:ascii="Times New Roman" w:eastAsia="Times New Roman" w:hAnsi="Times New Roman" w:cs="Times New Roman"/>
                <w:sz w:val="24"/>
                <w:szCs w:val="24"/>
                <w:lang w:val="ro-RO"/>
              </w:rPr>
              <w:t xml:space="preserve"> </w:t>
            </w:r>
            <w:r w:rsidRPr="00FC65CF">
              <w:rPr>
                <w:rFonts w:ascii="Times New Roman" w:eastAsia="Times New Roman" w:hAnsi="Times New Roman" w:cs="Times New Roman"/>
                <w:sz w:val="24"/>
                <w:szCs w:val="24"/>
                <w:lang w:val="ro-RO"/>
              </w:rPr>
              <w:t>Preşedinte C-SCMI</w:t>
            </w: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FC65CF" w:rsidRDefault="00145908">
            <w:pPr>
              <w:spacing w:after="0" w:line="240" w:lineRule="auto"/>
              <w:jc w:val="both"/>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V</w:t>
            </w: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r>
      <w:tr w:rsidR="001B1C6E" w:rsidRPr="00BA7712" w:rsidTr="00602B5E">
        <w:tc>
          <w:tcPr>
            <w:tcW w:w="711" w:type="dxa"/>
            <w:shd w:val="clear" w:color="auto" w:fill="auto"/>
            <w:tcMar>
              <w:left w:w="108" w:type="dxa"/>
            </w:tcMar>
          </w:tcPr>
          <w:p w:rsidR="001B1C6E" w:rsidRPr="00FC65CF" w:rsidRDefault="00145908"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3</w:t>
            </w:r>
          </w:p>
        </w:tc>
        <w:tc>
          <w:tcPr>
            <w:tcW w:w="3070" w:type="dxa"/>
            <w:shd w:val="clear" w:color="auto" w:fill="auto"/>
            <w:tcMar>
              <w:left w:w="108" w:type="dxa"/>
            </w:tcMar>
          </w:tcPr>
          <w:p w:rsidR="001B1C6E" w:rsidRPr="00F51AB5" w:rsidRDefault="00F51AB5">
            <w:pPr>
              <w:spacing w:after="0" w:line="240" w:lineRule="auto"/>
              <w:jc w:val="both"/>
              <w:rPr>
                <w:rFonts w:ascii="Times New Roman" w:eastAsia="Times New Roman" w:hAnsi="Times New Roman" w:cs="Times New Roman"/>
                <w:sz w:val="24"/>
                <w:szCs w:val="24"/>
                <w:lang w:val="ro-RO"/>
              </w:rPr>
            </w:pPr>
            <w:r w:rsidRPr="00F51AB5">
              <w:rPr>
                <w:rFonts w:ascii="Times New Roman" w:eastAsia="Times New Roman" w:hAnsi="Times New Roman" w:cs="Times New Roman"/>
                <w:sz w:val="24"/>
                <w:szCs w:val="24"/>
                <w:lang w:val="ro-RO"/>
              </w:rPr>
              <w:t xml:space="preserve">Vice - </w:t>
            </w:r>
            <w:r w:rsidR="003028CE" w:rsidRPr="00F51AB5">
              <w:rPr>
                <w:rFonts w:ascii="Times New Roman" w:eastAsia="Times New Roman" w:hAnsi="Times New Roman" w:cs="Times New Roman"/>
                <w:sz w:val="24"/>
                <w:szCs w:val="24"/>
                <w:lang w:val="ro-RO"/>
              </w:rPr>
              <w:t>Preşedinte C-SCMI</w:t>
            </w:r>
          </w:p>
        </w:tc>
        <w:tc>
          <w:tcPr>
            <w:tcW w:w="913" w:type="dxa"/>
            <w:shd w:val="clear" w:color="auto" w:fill="auto"/>
            <w:tcMar>
              <w:left w:w="108" w:type="dxa"/>
            </w:tcMar>
          </w:tcPr>
          <w:p w:rsidR="001B1C6E" w:rsidRPr="00F51AB5"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F51AB5"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51AB5" w:rsidRDefault="00602B5E">
            <w:pPr>
              <w:spacing w:after="0" w:line="240" w:lineRule="auto"/>
              <w:jc w:val="both"/>
              <w:rPr>
                <w:rFonts w:ascii="Times New Roman" w:hAnsi="Times New Roman" w:cs="Times New Roman"/>
                <w:sz w:val="24"/>
                <w:szCs w:val="24"/>
                <w:lang w:val="ro-RO"/>
              </w:rPr>
            </w:pPr>
            <w:r w:rsidRPr="00F51AB5">
              <w:rPr>
                <w:rFonts w:ascii="Times New Roman" w:eastAsia="Times New Roman" w:hAnsi="Times New Roman" w:cs="Times New Roman"/>
                <w:sz w:val="24"/>
                <w:szCs w:val="24"/>
                <w:lang w:val="ro-RO"/>
              </w:rPr>
              <w:t>Av</w:t>
            </w:r>
          </w:p>
        </w:tc>
        <w:tc>
          <w:tcPr>
            <w:tcW w:w="918" w:type="dxa"/>
            <w:shd w:val="clear" w:color="auto" w:fill="auto"/>
            <w:tcMar>
              <w:left w:w="108" w:type="dxa"/>
            </w:tcMar>
          </w:tcPr>
          <w:p w:rsidR="001B1C6E" w:rsidRPr="00F51AB5"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r>
      <w:tr w:rsidR="00844F65" w:rsidRPr="00BA7712" w:rsidTr="00602B5E">
        <w:tc>
          <w:tcPr>
            <w:tcW w:w="711" w:type="dxa"/>
            <w:shd w:val="clear" w:color="auto" w:fill="auto"/>
            <w:tcMar>
              <w:left w:w="108" w:type="dxa"/>
            </w:tcMar>
          </w:tcPr>
          <w:p w:rsidR="00844F65" w:rsidRPr="00FC65CF" w:rsidRDefault="00844F65" w:rsidP="00FC65CF">
            <w:pPr>
              <w:spacing w:after="0" w:line="240" w:lineRule="auto"/>
              <w:jc w:val="center"/>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4</w:t>
            </w:r>
          </w:p>
        </w:tc>
        <w:tc>
          <w:tcPr>
            <w:tcW w:w="3070" w:type="dxa"/>
            <w:shd w:val="clear" w:color="auto" w:fill="auto"/>
            <w:tcMar>
              <w:left w:w="108" w:type="dxa"/>
            </w:tcMar>
          </w:tcPr>
          <w:p w:rsidR="00844F65" w:rsidRPr="00FC65CF" w:rsidRDefault="00844F65">
            <w:pPr>
              <w:spacing w:after="0" w:line="240" w:lineRule="auto"/>
              <w:jc w:val="both"/>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Preşedinte EGR</w:t>
            </w:r>
          </w:p>
        </w:tc>
        <w:tc>
          <w:tcPr>
            <w:tcW w:w="913" w:type="dxa"/>
            <w:shd w:val="clear" w:color="auto" w:fill="auto"/>
            <w:tcMar>
              <w:left w:w="108" w:type="dxa"/>
            </w:tcMar>
          </w:tcPr>
          <w:p w:rsidR="00844F65" w:rsidRPr="00FC65CF" w:rsidRDefault="00844F65">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844F65" w:rsidRPr="00FC65CF" w:rsidRDefault="00844F65">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844F65" w:rsidRPr="00FC65CF" w:rsidRDefault="00844F65">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844F65" w:rsidRPr="00FC65CF" w:rsidRDefault="00844F65">
            <w:pPr>
              <w:spacing w:after="0" w:line="240" w:lineRule="auto"/>
              <w:jc w:val="both"/>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Av</w:t>
            </w:r>
          </w:p>
        </w:tc>
        <w:tc>
          <w:tcPr>
            <w:tcW w:w="919" w:type="dxa"/>
            <w:shd w:val="clear" w:color="auto" w:fill="auto"/>
            <w:tcMar>
              <w:left w:w="108" w:type="dxa"/>
            </w:tcMar>
          </w:tcPr>
          <w:p w:rsidR="00844F65" w:rsidRPr="00FC65CF" w:rsidRDefault="00844F65">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844F65" w:rsidRPr="00FC65CF" w:rsidRDefault="00844F65">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844F65" w:rsidRPr="00FC65CF" w:rsidRDefault="00844F65">
            <w:pPr>
              <w:spacing w:after="0" w:line="240" w:lineRule="auto"/>
              <w:jc w:val="both"/>
              <w:rPr>
                <w:rFonts w:ascii="Times New Roman" w:eastAsia="Times New Roman" w:hAnsi="Times New Roman" w:cs="Times New Roman"/>
                <w:sz w:val="24"/>
                <w:szCs w:val="24"/>
                <w:lang w:val="ro-RO"/>
              </w:rPr>
            </w:pPr>
          </w:p>
        </w:tc>
      </w:tr>
      <w:tr w:rsidR="001B1C6E" w:rsidRPr="00BA7712" w:rsidTr="00602B5E">
        <w:tc>
          <w:tcPr>
            <w:tcW w:w="711" w:type="dxa"/>
            <w:shd w:val="clear" w:color="auto" w:fill="auto"/>
            <w:tcMar>
              <w:left w:w="108" w:type="dxa"/>
            </w:tcMar>
          </w:tcPr>
          <w:p w:rsidR="001B1C6E" w:rsidRPr="00FC65CF" w:rsidRDefault="00844F65"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5</w:t>
            </w:r>
          </w:p>
        </w:tc>
        <w:tc>
          <w:tcPr>
            <w:tcW w:w="3070" w:type="dxa"/>
            <w:shd w:val="clear" w:color="auto" w:fill="auto"/>
            <w:tcMar>
              <w:left w:w="108" w:type="dxa"/>
            </w:tcMar>
          </w:tcPr>
          <w:p w:rsidR="001B1C6E" w:rsidRPr="00FC65CF" w:rsidRDefault="003028CE">
            <w:pPr>
              <w:spacing w:after="0" w:line="240" w:lineRule="auto"/>
              <w:jc w:val="both"/>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Preş</w:t>
            </w:r>
            <w:r w:rsidR="00BE1CEE" w:rsidRPr="00FC65CF">
              <w:rPr>
                <w:rFonts w:ascii="Times New Roman" w:eastAsia="Times New Roman" w:hAnsi="Times New Roman" w:cs="Times New Roman"/>
                <w:sz w:val="24"/>
                <w:szCs w:val="24"/>
                <w:lang w:val="ro-RO"/>
              </w:rPr>
              <w:t>e</w:t>
            </w:r>
            <w:r w:rsidRPr="00FC65CF">
              <w:rPr>
                <w:rFonts w:ascii="Times New Roman" w:eastAsia="Times New Roman" w:hAnsi="Times New Roman" w:cs="Times New Roman"/>
                <w:sz w:val="24"/>
                <w:szCs w:val="24"/>
                <w:lang w:val="ro-RO"/>
              </w:rPr>
              <w:t>dinte CA</w:t>
            </w: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FC65CF" w:rsidRDefault="00F51AB5">
            <w:pPr>
              <w:spacing w:after="0" w:line="240" w:lineRule="auto"/>
              <w:jc w:val="both"/>
              <w:rPr>
                <w:rFonts w:ascii="Times New Roman" w:hAnsi="Times New Roman" w:cs="Times New Roman"/>
                <w:sz w:val="24"/>
                <w:szCs w:val="24"/>
                <w:lang w:val="ro-RO"/>
              </w:rPr>
            </w:pPr>
            <w:r>
              <w:rPr>
                <w:rFonts w:ascii="Times New Roman" w:eastAsia="Times New Roman" w:hAnsi="Times New Roman" w:cs="Times New Roman"/>
                <w:sz w:val="24"/>
                <w:szCs w:val="24"/>
                <w:lang w:val="ro-RO"/>
              </w:rPr>
              <w:t xml:space="preserve">A, </w:t>
            </w:r>
            <w:r w:rsidR="00145908" w:rsidRPr="00FC65CF">
              <w:rPr>
                <w:rFonts w:ascii="Times New Roman" w:eastAsia="Times New Roman" w:hAnsi="Times New Roman" w:cs="Times New Roman"/>
                <w:sz w:val="24"/>
                <w:szCs w:val="24"/>
                <w:lang w:val="ro-RO"/>
              </w:rPr>
              <w:t>A</w:t>
            </w:r>
            <w:r w:rsidR="003028CE" w:rsidRPr="00FC65CF">
              <w:rPr>
                <w:rFonts w:ascii="Times New Roman" w:eastAsia="Times New Roman" w:hAnsi="Times New Roman" w:cs="Times New Roman"/>
                <w:sz w:val="24"/>
                <w:szCs w:val="24"/>
                <w:lang w:val="ro-RO"/>
              </w:rPr>
              <w:t>v</w:t>
            </w: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r>
      <w:tr w:rsidR="001B1C6E" w:rsidRPr="00BA7712" w:rsidTr="00602B5E">
        <w:tc>
          <w:tcPr>
            <w:tcW w:w="711" w:type="dxa"/>
            <w:shd w:val="clear" w:color="auto" w:fill="auto"/>
            <w:tcMar>
              <w:left w:w="108" w:type="dxa"/>
            </w:tcMar>
          </w:tcPr>
          <w:p w:rsidR="001B1C6E" w:rsidRPr="00FC65CF" w:rsidRDefault="00844F65"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6</w:t>
            </w:r>
          </w:p>
        </w:tc>
        <w:tc>
          <w:tcPr>
            <w:tcW w:w="3070" w:type="dxa"/>
            <w:shd w:val="clear" w:color="auto" w:fill="auto"/>
            <w:tcMar>
              <w:left w:w="108" w:type="dxa"/>
            </w:tcMar>
          </w:tcPr>
          <w:p w:rsidR="001B1C6E" w:rsidRPr="00FC65CF" w:rsidRDefault="003028CE">
            <w:pPr>
              <w:spacing w:after="0" w:line="240" w:lineRule="auto"/>
              <w:jc w:val="both"/>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Preş</w:t>
            </w:r>
            <w:r w:rsidR="00BE1CEE" w:rsidRPr="00FC65CF">
              <w:rPr>
                <w:rFonts w:ascii="Times New Roman" w:eastAsia="Times New Roman" w:hAnsi="Times New Roman" w:cs="Times New Roman"/>
                <w:sz w:val="24"/>
                <w:szCs w:val="24"/>
                <w:lang w:val="ro-RO"/>
              </w:rPr>
              <w:t>e</w:t>
            </w:r>
            <w:r w:rsidRPr="00FC65CF">
              <w:rPr>
                <w:rFonts w:ascii="Times New Roman" w:eastAsia="Times New Roman" w:hAnsi="Times New Roman" w:cs="Times New Roman"/>
                <w:sz w:val="24"/>
                <w:szCs w:val="24"/>
                <w:lang w:val="ro-RO"/>
              </w:rPr>
              <w:t>dinte SUO</w:t>
            </w: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45908">
            <w:pPr>
              <w:spacing w:after="0" w:line="240" w:lineRule="auto"/>
              <w:jc w:val="both"/>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A</w:t>
            </w:r>
          </w:p>
        </w:tc>
        <w:tc>
          <w:tcPr>
            <w:tcW w:w="1056"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r>
      <w:tr w:rsidR="001B1C6E" w:rsidRPr="00BA7712" w:rsidTr="00602B5E">
        <w:tc>
          <w:tcPr>
            <w:tcW w:w="711" w:type="dxa"/>
            <w:shd w:val="clear" w:color="auto" w:fill="auto"/>
            <w:tcMar>
              <w:left w:w="108" w:type="dxa"/>
            </w:tcMar>
          </w:tcPr>
          <w:p w:rsidR="001B1C6E" w:rsidRPr="00FC65CF" w:rsidRDefault="00844F65"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7</w:t>
            </w:r>
          </w:p>
        </w:tc>
        <w:tc>
          <w:tcPr>
            <w:tcW w:w="3070" w:type="dxa"/>
            <w:shd w:val="clear" w:color="auto" w:fill="auto"/>
            <w:tcMar>
              <w:left w:w="108" w:type="dxa"/>
            </w:tcMar>
          </w:tcPr>
          <w:p w:rsidR="001B1C6E" w:rsidRPr="00FC65CF" w:rsidRDefault="00A37740" w:rsidP="00A37740">
            <w:pPr>
              <w:spacing w:after="0" w:line="240" w:lineRule="auto"/>
              <w:jc w:val="both"/>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 xml:space="preserve">Secretar </w:t>
            </w:r>
            <w:r w:rsidR="004137B5">
              <w:rPr>
                <w:rFonts w:ascii="Times New Roman" w:eastAsia="Times New Roman" w:hAnsi="Times New Roman" w:cs="Times New Roman"/>
                <w:sz w:val="24"/>
                <w:szCs w:val="24"/>
                <w:lang w:val="ro-RO"/>
              </w:rPr>
              <w:t>C-SCMI</w:t>
            </w: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FC65CF" w:rsidRDefault="003028CE">
            <w:pPr>
              <w:spacing w:after="0" w:line="240" w:lineRule="auto"/>
              <w:jc w:val="both"/>
              <w:rPr>
                <w:rFonts w:ascii="Times New Roman" w:hAnsi="Times New Roman" w:cs="Times New Roman"/>
                <w:sz w:val="24"/>
                <w:szCs w:val="24"/>
                <w:lang w:val="ro-RO"/>
              </w:rPr>
            </w:pPr>
            <w:r w:rsidRPr="00FC65CF">
              <w:rPr>
                <w:rFonts w:ascii="Times New Roman" w:hAnsi="Times New Roman" w:cs="Times New Roman"/>
                <w:sz w:val="24"/>
                <w:szCs w:val="24"/>
                <w:lang w:val="ro-RO"/>
              </w:rPr>
              <w:t>Difuzare</w:t>
            </w:r>
          </w:p>
        </w:tc>
        <w:tc>
          <w:tcPr>
            <w:tcW w:w="92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r>
      <w:tr w:rsidR="001B1C6E" w:rsidRPr="00BA7712" w:rsidTr="00602B5E">
        <w:tc>
          <w:tcPr>
            <w:tcW w:w="711" w:type="dxa"/>
            <w:shd w:val="clear" w:color="auto" w:fill="auto"/>
            <w:tcMar>
              <w:left w:w="108" w:type="dxa"/>
            </w:tcMar>
          </w:tcPr>
          <w:p w:rsidR="001B1C6E" w:rsidRPr="00FC65CF" w:rsidRDefault="00844F65"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8</w:t>
            </w:r>
          </w:p>
        </w:tc>
        <w:tc>
          <w:tcPr>
            <w:tcW w:w="3070" w:type="dxa"/>
            <w:shd w:val="clear" w:color="auto" w:fill="auto"/>
            <w:tcMar>
              <w:left w:w="108" w:type="dxa"/>
            </w:tcMar>
          </w:tcPr>
          <w:p w:rsidR="001B1C6E" w:rsidRPr="00FC65CF" w:rsidRDefault="00A37740" w:rsidP="00A37740">
            <w:pPr>
              <w:spacing w:after="0" w:line="240" w:lineRule="auto"/>
              <w:jc w:val="both"/>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 xml:space="preserve">Secretar </w:t>
            </w:r>
            <w:r w:rsidR="004137B5">
              <w:rPr>
                <w:rFonts w:ascii="Times New Roman" w:eastAsia="Times New Roman" w:hAnsi="Times New Roman" w:cs="Times New Roman"/>
                <w:sz w:val="24"/>
                <w:szCs w:val="24"/>
                <w:lang w:val="ro-RO"/>
              </w:rPr>
              <w:t>C-SCMI</w:t>
            </w: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FC65CF" w:rsidRDefault="003028CE">
            <w:pPr>
              <w:spacing w:after="0" w:line="240" w:lineRule="auto"/>
              <w:jc w:val="both"/>
              <w:rPr>
                <w:rFonts w:ascii="Times New Roman" w:hAnsi="Times New Roman" w:cs="Times New Roman"/>
                <w:sz w:val="24"/>
                <w:szCs w:val="24"/>
                <w:lang w:val="ro-RO"/>
              </w:rPr>
            </w:pPr>
            <w:proofErr w:type="spellStart"/>
            <w:r w:rsidRPr="00FC65CF">
              <w:rPr>
                <w:rFonts w:ascii="Times New Roman" w:eastAsia="Times New Roman" w:hAnsi="Times New Roman" w:cs="Times New Roman"/>
                <w:sz w:val="24"/>
                <w:szCs w:val="24"/>
                <w:lang w:val="ro-RO"/>
              </w:rPr>
              <w:t>Arh</w:t>
            </w:r>
            <w:proofErr w:type="spellEnd"/>
          </w:p>
        </w:tc>
      </w:tr>
    </w:tbl>
    <w:p w:rsidR="00E236BA" w:rsidRDefault="00E236BA">
      <w:pPr>
        <w:spacing w:after="0" w:line="240" w:lineRule="auto"/>
        <w:jc w:val="both"/>
        <w:rPr>
          <w:rFonts w:ascii="Times New Roman" w:hAnsi="Times New Roman" w:cs="Times New Roman"/>
          <w:sz w:val="24"/>
          <w:szCs w:val="24"/>
          <w:lang w:val="ro-RO"/>
        </w:rPr>
      </w:pPr>
    </w:p>
    <w:p w:rsidR="00E236BA" w:rsidRDefault="00E236BA">
      <w:pPr>
        <w:suppressAutoHyphens w:val="0"/>
        <w:spacing w:after="0" w:line="259" w:lineRule="auto"/>
        <w:rPr>
          <w:rFonts w:ascii="Times New Roman" w:hAnsi="Times New Roman" w:cs="Times New Roman"/>
          <w:sz w:val="24"/>
          <w:szCs w:val="24"/>
          <w:lang w:val="ro-RO"/>
        </w:rPr>
      </w:pPr>
      <w:r>
        <w:rPr>
          <w:rFonts w:ascii="Times New Roman" w:hAnsi="Times New Roman" w:cs="Times New Roman"/>
          <w:sz w:val="24"/>
          <w:szCs w:val="24"/>
          <w:lang w:val="ro-RO"/>
        </w:rPr>
        <w:br w:type="page"/>
      </w:r>
    </w:p>
    <w:p w:rsidR="00E236BA" w:rsidRDefault="00E236BA">
      <w:pPr>
        <w:spacing w:after="0" w:line="240" w:lineRule="auto"/>
        <w:jc w:val="both"/>
        <w:rPr>
          <w:rFonts w:ascii="Times New Roman" w:hAnsi="Times New Roman" w:cs="Times New Roman"/>
          <w:sz w:val="24"/>
          <w:szCs w:val="24"/>
          <w:lang w:val="ro-RO"/>
        </w:rPr>
      </w:pPr>
    </w:p>
    <w:p w:rsidR="00E236BA" w:rsidRDefault="00E236BA">
      <w:pPr>
        <w:spacing w:after="0" w:line="240" w:lineRule="auto"/>
        <w:jc w:val="both"/>
        <w:rPr>
          <w:rFonts w:ascii="Times New Roman" w:hAnsi="Times New Roman" w:cs="Times New Roman"/>
          <w:sz w:val="24"/>
          <w:szCs w:val="24"/>
          <w:lang w:val="ro-RO"/>
        </w:rPr>
      </w:pPr>
    </w:p>
    <w:p w:rsidR="00E236BA" w:rsidRDefault="00E236BA">
      <w:pPr>
        <w:spacing w:after="0" w:line="240" w:lineRule="auto"/>
        <w:jc w:val="both"/>
        <w:rPr>
          <w:rFonts w:ascii="Times New Roman" w:hAnsi="Times New Roman" w:cs="Times New Roman"/>
          <w:sz w:val="24"/>
          <w:szCs w:val="24"/>
          <w:lang w:val="ro-RO"/>
        </w:rPr>
      </w:pPr>
    </w:p>
    <w:p w:rsidR="00E236BA" w:rsidRDefault="00E236BA">
      <w:pPr>
        <w:spacing w:after="0" w:line="240" w:lineRule="auto"/>
        <w:jc w:val="both"/>
        <w:rPr>
          <w:rFonts w:ascii="Times New Roman" w:hAnsi="Times New Roman" w:cs="Times New Roman"/>
          <w:sz w:val="24"/>
          <w:szCs w:val="24"/>
          <w:lang w:val="ro-RO"/>
        </w:rPr>
      </w:pPr>
    </w:p>
    <w:p w:rsidR="00E236BA" w:rsidRPr="00BA7712" w:rsidRDefault="00E236BA">
      <w:pPr>
        <w:spacing w:after="0" w:line="240" w:lineRule="auto"/>
        <w:jc w:val="both"/>
        <w:rPr>
          <w:rFonts w:ascii="Times New Roman" w:hAnsi="Times New Roman" w:cs="Times New Roman"/>
          <w:sz w:val="24"/>
          <w:szCs w:val="24"/>
          <w:lang w:val="ro-RO"/>
        </w:rPr>
      </w:pPr>
    </w:p>
    <w:p w:rsidR="00FE15CE" w:rsidRPr="00BA7712" w:rsidRDefault="00FE15CE" w:rsidP="00E61472">
      <w:pPr>
        <w:pStyle w:val="Heading51"/>
        <w:numPr>
          <w:ilvl w:val="0"/>
          <w:numId w:val="17"/>
        </w:numPr>
        <w:shd w:val="clear" w:color="auto" w:fill="auto"/>
        <w:tabs>
          <w:tab w:val="left" w:pos="1341"/>
        </w:tabs>
        <w:spacing w:before="0" w:after="120" w:line="240" w:lineRule="auto"/>
        <w:ind w:left="993" w:hanging="284"/>
        <w:jc w:val="both"/>
        <w:rPr>
          <w:rStyle w:val="Bodytext15"/>
          <w:rFonts w:ascii="Times New Roman" w:hAnsi="Times New Roman" w:cs="Times New Roman"/>
          <w:i w:val="0"/>
          <w:iCs w:val="0"/>
          <w:sz w:val="24"/>
          <w:szCs w:val="24"/>
          <w:lang w:val="ro-RO"/>
        </w:rPr>
      </w:pPr>
      <w:r w:rsidRPr="00BA7712">
        <w:rPr>
          <w:rStyle w:val="Bodytext15"/>
          <w:rFonts w:ascii="Times New Roman" w:hAnsi="Times New Roman" w:cs="Times New Roman"/>
          <w:i w:val="0"/>
          <w:color w:val="000000"/>
          <w:sz w:val="24"/>
          <w:szCs w:val="24"/>
          <w:lang w:val="ro-RO"/>
        </w:rPr>
        <w:t>Anexe, Înregistrări, Arhivări</w:t>
      </w:r>
    </w:p>
    <w:tbl>
      <w:tblPr>
        <w:tblStyle w:val="TableGrid"/>
        <w:tblW w:w="10632" w:type="dxa"/>
        <w:tblInd w:w="-34" w:type="dxa"/>
        <w:tblLayout w:type="fixed"/>
        <w:tblLook w:val="04A0" w:firstRow="1" w:lastRow="0" w:firstColumn="1" w:lastColumn="0" w:noHBand="0" w:noVBand="1"/>
      </w:tblPr>
      <w:tblGrid>
        <w:gridCol w:w="568"/>
        <w:gridCol w:w="2551"/>
        <w:gridCol w:w="1134"/>
        <w:gridCol w:w="851"/>
        <w:gridCol w:w="1134"/>
        <w:gridCol w:w="992"/>
        <w:gridCol w:w="992"/>
        <w:gridCol w:w="1559"/>
        <w:gridCol w:w="851"/>
      </w:tblGrid>
      <w:tr w:rsidR="00AD5F5A" w:rsidRPr="00BA7712" w:rsidTr="00211383">
        <w:trPr>
          <w:trHeight w:val="345"/>
        </w:trPr>
        <w:tc>
          <w:tcPr>
            <w:tcW w:w="568" w:type="dxa"/>
            <w:vMerge w:val="restart"/>
          </w:tcPr>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Nr.</w:t>
            </w:r>
          </w:p>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crt.</w:t>
            </w:r>
          </w:p>
        </w:tc>
        <w:tc>
          <w:tcPr>
            <w:tcW w:w="2551" w:type="dxa"/>
            <w:vMerge w:val="restart"/>
          </w:tcPr>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Denumirea anexei</w:t>
            </w:r>
          </w:p>
          <w:p w:rsidR="00602B5E" w:rsidRPr="00211383" w:rsidRDefault="00602B5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Codul anexei</w:t>
            </w:r>
          </w:p>
        </w:tc>
        <w:tc>
          <w:tcPr>
            <w:tcW w:w="1134" w:type="dxa"/>
            <w:vMerge w:val="restart"/>
          </w:tcPr>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Elaborator</w:t>
            </w:r>
          </w:p>
        </w:tc>
        <w:tc>
          <w:tcPr>
            <w:tcW w:w="851" w:type="dxa"/>
            <w:vMerge w:val="restart"/>
          </w:tcPr>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Aprobă</w:t>
            </w:r>
          </w:p>
        </w:tc>
        <w:tc>
          <w:tcPr>
            <w:tcW w:w="1134" w:type="dxa"/>
            <w:vMerge w:val="restart"/>
          </w:tcPr>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Număr exemplare</w:t>
            </w:r>
          </w:p>
        </w:tc>
        <w:tc>
          <w:tcPr>
            <w:tcW w:w="992" w:type="dxa"/>
            <w:vMerge w:val="restart"/>
          </w:tcPr>
          <w:p w:rsidR="00FE15CE" w:rsidRPr="00211383" w:rsidRDefault="003028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Di</w:t>
            </w:r>
            <w:r w:rsidR="00FE15CE" w:rsidRPr="00211383">
              <w:rPr>
                <w:rFonts w:ascii="Times New Roman" w:hAnsi="Times New Roman" w:cs="Times New Roman"/>
                <w:b/>
                <w:sz w:val="18"/>
                <w:szCs w:val="18"/>
                <w:lang w:val="ro-RO"/>
              </w:rPr>
              <w:t>fuzare</w:t>
            </w:r>
          </w:p>
        </w:tc>
        <w:tc>
          <w:tcPr>
            <w:tcW w:w="2551" w:type="dxa"/>
            <w:gridSpan w:val="2"/>
          </w:tcPr>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Arhivare</w:t>
            </w:r>
          </w:p>
        </w:tc>
        <w:tc>
          <w:tcPr>
            <w:tcW w:w="851" w:type="dxa"/>
            <w:vMerge w:val="restart"/>
          </w:tcPr>
          <w:p w:rsidR="00FE15CE" w:rsidRPr="00211383" w:rsidRDefault="00211383" w:rsidP="00C979AD">
            <w:pPr>
              <w:spacing w:after="0" w:line="240" w:lineRule="auto"/>
              <w:jc w:val="center"/>
              <w:rPr>
                <w:rFonts w:ascii="Times New Roman" w:hAnsi="Times New Roman" w:cs="Times New Roman"/>
                <w:b/>
                <w:sz w:val="18"/>
                <w:szCs w:val="18"/>
                <w:lang w:val="ro-RO"/>
              </w:rPr>
            </w:pPr>
            <w:r>
              <w:rPr>
                <w:rFonts w:ascii="Times New Roman" w:hAnsi="Times New Roman" w:cs="Times New Roman"/>
                <w:b/>
                <w:sz w:val="18"/>
                <w:szCs w:val="18"/>
                <w:lang w:val="ro-RO"/>
              </w:rPr>
              <w:t xml:space="preserve">Alte </w:t>
            </w:r>
            <w:proofErr w:type="spellStart"/>
            <w:r>
              <w:rPr>
                <w:rFonts w:ascii="Times New Roman" w:hAnsi="Times New Roman" w:cs="Times New Roman"/>
                <w:b/>
                <w:sz w:val="18"/>
                <w:szCs w:val="18"/>
                <w:lang w:val="ro-RO"/>
              </w:rPr>
              <w:t>elem</w:t>
            </w:r>
            <w:proofErr w:type="spellEnd"/>
            <w:r>
              <w:rPr>
                <w:rFonts w:ascii="Times New Roman" w:hAnsi="Times New Roman" w:cs="Times New Roman"/>
                <w:b/>
                <w:sz w:val="18"/>
                <w:szCs w:val="18"/>
                <w:lang w:val="ro-RO"/>
              </w:rPr>
              <w:t>.</w:t>
            </w:r>
          </w:p>
        </w:tc>
      </w:tr>
      <w:tr w:rsidR="00AD5F5A" w:rsidRPr="00BA7712" w:rsidTr="00211383">
        <w:trPr>
          <w:trHeight w:val="344"/>
        </w:trPr>
        <w:tc>
          <w:tcPr>
            <w:tcW w:w="568" w:type="dxa"/>
            <w:vMerge/>
          </w:tcPr>
          <w:p w:rsidR="00FE15CE" w:rsidRPr="00BA7712" w:rsidRDefault="00FE15CE" w:rsidP="00C979AD">
            <w:pPr>
              <w:spacing w:after="0" w:line="240" w:lineRule="auto"/>
              <w:rPr>
                <w:rFonts w:ascii="Times New Roman" w:hAnsi="Times New Roman" w:cs="Times New Roman"/>
                <w:sz w:val="24"/>
                <w:szCs w:val="24"/>
                <w:lang w:val="ro-RO"/>
              </w:rPr>
            </w:pPr>
          </w:p>
        </w:tc>
        <w:tc>
          <w:tcPr>
            <w:tcW w:w="2551" w:type="dxa"/>
            <w:vMerge/>
          </w:tcPr>
          <w:p w:rsidR="00FE15CE" w:rsidRPr="00BA7712" w:rsidRDefault="00FE15CE" w:rsidP="00C979AD">
            <w:pPr>
              <w:spacing w:after="0" w:line="240" w:lineRule="auto"/>
              <w:rPr>
                <w:rFonts w:ascii="Times New Roman" w:hAnsi="Times New Roman" w:cs="Times New Roman"/>
                <w:sz w:val="24"/>
                <w:szCs w:val="24"/>
                <w:lang w:val="ro-RO"/>
              </w:rPr>
            </w:pPr>
          </w:p>
        </w:tc>
        <w:tc>
          <w:tcPr>
            <w:tcW w:w="1134" w:type="dxa"/>
            <w:vMerge/>
          </w:tcPr>
          <w:p w:rsidR="00FE15CE" w:rsidRPr="00BA7712" w:rsidRDefault="00FE15CE" w:rsidP="00C979AD">
            <w:pPr>
              <w:spacing w:after="0" w:line="240" w:lineRule="auto"/>
              <w:rPr>
                <w:rFonts w:ascii="Times New Roman" w:hAnsi="Times New Roman" w:cs="Times New Roman"/>
                <w:sz w:val="24"/>
                <w:szCs w:val="24"/>
                <w:lang w:val="ro-RO"/>
              </w:rPr>
            </w:pPr>
          </w:p>
        </w:tc>
        <w:tc>
          <w:tcPr>
            <w:tcW w:w="851" w:type="dxa"/>
            <w:vMerge/>
          </w:tcPr>
          <w:p w:rsidR="00FE15CE" w:rsidRPr="00BA7712" w:rsidRDefault="00FE15CE" w:rsidP="00C979AD">
            <w:pPr>
              <w:spacing w:after="0" w:line="240" w:lineRule="auto"/>
              <w:rPr>
                <w:rFonts w:ascii="Times New Roman" w:hAnsi="Times New Roman" w:cs="Times New Roman"/>
                <w:sz w:val="24"/>
                <w:szCs w:val="24"/>
                <w:lang w:val="ro-RO"/>
              </w:rPr>
            </w:pPr>
          </w:p>
        </w:tc>
        <w:tc>
          <w:tcPr>
            <w:tcW w:w="1134" w:type="dxa"/>
            <w:vMerge/>
          </w:tcPr>
          <w:p w:rsidR="00FE15CE" w:rsidRPr="00BA7712" w:rsidRDefault="00FE15CE" w:rsidP="00C979AD">
            <w:pPr>
              <w:spacing w:after="0" w:line="240" w:lineRule="auto"/>
              <w:rPr>
                <w:rFonts w:ascii="Times New Roman" w:hAnsi="Times New Roman" w:cs="Times New Roman"/>
                <w:sz w:val="24"/>
                <w:szCs w:val="24"/>
                <w:lang w:val="ro-RO"/>
              </w:rPr>
            </w:pPr>
          </w:p>
        </w:tc>
        <w:tc>
          <w:tcPr>
            <w:tcW w:w="992" w:type="dxa"/>
            <w:vMerge/>
          </w:tcPr>
          <w:p w:rsidR="00FE15CE" w:rsidRPr="00BA7712" w:rsidRDefault="00FE15CE" w:rsidP="00C979AD">
            <w:pPr>
              <w:spacing w:after="0" w:line="240" w:lineRule="auto"/>
              <w:rPr>
                <w:rFonts w:ascii="Times New Roman" w:hAnsi="Times New Roman" w:cs="Times New Roman"/>
                <w:sz w:val="24"/>
                <w:szCs w:val="24"/>
                <w:lang w:val="ro-RO"/>
              </w:rPr>
            </w:pPr>
          </w:p>
        </w:tc>
        <w:tc>
          <w:tcPr>
            <w:tcW w:w="992" w:type="dxa"/>
          </w:tcPr>
          <w:p w:rsidR="00FE15CE" w:rsidRPr="00602B5E" w:rsidRDefault="00FE15CE" w:rsidP="00E95680">
            <w:pPr>
              <w:spacing w:after="0" w:line="240" w:lineRule="auto"/>
              <w:jc w:val="center"/>
              <w:rPr>
                <w:rFonts w:ascii="Times New Roman" w:hAnsi="Times New Roman" w:cs="Times New Roman"/>
                <w:b/>
                <w:lang w:val="ro-RO"/>
              </w:rPr>
            </w:pPr>
            <w:r w:rsidRPr="00602B5E">
              <w:rPr>
                <w:rFonts w:ascii="Times New Roman" w:hAnsi="Times New Roman" w:cs="Times New Roman"/>
                <w:b/>
                <w:lang w:val="ro-RO"/>
              </w:rPr>
              <w:t>Loc</w:t>
            </w:r>
          </w:p>
        </w:tc>
        <w:tc>
          <w:tcPr>
            <w:tcW w:w="1559" w:type="dxa"/>
          </w:tcPr>
          <w:p w:rsidR="00FE15CE" w:rsidRPr="00602B5E" w:rsidRDefault="00FE15CE" w:rsidP="00E95680">
            <w:pPr>
              <w:spacing w:after="0" w:line="240" w:lineRule="auto"/>
              <w:jc w:val="center"/>
              <w:rPr>
                <w:rFonts w:ascii="Times New Roman" w:hAnsi="Times New Roman" w:cs="Times New Roman"/>
                <w:b/>
                <w:lang w:val="ro-RO"/>
              </w:rPr>
            </w:pPr>
            <w:r w:rsidRPr="00602B5E">
              <w:rPr>
                <w:rFonts w:ascii="Times New Roman" w:hAnsi="Times New Roman" w:cs="Times New Roman"/>
                <w:b/>
                <w:lang w:val="ro-RO"/>
              </w:rPr>
              <w:t>Perioadă</w:t>
            </w:r>
          </w:p>
        </w:tc>
        <w:tc>
          <w:tcPr>
            <w:tcW w:w="851" w:type="dxa"/>
            <w:vMerge/>
          </w:tcPr>
          <w:p w:rsidR="00FE15CE" w:rsidRPr="00602B5E" w:rsidRDefault="00FE15CE" w:rsidP="00C979AD">
            <w:pPr>
              <w:spacing w:after="0" w:line="240" w:lineRule="auto"/>
              <w:rPr>
                <w:rFonts w:ascii="Times New Roman" w:hAnsi="Times New Roman" w:cs="Times New Roman"/>
                <w:b/>
                <w:sz w:val="24"/>
                <w:szCs w:val="24"/>
                <w:lang w:val="ro-RO"/>
              </w:rPr>
            </w:pPr>
          </w:p>
        </w:tc>
      </w:tr>
      <w:tr w:rsidR="00AD5F5A" w:rsidRPr="00BA7712" w:rsidTr="00211383">
        <w:tc>
          <w:tcPr>
            <w:tcW w:w="568"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0</w:t>
            </w:r>
          </w:p>
        </w:tc>
        <w:tc>
          <w:tcPr>
            <w:tcW w:w="2551"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1</w:t>
            </w:r>
          </w:p>
        </w:tc>
        <w:tc>
          <w:tcPr>
            <w:tcW w:w="1134"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2</w:t>
            </w:r>
          </w:p>
        </w:tc>
        <w:tc>
          <w:tcPr>
            <w:tcW w:w="851"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3</w:t>
            </w:r>
          </w:p>
        </w:tc>
        <w:tc>
          <w:tcPr>
            <w:tcW w:w="1134"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4</w:t>
            </w:r>
          </w:p>
        </w:tc>
        <w:tc>
          <w:tcPr>
            <w:tcW w:w="992"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5</w:t>
            </w:r>
          </w:p>
        </w:tc>
        <w:tc>
          <w:tcPr>
            <w:tcW w:w="992"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6</w:t>
            </w:r>
          </w:p>
        </w:tc>
        <w:tc>
          <w:tcPr>
            <w:tcW w:w="1559"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7</w:t>
            </w:r>
          </w:p>
        </w:tc>
        <w:tc>
          <w:tcPr>
            <w:tcW w:w="851"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8</w:t>
            </w:r>
          </w:p>
        </w:tc>
      </w:tr>
      <w:tr w:rsidR="00602B5E" w:rsidRPr="00BA7712" w:rsidTr="00870214">
        <w:tc>
          <w:tcPr>
            <w:tcW w:w="568" w:type="dxa"/>
          </w:tcPr>
          <w:p w:rsidR="00602B5E" w:rsidRPr="00211383" w:rsidRDefault="00602B5E" w:rsidP="00C979AD">
            <w:pPr>
              <w:spacing w:after="0" w:line="240" w:lineRule="auto"/>
              <w:rPr>
                <w:rFonts w:ascii="Times New Roman" w:hAnsi="Times New Roman" w:cs="Times New Roman"/>
                <w:sz w:val="18"/>
                <w:szCs w:val="18"/>
                <w:lang w:val="ro-RO"/>
              </w:rPr>
            </w:pPr>
            <w:r w:rsidRPr="00211383">
              <w:rPr>
                <w:rFonts w:ascii="Times New Roman" w:hAnsi="Times New Roman" w:cs="Times New Roman"/>
                <w:sz w:val="18"/>
                <w:szCs w:val="18"/>
                <w:lang w:val="ro-RO"/>
              </w:rPr>
              <w:t>1</w:t>
            </w:r>
          </w:p>
        </w:tc>
        <w:tc>
          <w:tcPr>
            <w:tcW w:w="2551" w:type="dxa"/>
            <w:vAlign w:val="center"/>
          </w:tcPr>
          <w:p w:rsidR="00602B5E" w:rsidRPr="008A2A13" w:rsidRDefault="008A2A13" w:rsidP="008A2A13">
            <w:pPr>
              <w:spacing w:after="0" w:line="240" w:lineRule="auto"/>
              <w:jc w:val="both"/>
              <w:rPr>
                <w:rFonts w:ascii="Times New Roman" w:hAnsi="Times New Roman" w:cs="Times New Roman"/>
                <w:sz w:val="18"/>
                <w:szCs w:val="18"/>
                <w:lang w:val="ro-RO"/>
              </w:rPr>
            </w:pPr>
            <w:r w:rsidRPr="008A2A13">
              <w:rPr>
                <w:rFonts w:ascii="Times New Roman" w:hAnsi="Times New Roman" w:cs="Times New Roman"/>
                <w:sz w:val="18"/>
                <w:szCs w:val="18"/>
                <w:lang w:val="ro-RO"/>
              </w:rPr>
              <w:t>Planul strategic al activităţilor - SEAQ_PS_DAC_05_A.01</w:t>
            </w:r>
          </w:p>
        </w:tc>
        <w:tc>
          <w:tcPr>
            <w:tcW w:w="1134" w:type="dxa"/>
            <w:vAlign w:val="center"/>
          </w:tcPr>
          <w:p w:rsidR="00602B5E" w:rsidRPr="00F51AB5" w:rsidRDefault="00F51AB5" w:rsidP="00870214">
            <w:pPr>
              <w:spacing w:after="0" w:line="240" w:lineRule="auto"/>
              <w:jc w:val="center"/>
              <w:rPr>
                <w:rFonts w:ascii="Times New Roman" w:hAnsi="Times New Roman" w:cs="Times New Roman"/>
                <w:sz w:val="18"/>
                <w:szCs w:val="18"/>
                <w:lang w:val="ro-RO"/>
              </w:rPr>
            </w:pPr>
            <w:r w:rsidRPr="00F51AB5">
              <w:rPr>
                <w:rFonts w:ascii="Times New Roman" w:hAnsi="Times New Roman" w:cs="Times New Roman"/>
                <w:sz w:val="18"/>
                <w:szCs w:val="18"/>
                <w:lang w:val="ro-RO"/>
              </w:rPr>
              <w:t>Conducerea executivă a</w:t>
            </w:r>
            <w:r w:rsidR="005C5D20">
              <w:rPr>
                <w:rFonts w:ascii="Times New Roman" w:hAnsi="Times New Roman" w:cs="Times New Roman"/>
                <w:sz w:val="18"/>
                <w:szCs w:val="18"/>
                <w:lang w:val="ro-RO"/>
              </w:rPr>
              <w:t xml:space="preserve"> </w:t>
            </w:r>
            <w:r w:rsidRPr="00F51AB5">
              <w:rPr>
                <w:rFonts w:ascii="Times New Roman" w:hAnsi="Times New Roman" w:cs="Times New Roman"/>
                <w:sz w:val="18"/>
                <w:szCs w:val="18"/>
                <w:lang w:val="ro-RO"/>
              </w:rPr>
              <w:t>UO</w:t>
            </w:r>
          </w:p>
        </w:tc>
        <w:tc>
          <w:tcPr>
            <w:tcW w:w="851" w:type="dxa"/>
            <w:vAlign w:val="center"/>
          </w:tcPr>
          <w:p w:rsidR="00602B5E" w:rsidRPr="00211383" w:rsidRDefault="00602B5E"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SUO</w:t>
            </w:r>
          </w:p>
        </w:tc>
        <w:tc>
          <w:tcPr>
            <w:tcW w:w="1134" w:type="dxa"/>
            <w:vAlign w:val="center"/>
          </w:tcPr>
          <w:p w:rsidR="00602B5E" w:rsidRPr="00211383" w:rsidRDefault="00602B5E"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După caz</w:t>
            </w:r>
          </w:p>
        </w:tc>
        <w:tc>
          <w:tcPr>
            <w:tcW w:w="992" w:type="dxa"/>
          </w:tcPr>
          <w:p w:rsidR="00602B5E" w:rsidRPr="00211383" w:rsidRDefault="00602B5E" w:rsidP="00C979AD">
            <w:pPr>
              <w:spacing w:after="0" w:line="240" w:lineRule="auto"/>
              <w:rPr>
                <w:rFonts w:ascii="Times New Roman" w:hAnsi="Times New Roman" w:cs="Times New Roman"/>
                <w:sz w:val="18"/>
                <w:szCs w:val="18"/>
                <w:lang w:val="ro-RO"/>
              </w:rPr>
            </w:pPr>
            <w:r w:rsidRPr="00211383">
              <w:rPr>
                <w:rFonts w:ascii="Times New Roman" w:hAnsi="Times New Roman" w:cs="Times New Roman"/>
                <w:sz w:val="18"/>
                <w:szCs w:val="18"/>
                <w:lang w:val="ro-RO"/>
              </w:rPr>
              <w:t>Entități academice</w:t>
            </w:r>
          </w:p>
          <w:p w:rsidR="00602B5E" w:rsidRPr="00211383" w:rsidRDefault="00602B5E" w:rsidP="00C979AD">
            <w:pPr>
              <w:spacing w:after="0" w:line="240" w:lineRule="auto"/>
              <w:rPr>
                <w:rFonts w:ascii="Times New Roman" w:hAnsi="Times New Roman" w:cs="Times New Roman"/>
                <w:sz w:val="18"/>
                <w:szCs w:val="18"/>
                <w:lang w:val="ro-RO"/>
              </w:rPr>
            </w:pPr>
            <w:r w:rsidRPr="00211383">
              <w:rPr>
                <w:rFonts w:ascii="Times New Roman" w:hAnsi="Times New Roman" w:cs="Times New Roman"/>
                <w:sz w:val="18"/>
                <w:szCs w:val="18"/>
                <w:lang w:val="ro-RO"/>
              </w:rPr>
              <w:t>Structuri suport</w:t>
            </w:r>
          </w:p>
        </w:tc>
        <w:tc>
          <w:tcPr>
            <w:tcW w:w="992" w:type="dxa"/>
            <w:vAlign w:val="center"/>
          </w:tcPr>
          <w:p w:rsidR="00602B5E" w:rsidRPr="00211383" w:rsidRDefault="00602B5E"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S C-SCMI</w:t>
            </w:r>
          </w:p>
          <w:p w:rsidR="00602B5E" w:rsidRPr="00211383" w:rsidRDefault="00602B5E" w:rsidP="00870214">
            <w:pPr>
              <w:spacing w:after="0" w:line="240" w:lineRule="auto"/>
              <w:jc w:val="center"/>
              <w:rPr>
                <w:rFonts w:ascii="Times New Roman" w:hAnsi="Times New Roman" w:cs="Times New Roman"/>
                <w:sz w:val="18"/>
                <w:szCs w:val="18"/>
                <w:lang w:val="ro-RO"/>
              </w:rPr>
            </w:pPr>
          </w:p>
        </w:tc>
        <w:tc>
          <w:tcPr>
            <w:tcW w:w="1559" w:type="dxa"/>
          </w:tcPr>
          <w:p w:rsidR="00211383" w:rsidRPr="00211383" w:rsidRDefault="00211383"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Conform Nomenclatorului</w:t>
            </w:r>
          </w:p>
          <w:p w:rsidR="00602B5E" w:rsidRPr="00211383" w:rsidRDefault="00211383"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Arhivistic</w:t>
            </w:r>
          </w:p>
        </w:tc>
        <w:tc>
          <w:tcPr>
            <w:tcW w:w="851" w:type="dxa"/>
          </w:tcPr>
          <w:p w:rsidR="00602B5E" w:rsidRPr="00211383" w:rsidRDefault="00602B5E" w:rsidP="00C979AD">
            <w:pPr>
              <w:spacing w:after="0" w:line="240" w:lineRule="auto"/>
              <w:rPr>
                <w:rFonts w:ascii="Times New Roman" w:hAnsi="Times New Roman" w:cs="Times New Roman"/>
                <w:sz w:val="18"/>
                <w:szCs w:val="18"/>
                <w:lang w:val="ro-RO"/>
              </w:rPr>
            </w:pPr>
          </w:p>
        </w:tc>
      </w:tr>
      <w:tr w:rsidR="00602B5E" w:rsidRPr="00BA7712" w:rsidTr="00870214">
        <w:tc>
          <w:tcPr>
            <w:tcW w:w="568" w:type="dxa"/>
          </w:tcPr>
          <w:p w:rsidR="00602B5E" w:rsidRPr="00211383" w:rsidRDefault="00602B5E" w:rsidP="00C979AD">
            <w:pPr>
              <w:spacing w:after="0" w:line="240" w:lineRule="auto"/>
              <w:rPr>
                <w:rFonts w:ascii="Times New Roman" w:hAnsi="Times New Roman" w:cs="Times New Roman"/>
                <w:sz w:val="18"/>
                <w:szCs w:val="18"/>
                <w:lang w:val="ro-RO"/>
              </w:rPr>
            </w:pPr>
            <w:r w:rsidRPr="00211383">
              <w:rPr>
                <w:rFonts w:ascii="Times New Roman" w:hAnsi="Times New Roman" w:cs="Times New Roman"/>
                <w:sz w:val="18"/>
                <w:szCs w:val="18"/>
                <w:lang w:val="ro-RO"/>
              </w:rPr>
              <w:t>2</w:t>
            </w:r>
          </w:p>
        </w:tc>
        <w:tc>
          <w:tcPr>
            <w:tcW w:w="2551" w:type="dxa"/>
            <w:vAlign w:val="center"/>
          </w:tcPr>
          <w:p w:rsidR="00602B5E" w:rsidRPr="008A2A13" w:rsidRDefault="008A2A13" w:rsidP="008A2A13">
            <w:pPr>
              <w:spacing w:after="0" w:line="240" w:lineRule="auto"/>
              <w:jc w:val="both"/>
              <w:rPr>
                <w:rFonts w:ascii="Times New Roman" w:hAnsi="Times New Roman" w:cs="Times New Roman"/>
                <w:sz w:val="18"/>
                <w:szCs w:val="18"/>
                <w:lang w:val="ro-RO"/>
              </w:rPr>
            </w:pPr>
            <w:r w:rsidRPr="008A2A13">
              <w:rPr>
                <w:rFonts w:ascii="Times New Roman" w:hAnsi="Times New Roman" w:cs="Times New Roman"/>
                <w:sz w:val="18"/>
                <w:szCs w:val="18"/>
                <w:lang w:val="ro-RO"/>
              </w:rPr>
              <w:t xml:space="preserve">Fişa de analiză a modificării ipotezelor/premiselor care au condus la stabilirea obiectivelor -  SEAQ_PS_DAC_05_A.02 </w:t>
            </w:r>
          </w:p>
        </w:tc>
        <w:tc>
          <w:tcPr>
            <w:tcW w:w="1134" w:type="dxa"/>
            <w:vAlign w:val="center"/>
          </w:tcPr>
          <w:p w:rsidR="00602B5E" w:rsidRPr="00F51AB5" w:rsidRDefault="00F51AB5" w:rsidP="00870214">
            <w:pPr>
              <w:spacing w:after="0" w:line="240" w:lineRule="auto"/>
              <w:jc w:val="center"/>
              <w:rPr>
                <w:rFonts w:ascii="Times New Roman" w:hAnsi="Times New Roman" w:cs="Times New Roman"/>
                <w:sz w:val="18"/>
                <w:szCs w:val="18"/>
                <w:lang w:val="ro-RO"/>
              </w:rPr>
            </w:pPr>
            <w:proofErr w:type="spellStart"/>
            <w:r w:rsidRPr="00F51AB5">
              <w:rPr>
                <w:rFonts w:ascii="Times New Roman" w:hAnsi="Times New Roman" w:cs="Times New Roman"/>
                <w:sz w:val="18"/>
                <w:szCs w:val="18"/>
                <w:lang w:val="ro-RO"/>
              </w:rPr>
              <w:t>Conducereaexecutivă</w:t>
            </w:r>
            <w:proofErr w:type="spellEnd"/>
            <w:r w:rsidRPr="00F51AB5">
              <w:rPr>
                <w:rFonts w:ascii="Times New Roman" w:hAnsi="Times New Roman" w:cs="Times New Roman"/>
                <w:sz w:val="18"/>
                <w:szCs w:val="18"/>
                <w:lang w:val="ro-RO"/>
              </w:rPr>
              <w:t xml:space="preserve"> a UO</w:t>
            </w:r>
          </w:p>
        </w:tc>
        <w:tc>
          <w:tcPr>
            <w:tcW w:w="851" w:type="dxa"/>
            <w:vAlign w:val="center"/>
          </w:tcPr>
          <w:p w:rsidR="00602B5E" w:rsidRPr="00211383" w:rsidRDefault="00602B5E"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SUO</w:t>
            </w:r>
          </w:p>
        </w:tc>
        <w:tc>
          <w:tcPr>
            <w:tcW w:w="1134" w:type="dxa"/>
            <w:vAlign w:val="center"/>
          </w:tcPr>
          <w:p w:rsidR="00602B5E" w:rsidRPr="00211383" w:rsidRDefault="00602B5E"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După caz</w:t>
            </w:r>
          </w:p>
        </w:tc>
        <w:tc>
          <w:tcPr>
            <w:tcW w:w="992" w:type="dxa"/>
          </w:tcPr>
          <w:p w:rsidR="00602B5E" w:rsidRPr="00211383" w:rsidRDefault="00602B5E" w:rsidP="00C979AD">
            <w:pPr>
              <w:spacing w:after="0" w:line="240" w:lineRule="auto"/>
              <w:rPr>
                <w:rFonts w:ascii="Times New Roman" w:hAnsi="Times New Roman" w:cs="Times New Roman"/>
                <w:sz w:val="18"/>
                <w:szCs w:val="18"/>
                <w:lang w:val="ro-RO"/>
              </w:rPr>
            </w:pPr>
            <w:r w:rsidRPr="00211383">
              <w:rPr>
                <w:rFonts w:ascii="Times New Roman" w:hAnsi="Times New Roman" w:cs="Times New Roman"/>
                <w:sz w:val="18"/>
                <w:szCs w:val="18"/>
                <w:lang w:val="ro-RO"/>
              </w:rPr>
              <w:t>Entități academice</w:t>
            </w:r>
          </w:p>
          <w:p w:rsidR="00602B5E" w:rsidRPr="00211383" w:rsidRDefault="00602B5E" w:rsidP="00C979AD">
            <w:pPr>
              <w:spacing w:after="0" w:line="240" w:lineRule="auto"/>
              <w:rPr>
                <w:rFonts w:ascii="Times New Roman" w:hAnsi="Times New Roman" w:cs="Times New Roman"/>
                <w:sz w:val="18"/>
                <w:szCs w:val="18"/>
                <w:lang w:val="ro-RO"/>
              </w:rPr>
            </w:pPr>
            <w:r w:rsidRPr="00211383">
              <w:rPr>
                <w:rFonts w:ascii="Times New Roman" w:hAnsi="Times New Roman" w:cs="Times New Roman"/>
                <w:sz w:val="18"/>
                <w:szCs w:val="18"/>
                <w:lang w:val="ro-RO"/>
              </w:rPr>
              <w:t>Structuri suport</w:t>
            </w:r>
          </w:p>
        </w:tc>
        <w:tc>
          <w:tcPr>
            <w:tcW w:w="992" w:type="dxa"/>
            <w:vAlign w:val="center"/>
          </w:tcPr>
          <w:p w:rsidR="00602B5E" w:rsidRPr="00211383" w:rsidRDefault="00602B5E"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S C-SCMI</w:t>
            </w:r>
          </w:p>
          <w:p w:rsidR="00602B5E" w:rsidRPr="00211383" w:rsidRDefault="00602B5E" w:rsidP="00870214">
            <w:pPr>
              <w:spacing w:after="0" w:line="240" w:lineRule="auto"/>
              <w:jc w:val="center"/>
              <w:rPr>
                <w:rFonts w:ascii="Times New Roman" w:hAnsi="Times New Roman" w:cs="Times New Roman"/>
                <w:sz w:val="18"/>
                <w:szCs w:val="18"/>
                <w:lang w:val="ro-RO"/>
              </w:rPr>
            </w:pPr>
          </w:p>
        </w:tc>
        <w:tc>
          <w:tcPr>
            <w:tcW w:w="1559" w:type="dxa"/>
          </w:tcPr>
          <w:p w:rsidR="00211383" w:rsidRPr="00211383" w:rsidRDefault="00211383"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Conform Nomenclator</w:t>
            </w:r>
          </w:p>
          <w:p w:rsidR="00602B5E" w:rsidRPr="00211383" w:rsidRDefault="00211383"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Arhivistic</w:t>
            </w:r>
          </w:p>
        </w:tc>
        <w:tc>
          <w:tcPr>
            <w:tcW w:w="851" w:type="dxa"/>
          </w:tcPr>
          <w:p w:rsidR="00602B5E" w:rsidRPr="00211383" w:rsidRDefault="00602B5E" w:rsidP="00C979AD">
            <w:pPr>
              <w:spacing w:after="0" w:line="240" w:lineRule="auto"/>
              <w:rPr>
                <w:rFonts w:ascii="Times New Roman" w:hAnsi="Times New Roman" w:cs="Times New Roman"/>
                <w:sz w:val="18"/>
                <w:szCs w:val="18"/>
                <w:lang w:val="ro-RO"/>
              </w:rPr>
            </w:pPr>
          </w:p>
        </w:tc>
      </w:tr>
      <w:tr w:rsidR="00211383" w:rsidRPr="00BA7712" w:rsidTr="00870214">
        <w:tc>
          <w:tcPr>
            <w:tcW w:w="568" w:type="dxa"/>
          </w:tcPr>
          <w:p w:rsidR="00211383" w:rsidRPr="00211383" w:rsidRDefault="00211383" w:rsidP="00C979AD">
            <w:pPr>
              <w:spacing w:after="0" w:line="240" w:lineRule="auto"/>
              <w:rPr>
                <w:rFonts w:ascii="Times New Roman" w:hAnsi="Times New Roman" w:cs="Times New Roman"/>
                <w:sz w:val="18"/>
                <w:szCs w:val="18"/>
                <w:lang w:val="ro-RO"/>
              </w:rPr>
            </w:pPr>
            <w:r w:rsidRPr="00211383">
              <w:rPr>
                <w:rFonts w:ascii="Times New Roman" w:hAnsi="Times New Roman" w:cs="Times New Roman"/>
                <w:sz w:val="18"/>
                <w:szCs w:val="18"/>
                <w:lang w:val="ro-RO"/>
              </w:rPr>
              <w:t>3</w:t>
            </w:r>
          </w:p>
        </w:tc>
        <w:tc>
          <w:tcPr>
            <w:tcW w:w="2551" w:type="dxa"/>
            <w:vAlign w:val="center"/>
          </w:tcPr>
          <w:p w:rsidR="00211383" w:rsidRPr="00211383" w:rsidRDefault="00211383" w:rsidP="008A2A13">
            <w:pPr>
              <w:pStyle w:val="TableText"/>
              <w:widowControl w:val="0"/>
              <w:tabs>
                <w:tab w:val="decimal" w:pos="0"/>
              </w:tabs>
              <w:autoSpaceDE/>
              <w:autoSpaceDN/>
              <w:adjustRightInd/>
              <w:snapToGrid w:val="0"/>
              <w:jc w:val="left"/>
              <w:rPr>
                <w:sz w:val="18"/>
                <w:szCs w:val="18"/>
              </w:rPr>
            </w:pPr>
            <w:r w:rsidRPr="00211383">
              <w:rPr>
                <w:color w:val="000000"/>
                <w:sz w:val="18"/>
                <w:szCs w:val="18"/>
              </w:rPr>
              <w:t xml:space="preserve">Diagrama flux a Procedurii de sistem privind </w:t>
            </w:r>
            <w:r w:rsidR="008A2A13">
              <w:rPr>
                <w:color w:val="000000"/>
                <w:sz w:val="18"/>
                <w:szCs w:val="18"/>
              </w:rPr>
              <w:t>Planificarea resurselor în vederea atingerii obiectivelor</w:t>
            </w:r>
            <w:r w:rsidRPr="00211383">
              <w:rPr>
                <w:color w:val="000000"/>
                <w:sz w:val="18"/>
                <w:szCs w:val="18"/>
              </w:rPr>
              <w:t xml:space="preserve"> - </w:t>
            </w:r>
            <w:r w:rsidR="0003754A">
              <w:rPr>
                <w:rStyle w:val="BodyTextChar"/>
                <w:rFonts w:ascii="Times New Roman" w:hAnsi="Times New Roman" w:cs="Times New Roman"/>
                <w:sz w:val="18"/>
                <w:szCs w:val="18"/>
              </w:rPr>
              <w:t>SEAQ_PS_DAC_05</w:t>
            </w:r>
            <w:r w:rsidRPr="00211383">
              <w:rPr>
                <w:rStyle w:val="BodyTextChar"/>
                <w:rFonts w:ascii="Times New Roman" w:hAnsi="Times New Roman" w:cs="Times New Roman"/>
                <w:sz w:val="18"/>
                <w:szCs w:val="18"/>
              </w:rPr>
              <w:t>_A.03</w:t>
            </w:r>
          </w:p>
        </w:tc>
        <w:tc>
          <w:tcPr>
            <w:tcW w:w="1134" w:type="dxa"/>
            <w:vAlign w:val="center"/>
          </w:tcPr>
          <w:p w:rsidR="00211383" w:rsidRPr="00211383" w:rsidRDefault="00211383"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DAC</w:t>
            </w:r>
          </w:p>
        </w:tc>
        <w:tc>
          <w:tcPr>
            <w:tcW w:w="851" w:type="dxa"/>
            <w:vAlign w:val="center"/>
          </w:tcPr>
          <w:p w:rsidR="00211383" w:rsidRPr="00211383" w:rsidRDefault="00211383"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SUO</w:t>
            </w:r>
          </w:p>
        </w:tc>
        <w:tc>
          <w:tcPr>
            <w:tcW w:w="1134" w:type="dxa"/>
            <w:vAlign w:val="center"/>
          </w:tcPr>
          <w:p w:rsidR="00211383" w:rsidRPr="00211383" w:rsidRDefault="00211383"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După caz</w:t>
            </w:r>
          </w:p>
        </w:tc>
        <w:tc>
          <w:tcPr>
            <w:tcW w:w="992" w:type="dxa"/>
          </w:tcPr>
          <w:p w:rsidR="00211383" w:rsidRPr="00211383" w:rsidRDefault="00211383" w:rsidP="00F842BD">
            <w:pPr>
              <w:spacing w:after="0" w:line="240" w:lineRule="auto"/>
              <w:rPr>
                <w:rFonts w:ascii="Times New Roman" w:hAnsi="Times New Roman" w:cs="Times New Roman"/>
                <w:sz w:val="18"/>
                <w:szCs w:val="18"/>
                <w:lang w:val="ro-RO"/>
              </w:rPr>
            </w:pPr>
            <w:r w:rsidRPr="00211383">
              <w:rPr>
                <w:rFonts w:ascii="Times New Roman" w:hAnsi="Times New Roman" w:cs="Times New Roman"/>
                <w:sz w:val="18"/>
                <w:szCs w:val="18"/>
                <w:lang w:val="ro-RO"/>
              </w:rPr>
              <w:t>Entități academice</w:t>
            </w:r>
          </w:p>
          <w:p w:rsidR="00211383" w:rsidRPr="00211383" w:rsidRDefault="00211383" w:rsidP="00F842BD">
            <w:pPr>
              <w:spacing w:after="0" w:line="240" w:lineRule="auto"/>
              <w:rPr>
                <w:rFonts w:ascii="Times New Roman" w:hAnsi="Times New Roman" w:cs="Times New Roman"/>
                <w:sz w:val="18"/>
                <w:szCs w:val="18"/>
                <w:lang w:val="ro-RO"/>
              </w:rPr>
            </w:pPr>
            <w:r w:rsidRPr="00211383">
              <w:rPr>
                <w:rFonts w:ascii="Times New Roman" w:hAnsi="Times New Roman" w:cs="Times New Roman"/>
                <w:sz w:val="18"/>
                <w:szCs w:val="18"/>
                <w:lang w:val="ro-RO"/>
              </w:rPr>
              <w:t>Structuri suport</w:t>
            </w:r>
          </w:p>
        </w:tc>
        <w:tc>
          <w:tcPr>
            <w:tcW w:w="992" w:type="dxa"/>
            <w:vAlign w:val="center"/>
          </w:tcPr>
          <w:p w:rsidR="00211383" w:rsidRPr="00211383" w:rsidRDefault="00211383"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S C-SCMI</w:t>
            </w:r>
          </w:p>
          <w:p w:rsidR="00211383" w:rsidRPr="00211383" w:rsidRDefault="00211383" w:rsidP="00870214">
            <w:pPr>
              <w:spacing w:after="0" w:line="240" w:lineRule="auto"/>
              <w:jc w:val="center"/>
              <w:rPr>
                <w:rFonts w:ascii="Times New Roman" w:hAnsi="Times New Roman" w:cs="Times New Roman"/>
                <w:sz w:val="18"/>
                <w:szCs w:val="18"/>
                <w:lang w:val="ro-RO"/>
              </w:rPr>
            </w:pPr>
          </w:p>
        </w:tc>
        <w:tc>
          <w:tcPr>
            <w:tcW w:w="1559" w:type="dxa"/>
          </w:tcPr>
          <w:p w:rsidR="00211383" w:rsidRPr="00211383" w:rsidRDefault="00211383"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Conform Nomenclator</w:t>
            </w:r>
          </w:p>
          <w:p w:rsidR="00211383" w:rsidRPr="00211383" w:rsidRDefault="00211383"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Arhivistic</w:t>
            </w:r>
          </w:p>
        </w:tc>
        <w:tc>
          <w:tcPr>
            <w:tcW w:w="851" w:type="dxa"/>
          </w:tcPr>
          <w:p w:rsidR="00211383" w:rsidRPr="00211383" w:rsidRDefault="00211383" w:rsidP="00C979AD">
            <w:pPr>
              <w:spacing w:after="0" w:line="240" w:lineRule="auto"/>
              <w:rPr>
                <w:rFonts w:ascii="Times New Roman" w:hAnsi="Times New Roman" w:cs="Times New Roman"/>
                <w:sz w:val="18"/>
                <w:szCs w:val="18"/>
                <w:lang w:val="ro-RO"/>
              </w:rPr>
            </w:pPr>
          </w:p>
        </w:tc>
      </w:tr>
    </w:tbl>
    <w:p w:rsidR="001B1C6E" w:rsidRDefault="001B1C6E">
      <w:pPr>
        <w:pStyle w:val="Corptext1"/>
        <w:shd w:val="clear" w:color="auto" w:fill="auto"/>
        <w:tabs>
          <w:tab w:val="left" w:pos="0"/>
        </w:tabs>
        <w:spacing w:before="0" w:after="120" w:line="240" w:lineRule="auto"/>
        <w:ind w:right="220" w:firstLine="0"/>
        <w:jc w:val="both"/>
        <w:rPr>
          <w:rFonts w:ascii="Times New Roman" w:hAnsi="Times New Roman" w:cs="Times New Roman"/>
          <w:sz w:val="24"/>
          <w:szCs w:val="24"/>
          <w:lang w:val="ro-RO"/>
        </w:rPr>
      </w:pPr>
      <w:bookmarkStart w:id="1" w:name="bookmark14"/>
      <w:bookmarkEnd w:id="1"/>
    </w:p>
    <w:p w:rsidR="00E236BA" w:rsidRDefault="00E236BA">
      <w:pPr>
        <w:pStyle w:val="Corptext1"/>
        <w:shd w:val="clear" w:color="auto" w:fill="auto"/>
        <w:tabs>
          <w:tab w:val="left" w:pos="0"/>
        </w:tabs>
        <w:spacing w:before="0" w:after="120" w:line="240" w:lineRule="auto"/>
        <w:ind w:right="220" w:firstLine="0"/>
        <w:jc w:val="both"/>
        <w:rPr>
          <w:rFonts w:ascii="Times New Roman" w:hAnsi="Times New Roman" w:cs="Times New Roman"/>
          <w:sz w:val="24"/>
          <w:szCs w:val="24"/>
          <w:lang w:val="ro-RO"/>
        </w:rPr>
      </w:pPr>
    </w:p>
    <w:p w:rsidR="00E236BA" w:rsidRPr="00BA7712" w:rsidRDefault="00E236BA">
      <w:pPr>
        <w:pStyle w:val="Corptext1"/>
        <w:shd w:val="clear" w:color="auto" w:fill="auto"/>
        <w:tabs>
          <w:tab w:val="left" w:pos="0"/>
        </w:tabs>
        <w:spacing w:before="0" w:after="120" w:line="240" w:lineRule="auto"/>
        <w:ind w:right="220" w:firstLine="0"/>
        <w:jc w:val="both"/>
        <w:rPr>
          <w:rFonts w:ascii="Times New Roman" w:hAnsi="Times New Roman" w:cs="Times New Roman"/>
          <w:sz w:val="24"/>
          <w:szCs w:val="24"/>
          <w:lang w:val="ro-RO"/>
        </w:rPr>
      </w:pPr>
    </w:p>
    <w:p w:rsidR="001B1C6E" w:rsidRPr="00BA7712" w:rsidRDefault="00145908" w:rsidP="00E61472">
      <w:pPr>
        <w:pStyle w:val="Heading61"/>
        <w:numPr>
          <w:ilvl w:val="0"/>
          <w:numId w:val="17"/>
        </w:numPr>
        <w:shd w:val="clear" w:color="auto" w:fill="auto"/>
        <w:tabs>
          <w:tab w:val="left" w:pos="410"/>
        </w:tabs>
        <w:spacing w:before="0" w:after="120" w:line="240" w:lineRule="auto"/>
        <w:ind w:left="1134" w:hanging="425"/>
        <w:jc w:val="both"/>
        <w:rPr>
          <w:rFonts w:ascii="Times New Roman" w:hAnsi="Times New Roman" w:cs="Times New Roman"/>
          <w:sz w:val="24"/>
          <w:szCs w:val="24"/>
          <w:lang w:val="ro-RO"/>
        </w:rPr>
      </w:pPr>
      <w:bookmarkStart w:id="2" w:name="bookmark15"/>
      <w:bookmarkEnd w:id="2"/>
      <w:r w:rsidRPr="00BA7712">
        <w:rPr>
          <w:rStyle w:val="Heading6SmallCaps"/>
          <w:rFonts w:ascii="Times New Roman" w:hAnsi="Times New Roman" w:cs="Times New Roman"/>
          <w:sz w:val="24"/>
          <w:szCs w:val="24"/>
          <w:lang w:val="ro-RO"/>
        </w:rPr>
        <w:t>FORMULARE</w:t>
      </w:r>
    </w:p>
    <w:p w:rsidR="001B1C6E" w:rsidRPr="00BA7712" w:rsidRDefault="00145908" w:rsidP="00D02F9C">
      <w:pPr>
        <w:pStyle w:val="Corptext1"/>
        <w:numPr>
          <w:ilvl w:val="0"/>
          <w:numId w:val="4"/>
        </w:numPr>
        <w:shd w:val="clear" w:color="auto" w:fill="auto"/>
        <w:tabs>
          <w:tab w:val="left" w:pos="709"/>
        </w:tabs>
        <w:spacing w:before="0" w:after="120" w:line="240" w:lineRule="auto"/>
        <w:ind w:left="709"/>
        <w:jc w:val="both"/>
        <w:rPr>
          <w:rStyle w:val="BodyTextChar"/>
          <w:rFonts w:ascii="Times New Roman" w:hAnsi="Times New Roman" w:cs="Times New Roman"/>
          <w:sz w:val="24"/>
          <w:szCs w:val="24"/>
          <w:lang w:val="ro-RO"/>
        </w:rPr>
      </w:pPr>
      <w:r w:rsidRPr="00BA7712">
        <w:rPr>
          <w:rStyle w:val="BodyTextChar"/>
          <w:rFonts w:ascii="Times New Roman" w:hAnsi="Times New Roman" w:cs="Times New Roman"/>
          <w:sz w:val="24"/>
          <w:szCs w:val="24"/>
          <w:lang w:val="ro-RO"/>
        </w:rPr>
        <w:t xml:space="preserve">Lista de difuzare </w:t>
      </w:r>
      <w:r w:rsidRPr="00BA7712">
        <w:rPr>
          <w:rStyle w:val="Bodytext"/>
          <w:rFonts w:ascii="Times New Roman" w:hAnsi="Times New Roman" w:cs="Times New Roman"/>
          <w:sz w:val="24"/>
          <w:szCs w:val="24"/>
          <w:lang w:val="ro-RO"/>
        </w:rPr>
        <w:t xml:space="preserve">– </w:t>
      </w:r>
      <w:r w:rsidR="00D94582" w:rsidRPr="00BA7712">
        <w:rPr>
          <w:rStyle w:val="BodyTextChar"/>
          <w:rFonts w:ascii="Times New Roman" w:hAnsi="Times New Roman" w:cs="Times New Roman"/>
          <w:sz w:val="24"/>
          <w:szCs w:val="24"/>
          <w:lang w:val="ro-RO"/>
        </w:rPr>
        <w:t>SEAQ_PS_</w:t>
      </w:r>
      <w:r w:rsidR="000E4270" w:rsidRPr="00BA7712">
        <w:rPr>
          <w:rStyle w:val="BodyTextChar"/>
          <w:rFonts w:ascii="Times New Roman" w:hAnsi="Times New Roman" w:cs="Times New Roman"/>
          <w:sz w:val="24"/>
          <w:szCs w:val="24"/>
          <w:lang w:val="ro-RO"/>
        </w:rPr>
        <w:t xml:space="preserve"> DAC</w:t>
      </w:r>
      <w:r w:rsidR="00D94582" w:rsidRPr="00BA7712">
        <w:rPr>
          <w:rStyle w:val="BodyTextChar"/>
          <w:rFonts w:ascii="Times New Roman" w:hAnsi="Times New Roman" w:cs="Times New Roman"/>
          <w:sz w:val="24"/>
          <w:szCs w:val="24"/>
          <w:lang w:val="ro-RO"/>
        </w:rPr>
        <w:t>_</w:t>
      </w:r>
      <w:r w:rsidR="001038E8">
        <w:rPr>
          <w:rStyle w:val="BodyTextChar"/>
          <w:rFonts w:ascii="Times New Roman" w:hAnsi="Times New Roman" w:cs="Times New Roman"/>
          <w:sz w:val="24"/>
          <w:szCs w:val="24"/>
          <w:lang w:val="ro-RO"/>
        </w:rPr>
        <w:t>05</w:t>
      </w:r>
      <w:r w:rsidR="00211383">
        <w:rPr>
          <w:rStyle w:val="BodyTextChar"/>
          <w:rFonts w:ascii="Times New Roman" w:hAnsi="Times New Roman" w:cs="Times New Roman"/>
          <w:sz w:val="24"/>
          <w:szCs w:val="24"/>
          <w:lang w:val="ro-RO"/>
        </w:rPr>
        <w:t>_</w:t>
      </w:r>
      <w:r w:rsidR="00D94582" w:rsidRPr="00BA7712">
        <w:rPr>
          <w:rStyle w:val="BodyTextChar"/>
          <w:rFonts w:ascii="Times New Roman" w:hAnsi="Times New Roman" w:cs="Times New Roman"/>
          <w:sz w:val="24"/>
          <w:szCs w:val="24"/>
          <w:lang w:val="ro-RO"/>
        </w:rPr>
        <w:t>F.01;</w:t>
      </w:r>
    </w:p>
    <w:p w:rsidR="00D94582" w:rsidRPr="00BA7712" w:rsidRDefault="000D5CD0" w:rsidP="00D02F9C">
      <w:pPr>
        <w:pStyle w:val="Corptext1"/>
        <w:numPr>
          <w:ilvl w:val="0"/>
          <w:numId w:val="4"/>
        </w:numPr>
        <w:shd w:val="clear" w:color="auto" w:fill="auto"/>
        <w:tabs>
          <w:tab w:val="left" w:pos="709"/>
        </w:tabs>
        <w:spacing w:before="0" w:after="120" w:line="240" w:lineRule="auto"/>
        <w:ind w:left="709"/>
        <w:jc w:val="both"/>
        <w:rPr>
          <w:rStyle w:val="BodyTextChar"/>
          <w:rFonts w:ascii="Times New Roman" w:hAnsi="Times New Roman" w:cs="Times New Roman"/>
          <w:sz w:val="24"/>
          <w:szCs w:val="24"/>
          <w:lang w:val="ro-RO"/>
        </w:rPr>
      </w:pPr>
      <w:r w:rsidRPr="00BA7712">
        <w:rPr>
          <w:rStyle w:val="BodyTextChar"/>
          <w:rFonts w:ascii="Times New Roman" w:hAnsi="Times New Roman" w:cs="Times New Roman"/>
          <w:sz w:val="24"/>
          <w:szCs w:val="24"/>
          <w:lang w:val="ro-RO"/>
        </w:rPr>
        <w:t>Formular</w:t>
      </w:r>
      <w:r w:rsidR="00D94582" w:rsidRPr="00BA7712">
        <w:rPr>
          <w:rStyle w:val="BodyTextChar"/>
          <w:rFonts w:ascii="Times New Roman" w:hAnsi="Times New Roman" w:cs="Times New Roman"/>
          <w:sz w:val="24"/>
          <w:szCs w:val="24"/>
          <w:lang w:val="ro-RO"/>
        </w:rPr>
        <w:t xml:space="preserve"> de analiză procedură – SEAQ_</w:t>
      </w:r>
      <w:r w:rsidR="00D354AB" w:rsidRPr="00BA7712">
        <w:rPr>
          <w:rStyle w:val="BodyTextChar"/>
          <w:rFonts w:ascii="Times New Roman" w:hAnsi="Times New Roman" w:cs="Times New Roman"/>
          <w:sz w:val="24"/>
          <w:szCs w:val="24"/>
          <w:lang w:val="ro-RO"/>
        </w:rPr>
        <w:t>PS_</w:t>
      </w:r>
      <w:r w:rsidR="000E4270" w:rsidRPr="00BA7712">
        <w:rPr>
          <w:rStyle w:val="BodyTextChar"/>
          <w:rFonts w:ascii="Times New Roman" w:hAnsi="Times New Roman" w:cs="Times New Roman"/>
          <w:sz w:val="24"/>
          <w:szCs w:val="24"/>
          <w:lang w:val="ro-RO"/>
        </w:rPr>
        <w:t xml:space="preserve"> DAC</w:t>
      </w:r>
      <w:r w:rsidR="001038E8">
        <w:rPr>
          <w:rStyle w:val="BodyTextChar"/>
          <w:rFonts w:ascii="Times New Roman" w:hAnsi="Times New Roman" w:cs="Times New Roman"/>
          <w:sz w:val="24"/>
          <w:szCs w:val="24"/>
          <w:lang w:val="ro-RO"/>
        </w:rPr>
        <w:t>_05</w:t>
      </w:r>
      <w:r w:rsidR="00D354AB" w:rsidRPr="00BA7712">
        <w:rPr>
          <w:rStyle w:val="BodyTextChar"/>
          <w:rFonts w:ascii="Times New Roman" w:hAnsi="Times New Roman" w:cs="Times New Roman"/>
          <w:sz w:val="24"/>
          <w:szCs w:val="24"/>
          <w:lang w:val="ro-RO"/>
        </w:rPr>
        <w:t>_F.02</w:t>
      </w:r>
      <w:r w:rsidR="00D94582" w:rsidRPr="00BA7712">
        <w:rPr>
          <w:rStyle w:val="BodyTextChar"/>
          <w:rFonts w:ascii="Times New Roman" w:hAnsi="Times New Roman" w:cs="Times New Roman"/>
          <w:sz w:val="24"/>
          <w:szCs w:val="24"/>
          <w:lang w:val="ro-RO"/>
        </w:rPr>
        <w:t>;</w:t>
      </w:r>
    </w:p>
    <w:p w:rsidR="00664698" w:rsidRPr="00BA7712" w:rsidRDefault="00664698" w:rsidP="00D02F9C">
      <w:pPr>
        <w:pStyle w:val="Corptext1"/>
        <w:numPr>
          <w:ilvl w:val="0"/>
          <w:numId w:val="4"/>
        </w:numPr>
        <w:shd w:val="clear" w:color="auto" w:fill="auto"/>
        <w:tabs>
          <w:tab w:val="left" w:pos="709"/>
        </w:tabs>
        <w:spacing w:before="0" w:after="120" w:line="240" w:lineRule="auto"/>
        <w:ind w:left="709"/>
        <w:jc w:val="both"/>
        <w:rPr>
          <w:rStyle w:val="BodyTextChar"/>
          <w:rFonts w:ascii="Times New Roman" w:hAnsi="Times New Roman" w:cs="Times New Roman"/>
          <w:sz w:val="24"/>
          <w:szCs w:val="24"/>
          <w:lang w:val="ro-RO"/>
        </w:rPr>
      </w:pPr>
      <w:r w:rsidRPr="00BA7712">
        <w:rPr>
          <w:rStyle w:val="BodyTextChar"/>
          <w:rFonts w:ascii="Times New Roman" w:hAnsi="Times New Roman" w:cs="Times New Roman"/>
          <w:sz w:val="24"/>
          <w:szCs w:val="24"/>
          <w:lang w:val="ro-RO"/>
        </w:rPr>
        <w:t>Formular evidență modific</w:t>
      </w:r>
      <w:r w:rsidR="000D5CD0" w:rsidRPr="00BA7712">
        <w:rPr>
          <w:rStyle w:val="BodyTextChar"/>
          <w:rFonts w:ascii="Times New Roman" w:hAnsi="Times New Roman" w:cs="Times New Roman"/>
          <w:sz w:val="24"/>
          <w:szCs w:val="24"/>
          <w:lang w:val="ro-RO"/>
        </w:rPr>
        <w:t xml:space="preserve">ări - </w:t>
      </w:r>
      <w:r w:rsidR="000E4270" w:rsidRPr="00BA7712">
        <w:rPr>
          <w:rStyle w:val="BodyTextChar"/>
          <w:rFonts w:ascii="Times New Roman" w:hAnsi="Times New Roman" w:cs="Times New Roman"/>
          <w:sz w:val="24"/>
          <w:szCs w:val="24"/>
          <w:lang w:val="ro-RO"/>
        </w:rPr>
        <w:t>SEAQ_PS_ DAC</w:t>
      </w:r>
      <w:r w:rsidR="001038E8">
        <w:rPr>
          <w:rStyle w:val="BodyTextChar"/>
          <w:rFonts w:ascii="Times New Roman" w:hAnsi="Times New Roman" w:cs="Times New Roman"/>
          <w:sz w:val="24"/>
          <w:szCs w:val="24"/>
          <w:lang w:val="ro-RO"/>
        </w:rPr>
        <w:t>_05</w:t>
      </w:r>
      <w:r w:rsidRPr="00BA7712">
        <w:rPr>
          <w:rStyle w:val="BodyTextChar"/>
          <w:rFonts w:ascii="Times New Roman" w:hAnsi="Times New Roman" w:cs="Times New Roman"/>
          <w:sz w:val="24"/>
          <w:szCs w:val="24"/>
          <w:lang w:val="ro-RO"/>
        </w:rPr>
        <w:t>_F</w:t>
      </w:r>
      <w:r w:rsidR="00D354AB" w:rsidRPr="00BA7712">
        <w:rPr>
          <w:rStyle w:val="BodyTextChar"/>
          <w:rFonts w:ascii="Times New Roman" w:hAnsi="Times New Roman" w:cs="Times New Roman"/>
          <w:sz w:val="24"/>
          <w:szCs w:val="24"/>
          <w:lang w:val="ro-RO"/>
        </w:rPr>
        <w:t>.03;</w:t>
      </w:r>
    </w:p>
    <w:p w:rsidR="000D5CD0" w:rsidRPr="00BA7712" w:rsidRDefault="000D5CD0" w:rsidP="00D02F9C">
      <w:pPr>
        <w:pStyle w:val="Corptext1"/>
        <w:numPr>
          <w:ilvl w:val="0"/>
          <w:numId w:val="4"/>
        </w:numPr>
        <w:shd w:val="clear" w:color="auto" w:fill="auto"/>
        <w:tabs>
          <w:tab w:val="left" w:pos="0"/>
        </w:tabs>
        <w:spacing w:before="0" w:after="120" w:line="240" w:lineRule="auto"/>
        <w:ind w:right="220"/>
        <w:jc w:val="both"/>
        <w:rPr>
          <w:rStyle w:val="BodyTextChar"/>
          <w:rFonts w:ascii="Times New Roman" w:hAnsi="Times New Roman" w:cs="Times New Roman"/>
          <w:sz w:val="24"/>
          <w:szCs w:val="24"/>
          <w:lang w:val="ro-RO"/>
        </w:rPr>
      </w:pPr>
      <w:r w:rsidRPr="00BA7712">
        <w:rPr>
          <w:rStyle w:val="BodyTextChar"/>
          <w:rFonts w:ascii="Times New Roman" w:hAnsi="Times New Roman" w:cs="Times New Roman"/>
          <w:sz w:val="24"/>
          <w:szCs w:val="24"/>
          <w:lang w:val="ro-RO"/>
        </w:rPr>
        <w:t>Model pa</w:t>
      </w:r>
      <w:r w:rsidR="000E4270" w:rsidRPr="00BA7712">
        <w:rPr>
          <w:rStyle w:val="BodyTextChar"/>
          <w:rFonts w:ascii="Times New Roman" w:hAnsi="Times New Roman" w:cs="Times New Roman"/>
          <w:sz w:val="24"/>
          <w:szCs w:val="24"/>
          <w:lang w:val="ro-RO"/>
        </w:rPr>
        <w:t>gină de gardă - SEAQ_PS_DAC</w:t>
      </w:r>
      <w:r w:rsidR="001038E8">
        <w:rPr>
          <w:rStyle w:val="BodyTextChar"/>
          <w:rFonts w:ascii="Times New Roman" w:hAnsi="Times New Roman" w:cs="Times New Roman"/>
          <w:sz w:val="24"/>
          <w:szCs w:val="24"/>
          <w:lang w:val="ro-RO"/>
        </w:rPr>
        <w:t>_05</w:t>
      </w:r>
      <w:r w:rsidR="00D354AB" w:rsidRPr="00BA7712">
        <w:rPr>
          <w:rStyle w:val="BodyTextChar"/>
          <w:rFonts w:ascii="Times New Roman" w:hAnsi="Times New Roman" w:cs="Times New Roman"/>
          <w:sz w:val="24"/>
          <w:szCs w:val="24"/>
          <w:lang w:val="ro-RO"/>
        </w:rPr>
        <w:t>_F.04</w:t>
      </w:r>
      <w:r w:rsidRPr="00BA7712">
        <w:rPr>
          <w:rStyle w:val="BodyTextChar"/>
          <w:rFonts w:ascii="Times New Roman" w:hAnsi="Times New Roman" w:cs="Times New Roman"/>
          <w:sz w:val="24"/>
          <w:szCs w:val="24"/>
          <w:lang w:val="ro-RO"/>
        </w:rPr>
        <w:t>;</w:t>
      </w:r>
    </w:p>
    <w:p w:rsidR="00465B91" w:rsidRPr="00BA7712" w:rsidRDefault="00465B91">
      <w:pPr>
        <w:suppressAutoHyphens w:val="0"/>
        <w:spacing w:after="0" w:line="259" w:lineRule="auto"/>
        <w:rPr>
          <w:rStyle w:val="BodyTextChar"/>
          <w:rFonts w:ascii="Times New Roman" w:hAnsi="Times New Roman" w:cs="Times New Roman"/>
          <w:lang w:val="ro-RO"/>
        </w:rPr>
      </w:pPr>
      <w:r w:rsidRPr="00BA7712">
        <w:rPr>
          <w:rStyle w:val="BodyTextChar"/>
          <w:rFonts w:ascii="Times New Roman" w:hAnsi="Times New Roman" w:cs="Times New Roman"/>
          <w:lang w:val="ro-RO"/>
        </w:rPr>
        <w:br w:type="page"/>
      </w:r>
    </w:p>
    <w:p w:rsidR="00EC5060" w:rsidRPr="00BA7712" w:rsidRDefault="00EC5060">
      <w:pPr>
        <w:pStyle w:val="Corptext1"/>
        <w:shd w:val="clear" w:color="auto" w:fill="auto"/>
        <w:tabs>
          <w:tab w:val="left" w:pos="709"/>
        </w:tabs>
        <w:spacing w:before="0" w:after="120" w:line="240" w:lineRule="auto"/>
        <w:ind w:firstLine="0"/>
        <w:jc w:val="both"/>
        <w:rPr>
          <w:rStyle w:val="BodyTextChar"/>
          <w:rFonts w:ascii="Times New Roman" w:hAnsi="Times New Roman" w:cs="Times New Roman"/>
          <w:lang w:val="ro-RO"/>
        </w:rPr>
      </w:pPr>
    </w:p>
    <w:p w:rsidR="00EC5060" w:rsidRPr="00BA7712" w:rsidRDefault="00EC5060">
      <w:pPr>
        <w:pStyle w:val="Corptext1"/>
        <w:shd w:val="clear" w:color="auto" w:fill="auto"/>
        <w:tabs>
          <w:tab w:val="left" w:pos="709"/>
        </w:tabs>
        <w:spacing w:before="0" w:after="120" w:line="240" w:lineRule="auto"/>
        <w:ind w:firstLine="0"/>
        <w:jc w:val="both"/>
        <w:rPr>
          <w:rStyle w:val="BodyTextChar"/>
          <w:rFonts w:ascii="Times New Roman" w:hAnsi="Times New Roman" w:cs="Times New Roman"/>
          <w:color w:val="000000"/>
          <w:sz w:val="24"/>
          <w:szCs w:val="24"/>
          <w:lang w:val="ro-RO"/>
        </w:rPr>
      </w:pPr>
    </w:p>
    <w:p w:rsidR="001B1C6E" w:rsidRPr="00BA7712" w:rsidRDefault="001B1C6E">
      <w:pPr>
        <w:pStyle w:val="Corptext1"/>
        <w:shd w:val="clear" w:color="auto" w:fill="auto"/>
        <w:tabs>
          <w:tab w:val="left" w:pos="709"/>
        </w:tabs>
        <w:spacing w:before="0" w:after="120" w:line="240" w:lineRule="auto"/>
        <w:ind w:firstLine="0"/>
        <w:jc w:val="both"/>
        <w:rPr>
          <w:rStyle w:val="BodyTextChar"/>
          <w:rFonts w:ascii="Times New Roman" w:hAnsi="Times New Roman" w:cs="Times New Roman"/>
          <w:color w:val="000000"/>
          <w:sz w:val="24"/>
          <w:szCs w:val="24"/>
          <w:lang w:val="ro-RO"/>
        </w:rPr>
      </w:pPr>
    </w:p>
    <w:p w:rsidR="001B1C6E" w:rsidRPr="00BA7712" w:rsidRDefault="00145908" w:rsidP="00E61472">
      <w:pPr>
        <w:pStyle w:val="Corptext1"/>
        <w:numPr>
          <w:ilvl w:val="0"/>
          <w:numId w:val="17"/>
        </w:numPr>
        <w:shd w:val="clear" w:color="auto" w:fill="auto"/>
        <w:tabs>
          <w:tab w:val="left" w:pos="709"/>
        </w:tabs>
        <w:spacing w:before="0" w:after="120" w:line="240" w:lineRule="auto"/>
        <w:jc w:val="both"/>
        <w:rPr>
          <w:rFonts w:ascii="Times New Roman" w:hAnsi="Times New Roman" w:cs="Times New Roman"/>
          <w:b/>
          <w:sz w:val="24"/>
          <w:szCs w:val="24"/>
          <w:lang w:val="ro-RO"/>
        </w:rPr>
      </w:pPr>
      <w:r w:rsidRPr="00BA7712">
        <w:rPr>
          <w:rStyle w:val="BodyTextChar"/>
          <w:rFonts w:ascii="Times New Roman" w:hAnsi="Times New Roman" w:cs="Times New Roman"/>
          <w:b/>
          <w:color w:val="000000"/>
          <w:sz w:val="24"/>
          <w:szCs w:val="24"/>
          <w:lang w:val="ro-RO"/>
        </w:rPr>
        <w:t>Cuprins</w:t>
      </w:r>
    </w:p>
    <w:tbl>
      <w:tblPr>
        <w:tblStyle w:val="TableGrid"/>
        <w:tblW w:w="10348" w:type="dxa"/>
        <w:tblInd w:w="108" w:type="dxa"/>
        <w:tblLook w:val="04A0" w:firstRow="1" w:lastRow="0" w:firstColumn="1" w:lastColumn="0" w:noHBand="0" w:noVBand="1"/>
      </w:tblPr>
      <w:tblGrid>
        <w:gridCol w:w="2127"/>
        <w:gridCol w:w="6662"/>
        <w:gridCol w:w="1559"/>
      </w:tblGrid>
      <w:tr w:rsidR="001B1C6E" w:rsidRPr="00BA7712" w:rsidTr="0066755D">
        <w:tc>
          <w:tcPr>
            <w:tcW w:w="2127"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Numărul componentei în cadrul procedurii</w:t>
            </w:r>
          </w:p>
        </w:tc>
        <w:tc>
          <w:tcPr>
            <w:tcW w:w="6662"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Denumirea componentei din cadrul procedurii</w:t>
            </w:r>
          </w:p>
        </w:tc>
        <w:tc>
          <w:tcPr>
            <w:tcW w:w="1559"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Pagina</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p>
        </w:tc>
        <w:tc>
          <w:tcPr>
            <w:tcW w:w="6662" w:type="dxa"/>
            <w:shd w:val="clear" w:color="auto" w:fill="auto"/>
            <w:tcMar>
              <w:left w:w="108" w:type="dxa"/>
            </w:tcMar>
          </w:tcPr>
          <w:p w:rsidR="0066755D" w:rsidRPr="00BA7712" w:rsidRDefault="0066755D" w:rsidP="00C750DE">
            <w:pPr>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Pagina de gardă</w:t>
            </w:r>
            <w:r w:rsidR="00BA7712">
              <w:rPr>
                <w:rFonts w:ascii="Times New Roman" w:eastAsia="Times New Roman" w:hAnsi="Times New Roman" w:cs="Times New Roman"/>
                <w:sz w:val="24"/>
                <w:szCs w:val="24"/>
                <w:lang w:val="ro-RO"/>
              </w:rPr>
              <w:t xml:space="preserve"> </w:t>
            </w:r>
            <w:r w:rsidR="000E4270" w:rsidRPr="00BA7712">
              <w:rPr>
                <w:rStyle w:val="BodyTextChar"/>
                <w:rFonts w:ascii="Times New Roman" w:hAnsi="Times New Roman" w:cs="Times New Roman"/>
                <w:sz w:val="24"/>
                <w:szCs w:val="24"/>
                <w:lang w:val="ro-RO"/>
              </w:rPr>
              <w:t>- SEAQ_PS_DAC</w:t>
            </w:r>
            <w:r w:rsidR="001038E8">
              <w:rPr>
                <w:rStyle w:val="BodyTextChar"/>
                <w:rFonts w:ascii="Times New Roman" w:hAnsi="Times New Roman" w:cs="Times New Roman"/>
                <w:sz w:val="24"/>
                <w:szCs w:val="24"/>
                <w:lang w:val="ro-RO"/>
              </w:rPr>
              <w:t>_05</w:t>
            </w:r>
            <w:r w:rsidR="00A12B5E" w:rsidRPr="00BA7712">
              <w:rPr>
                <w:rStyle w:val="BodyTextChar"/>
                <w:rFonts w:ascii="Times New Roman" w:hAnsi="Times New Roman" w:cs="Times New Roman"/>
                <w:sz w:val="24"/>
                <w:szCs w:val="24"/>
                <w:lang w:val="ro-RO"/>
              </w:rPr>
              <w:t>_F.04</w:t>
            </w:r>
          </w:p>
        </w:tc>
        <w:tc>
          <w:tcPr>
            <w:tcW w:w="1559" w:type="dxa"/>
            <w:shd w:val="clear" w:color="auto" w:fill="auto"/>
            <w:tcMar>
              <w:left w:w="108" w:type="dxa"/>
            </w:tcMar>
          </w:tcPr>
          <w:p w:rsidR="0066755D" w:rsidRPr="00BA7712" w:rsidRDefault="0066755D">
            <w:pPr>
              <w:spacing w:after="0" w:line="240" w:lineRule="auto"/>
              <w:jc w:val="center"/>
              <w:rPr>
                <w:rFonts w:ascii="Times New Roman" w:eastAsia="Times New Roman" w:hAnsi="Times New Roman" w:cs="Times New Roman"/>
                <w:lang w:val="ro-RO"/>
              </w:rPr>
            </w:pPr>
            <w:r w:rsidRPr="00BA7712">
              <w:rPr>
                <w:rFonts w:ascii="Times New Roman" w:eastAsia="Times New Roman" w:hAnsi="Times New Roman" w:cs="Times New Roman"/>
                <w:lang w:val="ro-RO"/>
              </w:rPr>
              <w:t>1</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2</w:t>
            </w:r>
          </w:p>
        </w:tc>
        <w:tc>
          <w:tcPr>
            <w:tcW w:w="6662" w:type="dxa"/>
            <w:shd w:val="clear" w:color="auto" w:fill="auto"/>
            <w:tcMar>
              <w:left w:w="108" w:type="dxa"/>
            </w:tcMar>
          </w:tcPr>
          <w:p w:rsidR="0066755D" w:rsidRPr="00BA7712" w:rsidRDefault="0066755D" w:rsidP="00C750DE">
            <w:pPr>
              <w:spacing w:after="0" w:line="240" w:lineRule="auto"/>
              <w:rPr>
                <w:rFonts w:ascii="Times New Roman" w:eastAsia="Times New Roman" w:hAnsi="Times New Roman" w:cs="Times New Roman"/>
                <w:sz w:val="24"/>
                <w:szCs w:val="24"/>
                <w:lang w:val="ro-RO"/>
              </w:rPr>
            </w:pPr>
            <w:r w:rsidRPr="00BA7712">
              <w:rPr>
                <w:rFonts w:ascii="Times New Roman" w:hAnsi="Times New Roman" w:cs="Times New Roman"/>
                <w:sz w:val="24"/>
                <w:szCs w:val="24"/>
                <w:lang w:val="ro-RO"/>
              </w:rPr>
              <w:t>Lista responsabililor cu elaborarea, verificarea și aprobarea ediției/reviziei</w:t>
            </w:r>
          </w:p>
        </w:tc>
        <w:tc>
          <w:tcPr>
            <w:tcW w:w="1559" w:type="dxa"/>
            <w:shd w:val="clear" w:color="auto" w:fill="auto"/>
            <w:tcMar>
              <w:left w:w="108" w:type="dxa"/>
            </w:tcMar>
          </w:tcPr>
          <w:p w:rsidR="0066755D" w:rsidRPr="00BA7712" w:rsidRDefault="0066755D">
            <w:pPr>
              <w:spacing w:after="0" w:line="240" w:lineRule="auto"/>
              <w:jc w:val="center"/>
              <w:rPr>
                <w:rFonts w:ascii="Times New Roman" w:eastAsia="Times New Roman" w:hAnsi="Times New Roman" w:cs="Times New Roman"/>
                <w:lang w:val="ro-RO"/>
              </w:rPr>
            </w:pPr>
            <w:r w:rsidRPr="00BA7712">
              <w:rPr>
                <w:rFonts w:ascii="Times New Roman" w:eastAsia="Times New Roman" w:hAnsi="Times New Roman" w:cs="Times New Roman"/>
                <w:lang w:val="ro-RO"/>
              </w:rPr>
              <w:t>2</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3</w:t>
            </w:r>
          </w:p>
        </w:tc>
        <w:tc>
          <w:tcPr>
            <w:tcW w:w="6662" w:type="dxa"/>
            <w:shd w:val="clear" w:color="auto" w:fill="auto"/>
            <w:tcMar>
              <w:left w:w="108" w:type="dxa"/>
            </w:tcMar>
          </w:tcPr>
          <w:p w:rsidR="0066755D" w:rsidRPr="00BA7712" w:rsidRDefault="0066755D" w:rsidP="00C750DE">
            <w:pPr>
              <w:spacing w:after="0" w:line="240" w:lineRule="auto"/>
              <w:rPr>
                <w:rFonts w:ascii="Times New Roman" w:eastAsia="Times New Roman" w:hAnsi="Times New Roman" w:cs="Times New Roman"/>
                <w:sz w:val="24"/>
                <w:szCs w:val="24"/>
                <w:lang w:val="ro-RO"/>
              </w:rPr>
            </w:pPr>
            <w:r w:rsidRPr="00BA7712">
              <w:rPr>
                <w:rFonts w:ascii="Times New Roman" w:hAnsi="Times New Roman" w:cs="Times New Roman"/>
                <w:sz w:val="24"/>
                <w:szCs w:val="24"/>
                <w:lang w:val="ro-RO"/>
              </w:rPr>
              <w:t>Evidența edițiilor și a reviziilor</w:t>
            </w:r>
          </w:p>
        </w:tc>
        <w:tc>
          <w:tcPr>
            <w:tcW w:w="1559" w:type="dxa"/>
            <w:shd w:val="clear" w:color="auto" w:fill="auto"/>
            <w:tcMar>
              <w:left w:w="108" w:type="dxa"/>
            </w:tcMar>
          </w:tcPr>
          <w:p w:rsidR="0066755D" w:rsidRPr="00BA7712" w:rsidRDefault="00870214">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2</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4</w:t>
            </w:r>
          </w:p>
        </w:tc>
        <w:tc>
          <w:tcPr>
            <w:tcW w:w="6662" w:type="dxa"/>
            <w:shd w:val="clear" w:color="auto" w:fill="auto"/>
            <w:tcMar>
              <w:left w:w="108" w:type="dxa"/>
            </w:tcMar>
          </w:tcPr>
          <w:p w:rsidR="0066755D" w:rsidRPr="00BA7712" w:rsidRDefault="0066755D" w:rsidP="00475D44">
            <w:pPr>
              <w:spacing w:after="0" w:line="240" w:lineRule="auto"/>
              <w:rPr>
                <w:rFonts w:ascii="Times New Roman" w:eastAsia="Times New Roman" w:hAnsi="Times New Roman" w:cs="Times New Roman"/>
                <w:sz w:val="24"/>
                <w:szCs w:val="24"/>
                <w:lang w:val="ro-RO"/>
              </w:rPr>
            </w:pPr>
            <w:r w:rsidRPr="00BA7712">
              <w:rPr>
                <w:rFonts w:ascii="Times New Roman" w:hAnsi="Times New Roman" w:cs="Times New Roman"/>
                <w:sz w:val="24"/>
                <w:szCs w:val="24"/>
                <w:lang w:val="ro-RO"/>
              </w:rPr>
              <w:t>Lista de difuzare</w:t>
            </w:r>
            <w:r w:rsidR="00475D44" w:rsidRPr="00BA7712">
              <w:rPr>
                <w:rFonts w:ascii="Times New Roman" w:hAnsi="Times New Roman" w:cs="Times New Roman"/>
                <w:sz w:val="24"/>
                <w:szCs w:val="24"/>
                <w:lang w:val="ro-RO"/>
              </w:rPr>
              <w:t xml:space="preserve"> - </w:t>
            </w:r>
            <w:r w:rsidR="00475D44" w:rsidRPr="00BA7712">
              <w:rPr>
                <w:rStyle w:val="BodyTextChar"/>
                <w:rFonts w:ascii="Times New Roman" w:hAnsi="Times New Roman" w:cs="Times New Roman"/>
                <w:sz w:val="24"/>
                <w:szCs w:val="24"/>
                <w:lang w:val="ro-RO"/>
              </w:rPr>
              <w:t>SEAQ_PS_ DAC</w:t>
            </w:r>
            <w:r w:rsidR="001038E8">
              <w:rPr>
                <w:rStyle w:val="BodyTextChar"/>
                <w:rFonts w:ascii="Times New Roman" w:hAnsi="Times New Roman" w:cs="Times New Roman"/>
                <w:sz w:val="24"/>
                <w:szCs w:val="24"/>
                <w:lang w:val="ro-RO"/>
              </w:rPr>
              <w:t>_05</w:t>
            </w:r>
            <w:r w:rsidR="00475D44" w:rsidRPr="00BA7712">
              <w:rPr>
                <w:rStyle w:val="BodyTextChar"/>
                <w:rFonts w:ascii="Times New Roman" w:hAnsi="Times New Roman" w:cs="Times New Roman"/>
                <w:sz w:val="24"/>
                <w:szCs w:val="24"/>
                <w:lang w:val="ro-RO"/>
              </w:rPr>
              <w:t xml:space="preserve"> _F.01</w:t>
            </w:r>
          </w:p>
        </w:tc>
        <w:tc>
          <w:tcPr>
            <w:tcW w:w="1559" w:type="dxa"/>
            <w:shd w:val="clear" w:color="auto" w:fill="auto"/>
            <w:tcMar>
              <w:left w:w="108" w:type="dxa"/>
            </w:tcMar>
          </w:tcPr>
          <w:p w:rsidR="0066755D" w:rsidRPr="00BA7712" w:rsidRDefault="00870214">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3</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5</w:t>
            </w:r>
          </w:p>
        </w:tc>
        <w:tc>
          <w:tcPr>
            <w:tcW w:w="6662" w:type="dxa"/>
            <w:shd w:val="clear" w:color="auto" w:fill="auto"/>
            <w:tcMar>
              <w:left w:w="108" w:type="dxa"/>
            </w:tcMar>
          </w:tcPr>
          <w:p w:rsidR="0066755D" w:rsidRPr="00BA7712" w:rsidRDefault="0066755D">
            <w:pPr>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Scopul procedurii</w:t>
            </w:r>
          </w:p>
        </w:tc>
        <w:tc>
          <w:tcPr>
            <w:tcW w:w="1559" w:type="dxa"/>
            <w:shd w:val="clear" w:color="auto" w:fill="auto"/>
            <w:tcMar>
              <w:left w:w="108" w:type="dxa"/>
            </w:tcMar>
          </w:tcPr>
          <w:p w:rsidR="0066755D" w:rsidRPr="00BA7712" w:rsidRDefault="00221999">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5</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6</w:t>
            </w:r>
          </w:p>
        </w:tc>
        <w:tc>
          <w:tcPr>
            <w:tcW w:w="6662" w:type="dxa"/>
            <w:shd w:val="clear" w:color="auto" w:fill="auto"/>
            <w:tcMar>
              <w:left w:w="108" w:type="dxa"/>
            </w:tcMar>
          </w:tcPr>
          <w:p w:rsidR="0066755D" w:rsidRPr="00BA7712" w:rsidRDefault="0066755D">
            <w:pPr>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Domeniul de aplicare</w:t>
            </w:r>
          </w:p>
        </w:tc>
        <w:tc>
          <w:tcPr>
            <w:tcW w:w="1559" w:type="dxa"/>
            <w:shd w:val="clear" w:color="auto" w:fill="auto"/>
            <w:tcMar>
              <w:left w:w="108" w:type="dxa"/>
            </w:tcMar>
          </w:tcPr>
          <w:p w:rsidR="0066755D" w:rsidRPr="00BA7712" w:rsidRDefault="00221999">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5</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7</w:t>
            </w:r>
          </w:p>
        </w:tc>
        <w:tc>
          <w:tcPr>
            <w:tcW w:w="6662" w:type="dxa"/>
            <w:shd w:val="clear" w:color="auto" w:fill="auto"/>
            <w:tcMar>
              <w:left w:w="108" w:type="dxa"/>
            </w:tcMar>
          </w:tcPr>
          <w:p w:rsidR="0066755D" w:rsidRPr="00BA7712" w:rsidRDefault="0066755D">
            <w:pPr>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Documente de referință</w:t>
            </w:r>
          </w:p>
        </w:tc>
        <w:tc>
          <w:tcPr>
            <w:tcW w:w="1559" w:type="dxa"/>
            <w:shd w:val="clear" w:color="auto" w:fill="auto"/>
            <w:tcMar>
              <w:left w:w="108" w:type="dxa"/>
            </w:tcMar>
          </w:tcPr>
          <w:p w:rsidR="0066755D" w:rsidRPr="00BA7712" w:rsidRDefault="00221999">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5</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8</w:t>
            </w:r>
          </w:p>
        </w:tc>
        <w:tc>
          <w:tcPr>
            <w:tcW w:w="6662" w:type="dxa"/>
            <w:shd w:val="clear" w:color="auto" w:fill="auto"/>
            <w:tcMar>
              <w:left w:w="108" w:type="dxa"/>
            </w:tcMar>
          </w:tcPr>
          <w:p w:rsidR="0066755D" w:rsidRPr="00BA7712" w:rsidRDefault="0066755D">
            <w:pPr>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Definiții și abrevieri</w:t>
            </w:r>
          </w:p>
        </w:tc>
        <w:tc>
          <w:tcPr>
            <w:tcW w:w="1559" w:type="dxa"/>
            <w:shd w:val="clear" w:color="auto" w:fill="auto"/>
            <w:tcMar>
              <w:left w:w="108" w:type="dxa"/>
            </w:tcMar>
          </w:tcPr>
          <w:p w:rsidR="0066755D" w:rsidRPr="00BA7712" w:rsidRDefault="00221999">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5</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9</w:t>
            </w:r>
          </w:p>
        </w:tc>
        <w:tc>
          <w:tcPr>
            <w:tcW w:w="6662" w:type="dxa"/>
            <w:shd w:val="clear" w:color="auto" w:fill="auto"/>
            <w:tcMar>
              <w:left w:w="108" w:type="dxa"/>
            </w:tcMar>
          </w:tcPr>
          <w:p w:rsidR="0066755D" w:rsidRPr="00BA7712" w:rsidRDefault="0066755D">
            <w:pPr>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Descrierea procedurii</w:t>
            </w:r>
          </w:p>
        </w:tc>
        <w:tc>
          <w:tcPr>
            <w:tcW w:w="1559" w:type="dxa"/>
            <w:shd w:val="clear" w:color="auto" w:fill="auto"/>
            <w:tcMar>
              <w:left w:w="108" w:type="dxa"/>
            </w:tcMar>
          </w:tcPr>
          <w:p w:rsidR="0066755D" w:rsidRPr="00BA7712" w:rsidRDefault="001038E8">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8</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10</w:t>
            </w:r>
          </w:p>
        </w:tc>
        <w:tc>
          <w:tcPr>
            <w:tcW w:w="6662" w:type="dxa"/>
            <w:tcBorders>
              <w:bottom w:val="single" w:sz="4" w:space="0" w:color="auto"/>
            </w:tcBorders>
            <w:shd w:val="clear" w:color="auto" w:fill="auto"/>
            <w:tcMar>
              <w:left w:w="108" w:type="dxa"/>
            </w:tcMar>
          </w:tcPr>
          <w:p w:rsidR="0066755D" w:rsidRPr="00BA7712" w:rsidRDefault="0066755D">
            <w:pPr>
              <w:spacing w:after="0" w:line="240" w:lineRule="auto"/>
              <w:rPr>
                <w:rFonts w:ascii="Times New Roman" w:hAnsi="Times New Roman" w:cs="Times New Roman"/>
                <w:b/>
                <w:sz w:val="24"/>
                <w:szCs w:val="24"/>
                <w:lang w:val="ro-RO"/>
              </w:rPr>
            </w:pPr>
            <w:r w:rsidRPr="00BA7712">
              <w:rPr>
                <w:rStyle w:val="Bodytext15"/>
                <w:rFonts w:ascii="Times New Roman" w:eastAsia="Times New Roman" w:hAnsi="Times New Roman" w:cs="Times New Roman"/>
                <w:i w:val="0"/>
                <w:color w:val="000000"/>
                <w:sz w:val="24"/>
                <w:szCs w:val="24"/>
                <w:lang w:val="ro-RO"/>
              </w:rPr>
              <w:t>Responsabilităţi</w:t>
            </w:r>
          </w:p>
        </w:tc>
        <w:tc>
          <w:tcPr>
            <w:tcW w:w="1559" w:type="dxa"/>
            <w:shd w:val="clear" w:color="auto" w:fill="auto"/>
            <w:tcMar>
              <w:left w:w="108" w:type="dxa"/>
            </w:tcMar>
          </w:tcPr>
          <w:p w:rsidR="0066755D" w:rsidRPr="00BA7712" w:rsidRDefault="00F06793">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9</w:t>
            </w:r>
          </w:p>
        </w:tc>
      </w:tr>
      <w:tr w:rsidR="0066755D" w:rsidRPr="00BA7712" w:rsidTr="0066755D">
        <w:tc>
          <w:tcPr>
            <w:tcW w:w="2127" w:type="dxa"/>
            <w:tcBorders>
              <w:bottom w:val="single" w:sz="4" w:space="0" w:color="auto"/>
            </w:tcBorders>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11</w:t>
            </w:r>
          </w:p>
        </w:tc>
        <w:tc>
          <w:tcPr>
            <w:tcW w:w="6662" w:type="dxa"/>
            <w:tcBorders>
              <w:bottom w:val="single" w:sz="4" w:space="0" w:color="auto"/>
            </w:tcBorders>
            <w:shd w:val="clear" w:color="auto" w:fill="auto"/>
            <w:tcMar>
              <w:left w:w="108" w:type="dxa"/>
            </w:tcMar>
          </w:tcPr>
          <w:p w:rsidR="0066755D" w:rsidRPr="00BA7712" w:rsidRDefault="0066755D">
            <w:pPr>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Anexe, Înregistrări, Arhivări</w:t>
            </w:r>
          </w:p>
        </w:tc>
        <w:tc>
          <w:tcPr>
            <w:tcW w:w="1559" w:type="dxa"/>
            <w:tcBorders>
              <w:bottom w:val="single" w:sz="4" w:space="0" w:color="auto"/>
            </w:tcBorders>
            <w:shd w:val="clear" w:color="auto" w:fill="auto"/>
            <w:tcMar>
              <w:left w:w="108" w:type="dxa"/>
            </w:tcMar>
          </w:tcPr>
          <w:p w:rsidR="0066755D" w:rsidRPr="00BA7712" w:rsidRDefault="00F06793">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1</w:t>
            </w:r>
            <w:r w:rsidR="001038E8">
              <w:rPr>
                <w:rFonts w:ascii="Times New Roman" w:eastAsia="Times New Roman" w:hAnsi="Times New Roman" w:cs="Times New Roman"/>
                <w:lang w:val="ro-RO"/>
              </w:rPr>
              <w:t>4</w:t>
            </w:r>
          </w:p>
        </w:tc>
      </w:tr>
      <w:tr w:rsidR="0066755D" w:rsidRPr="00BA7712" w:rsidTr="0066755D">
        <w:tc>
          <w:tcPr>
            <w:tcW w:w="2127" w:type="dxa"/>
            <w:tcBorders>
              <w:bottom w:val="single" w:sz="4" w:space="0" w:color="auto"/>
            </w:tcBorders>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12</w:t>
            </w:r>
          </w:p>
        </w:tc>
        <w:tc>
          <w:tcPr>
            <w:tcW w:w="6662" w:type="dxa"/>
            <w:tcBorders>
              <w:bottom w:val="single" w:sz="4" w:space="0" w:color="auto"/>
            </w:tcBorders>
            <w:shd w:val="clear" w:color="auto" w:fill="auto"/>
            <w:tcMar>
              <w:left w:w="108" w:type="dxa"/>
            </w:tcMar>
          </w:tcPr>
          <w:p w:rsidR="0066755D" w:rsidRPr="00BA7712" w:rsidRDefault="0066755D">
            <w:pPr>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Formulare</w:t>
            </w:r>
          </w:p>
        </w:tc>
        <w:tc>
          <w:tcPr>
            <w:tcW w:w="1559" w:type="dxa"/>
            <w:tcBorders>
              <w:bottom w:val="single" w:sz="4" w:space="0" w:color="auto"/>
            </w:tcBorders>
            <w:shd w:val="clear" w:color="auto" w:fill="auto"/>
            <w:tcMar>
              <w:left w:w="108" w:type="dxa"/>
            </w:tcMar>
          </w:tcPr>
          <w:p w:rsidR="0066755D" w:rsidRPr="00BA7712" w:rsidRDefault="00F06793">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1</w:t>
            </w:r>
            <w:r w:rsidR="001038E8">
              <w:rPr>
                <w:rFonts w:ascii="Times New Roman" w:eastAsia="Times New Roman" w:hAnsi="Times New Roman" w:cs="Times New Roman"/>
                <w:lang w:val="ro-RO"/>
              </w:rPr>
              <w:t>4</w:t>
            </w:r>
          </w:p>
        </w:tc>
      </w:tr>
      <w:tr w:rsidR="0066755D" w:rsidRPr="00BA7712" w:rsidTr="0066755D">
        <w:tc>
          <w:tcPr>
            <w:tcW w:w="2127" w:type="dxa"/>
            <w:tcBorders>
              <w:top w:val="single" w:sz="4" w:space="0" w:color="auto"/>
            </w:tcBorders>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13</w:t>
            </w:r>
          </w:p>
        </w:tc>
        <w:tc>
          <w:tcPr>
            <w:tcW w:w="6662" w:type="dxa"/>
            <w:tcBorders>
              <w:top w:val="single" w:sz="4" w:space="0" w:color="auto"/>
            </w:tcBorders>
            <w:shd w:val="clear" w:color="auto" w:fill="auto"/>
            <w:tcMar>
              <w:left w:w="108" w:type="dxa"/>
            </w:tcMar>
          </w:tcPr>
          <w:p w:rsidR="0066755D" w:rsidRPr="00BA7712" w:rsidRDefault="0066755D">
            <w:pPr>
              <w:spacing w:after="0" w:line="240"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t>Cuprins</w:t>
            </w:r>
          </w:p>
        </w:tc>
        <w:tc>
          <w:tcPr>
            <w:tcW w:w="1559" w:type="dxa"/>
            <w:tcBorders>
              <w:top w:val="single" w:sz="4" w:space="0" w:color="auto"/>
            </w:tcBorders>
            <w:shd w:val="clear" w:color="auto" w:fill="auto"/>
            <w:tcMar>
              <w:left w:w="108" w:type="dxa"/>
            </w:tcMar>
          </w:tcPr>
          <w:p w:rsidR="0066755D" w:rsidRPr="00BA7712" w:rsidRDefault="001038E8">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15</w:t>
            </w:r>
          </w:p>
        </w:tc>
      </w:tr>
      <w:tr w:rsidR="00211383" w:rsidRPr="00BA7712" w:rsidTr="0066755D">
        <w:tc>
          <w:tcPr>
            <w:tcW w:w="2127" w:type="dxa"/>
            <w:shd w:val="clear" w:color="auto" w:fill="auto"/>
            <w:tcMar>
              <w:left w:w="108" w:type="dxa"/>
            </w:tcMar>
          </w:tcPr>
          <w:p w:rsidR="00211383" w:rsidRPr="00BA7712" w:rsidRDefault="00211383"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14</w:t>
            </w:r>
          </w:p>
        </w:tc>
        <w:tc>
          <w:tcPr>
            <w:tcW w:w="6662" w:type="dxa"/>
            <w:shd w:val="clear" w:color="auto" w:fill="auto"/>
            <w:tcMar>
              <w:left w:w="108" w:type="dxa"/>
            </w:tcMar>
          </w:tcPr>
          <w:p w:rsidR="00211383" w:rsidRPr="008A2A13" w:rsidRDefault="008A2A13" w:rsidP="00F842BD">
            <w:pPr>
              <w:pStyle w:val="TableText"/>
              <w:widowControl w:val="0"/>
              <w:tabs>
                <w:tab w:val="decimal" w:pos="0"/>
              </w:tabs>
              <w:autoSpaceDE/>
              <w:autoSpaceDN/>
              <w:adjustRightInd/>
              <w:snapToGrid w:val="0"/>
              <w:jc w:val="left"/>
              <w:rPr>
                <w:szCs w:val="24"/>
              </w:rPr>
            </w:pPr>
            <w:r w:rsidRPr="008A2A13">
              <w:rPr>
                <w:szCs w:val="24"/>
              </w:rPr>
              <w:t>Planul strategic al activităţilor - SEAQ_PS_DAC_05_A.01</w:t>
            </w:r>
          </w:p>
        </w:tc>
        <w:tc>
          <w:tcPr>
            <w:tcW w:w="1559" w:type="dxa"/>
            <w:shd w:val="clear" w:color="auto" w:fill="auto"/>
            <w:tcMar>
              <w:left w:w="108" w:type="dxa"/>
            </w:tcMar>
          </w:tcPr>
          <w:p w:rsidR="00211383" w:rsidRPr="00BA7712" w:rsidRDefault="00F06793">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1</w:t>
            </w:r>
            <w:r w:rsidR="001038E8">
              <w:rPr>
                <w:rFonts w:ascii="Times New Roman" w:eastAsia="Times New Roman" w:hAnsi="Times New Roman" w:cs="Times New Roman"/>
                <w:lang w:val="ro-RO"/>
              </w:rPr>
              <w:t>6</w:t>
            </w:r>
          </w:p>
        </w:tc>
      </w:tr>
      <w:tr w:rsidR="00211383" w:rsidRPr="00BA7712" w:rsidTr="0066755D">
        <w:tc>
          <w:tcPr>
            <w:tcW w:w="2127" w:type="dxa"/>
            <w:shd w:val="clear" w:color="auto" w:fill="auto"/>
            <w:tcMar>
              <w:left w:w="108" w:type="dxa"/>
            </w:tcMar>
          </w:tcPr>
          <w:p w:rsidR="00211383" w:rsidRPr="00BA7712" w:rsidRDefault="00211383"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15</w:t>
            </w:r>
          </w:p>
        </w:tc>
        <w:tc>
          <w:tcPr>
            <w:tcW w:w="6662" w:type="dxa"/>
            <w:shd w:val="clear" w:color="auto" w:fill="auto"/>
            <w:tcMar>
              <w:left w:w="108" w:type="dxa"/>
            </w:tcMar>
          </w:tcPr>
          <w:p w:rsidR="00211383" w:rsidRPr="008A2A13" w:rsidRDefault="008A2A13" w:rsidP="00F842BD">
            <w:pPr>
              <w:pStyle w:val="TableText"/>
              <w:widowControl w:val="0"/>
              <w:tabs>
                <w:tab w:val="decimal" w:pos="0"/>
              </w:tabs>
              <w:autoSpaceDE/>
              <w:autoSpaceDN/>
              <w:adjustRightInd/>
              <w:snapToGrid w:val="0"/>
              <w:jc w:val="left"/>
              <w:rPr>
                <w:szCs w:val="24"/>
              </w:rPr>
            </w:pPr>
            <w:r w:rsidRPr="008A2A13">
              <w:rPr>
                <w:szCs w:val="24"/>
              </w:rPr>
              <w:t>Fişa de analiză a modificării ipotezelor/premiselor care au condus la stabilirea obiectivelor -  SEAQ_PS_DAC_05_A.02</w:t>
            </w:r>
          </w:p>
        </w:tc>
        <w:tc>
          <w:tcPr>
            <w:tcW w:w="1559" w:type="dxa"/>
            <w:shd w:val="clear" w:color="auto" w:fill="auto"/>
            <w:tcMar>
              <w:left w:w="108" w:type="dxa"/>
            </w:tcMar>
          </w:tcPr>
          <w:p w:rsidR="00211383" w:rsidRPr="00BA7712" w:rsidRDefault="00F06793">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1</w:t>
            </w:r>
            <w:r w:rsidR="001038E8">
              <w:rPr>
                <w:rFonts w:ascii="Times New Roman" w:eastAsia="Times New Roman" w:hAnsi="Times New Roman" w:cs="Times New Roman"/>
                <w:lang w:val="ro-RO"/>
              </w:rPr>
              <w:t>7</w:t>
            </w:r>
          </w:p>
        </w:tc>
      </w:tr>
      <w:tr w:rsidR="00211383" w:rsidRPr="00BA7712" w:rsidTr="0066755D">
        <w:tc>
          <w:tcPr>
            <w:tcW w:w="2127" w:type="dxa"/>
            <w:shd w:val="clear" w:color="auto" w:fill="auto"/>
            <w:tcMar>
              <w:left w:w="108" w:type="dxa"/>
            </w:tcMar>
          </w:tcPr>
          <w:p w:rsidR="00211383" w:rsidRPr="00BA7712" w:rsidRDefault="00211383"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16</w:t>
            </w:r>
          </w:p>
        </w:tc>
        <w:tc>
          <w:tcPr>
            <w:tcW w:w="6662" w:type="dxa"/>
            <w:shd w:val="clear" w:color="auto" w:fill="auto"/>
            <w:tcMar>
              <w:left w:w="108" w:type="dxa"/>
            </w:tcMar>
          </w:tcPr>
          <w:p w:rsidR="00211383" w:rsidRPr="008A2A13" w:rsidRDefault="008A2A13" w:rsidP="00F842BD">
            <w:pPr>
              <w:spacing w:after="0" w:line="240" w:lineRule="auto"/>
              <w:rPr>
                <w:rFonts w:ascii="Times New Roman" w:hAnsi="Times New Roman" w:cs="Times New Roman"/>
                <w:color w:val="000000"/>
                <w:sz w:val="24"/>
                <w:szCs w:val="24"/>
                <w:lang w:val="ro-RO"/>
              </w:rPr>
            </w:pPr>
            <w:proofErr w:type="spellStart"/>
            <w:r w:rsidRPr="008A2A13">
              <w:rPr>
                <w:rFonts w:ascii="Times New Roman" w:hAnsi="Times New Roman" w:cs="Times New Roman"/>
                <w:color w:val="000000"/>
                <w:sz w:val="24"/>
                <w:szCs w:val="24"/>
              </w:rPr>
              <w:t>Diagrama</w:t>
            </w:r>
            <w:proofErr w:type="spellEnd"/>
            <w:r w:rsidRPr="008A2A13">
              <w:rPr>
                <w:rFonts w:ascii="Times New Roman" w:hAnsi="Times New Roman" w:cs="Times New Roman"/>
                <w:color w:val="000000"/>
                <w:sz w:val="24"/>
                <w:szCs w:val="24"/>
              </w:rPr>
              <w:t xml:space="preserve"> flux a </w:t>
            </w:r>
            <w:proofErr w:type="spellStart"/>
            <w:r w:rsidRPr="008A2A13">
              <w:rPr>
                <w:rFonts w:ascii="Times New Roman" w:hAnsi="Times New Roman" w:cs="Times New Roman"/>
                <w:color w:val="000000"/>
                <w:sz w:val="24"/>
                <w:szCs w:val="24"/>
              </w:rPr>
              <w:t>Procedurii</w:t>
            </w:r>
            <w:proofErr w:type="spellEnd"/>
            <w:r w:rsidRPr="008A2A13">
              <w:rPr>
                <w:rFonts w:ascii="Times New Roman" w:hAnsi="Times New Roman" w:cs="Times New Roman"/>
                <w:color w:val="000000"/>
                <w:sz w:val="24"/>
                <w:szCs w:val="24"/>
              </w:rPr>
              <w:t xml:space="preserve"> de </w:t>
            </w:r>
            <w:proofErr w:type="spellStart"/>
            <w:r w:rsidRPr="008A2A13">
              <w:rPr>
                <w:rFonts w:ascii="Times New Roman" w:hAnsi="Times New Roman" w:cs="Times New Roman"/>
                <w:color w:val="000000"/>
                <w:sz w:val="24"/>
                <w:szCs w:val="24"/>
              </w:rPr>
              <w:t>sistem</w:t>
            </w:r>
            <w:proofErr w:type="spellEnd"/>
            <w:r w:rsidRPr="008A2A13">
              <w:rPr>
                <w:rFonts w:ascii="Times New Roman" w:hAnsi="Times New Roman" w:cs="Times New Roman"/>
                <w:color w:val="000000"/>
                <w:sz w:val="24"/>
                <w:szCs w:val="24"/>
              </w:rPr>
              <w:t xml:space="preserve"> </w:t>
            </w:r>
            <w:proofErr w:type="spellStart"/>
            <w:r w:rsidRPr="008A2A13">
              <w:rPr>
                <w:rFonts w:ascii="Times New Roman" w:hAnsi="Times New Roman" w:cs="Times New Roman"/>
                <w:color w:val="000000"/>
                <w:sz w:val="24"/>
                <w:szCs w:val="24"/>
              </w:rPr>
              <w:t>privind</w:t>
            </w:r>
            <w:proofErr w:type="spellEnd"/>
            <w:r w:rsidRPr="008A2A13">
              <w:rPr>
                <w:rFonts w:ascii="Times New Roman" w:hAnsi="Times New Roman" w:cs="Times New Roman"/>
                <w:color w:val="000000"/>
                <w:sz w:val="24"/>
                <w:szCs w:val="24"/>
              </w:rPr>
              <w:t xml:space="preserve"> </w:t>
            </w:r>
            <w:proofErr w:type="spellStart"/>
            <w:r w:rsidRPr="008A2A13">
              <w:rPr>
                <w:rFonts w:ascii="Times New Roman" w:hAnsi="Times New Roman" w:cs="Times New Roman"/>
                <w:color w:val="000000"/>
                <w:sz w:val="24"/>
                <w:szCs w:val="24"/>
              </w:rPr>
              <w:t>Planificarea</w:t>
            </w:r>
            <w:proofErr w:type="spellEnd"/>
            <w:r w:rsidRPr="008A2A13">
              <w:rPr>
                <w:rFonts w:ascii="Times New Roman" w:hAnsi="Times New Roman" w:cs="Times New Roman"/>
                <w:color w:val="000000"/>
                <w:sz w:val="24"/>
                <w:szCs w:val="24"/>
              </w:rPr>
              <w:t xml:space="preserve"> </w:t>
            </w:r>
            <w:proofErr w:type="spellStart"/>
            <w:r w:rsidRPr="008A2A13">
              <w:rPr>
                <w:rFonts w:ascii="Times New Roman" w:hAnsi="Times New Roman" w:cs="Times New Roman"/>
                <w:color w:val="000000"/>
                <w:sz w:val="24"/>
                <w:szCs w:val="24"/>
              </w:rPr>
              <w:t>resurselor</w:t>
            </w:r>
            <w:proofErr w:type="spellEnd"/>
            <w:r w:rsidRPr="008A2A13">
              <w:rPr>
                <w:rFonts w:ascii="Times New Roman" w:hAnsi="Times New Roman" w:cs="Times New Roman"/>
                <w:color w:val="000000"/>
                <w:sz w:val="24"/>
                <w:szCs w:val="24"/>
              </w:rPr>
              <w:t xml:space="preserve"> </w:t>
            </w:r>
            <w:proofErr w:type="spellStart"/>
            <w:r w:rsidRPr="008A2A13">
              <w:rPr>
                <w:rFonts w:ascii="Times New Roman" w:hAnsi="Times New Roman" w:cs="Times New Roman"/>
                <w:color w:val="000000"/>
                <w:sz w:val="24"/>
                <w:szCs w:val="24"/>
              </w:rPr>
              <w:t>în</w:t>
            </w:r>
            <w:proofErr w:type="spellEnd"/>
            <w:r w:rsidRPr="008A2A13">
              <w:rPr>
                <w:rFonts w:ascii="Times New Roman" w:hAnsi="Times New Roman" w:cs="Times New Roman"/>
                <w:color w:val="000000"/>
                <w:sz w:val="24"/>
                <w:szCs w:val="24"/>
              </w:rPr>
              <w:t xml:space="preserve"> </w:t>
            </w:r>
            <w:proofErr w:type="spellStart"/>
            <w:r w:rsidRPr="008A2A13">
              <w:rPr>
                <w:rFonts w:ascii="Times New Roman" w:hAnsi="Times New Roman" w:cs="Times New Roman"/>
                <w:color w:val="000000"/>
                <w:sz w:val="24"/>
                <w:szCs w:val="24"/>
              </w:rPr>
              <w:t>vederea</w:t>
            </w:r>
            <w:proofErr w:type="spellEnd"/>
            <w:r w:rsidRPr="008A2A13">
              <w:rPr>
                <w:rFonts w:ascii="Times New Roman" w:hAnsi="Times New Roman" w:cs="Times New Roman"/>
                <w:color w:val="000000"/>
                <w:sz w:val="24"/>
                <w:szCs w:val="24"/>
              </w:rPr>
              <w:t xml:space="preserve"> </w:t>
            </w:r>
            <w:proofErr w:type="spellStart"/>
            <w:r w:rsidRPr="008A2A13">
              <w:rPr>
                <w:rFonts w:ascii="Times New Roman" w:hAnsi="Times New Roman" w:cs="Times New Roman"/>
                <w:color w:val="000000"/>
                <w:sz w:val="24"/>
                <w:szCs w:val="24"/>
              </w:rPr>
              <w:t>atingerii</w:t>
            </w:r>
            <w:proofErr w:type="spellEnd"/>
            <w:r w:rsidRPr="008A2A13">
              <w:rPr>
                <w:rFonts w:ascii="Times New Roman" w:hAnsi="Times New Roman" w:cs="Times New Roman"/>
                <w:color w:val="000000"/>
                <w:sz w:val="24"/>
                <w:szCs w:val="24"/>
              </w:rPr>
              <w:t xml:space="preserve"> </w:t>
            </w:r>
            <w:proofErr w:type="spellStart"/>
            <w:r w:rsidRPr="008A2A13">
              <w:rPr>
                <w:rFonts w:ascii="Times New Roman" w:hAnsi="Times New Roman" w:cs="Times New Roman"/>
                <w:color w:val="000000"/>
                <w:sz w:val="24"/>
                <w:szCs w:val="24"/>
              </w:rPr>
              <w:t>obiectivelor</w:t>
            </w:r>
            <w:proofErr w:type="spellEnd"/>
            <w:r w:rsidRPr="008A2A13">
              <w:rPr>
                <w:rFonts w:ascii="Times New Roman" w:hAnsi="Times New Roman" w:cs="Times New Roman"/>
                <w:color w:val="000000"/>
                <w:sz w:val="24"/>
                <w:szCs w:val="24"/>
              </w:rPr>
              <w:t xml:space="preserve"> - </w:t>
            </w:r>
            <w:r w:rsidR="001038E8">
              <w:rPr>
                <w:rStyle w:val="BodyTextChar"/>
                <w:rFonts w:ascii="Times New Roman" w:hAnsi="Times New Roman" w:cs="Times New Roman"/>
                <w:sz w:val="24"/>
                <w:szCs w:val="24"/>
              </w:rPr>
              <w:t>SEAQ_PS_DAC_05</w:t>
            </w:r>
            <w:r w:rsidRPr="008A2A13">
              <w:rPr>
                <w:rStyle w:val="BodyTextChar"/>
                <w:rFonts w:ascii="Times New Roman" w:hAnsi="Times New Roman" w:cs="Times New Roman"/>
                <w:sz w:val="24"/>
                <w:szCs w:val="24"/>
              </w:rPr>
              <w:t>_A.03</w:t>
            </w:r>
          </w:p>
        </w:tc>
        <w:tc>
          <w:tcPr>
            <w:tcW w:w="1559" w:type="dxa"/>
            <w:shd w:val="clear" w:color="auto" w:fill="auto"/>
            <w:tcMar>
              <w:left w:w="108" w:type="dxa"/>
            </w:tcMar>
          </w:tcPr>
          <w:p w:rsidR="00211383" w:rsidRPr="00BA7712" w:rsidRDefault="00870214" w:rsidP="00F842BD">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1</w:t>
            </w:r>
            <w:r w:rsidR="001038E8">
              <w:rPr>
                <w:rFonts w:ascii="Times New Roman" w:eastAsia="Times New Roman" w:hAnsi="Times New Roman" w:cs="Times New Roman"/>
                <w:lang w:val="ro-RO"/>
              </w:rPr>
              <w:t>8</w:t>
            </w:r>
          </w:p>
        </w:tc>
      </w:tr>
      <w:tr w:rsidR="00211383" w:rsidRPr="00BA7712" w:rsidTr="0066755D">
        <w:tc>
          <w:tcPr>
            <w:tcW w:w="2127" w:type="dxa"/>
            <w:shd w:val="clear" w:color="auto" w:fill="auto"/>
            <w:tcMar>
              <w:left w:w="108" w:type="dxa"/>
            </w:tcMar>
          </w:tcPr>
          <w:p w:rsidR="00211383" w:rsidRPr="00BA7712" w:rsidRDefault="00211383"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870214">
              <w:rPr>
                <w:rFonts w:ascii="Times New Roman" w:hAnsi="Times New Roman" w:cs="Times New Roman"/>
                <w:sz w:val="24"/>
                <w:szCs w:val="24"/>
                <w:lang w:val="ro-RO"/>
              </w:rPr>
              <w:t>7</w:t>
            </w:r>
          </w:p>
        </w:tc>
        <w:tc>
          <w:tcPr>
            <w:tcW w:w="6662" w:type="dxa"/>
            <w:shd w:val="clear" w:color="auto" w:fill="auto"/>
            <w:tcMar>
              <w:left w:w="108" w:type="dxa"/>
            </w:tcMar>
          </w:tcPr>
          <w:p w:rsidR="00211383" w:rsidRPr="00BA7712" w:rsidRDefault="00211383" w:rsidP="00F842BD">
            <w:pPr>
              <w:pStyle w:val="Corptext1"/>
              <w:shd w:val="clear" w:color="auto" w:fill="auto"/>
              <w:tabs>
                <w:tab w:val="left" w:pos="709"/>
              </w:tabs>
              <w:spacing w:before="0" w:after="120" w:line="240" w:lineRule="auto"/>
              <w:ind w:firstLine="0"/>
              <w:jc w:val="both"/>
              <w:rPr>
                <w:rFonts w:ascii="Times New Roman" w:hAnsi="Times New Roman" w:cs="Times New Roman"/>
                <w:sz w:val="24"/>
                <w:szCs w:val="24"/>
                <w:shd w:val="clear" w:color="auto" w:fill="FFFFFF"/>
                <w:lang w:val="ro-RO"/>
              </w:rPr>
            </w:pPr>
            <w:r w:rsidRPr="00BA7712">
              <w:rPr>
                <w:rStyle w:val="BodyTextChar"/>
                <w:rFonts w:ascii="Times New Roman" w:hAnsi="Times New Roman" w:cs="Times New Roman"/>
                <w:sz w:val="24"/>
                <w:szCs w:val="24"/>
                <w:lang w:val="ro-RO"/>
              </w:rPr>
              <w:t>Formular de analiză procedură - SEAQ_PS_ DAC</w:t>
            </w:r>
            <w:r w:rsidR="001038E8">
              <w:rPr>
                <w:rStyle w:val="BodyTextChar"/>
                <w:rFonts w:ascii="Times New Roman" w:hAnsi="Times New Roman" w:cs="Times New Roman"/>
                <w:sz w:val="24"/>
                <w:szCs w:val="24"/>
                <w:lang w:val="ro-RO"/>
              </w:rPr>
              <w:t>_05</w:t>
            </w:r>
            <w:r w:rsidRPr="00BA7712">
              <w:rPr>
                <w:rStyle w:val="BodyTextChar"/>
                <w:rFonts w:ascii="Times New Roman" w:hAnsi="Times New Roman" w:cs="Times New Roman"/>
                <w:sz w:val="24"/>
                <w:szCs w:val="24"/>
                <w:lang w:val="ro-RO"/>
              </w:rPr>
              <w:t xml:space="preserve"> _F.02;</w:t>
            </w:r>
          </w:p>
        </w:tc>
        <w:tc>
          <w:tcPr>
            <w:tcW w:w="1559" w:type="dxa"/>
            <w:shd w:val="clear" w:color="auto" w:fill="auto"/>
            <w:tcMar>
              <w:left w:w="108" w:type="dxa"/>
            </w:tcMar>
          </w:tcPr>
          <w:p w:rsidR="00211383" w:rsidRPr="00BA7712" w:rsidRDefault="00870214" w:rsidP="00F842BD">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2</w:t>
            </w:r>
            <w:r w:rsidR="001038E8">
              <w:rPr>
                <w:rFonts w:ascii="Times New Roman" w:eastAsia="Times New Roman" w:hAnsi="Times New Roman" w:cs="Times New Roman"/>
                <w:lang w:val="ro-RO"/>
              </w:rPr>
              <w:t>2</w:t>
            </w:r>
          </w:p>
        </w:tc>
      </w:tr>
      <w:tr w:rsidR="00211383" w:rsidRPr="00BA7712" w:rsidTr="0066755D">
        <w:tc>
          <w:tcPr>
            <w:tcW w:w="2127" w:type="dxa"/>
            <w:shd w:val="clear" w:color="auto" w:fill="auto"/>
            <w:tcMar>
              <w:left w:w="108" w:type="dxa"/>
            </w:tcMar>
          </w:tcPr>
          <w:p w:rsidR="00211383" w:rsidRPr="00BA7712" w:rsidRDefault="00211383" w:rsidP="0024317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w:t>
            </w:r>
            <w:r w:rsidR="00870214">
              <w:rPr>
                <w:rFonts w:ascii="Times New Roman" w:hAnsi="Times New Roman" w:cs="Times New Roman"/>
                <w:sz w:val="24"/>
                <w:szCs w:val="24"/>
                <w:lang w:val="ro-RO"/>
              </w:rPr>
              <w:t>8</w:t>
            </w:r>
          </w:p>
        </w:tc>
        <w:tc>
          <w:tcPr>
            <w:tcW w:w="6662" w:type="dxa"/>
            <w:shd w:val="clear" w:color="auto" w:fill="auto"/>
            <w:tcMar>
              <w:left w:w="108" w:type="dxa"/>
            </w:tcMar>
          </w:tcPr>
          <w:p w:rsidR="00211383" w:rsidRPr="00BA7712" w:rsidRDefault="00211383" w:rsidP="00F842BD">
            <w:pPr>
              <w:pStyle w:val="Corptext1"/>
              <w:shd w:val="clear" w:color="auto" w:fill="auto"/>
              <w:tabs>
                <w:tab w:val="left" w:pos="709"/>
              </w:tabs>
              <w:spacing w:before="0" w:after="120" w:line="240" w:lineRule="auto"/>
              <w:ind w:left="33" w:firstLine="0"/>
              <w:jc w:val="both"/>
              <w:rPr>
                <w:rFonts w:ascii="Times New Roman" w:hAnsi="Times New Roman" w:cs="Times New Roman"/>
                <w:sz w:val="24"/>
                <w:szCs w:val="24"/>
                <w:shd w:val="clear" w:color="auto" w:fill="FFFFFF"/>
                <w:lang w:val="ro-RO"/>
              </w:rPr>
            </w:pPr>
            <w:r w:rsidRPr="00BA7712">
              <w:rPr>
                <w:rStyle w:val="BodyTextChar"/>
                <w:rFonts w:ascii="Times New Roman" w:hAnsi="Times New Roman" w:cs="Times New Roman"/>
                <w:sz w:val="24"/>
                <w:szCs w:val="24"/>
                <w:lang w:val="ro-RO"/>
              </w:rPr>
              <w:t>Formular evidență modificări - SEAQ_PS_ DAC</w:t>
            </w:r>
            <w:r w:rsidR="001038E8">
              <w:rPr>
                <w:rStyle w:val="BodyTextChar"/>
                <w:rFonts w:ascii="Times New Roman" w:hAnsi="Times New Roman" w:cs="Times New Roman"/>
                <w:sz w:val="24"/>
                <w:szCs w:val="24"/>
                <w:lang w:val="ro-RO"/>
              </w:rPr>
              <w:t>_05</w:t>
            </w:r>
            <w:r w:rsidRPr="00BA7712">
              <w:rPr>
                <w:rStyle w:val="BodyTextChar"/>
                <w:rFonts w:ascii="Times New Roman" w:hAnsi="Times New Roman" w:cs="Times New Roman"/>
                <w:sz w:val="24"/>
                <w:szCs w:val="24"/>
                <w:lang w:val="ro-RO"/>
              </w:rPr>
              <w:t>_F.03;</w:t>
            </w:r>
          </w:p>
        </w:tc>
        <w:tc>
          <w:tcPr>
            <w:tcW w:w="1559" w:type="dxa"/>
            <w:shd w:val="clear" w:color="auto" w:fill="auto"/>
            <w:tcMar>
              <w:left w:w="108" w:type="dxa"/>
            </w:tcMar>
          </w:tcPr>
          <w:p w:rsidR="00211383" w:rsidRPr="00BA7712" w:rsidRDefault="00870214" w:rsidP="00F842BD">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2</w:t>
            </w:r>
            <w:r w:rsidR="001038E8">
              <w:rPr>
                <w:rFonts w:ascii="Times New Roman" w:eastAsia="Times New Roman" w:hAnsi="Times New Roman" w:cs="Times New Roman"/>
                <w:lang w:val="ro-RO"/>
              </w:rPr>
              <w:t>5</w:t>
            </w:r>
          </w:p>
        </w:tc>
      </w:tr>
    </w:tbl>
    <w:p w:rsidR="008C49F2" w:rsidRPr="00BA7712" w:rsidRDefault="008C49F2" w:rsidP="00EC5060">
      <w:pPr>
        <w:suppressAutoHyphens w:val="0"/>
        <w:spacing w:after="0" w:line="259" w:lineRule="auto"/>
        <w:jc w:val="right"/>
        <w:rPr>
          <w:rStyle w:val="BodyTextChar"/>
          <w:rFonts w:ascii="Times New Roman" w:hAnsi="Times New Roman" w:cs="Times New Roman"/>
          <w:b/>
          <w:lang w:val="ro-RO"/>
        </w:rPr>
      </w:pPr>
    </w:p>
    <w:p w:rsidR="00C878EC" w:rsidRDefault="00C878EC" w:rsidP="00EC5060">
      <w:pPr>
        <w:suppressAutoHyphens w:val="0"/>
        <w:spacing w:after="0" w:line="259" w:lineRule="auto"/>
        <w:jc w:val="right"/>
        <w:rPr>
          <w:rStyle w:val="BodyTextChar"/>
          <w:rFonts w:ascii="Times New Roman" w:hAnsi="Times New Roman" w:cs="Times New Roman"/>
          <w:b/>
          <w:lang w:val="ro-RO"/>
        </w:rPr>
      </w:pPr>
    </w:p>
    <w:p w:rsidR="008A2A13" w:rsidRDefault="008A2A13" w:rsidP="00EC5060">
      <w:pPr>
        <w:suppressAutoHyphens w:val="0"/>
        <w:spacing w:after="0" w:line="259" w:lineRule="auto"/>
        <w:jc w:val="right"/>
        <w:rPr>
          <w:rStyle w:val="BodyTextChar"/>
          <w:rFonts w:ascii="Times New Roman" w:hAnsi="Times New Roman" w:cs="Times New Roman"/>
          <w:b/>
          <w:lang w:val="ro-RO"/>
        </w:rPr>
      </w:pPr>
    </w:p>
    <w:p w:rsidR="008A2A13" w:rsidRDefault="008A2A13" w:rsidP="004C204C">
      <w:pPr>
        <w:suppressAutoHyphens w:val="0"/>
        <w:spacing w:after="0" w:line="259" w:lineRule="auto"/>
        <w:rPr>
          <w:rStyle w:val="BodyTextChar"/>
          <w:rFonts w:ascii="Times New Roman" w:hAnsi="Times New Roman" w:cs="Times New Roman"/>
          <w:b/>
          <w:lang w:val="ro-RO"/>
        </w:rPr>
      </w:pPr>
    </w:p>
    <w:p w:rsidR="008A2A13" w:rsidRDefault="008A2A13" w:rsidP="00EC5060">
      <w:pPr>
        <w:suppressAutoHyphens w:val="0"/>
        <w:spacing w:after="0" w:line="259" w:lineRule="auto"/>
        <w:jc w:val="right"/>
        <w:rPr>
          <w:rStyle w:val="BodyTextChar"/>
          <w:rFonts w:ascii="Times New Roman" w:hAnsi="Times New Roman" w:cs="Times New Roman"/>
          <w:b/>
          <w:lang w:val="ro-RO"/>
        </w:rPr>
      </w:pPr>
    </w:p>
    <w:p w:rsidR="008A2A13" w:rsidRDefault="008A2A13" w:rsidP="00EC5060">
      <w:pPr>
        <w:suppressAutoHyphens w:val="0"/>
        <w:spacing w:after="0" w:line="259" w:lineRule="auto"/>
        <w:jc w:val="right"/>
        <w:rPr>
          <w:rStyle w:val="BodyTextChar"/>
          <w:rFonts w:ascii="Times New Roman" w:hAnsi="Times New Roman" w:cs="Times New Roman"/>
          <w:b/>
          <w:lang w:val="ro-RO"/>
        </w:rPr>
      </w:pPr>
    </w:p>
    <w:p w:rsidR="008A2A13" w:rsidRPr="00BA7712" w:rsidRDefault="008A2A13" w:rsidP="00EC5060">
      <w:pPr>
        <w:suppressAutoHyphens w:val="0"/>
        <w:spacing w:after="0" w:line="259" w:lineRule="auto"/>
        <w:jc w:val="right"/>
        <w:rPr>
          <w:rStyle w:val="BodyTextChar"/>
          <w:rFonts w:ascii="Times New Roman" w:hAnsi="Times New Roman" w:cs="Times New Roman"/>
          <w:b/>
          <w:lang w:val="ro-RO"/>
        </w:rPr>
      </w:pPr>
    </w:p>
    <w:p w:rsidR="00E75190" w:rsidRPr="00BA7712" w:rsidRDefault="00E75190">
      <w:pPr>
        <w:suppressAutoHyphens w:val="0"/>
        <w:spacing w:after="0" w:line="259" w:lineRule="auto"/>
        <w:rPr>
          <w:rStyle w:val="BodyTextChar"/>
          <w:rFonts w:ascii="Times New Roman" w:hAnsi="Times New Roman" w:cs="Times New Roman"/>
          <w:b/>
          <w:lang w:val="ro-RO"/>
        </w:rPr>
      </w:pPr>
      <w:r w:rsidRPr="00BA7712">
        <w:rPr>
          <w:rStyle w:val="BodyTextChar"/>
          <w:rFonts w:ascii="Times New Roman" w:hAnsi="Times New Roman" w:cs="Times New Roman"/>
          <w:b/>
          <w:lang w:val="ro-RO"/>
        </w:rPr>
        <w:br w:type="page"/>
      </w:r>
    </w:p>
    <w:p w:rsidR="008C49F2" w:rsidRPr="00BA7712" w:rsidRDefault="008C49F2" w:rsidP="00E75190">
      <w:pPr>
        <w:suppressAutoHyphens w:val="0"/>
        <w:spacing w:after="0" w:line="259" w:lineRule="auto"/>
        <w:rPr>
          <w:rStyle w:val="BodyTextChar"/>
          <w:rFonts w:ascii="Times New Roman" w:hAnsi="Times New Roman" w:cs="Times New Roman"/>
          <w:b/>
          <w:lang w:val="ro-RO"/>
        </w:rPr>
        <w:sectPr w:rsidR="008C49F2" w:rsidRPr="00BA7712" w:rsidSect="00F52DBA">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851" w:header="720" w:footer="720" w:gutter="0"/>
          <w:cols w:space="708"/>
          <w:formProt w:val="0"/>
          <w:titlePg/>
          <w:docGrid w:linePitch="360" w:charSpace="-2049"/>
        </w:sectPr>
      </w:pPr>
    </w:p>
    <w:p w:rsidR="00A40F52" w:rsidRPr="00BA7712" w:rsidRDefault="007559DE" w:rsidP="00A40F52">
      <w:pPr>
        <w:suppressAutoHyphens w:val="0"/>
        <w:spacing w:after="0" w:line="259" w:lineRule="auto"/>
        <w:jc w:val="right"/>
        <w:rPr>
          <w:rFonts w:ascii="Times New Roman" w:hAnsi="Times New Roman" w:cs="Times New Roman"/>
          <w:sz w:val="24"/>
          <w:szCs w:val="24"/>
          <w:lang w:val="ro-RO"/>
        </w:rPr>
      </w:pPr>
      <w:r w:rsidRPr="00BA7712">
        <w:rPr>
          <w:rStyle w:val="BodyTextChar"/>
          <w:rFonts w:ascii="Times New Roman" w:hAnsi="Times New Roman" w:cs="Times New Roman"/>
          <w:b/>
          <w:sz w:val="24"/>
          <w:szCs w:val="24"/>
          <w:lang w:val="ro-RO"/>
        </w:rPr>
        <w:lastRenderedPageBreak/>
        <w:t>SEAQ_PS_DAC</w:t>
      </w:r>
      <w:r w:rsidR="008A2A13">
        <w:rPr>
          <w:rStyle w:val="BodyTextChar"/>
          <w:rFonts w:ascii="Times New Roman" w:hAnsi="Times New Roman" w:cs="Times New Roman"/>
          <w:b/>
          <w:sz w:val="24"/>
          <w:szCs w:val="24"/>
          <w:lang w:val="ro-RO"/>
        </w:rPr>
        <w:t>_05</w:t>
      </w:r>
      <w:r w:rsidRPr="00BA7712">
        <w:rPr>
          <w:rStyle w:val="BodyTextChar"/>
          <w:rFonts w:ascii="Times New Roman" w:hAnsi="Times New Roman" w:cs="Times New Roman"/>
          <w:b/>
          <w:sz w:val="24"/>
          <w:szCs w:val="24"/>
          <w:lang w:val="ro-RO"/>
        </w:rPr>
        <w:t>_A.0</w:t>
      </w:r>
      <w:r w:rsidR="00FC65CF">
        <w:rPr>
          <w:rStyle w:val="BodyTextChar"/>
          <w:rFonts w:ascii="Times New Roman" w:hAnsi="Times New Roman" w:cs="Times New Roman"/>
          <w:b/>
          <w:sz w:val="24"/>
          <w:szCs w:val="24"/>
          <w:lang w:val="ro-RO"/>
        </w:rPr>
        <w:t>1</w:t>
      </w:r>
    </w:p>
    <w:p w:rsidR="004C204C" w:rsidRDefault="004C204C" w:rsidP="004C204C">
      <w:pPr>
        <w:spacing w:after="0"/>
        <w:rPr>
          <w:rFonts w:ascii="Times New Roman" w:eastAsia="Times New Roman" w:hAnsi="Times New Roman" w:cs="Times New Roman"/>
          <w:sz w:val="24"/>
          <w:szCs w:val="24"/>
        </w:rPr>
      </w:pPr>
    </w:p>
    <w:p w:rsidR="004C204C" w:rsidRPr="004C204C" w:rsidRDefault="004C204C" w:rsidP="004C204C">
      <w:pPr>
        <w:spacing w:after="0"/>
        <w:jc w:val="center"/>
        <w:rPr>
          <w:rFonts w:ascii="Times New Roman" w:eastAsia="Times New Roman" w:hAnsi="Times New Roman" w:cs="Times New Roman"/>
          <w:b/>
          <w:sz w:val="28"/>
          <w:szCs w:val="28"/>
        </w:rPr>
      </w:pPr>
      <w:proofErr w:type="spellStart"/>
      <w:r w:rsidRPr="004C204C">
        <w:rPr>
          <w:rFonts w:ascii="Times New Roman" w:eastAsia="Times New Roman" w:hAnsi="Times New Roman" w:cs="Times New Roman"/>
          <w:b/>
          <w:sz w:val="28"/>
          <w:szCs w:val="28"/>
        </w:rPr>
        <w:t>Planul</w:t>
      </w:r>
      <w:proofErr w:type="spellEnd"/>
      <w:r w:rsidRPr="004C204C">
        <w:rPr>
          <w:rFonts w:ascii="Times New Roman" w:eastAsia="Times New Roman" w:hAnsi="Times New Roman" w:cs="Times New Roman"/>
          <w:b/>
          <w:sz w:val="28"/>
          <w:szCs w:val="28"/>
        </w:rPr>
        <w:t xml:space="preserve"> strategic al </w:t>
      </w:r>
      <w:proofErr w:type="spellStart"/>
      <w:r w:rsidRPr="004C204C">
        <w:rPr>
          <w:rFonts w:ascii="Times New Roman" w:eastAsia="Times New Roman" w:hAnsi="Times New Roman" w:cs="Times New Roman"/>
          <w:b/>
          <w:sz w:val="28"/>
          <w:szCs w:val="28"/>
        </w:rPr>
        <w:t>activităţilor</w:t>
      </w:r>
      <w:proofErr w:type="spellEnd"/>
    </w:p>
    <w:p w:rsidR="004C204C" w:rsidRPr="004C204C" w:rsidRDefault="004C204C" w:rsidP="004C204C">
      <w:pPr>
        <w:spacing w:after="0"/>
        <w:jc w:val="center"/>
        <w:rPr>
          <w:rFonts w:ascii="Times New Roman" w:eastAsia="Times New Roman" w:hAnsi="Times New Roman" w:cs="Times New Roman"/>
          <w:b/>
          <w:sz w:val="28"/>
          <w:szCs w:val="28"/>
        </w:rPr>
      </w:pPr>
      <w:proofErr w:type="spellStart"/>
      <w:r w:rsidRPr="004C204C">
        <w:rPr>
          <w:rFonts w:ascii="Times New Roman" w:eastAsia="Times New Roman" w:hAnsi="Times New Roman" w:cs="Times New Roman"/>
          <w:b/>
          <w:sz w:val="28"/>
          <w:szCs w:val="28"/>
        </w:rPr>
        <w:t>Nr</w:t>
      </w:r>
      <w:proofErr w:type="spellEnd"/>
      <w:r w:rsidRPr="004C204C">
        <w:rPr>
          <w:rFonts w:ascii="Times New Roman" w:eastAsia="Times New Roman" w:hAnsi="Times New Roman" w:cs="Times New Roman"/>
          <w:b/>
          <w:sz w:val="28"/>
          <w:szCs w:val="28"/>
        </w:rPr>
        <w:t>. ............. Data...................</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297"/>
        <w:gridCol w:w="1616"/>
        <w:gridCol w:w="1740"/>
        <w:gridCol w:w="1638"/>
        <w:gridCol w:w="1745"/>
        <w:gridCol w:w="1642"/>
        <w:gridCol w:w="2146"/>
      </w:tblGrid>
      <w:tr w:rsidR="004C204C" w:rsidRPr="004C204C" w:rsidTr="004C204C">
        <w:trPr>
          <w:trHeight w:val="1520"/>
        </w:trPr>
        <w:tc>
          <w:tcPr>
            <w:tcW w:w="1777" w:type="dxa"/>
            <w:shd w:val="clear" w:color="auto" w:fill="auto"/>
          </w:tcPr>
          <w:p w:rsidR="004C204C" w:rsidRPr="004C204C" w:rsidRDefault="004C204C" w:rsidP="001038E8">
            <w:pPr>
              <w:spacing w:after="0" w:line="240" w:lineRule="auto"/>
              <w:jc w:val="center"/>
              <w:rPr>
                <w:rFonts w:ascii="Times New Roman" w:eastAsia="Times New Roman" w:hAnsi="Times New Roman" w:cs="Times New Roman"/>
                <w:b/>
                <w:sz w:val="24"/>
                <w:szCs w:val="24"/>
              </w:rPr>
            </w:pPr>
            <w:proofErr w:type="spellStart"/>
            <w:r w:rsidRPr="004C204C">
              <w:rPr>
                <w:rFonts w:ascii="Times New Roman" w:eastAsia="Times New Roman" w:hAnsi="Times New Roman" w:cs="Times New Roman"/>
                <w:b/>
                <w:sz w:val="24"/>
                <w:szCs w:val="24"/>
              </w:rPr>
              <w:t>Obiective</w:t>
            </w:r>
            <w:proofErr w:type="spellEnd"/>
            <w:r w:rsidRPr="004C204C">
              <w:rPr>
                <w:rFonts w:ascii="Times New Roman" w:eastAsia="Times New Roman" w:hAnsi="Times New Roman" w:cs="Times New Roman"/>
                <w:b/>
                <w:sz w:val="24"/>
                <w:szCs w:val="24"/>
              </w:rPr>
              <w:t xml:space="preserve"> </w:t>
            </w:r>
            <w:proofErr w:type="spellStart"/>
            <w:r w:rsidRPr="004C204C">
              <w:rPr>
                <w:rFonts w:ascii="Times New Roman" w:eastAsia="Times New Roman" w:hAnsi="Times New Roman" w:cs="Times New Roman"/>
                <w:b/>
                <w:sz w:val="24"/>
                <w:szCs w:val="24"/>
              </w:rPr>
              <w:t>generale</w:t>
            </w:r>
            <w:proofErr w:type="spellEnd"/>
          </w:p>
          <w:p w:rsidR="004C204C" w:rsidRPr="004C204C" w:rsidRDefault="004C204C" w:rsidP="001038E8">
            <w:pPr>
              <w:spacing w:after="0" w:line="240" w:lineRule="auto"/>
              <w:jc w:val="center"/>
              <w:rPr>
                <w:rFonts w:ascii="Times New Roman" w:eastAsia="Times New Roman" w:hAnsi="Times New Roman" w:cs="Times New Roman"/>
                <w:b/>
                <w:sz w:val="24"/>
                <w:szCs w:val="24"/>
              </w:rPr>
            </w:pPr>
            <w:r w:rsidRPr="004C204C">
              <w:rPr>
                <w:rFonts w:ascii="Times New Roman" w:eastAsia="Times New Roman" w:hAnsi="Times New Roman" w:cs="Times New Roman"/>
                <w:b/>
                <w:sz w:val="24"/>
                <w:szCs w:val="24"/>
              </w:rPr>
              <w:t>(</w:t>
            </w:r>
            <w:proofErr w:type="spellStart"/>
            <w:r w:rsidRPr="004C204C">
              <w:rPr>
                <w:rFonts w:ascii="Times New Roman" w:eastAsia="Times New Roman" w:hAnsi="Times New Roman" w:cs="Times New Roman"/>
                <w:b/>
                <w:sz w:val="24"/>
                <w:szCs w:val="24"/>
              </w:rPr>
              <w:t>nivel</w:t>
            </w:r>
            <w:proofErr w:type="spellEnd"/>
            <w:r w:rsidRPr="004C204C">
              <w:rPr>
                <w:rFonts w:ascii="Times New Roman" w:eastAsia="Times New Roman" w:hAnsi="Times New Roman" w:cs="Times New Roman"/>
                <w:b/>
                <w:sz w:val="24"/>
                <w:szCs w:val="24"/>
              </w:rPr>
              <w:t xml:space="preserve"> management)</w:t>
            </w:r>
          </w:p>
        </w:tc>
        <w:tc>
          <w:tcPr>
            <w:tcW w:w="2297" w:type="dxa"/>
            <w:shd w:val="clear" w:color="auto" w:fill="auto"/>
          </w:tcPr>
          <w:p w:rsidR="004C204C" w:rsidRPr="004C204C" w:rsidRDefault="004C204C" w:rsidP="001038E8">
            <w:pPr>
              <w:spacing w:after="0" w:line="240" w:lineRule="auto"/>
              <w:jc w:val="center"/>
              <w:rPr>
                <w:rFonts w:ascii="Times New Roman" w:eastAsia="Times New Roman" w:hAnsi="Times New Roman" w:cs="Times New Roman"/>
                <w:b/>
                <w:sz w:val="24"/>
                <w:szCs w:val="24"/>
              </w:rPr>
            </w:pPr>
            <w:proofErr w:type="spellStart"/>
            <w:r w:rsidRPr="004C204C">
              <w:rPr>
                <w:rFonts w:ascii="Times New Roman" w:eastAsia="Times New Roman" w:hAnsi="Times New Roman" w:cs="Times New Roman"/>
                <w:b/>
                <w:sz w:val="24"/>
                <w:szCs w:val="24"/>
              </w:rPr>
              <w:t>Obiective</w:t>
            </w:r>
            <w:proofErr w:type="spellEnd"/>
            <w:r w:rsidRPr="004C204C">
              <w:rPr>
                <w:rFonts w:ascii="Times New Roman" w:eastAsia="Times New Roman" w:hAnsi="Times New Roman" w:cs="Times New Roman"/>
                <w:b/>
                <w:sz w:val="24"/>
                <w:szCs w:val="24"/>
              </w:rPr>
              <w:t xml:space="preserve"> </w:t>
            </w:r>
            <w:proofErr w:type="spellStart"/>
            <w:r w:rsidRPr="004C204C">
              <w:rPr>
                <w:rFonts w:ascii="Times New Roman" w:eastAsia="Times New Roman" w:hAnsi="Times New Roman" w:cs="Times New Roman"/>
                <w:b/>
                <w:sz w:val="24"/>
                <w:szCs w:val="24"/>
              </w:rPr>
              <w:t>specifice</w:t>
            </w:r>
            <w:proofErr w:type="spellEnd"/>
            <w:r w:rsidRPr="004C204C">
              <w:rPr>
                <w:rFonts w:ascii="Times New Roman" w:eastAsia="Times New Roman" w:hAnsi="Times New Roman" w:cs="Times New Roman"/>
                <w:b/>
                <w:sz w:val="24"/>
                <w:szCs w:val="24"/>
              </w:rPr>
              <w:t xml:space="preserve"> (</w:t>
            </w:r>
            <w:proofErr w:type="spellStart"/>
            <w:r w:rsidRPr="004C204C">
              <w:rPr>
                <w:rFonts w:ascii="Times New Roman" w:eastAsia="Times New Roman" w:hAnsi="Times New Roman" w:cs="Times New Roman"/>
                <w:b/>
                <w:sz w:val="24"/>
                <w:szCs w:val="24"/>
              </w:rPr>
              <w:t>compartimentale</w:t>
            </w:r>
            <w:proofErr w:type="spellEnd"/>
            <w:r w:rsidRPr="004C204C">
              <w:rPr>
                <w:rFonts w:ascii="Times New Roman" w:eastAsia="Times New Roman" w:hAnsi="Times New Roman" w:cs="Times New Roman"/>
                <w:b/>
                <w:sz w:val="24"/>
                <w:szCs w:val="24"/>
              </w:rPr>
              <w:t>)</w:t>
            </w:r>
          </w:p>
        </w:tc>
        <w:tc>
          <w:tcPr>
            <w:tcW w:w="1616" w:type="dxa"/>
            <w:shd w:val="clear" w:color="auto" w:fill="auto"/>
          </w:tcPr>
          <w:p w:rsidR="004C204C" w:rsidRPr="004C204C" w:rsidRDefault="004C204C" w:rsidP="001038E8">
            <w:pPr>
              <w:spacing w:after="0" w:line="240" w:lineRule="auto"/>
              <w:jc w:val="center"/>
              <w:rPr>
                <w:rFonts w:ascii="Times New Roman" w:eastAsia="Times New Roman" w:hAnsi="Times New Roman" w:cs="Times New Roman"/>
                <w:b/>
                <w:sz w:val="24"/>
                <w:szCs w:val="24"/>
              </w:rPr>
            </w:pPr>
            <w:proofErr w:type="spellStart"/>
            <w:r w:rsidRPr="004C204C">
              <w:rPr>
                <w:rFonts w:ascii="Times New Roman" w:eastAsia="Times New Roman" w:hAnsi="Times New Roman" w:cs="Times New Roman"/>
                <w:b/>
                <w:sz w:val="24"/>
                <w:szCs w:val="24"/>
              </w:rPr>
              <w:t>Măsuri</w:t>
            </w:r>
            <w:proofErr w:type="spellEnd"/>
            <w:r w:rsidRPr="004C204C">
              <w:rPr>
                <w:rFonts w:ascii="Times New Roman" w:eastAsia="Times New Roman" w:hAnsi="Times New Roman" w:cs="Times New Roman"/>
                <w:b/>
                <w:sz w:val="24"/>
                <w:szCs w:val="24"/>
              </w:rPr>
              <w:t xml:space="preserve"> / </w:t>
            </w:r>
            <w:proofErr w:type="spellStart"/>
            <w:r w:rsidRPr="004C204C">
              <w:rPr>
                <w:rFonts w:ascii="Times New Roman" w:eastAsia="Times New Roman" w:hAnsi="Times New Roman" w:cs="Times New Roman"/>
                <w:b/>
                <w:sz w:val="24"/>
                <w:szCs w:val="24"/>
              </w:rPr>
              <w:t>Acţiuni</w:t>
            </w:r>
            <w:proofErr w:type="spellEnd"/>
          </w:p>
        </w:tc>
        <w:tc>
          <w:tcPr>
            <w:tcW w:w="1740" w:type="dxa"/>
            <w:shd w:val="clear" w:color="auto" w:fill="auto"/>
          </w:tcPr>
          <w:p w:rsidR="004C204C" w:rsidRPr="004C204C" w:rsidRDefault="004C204C" w:rsidP="001038E8">
            <w:pPr>
              <w:spacing w:after="0" w:line="240" w:lineRule="auto"/>
              <w:jc w:val="center"/>
              <w:rPr>
                <w:rFonts w:ascii="Times New Roman" w:eastAsia="Times New Roman" w:hAnsi="Times New Roman" w:cs="Times New Roman"/>
                <w:b/>
                <w:sz w:val="24"/>
                <w:szCs w:val="24"/>
              </w:rPr>
            </w:pPr>
            <w:proofErr w:type="spellStart"/>
            <w:r w:rsidRPr="004C204C">
              <w:rPr>
                <w:rFonts w:ascii="Times New Roman" w:eastAsia="Times New Roman" w:hAnsi="Times New Roman" w:cs="Times New Roman"/>
                <w:b/>
                <w:sz w:val="24"/>
                <w:szCs w:val="24"/>
              </w:rPr>
              <w:t>Responsabil</w:t>
            </w:r>
            <w:proofErr w:type="spellEnd"/>
          </w:p>
        </w:tc>
        <w:tc>
          <w:tcPr>
            <w:tcW w:w="1638" w:type="dxa"/>
            <w:shd w:val="clear" w:color="auto" w:fill="auto"/>
          </w:tcPr>
          <w:p w:rsidR="004C204C" w:rsidRPr="004C204C" w:rsidRDefault="004C204C" w:rsidP="001038E8">
            <w:pPr>
              <w:spacing w:after="0" w:line="240" w:lineRule="auto"/>
              <w:jc w:val="center"/>
              <w:rPr>
                <w:rFonts w:ascii="Times New Roman" w:eastAsia="Times New Roman" w:hAnsi="Times New Roman" w:cs="Times New Roman"/>
                <w:b/>
                <w:sz w:val="24"/>
                <w:szCs w:val="24"/>
              </w:rPr>
            </w:pPr>
            <w:proofErr w:type="spellStart"/>
            <w:r w:rsidRPr="004C204C">
              <w:rPr>
                <w:rFonts w:ascii="Times New Roman" w:eastAsia="Times New Roman" w:hAnsi="Times New Roman" w:cs="Times New Roman"/>
                <w:b/>
                <w:sz w:val="24"/>
                <w:szCs w:val="24"/>
              </w:rPr>
              <w:t>Resurse</w:t>
            </w:r>
            <w:proofErr w:type="spellEnd"/>
          </w:p>
          <w:p w:rsidR="004C204C" w:rsidRPr="004C204C" w:rsidRDefault="004C204C" w:rsidP="001038E8">
            <w:pPr>
              <w:spacing w:after="0" w:line="240" w:lineRule="auto"/>
              <w:rPr>
                <w:rFonts w:ascii="Times New Roman" w:eastAsia="Times New Roman" w:hAnsi="Times New Roman" w:cs="Times New Roman"/>
                <w:sz w:val="24"/>
                <w:szCs w:val="24"/>
              </w:rPr>
            </w:pPr>
          </w:p>
          <w:p w:rsidR="004C204C" w:rsidRPr="004C204C" w:rsidRDefault="004C204C" w:rsidP="001038E8">
            <w:pPr>
              <w:spacing w:after="0" w:line="240" w:lineRule="auto"/>
              <w:rPr>
                <w:rFonts w:ascii="Times New Roman" w:eastAsia="Times New Roman" w:hAnsi="Times New Roman" w:cs="Times New Roman"/>
                <w:sz w:val="24"/>
                <w:szCs w:val="24"/>
              </w:rPr>
            </w:pPr>
          </w:p>
          <w:p w:rsidR="004C204C" w:rsidRPr="004C204C" w:rsidRDefault="004C204C" w:rsidP="001038E8">
            <w:pPr>
              <w:spacing w:after="0" w:line="240" w:lineRule="auto"/>
              <w:jc w:val="center"/>
              <w:rPr>
                <w:rFonts w:ascii="Times New Roman" w:eastAsia="Times New Roman" w:hAnsi="Times New Roman" w:cs="Times New Roman"/>
                <w:sz w:val="24"/>
                <w:szCs w:val="24"/>
              </w:rPr>
            </w:pPr>
          </w:p>
        </w:tc>
        <w:tc>
          <w:tcPr>
            <w:tcW w:w="1745" w:type="dxa"/>
            <w:shd w:val="clear" w:color="auto" w:fill="auto"/>
          </w:tcPr>
          <w:p w:rsidR="004C204C" w:rsidRPr="004C204C" w:rsidRDefault="004C204C" w:rsidP="001038E8">
            <w:pPr>
              <w:spacing w:after="0" w:line="240" w:lineRule="auto"/>
              <w:jc w:val="center"/>
              <w:rPr>
                <w:rFonts w:ascii="Times New Roman" w:eastAsia="Times New Roman" w:hAnsi="Times New Roman" w:cs="Times New Roman"/>
                <w:b/>
                <w:sz w:val="24"/>
                <w:szCs w:val="24"/>
              </w:rPr>
            </w:pPr>
            <w:proofErr w:type="spellStart"/>
            <w:r w:rsidRPr="004C204C">
              <w:rPr>
                <w:rFonts w:ascii="Times New Roman" w:eastAsia="Times New Roman" w:hAnsi="Times New Roman" w:cs="Times New Roman"/>
                <w:b/>
                <w:sz w:val="24"/>
                <w:szCs w:val="24"/>
              </w:rPr>
              <w:t>Indicatori</w:t>
            </w:r>
            <w:proofErr w:type="spellEnd"/>
            <w:r w:rsidRPr="004C204C">
              <w:rPr>
                <w:rFonts w:ascii="Times New Roman" w:eastAsia="Times New Roman" w:hAnsi="Times New Roman" w:cs="Times New Roman"/>
                <w:b/>
                <w:sz w:val="24"/>
                <w:szCs w:val="24"/>
              </w:rPr>
              <w:t xml:space="preserve"> de </w:t>
            </w:r>
            <w:proofErr w:type="spellStart"/>
            <w:r w:rsidRPr="004C204C">
              <w:rPr>
                <w:rFonts w:ascii="Times New Roman" w:eastAsia="Times New Roman" w:hAnsi="Times New Roman" w:cs="Times New Roman"/>
                <w:b/>
                <w:sz w:val="24"/>
                <w:szCs w:val="24"/>
              </w:rPr>
              <w:t>performanţă</w:t>
            </w:r>
            <w:proofErr w:type="spellEnd"/>
          </w:p>
        </w:tc>
        <w:tc>
          <w:tcPr>
            <w:tcW w:w="1642" w:type="dxa"/>
            <w:shd w:val="clear" w:color="auto" w:fill="auto"/>
          </w:tcPr>
          <w:p w:rsidR="004C204C" w:rsidRPr="004C204C" w:rsidRDefault="004C204C" w:rsidP="001038E8">
            <w:pPr>
              <w:spacing w:after="0" w:line="240" w:lineRule="auto"/>
              <w:jc w:val="center"/>
              <w:rPr>
                <w:rFonts w:ascii="Times New Roman" w:eastAsia="Times New Roman" w:hAnsi="Times New Roman" w:cs="Times New Roman"/>
                <w:b/>
                <w:sz w:val="24"/>
                <w:szCs w:val="24"/>
              </w:rPr>
            </w:pPr>
            <w:proofErr w:type="spellStart"/>
            <w:r w:rsidRPr="004C204C">
              <w:rPr>
                <w:rFonts w:ascii="Times New Roman" w:eastAsia="Times New Roman" w:hAnsi="Times New Roman" w:cs="Times New Roman"/>
                <w:b/>
                <w:sz w:val="24"/>
                <w:szCs w:val="24"/>
              </w:rPr>
              <w:t>Termen</w:t>
            </w:r>
            <w:proofErr w:type="spellEnd"/>
            <w:r w:rsidRPr="004C204C">
              <w:rPr>
                <w:rFonts w:ascii="Times New Roman" w:eastAsia="Times New Roman" w:hAnsi="Times New Roman" w:cs="Times New Roman"/>
                <w:b/>
                <w:sz w:val="24"/>
                <w:szCs w:val="24"/>
              </w:rPr>
              <w:t xml:space="preserve"> de </w:t>
            </w:r>
            <w:proofErr w:type="spellStart"/>
            <w:r w:rsidRPr="004C204C">
              <w:rPr>
                <w:rFonts w:ascii="Times New Roman" w:eastAsia="Times New Roman" w:hAnsi="Times New Roman" w:cs="Times New Roman"/>
                <w:b/>
                <w:sz w:val="24"/>
                <w:szCs w:val="24"/>
              </w:rPr>
              <w:t>realizare</w:t>
            </w:r>
            <w:proofErr w:type="spellEnd"/>
          </w:p>
        </w:tc>
        <w:tc>
          <w:tcPr>
            <w:tcW w:w="2146" w:type="dxa"/>
            <w:shd w:val="clear" w:color="auto" w:fill="auto"/>
          </w:tcPr>
          <w:p w:rsidR="004C204C" w:rsidRPr="004C204C" w:rsidRDefault="004C204C" w:rsidP="001038E8">
            <w:pPr>
              <w:spacing w:after="0" w:line="240" w:lineRule="auto"/>
              <w:jc w:val="center"/>
              <w:rPr>
                <w:rFonts w:ascii="Times New Roman" w:eastAsia="Times New Roman" w:hAnsi="Times New Roman" w:cs="Times New Roman"/>
                <w:b/>
                <w:sz w:val="24"/>
                <w:szCs w:val="24"/>
              </w:rPr>
            </w:pPr>
            <w:proofErr w:type="spellStart"/>
            <w:r w:rsidRPr="004C204C">
              <w:rPr>
                <w:rFonts w:ascii="Times New Roman" w:eastAsia="Times New Roman" w:hAnsi="Times New Roman" w:cs="Times New Roman"/>
                <w:b/>
                <w:sz w:val="24"/>
                <w:szCs w:val="24"/>
              </w:rPr>
              <w:t>Monitorizare</w:t>
            </w:r>
            <w:proofErr w:type="spellEnd"/>
          </w:p>
        </w:tc>
      </w:tr>
      <w:tr w:rsidR="004C204C" w:rsidRPr="004C204C" w:rsidTr="004C204C">
        <w:trPr>
          <w:trHeight w:val="376"/>
        </w:trPr>
        <w:tc>
          <w:tcPr>
            <w:tcW w:w="1777" w:type="dxa"/>
            <w:shd w:val="clear" w:color="auto" w:fill="auto"/>
          </w:tcPr>
          <w:p w:rsidR="004C204C" w:rsidRPr="004C204C" w:rsidRDefault="004C204C" w:rsidP="001038E8">
            <w:pPr>
              <w:spacing w:after="0" w:line="240" w:lineRule="auto"/>
              <w:jc w:val="center"/>
              <w:rPr>
                <w:rFonts w:ascii="Times New Roman" w:eastAsia="Times New Roman" w:hAnsi="Times New Roman" w:cs="Times New Roman"/>
                <w:sz w:val="24"/>
                <w:szCs w:val="24"/>
              </w:rPr>
            </w:pPr>
            <w:r w:rsidRPr="004C204C">
              <w:rPr>
                <w:rFonts w:ascii="Times New Roman" w:eastAsia="Times New Roman" w:hAnsi="Times New Roman" w:cs="Times New Roman"/>
                <w:sz w:val="24"/>
                <w:szCs w:val="24"/>
              </w:rPr>
              <w:t>(0)</w:t>
            </w:r>
          </w:p>
        </w:tc>
        <w:tc>
          <w:tcPr>
            <w:tcW w:w="2297" w:type="dxa"/>
            <w:shd w:val="clear" w:color="auto" w:fill="auto"/>
          </w:tcPr>
          <w:p w:rsidR="004C204C" w:rsidRPr="004C204C" w:rsidRDefault="004C204C" w:rsidP="001038E8">
            <w:pPr>
              <w:spacing w:after="0" w:line="240" w:lineRule="auto"/>
              <w:jc w:val="center"/>
              <w:rPr>
                <w:rFonts w:ascii="Times New Roman" w:eastAsia="Times New Roman" w:hAnsi="Times New Roman" w:cs="Times New Roman"/>
                <w:sz w:val="24"/>
                <w:szCs w:val="24"/>
              </w:rPr>
            </w:pPr>
            <w:r w:rsidRPr="004C204C">
              <w:rPr>
                <w:rFonts w:ascii="Times New Roman" w:eastAsia="Times New Roman" w:hAnsi="Times New Roman" w:cs="Times New Roman"/>
                <w:sz w:val="24"/>
                <w:szCs w:val="24"/>
              </w:rPr>
              <w:t>(1)</w:t>
            </w:r>
          </w:p>
        </w:tc>
        <w:tc>
          <w:tcPr>
            <w:tcW w:w="1616" w:type="dxa"/>
            <w:shd w:val="clear" w:color="auto" w:fill="auto"/>
          </w:tcPr>
          <w:p w:rsidR="004C204C" w:rsidRPr="004C204C" w:rsidRDefault="004C204C" w:rsidP="001038E8">
            <w:pPr>
              <w:spacing w:after="0" w:line="240" w:lineRule="auto"/>
              <w:jc w:val="center"/>
              <w:rPr>
                <w:rFonts w:ascii="Times New Roman" w:eastAsia="Times New Roman" w:hAnsi="Times New Roman" w:cs="Times New Roman"/>
                <w:sz w:val="24"/>
                <w:szCs w:val="24"/>
              </w:rPr>
            </w:pPr>
            <w:r w:rsidRPr="004C204C">
              <w:rPr>
                <w:rFonts w:ascii="Times New Roman" w:eastAsia="Times New Roman" w:hAnsi="Times New Roman" w:cs="Times New Roman"/>
                <w:sz w:val="24"/>
                <w:szCs w:val="24"/>
              </w:rPr>
              <w:t>(2)</w:t>
            </w:r>
          </w:p>
        </w:tc>
        <w:tc>
          <w:tcPr>
            <w:tcW w:w="1740" w:type="dxa"/>
            <w:shd w:val="clear" w:color="auto" w:fill="auto"/>
          </w:tcPr>
          <w:p w:rsidR="004C204C" w:rsidRPr="004C204C" w:rsidRDefault="004C204C" w:rsidP="001038E8">
            <w:pPr>
              <w:spacing w:after="0" w:line="240" w:lineRule="auto"/>
              <w:jc w:val="center"/>
              <w:rPr>
                <w:rFonts w:ascii="Times New Roman" w:eastAsia="Times New Roman" w:hAnsi="Times New Roman" w:cs="Times New Roman"/>
                <w:sz w:val="24"/>
                <w:szCs w:val="24"/>
              </w:rPr>
            </w:pPr>
            <w:r w:rsidRPr="004C204C">
              <w:rPr>
                <w:rFonts w:ascii="Times New Roman" w:eastAsia="Times New Roman" w:hAnsi="Times New Roman" w:cs="Times New Roman"/>
                <w:sz w:val="24"/>
                <w:szCs w:val="24"/>
              </w:rPr>
              <w:t>(3)</w:t>
            </w:r>
          </w:p>
        </w:tc>
        <w:tc>
          <w:tcPr>
            <w:tcW w:w="1638" w:type="dxa"/>
            <w:shd w:val="clear" w:color="auto" w:fill="auto"/>
          </w:tcPr>
          <w:p w:rsidR="004C204C" w:rsidRPr="004C204C" w:rsidRDefault="004C204C" w:rsidP="001038E8">
            <w:pPr>
              <w:spacing w:after="0" w:line="240" w:lineRule="auto"/>
              <w:jc w:val="center"/>
              <w:rPr>
                <w:rFonts w:ascii="Times New Roman" w:eastAsia="Times New Roman" w:hAnsi="Times New Roman" w:cs="Times New Roman"/>
                <w:sz w:val="24"/>
                <w:szCs w:val="24"/>
              </w:rPr>
            </w:pPr>
            <w:r w:rsidRPr="004C204C">
              <w:rPr>
                <w:rFonts w:ascii="Times New Roman" w:eastAsia="Times New Roman" w:hAnsi="Times New Roman" w:cs="Times New Roman"/>
                <w:sz w:val="24"/>
                <w:szCs w:val="24"/>
              </w:rPr>
              <w:t>(4)</w:t>
            </w:r>
          </w:p>
        </w:tc>
        <w:tc>
          <w:tcPr>
            <w:tcW w:w="1745" w:type="dxa"/>
            <w:shd w:val="clear" w:color="auto" w:fill="auto"/>
          </w:tcPr>
          <w:p w:rsidR="004C204C" w:rsidRPr="004C204C" w:rsidRDefault="004C204C" w:rsidP="001038E8">
            <w:pPr>
              <w:spacing w:after="0" w:line="240" w:lineRule="auto"/>
              <w:jc w:val="center"/>
              <w:rPr>
                <w:rFonts w:ascii="Times New Roman" w:eastAsia="Times New Roman" w:hAnsi="Times New Roman" w:cs="Times New Roman"/>
                <w:sz w:val="24"/>
                <w:szCs w:val="24"/>
              </w:rPr>
            </w:pPr>
            <w:r w:rsidRPr="004C204C">
              <w:rPr>
                <w:rFonts w:ascii="Times New Roman" w:eastAsia="Times New Roman" w:hAnsi="Times New Roman" w:cs="Times New Roman"/>
                <w:sz w:val="24"/>
                <w:szCs w:val="24"/>
              </w:rPr>
              <w:t>(5)</w:t>
            </w:r>
          </w:p>
        </w:tc>
        <w:tc>
          <w:tcPr>
            <w:tcW w:w="1642" w:type="dxa"/>
            <w:shd w:val="clear" w:color="auto" w:fill="auto"/>
          </w:tcPr>
          <w:p w:rsidR="004C204C" w:rsidRPr="004C204C" w:rsidRDefault="004C204C" w:rsidP="001038E8">
            <w:pPr>
              <w:spacing w:after="0" w:line="240" w:lineRule="auto"/>
              <w:jc w:val="center"/>
              <w:rPr>
                <w:rFonts w:ascii="Times New Roman" w:eastAsia="Times New Roman" w:hAnsi="Times New Roman" w:cs="Times New Roman"/>
                <w:sz w:val="24"/>
                <w:szCs w:val="24"/>
              </w:rPr>
            </w:pPr>
            <w:r w:rsidRPr="004C204C">
              <w:rPr>
                <w:rFonts w:ascii="Times New Roman" w:eastAsia="Times New Roman" w:hAnsi="Times New Roman" w:cs="Times New Roman"/>
                <w:sz w:val="24"/>
                <w:szCs w:val="24"/>
              </w:rPr>
              <w:t>(6)</w:t>
            </w:r>
          </w:p>
        </w:tc>
        <w:tc>
          <w:tcPr>
            <w:tcW w:w="2146" w:type="dxa"/>
            <w:shd w:val="clear" w:color="auto" w:fill="auto"/>
          </w:tcPr>
          <w:p w:rsidR="004C204C" w:rsidRPr="004C204C" w:rsidRDefault="004C204C" w:rsidP="001038E8">
            <w:pPr>
              <w:spacing w:after="0" w:line="240" w:lineRule="auto"/>
              <w:jc w:val="center"/>
              <w:rPr>
                <w:rFonts w:ascii="Times New Roman" w:eastAsia="Times New Roman" w:hAnsi="Times New Roman" w:cs="Times New Roman"/>
                <w:sz w:val="24"/>
                <w:szCs w:val="24"/>
              </w:rPr>
            </w:pPr>
            <w:r w:rsidRPr="004C204C">
              <w:rPr>
                <w:rFonts w:ascii="Times New Roman" w:eastAsia="Times New Roman" w:hAnsi="Times New Roman" w:cs="Times New Roman"/>
                <w:sz w:val="24"/>
                <w:szCs w:val="24"/>
              </w:rPr>
              <w:t>(7)</w:t>
            </w:r>
          </w:p>
        </w:tc>
      </w:tr>
      <w:tr w:rsidR="004C204C" w:rsidRPr="004C204C" w:rsidTr="004C204C">
        <w:trPr>
          <w:trHeight w:val="376"/>
        </w:trPr>
        <w:tc>
          <w:tcPr>
            <w:tcW w:w="1777" w:type="dxa"/>
            <w:vMerge w:val="restart"/>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2297" w:type="dxa"/>
            <w:vMerge w:val="restart"/>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616"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740" w:type="dxa"/>
            <w:vMerge w:val="restart"/>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638"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745" w:type="dxa"/>
            <w:vMerge w:val="restart"/>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642"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2146"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r>
      <w:tr w:rsidR="004C204C" w:rsidRPr="004C204C" w:rsidTr="004C204C">
        <w:trPr>
          <w:trHeight w:val="376"/>
        </w:trPr>
        <w:tc>
          <w:tcPr>
            <w:tcW w:w="1777" w:type="dxa"/>
            <w:vMerge/>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2297" w:type="dxa"/>
            <w:vMerge/>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616"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740" w:type="dxa"/>
            <w:vMerge/>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638"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745" w:type="dxa"/>
            <w:vMerge/>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642"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2146"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r>
      <w:tr w:rsidR="004C204C" w:rsidRPr="004C204C" w:rsidTr="004C204C">
        <w:trPr>
          <w:trHeight w:val="376"/>
        </w:trPr>
        <w:tc>
          <w:tcPr>
            <w:tcW w:w="1777" w:type="dxa"/>
            <w:vMerge/>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2297"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616"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740"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638"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745"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642"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2146"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r>
      <w:tr w:rsidR="004C204C" w:rsidRPr="004C204C" w:rsidTr="004C204C">
        <w:trPr>
          <w:trHeight w:val="376"/>
        </w:trPr>
        <w:tc>
          <w:tcPr>
            <w:tcW w:w="1777"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2297"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616"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740"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638"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745"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642"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2146"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r>
      <w:tr w:rsidR="004C204C" w:rsidRPr="004C204C" w:rsidTr="004C204C">
        <w:trPr>
          <w:trHeight w:val="394"/>
        </w:trPr>
        <w:tc>
          <w:tcPr>
            <w:tcW w:w="1777"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2297"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616"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740"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638"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745"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1642"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c>
          <w:tcPr>
            <w:tcW w:w="2146" w:type="dxa"/>
            <w:shd w:val="clear" w:color="auto" w:fill="auto"/>
          </w:tcPr>
          <w:p w:rsidR="004C204C" w:rsidRPr="004C204C" w:rsidRDefault="004C204C" w:rsidP="001038E8">
            <w:pPr>
              <w:spacing w:after="0" w:line="240" w:lineRule="auto"/>
              <w:rPr>
                <w:rFonts w:ascii="Times New Roman" w:eastAsia="Times New Roman" w:hAnsi="Times New Roman" w:cs="Times New Roman"/>
                <w:sz w:val="24"/>
                <w:szCs w:val="24"/>
              </w:rPr>
            </w:pPr>
          </w:p>
        </w:tc>
      </w:tr>
    </w:tbl>
    <w:p w:rsidR="00FC65CF" w:rsidRPr="004C204C" w:rsidRDefault="00FC65CF" w:rsidP="004C204C">
      <w:pPr>
        <w:spacing w:after="0" w:line="240" w:lineRule="auto"/>
        <w:ind w:left="720" w:hanging="720"/>
        <w:jc w:val="both"/>
        <w:rPr>
          <w:rFonts w:ascii="Times New Roman" w:eastAsia="Calibri" w:hAnsi="Times New Roman" w:cs="Times New Roman"/>
          <w:b/>
          <w:sz w:val="24"/>
          <w:szCs w:val="24"/>
          <w:lang w:val="ro-RO"/>
        </w:rPr>
      </w:pPr>
    </w:p>
    <w:p w:rsidR="004C204C" w:rsidRPr="00006569" w:rsidRDefault="004C204C" w:rsidP="004C204C">
      <w:pPr>
        <w:spacing w:after="0"/>
        <w:ind w:firstLine="708"/>
        <w:rPr>
          <w:rFonts w:ascii="Times New Roman" w:eastAsia="Times New Roman" w:hAnsi="Times New Roman" w:cs="Times New Roman"/>
          <w:b/>
          <w:sz w:val="24"/>
          <w:szCs w:val="24"/>
        </w:rPr>
      </w:pPr>
      <w:proofErr w:type="spellStart"/>
      <w:r w:rsidRPr="00006569">
        <w:rPr>
          <w:rFonts w:ascii="Times New Roman" w:eastAsia="Times New Roman" w:hAnsi="Times New Roman" w:cs="Times New Roman"/>
          <w:b/>
          <w:sz w:val="24"/>
          <w:szCs w:val="24"/>
        </w:rPr>
        <w:t>Întocmit</w:t>
      </w:r>
      <w:proofErr w:type="spellEnd"/>
      <w:r w:rsidRPr="00006569">
        <w:rPr>
          <w:rFonts w:ascii="Times New Roman" w:eastAsia="Times New Roman" w:hAnsi="Times New Roman" w:cs="Times New Roman"/>
          <w:b/>
          <w:sz w:val="24"/>
          <w:szCs w:val="24"/>
        </w:rPr>
        <w:t>,</w:t>
      </w:r>
    </w:p>
    <w:p w:rsidR="004C204C" w:rsidRPr="00006569" w:rsidRDefault="004C204C" w:rsidP="004C204C">
      <w:pPr>
        <w:spacing w:after="0"/>
        <w:rPr>
          <w:rFonts w:ascii="Times New Roman" w:eastAsia="Times New Roman" w:hAnsi="Times New Roman" w:cs="Times New Roman"/>
          <w:b/>
          <w:sz w:val="24"/>
          <w:szCs w:val="24"/>
        </w:rPr>
      </w:pPr>
    </w:p>
    <w:p w:rsidR="008A2A13" w:rsidRPr="004C204C" w:rsidRDefault="004C204C" w:rsidP="004C204C">
      <w:pPr>
        <w:spacing w:after="0"/>
        <w:ind w:left="6372" w:firstLine="708"/>
        <w:jc w:val="center"/>
        <w:rPr>
          <w:rFonts w:ascii="Times New Roman" w:eastAsia="Times New Roman" w:hAnsi="Times New Roman" w:cs="Times New Roman"/>
          <w:b/>
          <w:sz w:val="24"/>
          <w:szCs w:val="24"/>
        </w:rPr>
      </w:pPr>
      <w:proofErr w:type="spellStart"/>
      <w:r w:rsidRPr="00006569">
        <w:rPr>
          <w:rFonts w:ascii="Times New Roman" w:eastAsia="Times New Roman" w:hAnsi="Times New Roman" w:cs="Times New Roman"/>
          <w:b/>
          <w:sz w:val="24"/>
          <w:szCs w:val="24"/>
        </w:rPr>
        <w:t>Aprobat</w:t>
      </w:r>
      <w:proofErr w:type="spellEnd"/>
      <w:r w:rsidRPr="00006569">
        <w:rPr>
          <w:rFonts w:ascii="Times New Roman" w:eastAsia="Times New Roman" w:hAnsi="Times New Roman" w:cs="Times New Roman"/>
          <w:b/>
          <w:sz w:val="24"/>
          <w:szCs w:val="24"/>
        </w:rPr>
        <w:t>,</w:t>
      </w:r>
    </w:p>
    <w:p w:rsidR="008A2A13" w:rsidRPr="00BA7712" w:rsidRDefault="008A2A13" w:rsidP="004C204C">
      <w:pPr>
        <w:suppressAutoHyphens w:val="0"/>
        <w:spacing w:after="0" w:line="259" w:lineRule="auto"/>
        <w:jc w:val="both"/>
        <w:rPr>
          <w:rStyle w:val="BodyTextChar"/>
          <w:rFonts w:ascii="Times New Roman" w:hAnsi="Times New Roman" w:cs="Times New Roman"/>
          <w:b/>
          <w:lang w:val="ro-RO"/>
        </w:rPr>
      </w:pPr>
    </w:p>
    <w:p w:rsidR="008A2A13" w:rsidRPr="00BA7712" w:rsidRDefault="008A2A13" w:rsidP="008A2A13">
      <w:pPr>
        <w:suppressAutoHyphens w:val="0"/>
        <w:spacing w:after="0" w:line="259" w:lineRule="auto"/>
        <w:rPr>
          <w:rStyle w:val="BodyTextChar"/>
          <w:rFonts w:ascii="Times New Roman" w:hAnsi="Times New Roman" w:cs="Times New Roman"/>
          <w:b/>
          <w:lang w:val="ro-RO"/>
        </w:rPr>
      </w:pPr>
      <w:r w:rsidRPr="00BA7712">
        <w:rPr>
          <w:rStyle w:val="BodyTextChar"/>
          <w:rFonts w:ascii="Times New Roman" w:hAnsi="Times New Roman" w:cs="Times New Roman"/>
          <w:b/>
          <w:lang w:val="ro-RO"/>
        </w:rPr>
        <w:br w:type="page"/>
      </w:r>
    </w:p>
    <w:p w:rsidR="008A2A13" w:rsidRPr="00BA7712" w:rsidRDefault="008A2A13" w:rsidP="008A2A13">
      <w:pPr>
        <w:suppressAutoHyphens w:val="0"/>
        <w:spacing w:after="0" w:line="259" w:lineRule="auto"/>
        <w:rPr>
          <w:rStyle w:val="BodyTextChar"/>
          <w:rFonts w:ascii="Times New Roman" w:hAnsi="Times New Roman" w:cs="Times New Roman"/>
          <w:b/>
          <w:lang w:val="ro-RO"/>
        </w:rPr>
        <w:sectPr w:rsidR="008A2A13" w:rsidRPr="00BA7712" w:rsidSect="008A2A13">
          <w:headerReference w:type="default" r:id="rId17"/>
          <w:footerReference w:type="default" r:id="rId18"/>
          <w:headerReference w:type="first" r:id="rId19"/>
          <w:footerReference w:type="first" r:id="rId20"/>
          <w:pgSz w:w="16838" w:h="11906" w:orient="landscape"/>
          <w:pgMar w:top="851" w:right="1134" w:bottom="567" w:left="1134" w:header="720" w:footer="720" w:gutter="0"/>
          <w:cols w:space="708"/>
          <w:formProt w:val="0"/>
          <w:titlePg/>
          <w:docGrid w:linePitch="360" w:charSpace="-2049"/>
        </w:sectPr>
      </w:pPr>
    </w:p>
    <w:p w:rsidR="00663BC0" w:rsidRPr="00BA7712" w:rsidRDefault="00663BC0" w:rsidP="00663BC0">
      <w:pPr>
        <w:suppressAutoHyphens w:val="0"/>
        <w:spacing w:after="0" w:line="259" w:lineRule="auto"/>
        <w:jc w:val="right"/>
        <w:rPr>
          <w:rFonts w:ascii="Times New Roman" w:hAnsi="Times New Roman" w:cs="Times New Roman"/>
          <w:sz w:val="24"/>
          <w:szCs w:val="24"/>
          <w:lang w:val="ro-RO"/>
        </w:rPr>
      </w:pPr>
      <w:r w:rsidRPr="00BA7712">
        <w:rPr>
          <w:rStyle w:val="BodyTextChar"/>
          <w:rFonts w:ascii="Times New Roman" w:hAnsi="Times New Roman" w:cs="Times New Roman"/>
          <w:b/>
          <w:sz w:val="24"/>
          <w:szCs w:val="24"/>
          <w:lang w:val="ro-RO"/>
        </w:rPr>
        <w:lastRenderedPageBreak/>
        <w:t>SEAQ_PS_DAC</w:t>
      </w:r>
      <w:r>
        <w:rPr>
          <w:rStyle w:val="BodyTextChar"/>
          <w:rFonts w:ascii="Times New Roman" w:hAnsi="Times New Roman" w:cs="Times New Roman"/>
          <w:b/>
          <w:sz w:val="24"/>
          <w:szCs w:val="24"/>
          <w:lang w:val="ro-RO"/>
        </w:rPr>
        <w:t>_05</w:t>
      </w:r>
      <w:r w:rsidRPr="00BA7712">
        <w:rPr>
          <w:rStyle w:val="BodyTextChar"/>
          <w:rFonts w:ascii="Times New Roman" w:hAnsi="Times New Roman" w:cs="Times New Roman"/>
          <w:b/>
          <w:sz w:val="24"/>
          <w:szCs w:val="24"/>
          <w:lang w:val="ro-RO"/>
        </w:rPr>
        <w:t>_A.0</w:t>
      </w:r>
      <w:r>
        <w:rPr>
          <w:rStyle w:val="BodyTextChar"/>
          <w:rFonts w:ascii="Times New Roman" w:hAnsi="Times New Roman" w:cs="Times New Roman"/>
          <w:b/>
          <w:sz w:val="24"/>
          <w:szCs w:val="24"/>
          <w:lang w:val="ro-RO"/>
        </w:rPr>
        <w:t>2</w:t>
      </w:r>
    </w:p>
    <w:p w:rsidR="008A2A13" w:rsidRDefault="008A2A13" w:rsidP="00A40F52">
      <w:pPr>
        <w:spacing w:after="0" w:line="240" w:lineRule="auto"/>
        <w:ind w:left="720" w:hanging="720"/>
        <w:jc w:val="right"/>
        <w:rPr>
          <w:rFonts w:ascii="Times New Roman" w:eastAsia="Calibri" w:hAnsi="Times New Roman" w:cs="Times New Roman"/>
          <w:b/>
          <w:sz w:val="24"/>
          <w:szCs w:val="24"/>
          <w:lang w:val="ro-RO"/>
        </w:rPr>
      </w:pPr>
    </w:p>
    <w:p w:rsidR="00663BC0" w:rsidRDefault="00663BC0" w:rsidP="00A40F52">
      <w:pPr>
        <w:spacing w:after="0" w:line="240" w:lineRule="auto"/>
        <w:ind w:left="720" w:hanging="720"/>
        <w:jc w:val="right"/>
        <w:rPr>
          <w:rFonts w:ascii="Times New Roman" w:eastAsia="Calibri" w:hAnsi="Times New Roman" w:cs="Times New Roman"/>
          <w:b/>
          <w:sz w:val="24"/>
          <w:szCs w:val="24"/>
          <w:lang w:val="ro-RO"/>
        </w:rPr>
      </w:pPr>
    </w:p>
    <w:p w:rsidR="00663BC0" w:rsidRDefault="00663BC0" w:rsidP="00663BC0">
      <w:pPr>
        <w:spacing w:after="0" w:line="240" w:lineRule="auto"/>
        <w:ind w:left="720" w:hanging="720"/>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t>Aprobat</w:t>
      </w:r>
    </w:p>
    <w:p w:rsidR="00663BC0" w:rsidRDefault="00663BC0" w:rsidP="00663BC0">
      <w:pPr>
        <w:spacing w:after="0" w:line="240" w:lineRule="auto"/>
        <w:ind w:left="720" w:hanging="720"/>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t>RECTOR</w:t>
      </w:r>
    </w:p>
    <w:p w:rsidR="00663BC0" w:rsidRDefault="00663BC0" w:rsidP="00663BC0">
      <w:pPr>
        <w:pStyle w:val="ListParagraph"/>
        <w:spacing w:after="0" w:line="240" w:lineRule="auto"/>
        <w:ind w:left="360"/>
        <w:jc w:val="center"/>
        <w:rPr>
          <w:rFonts w:cs="Arial"/>
          <w:sz w:val="24"/>
          <w:szCs w:val="24"/>
          <w:lang w:val="ro-RO"/>
        </w:rPr>
      </w:pPr>
    </w:p>
    <w:p w:rsidR="00663BC0" w:rsidRDefault="00663BC0" w:rsidP="00663BC0">
      <w:pPr>
        <w:pStyle w:val="ListParagraph"/>
        <w:spacing w:after="0" w:line="240" w:lineRule="auto"/>
        <w:ind w:left="360"/>
        <w:jc w:val="center"/>
        <w:rPr>
          <w:rFonts w:cs="Arial"/>
          <w:sz w:val="24"/>
          <w:szCs w:val="24"/>
          <w:lang w:val="ro-RO"/>
        </w:rPr>
      </w:pPr>
    </w:p>
    <w:p w:rsidR="00663BC0" w:rsidRPr="001038E8" w:rsidRDefault="00663BC0" w:rsidP="00663BC0">
      <w:pPr>
        <w:pStyle w:val="ListParagraph"/>
        <w:spacing w:after="0" w:line="240" w:lineRule="auto"/>
        <w:ind w:left="360"/>
        <w:jc w:val="center"/>
        <w:rPr>
          <w:rFonts w:ascii="Times New Roman" w:hAnsi="Times New Roman" w:cs="Times New Roman"/>
          <w:b/>
          <w:sz w:val="28"/>
          <w:szCs w:val="28"/>
          <w:lang w:val="ro-RO"/>
        </w:rPr>
      </w:pPr>
      <w:r w:rsidRPr="001038E8">
        <w:rPr>
          <w:rFonts w:ascii="Times New Roman" w:hAnsi="Times New Roman" w:cs="Times New Roman"/>
          <w:b/>
          <w:sz w:val="28"/>
          <w:szCs w:val="28"/>
          <w:lang w:val="ro-RO"/>
        </w:rPr>
        <w:t>Fişa</w:t>
      </w:r>
    </w:p>
    <w:p w:rsidR="00663BC0" w:rsidRPr="001038E8" w:rsidRDefault="00663BC0" w:rsidP="00663BC0">
      <w:pPr>
        <w:pStyle w:val="ListParagraph"/>
        <w:spacing w:after="0" w:line="240" w:lineRule="auto"/>
        <w:ind w:left="360"/>
        <w:jc w:val="center"/>
        <w:rPr>
          <w:rFonts w:ascii="Times New Roman" w:hAnsi="Times New Roman" w:cs="Times New Roman"/>
          <w:b/>
          <w:sz w:val="28"/>
          <w:szCs w:val="28"/>
          <w:lang w:val="ro-RO"/>
        </w:rPr>
      </w:pPr>
      <w:r w:rsidRPr="001038E8">
        <w:rPr>
          <w:rFonts w:ascii="Times New Roman" w:hAnsi="Times New Roman" w:cs="Times New Roman"/>
          <w:b/>
          <w:sz w:val="28"/>
          <w:szCs w:val="28"/>
          <w:lang w:val="ro-RO"/>
        </w:rPr>
        <w:t>de analiză a modificării ipotezelor/premiselor</w:t>
      </w:r>
    </w:p>
    <w:p w:rsidR="00663BC0" w:rsidRPr="001038E8" w:rsidRDefault="00663BC0" w:rsidP="00663BC0">
      <w:pPr>
        <w:pStyle w:val="ListParagraph"/>
        <w:spacing w:after="0" w:line="240" w:lineRule="auto"/>
        <w:ind w:left="360"/>
        <w:jc w:val="center"/>
        <w:rPr>
          <w:rFonts w:ascii="Times New Roman" w:hAnsi="Times New Roman" w:cs="Times New Roman"/>
          <w:b/>
          <w:sz w:val="28"/>
          <w:szCs w:val="28"/>
          <w:lang w:val="ro-RO"/>
        </w:rPr>
      </w:pPr>
      <w:r w:rsidRPr="001038E8">
        <w:rPr>
          <w:rFonts w:ascii="Times New Roman" w:hAnsi="Times New Roman" w:cs="Times New Roman"/>
          <w:b/>
          <w:sz w:val="28"/>
          <w:szCs w:val="28"/>
          <w:lang w:val="ro-RO"/>
        </w:rPr>
        <w:t xml:space="preserve"> care au condus la stabilirea obiectivelor</w:t>
      </w:r>
    </w:p>
    <w:p w:rsidR="00663BC0" w:rsidRPr="001038E8" w:rsidRDefault="00663BC0" w:rsidP="00663BC0">
      <w:pPr>
        <w:spacing w:after="0" w:line="240" w:lineRule="auto"/>
        <w:jc w:val="center"/>
        <w:rPr>
          <w:rFonts w:ascii="Times New Roman" w:hAnsi="Times New Roman" w:cs="Times New Roman"/>
          <w:b/>
          <w:sz w:val="28"/>
          <w:szCs w:val="28"/>
          <w:lang w:val="ro-RO"/>
        </w:rPr>
      </w:pPr>
      <w:r w:rsidRPr="001038E8">
        <w:rPr>
          <w:rFonts w:ascii="Times New Roman" w:hAnsi="Times New Roman" w:cs="Times New Roman"/>
          <w:b/>
          <w:sz w:val="28"/>
          <w:szCs w:val="28"/>
          <w:lang w:val="ro-RO"/>
        </w:rPr>
        <w:t>Nr. ........ Data................</w:t>
      </w:r>
    </w:p>
    <w:p w:rsidR="00663BC0" w:rsidRPr="001038E8" w:rsidRDefault="00663BC0" w:rsidP="00663BC0">
      <w:pPr>
        <w:spacing w:after="0" w:line="240" w:lineRule="auto"/>
        <w:jc w:val="center"/>
        <w:rPr>
          <w:rFonts w:ascii="Times New Roman" w:hAnsi="Times New Roman" w:cs="Times New Roman"/>
          <w:b/>
          <w:sz w:val="28"/>
          <w:szCs w:val="28"/>
          <w:lang w:val="ro-RO"/>
        </w:rPr>
      </w:pPr>
    </w:p>
    <w:p w:rsidR="00663BC0" w:rsidRPr="001038E8" w:rsidRDefault="00663BC0" w:rsidP="00663BC0">
      <w:pPr>
        <w:spacing w:after="0" w:line="240" w:lineRule="auto"/>
        <w:jc w:val="center"/>
        <w:rPr>
          <w:rFonts w:ascii="Times New Roman" w:hAnsi="Times New Roman" w:cs="Times New Roman"/>
          <w:b/>
          <w:sz w:val="28"/>
          <w:szCs w:val="28"/>
          <w:lang w:val="ro-RO"/>
        </w:rPr>
      </w:pPr>
    </w:p>
    <w:p w:rsidR="00663BC0" w:rsidRPr="001038E8" w:rsidRDefault="00663BC0" w:rsidP="00663BC0">
      <w:pPr>
        <w:tabs>
          <w:tab w:val="left" w:pos="3994"/>
        </w:tabs>
        <w:spacing w:after="0" w:line="240" w:lineRule="auto"/>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I. Solicitant modificare: </w:t>
      </w:r>
      <w:r w:rsidRPr="001038E8">
        <w:rPr>
          <w:rFonts w:ascii="Times New Roman" w:hAnsi="Times New Roman" w:cs="Times New Roman"/>
          <w:sz w:val="24"/>
          <w:szCs w:val="24"/>
          <w:lang w:val="ro-RO"/>
        </w:rPr>
        <w:tab/>
      </w:r>
    </w:p>
    <w:p w:rsidR="00663BC0" w:rsidRPr="001038E8" w:rsidRDefault="00663BC0" w:rsidP="00663BC0">
      <w:pPr>
        <w:spacing w:after="0" w:line="240" w:lineRule="auto"/>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II. Date referitoare la modificare: </w:t>
      </w:r>
    </w:p>
    <w:p w:rsidR="00663BC0" w:rsidRPr="001038E8" w:rsidRDefault="00663BC0" w:rsidP="00663BC0">
      <w:pPr>
        <w:spacing w:after="0" w:line="240" w:lineRule="auto"/>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III. Modificarea resurselor (umane, informaţionale, financiare, materiale, de timp): </w:t>
      </w:r>
    </w:p>
    <w:p w:rsidR="00663BC0" w:rsidRPr="001038E8" w:rsidRDefault="00663BC0" w:rsidP="00663BC0">
      <w:pPr>
        <w:spacing w:after="0" w:line="240" w:lineRule="auto"/>
        <w:rPr>
          <w:rFonts w:ascii="Times New Roman" w:hAnsi="Times New Roman" w:cs="Times New Roman"/>
          <w:sz w:val="24"/>
          <w:szCs w:val="24"/>
          <w:lang w:val="ro-RO"/>
        </w:rPr>
      </w:pPr>
      <w:r w:rsidRPr="001038E8">
        <w:rPr>
          <w:rFonts w:ascii="Times New Roman" w:hAnsi="Times New Roman" w:cs="Times New Roman"/>
          <w:sz w:val="24"/>
          <w:szCs w:val="24"/>
          <w:lang w:val="ro-RO"/>
        </w:rPr>
        <w:t>IV. Persoanele desemnate să analizeze modificarea: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668"/>
        <w:gridCol w:w="3008"/>
        <w:gridCol w:w="2126"/>
        <w:gridCol w:w="1418"/>
        <w:gridCol w:w="1559"/>
      </w:tblGrid>
      <w:tr w:rsidR="00663BC0" w:rsidRPr="001038E8" w:rsidTr="00663BC0">
        <w:trPr>
          <w:trHeight w:val="604"/>
        </w:trPr>
        <w:tc>
          <w:tcPr>
            <w:tcW w:w="569" w:type="dxa"/>
            <w:shd w:val="clear" w:color="auto" w:fill="auto"/>
          </w:tcPr>
          <w:p w:rsidR="00663BC0" w:rsidRPr="001038E8" w:rsidRDefault="00663BC0" w:rsidP="00663BC0">
            <w:pPr>
              <w:spacing w:after="0" w:line="240" w:lineRule="auto"/>
              <w:jc w:val="center"/>
              <w:rPr>
                <w:rFonts w:ascii="Times New Roman" w:hAnsi="Times New Roman" w:cs="Times New Roman"/>
                <w:b/>
                <w:sz w:val="24"/>
                <w:szCs w:val="24"/>
                <w:lang w:val="ro-RO"/>
              </w:rPr>
            </w:pPr>
            <w:r w:rsidRPr="001038E8">
              <w:rPr>
                <w:rFonts w:ascii="Times New Roman" w:hAnsi="Times New Roman" w:cs="Times New Roman"/>
                <w:b/>
                <w:sz w:val="24"/>
                <w:szCs w:val="24"/>
                <w:lang w:val="ro-RO"/>
              </w:rPr>
              <w:t>Nr. crt.</w:t>
            </w:r>
          </w:p>
        </w:tc>
        <w:tc>
          <w:tcPr>
            <w:tcW w:w="1668" w:type="dxa"/>
            <w:shd w:val="clear" w:color="auto" w:fill="auto"/>
          </w:tcPr>
          <w:p w:rsidR="00663BC0" w:rsidRPr="001038E8" w:rsidRDefault="00663BC0" w:rsidP="00663BC0">
            <w:pPr>
              <w:spacing w:after="0" w:line="240" w:lineRule="auto"/>
              <w:jc w:val="center"/>
              <w:rPr>
                <w:rFonts w:ascii="Times New Roman" w:hAnsi="Times New Roman" w:cs="Times New Roman"/>
                <w:b/>
                <w:sz w:val="24"/>
                <w:szCs w:val="24"/>
                <w:lang w:val="ro-RO"/>
              </w:rPr>
            </w:pPr>
            <w:r w:rsidRPr="001038E8">
              <w:rPr>
                <w:rFonts w:ascii="Times New Roman" w:hAnsi="Times New Roman" w:cs="Times New Roman"/>
                <w:b/>
                <w:sz w:val="24"/>
                <w:szCs w:val="24"/>
                <w:lang w:val="ro-RO"/>
              </w:rPr>
              <w:t>Funcţia</w:t>
            </w:r>
          </w:p>
        </w:tc>
        <w:tc>
          <w:tcPr>
            <w:tcW w:w="3008" w:type="dxa"/>
            <w:shd w:val="clear" w:color="auto" w:fill="auto"/>
          </w:tcPr>
          <w:p w:rsidR="00663BC0" w:rsidRPr="001038E8" w:rsidRDefault="00663BC0" w:rsidP="00663BC0">
            <w:pPr>
              <w:spacing w:after="0" w:line="240" w:lineRule="auto"/>
              <w:jc w:val="center"/>
              <w:rPr>
                <w:rFonts w:ascii="Times New Roman" w:hAnsi="Times New Roman" w:cs="Times New Roman"/>
                <w:b/>
                <w:sz w:val="24"/>
                <w:szCs w:val="24"/>
                <w:lang w:val="ro-RO"/>
              </w:rPr>
            </w:pPr>
            <w:r w:rsidRPr="001038E8">
              <w:rPr>
                <w:rFonts w:ascii="Times New Roman" w:hAnsi="Times New Roman" w:cs="Times New Roman"/>
                <w:b/>
                <w:sz w:val="24"/>
                <w:szCs w:val="24"/>
                <w:lang w:val="ro-RO"/>
              </w:rPr>
              <w:t>Numele şi prenumele</w:t>
            </w:r>
          </w:p>
        </w:tc>
        <w:tc>
          <w:tcPr>
            <w:tcW w:w="2126" w:type="dxa"/>
            <w:shd w:val="clear" w:color="auto" w:fill="auto"/>
          </w:tcPr>
          <w:p w:rsidR="00663BC0" w:rsidRPr="001038E8" w:rsidRDefault="00663BC0" w:rsidP="00663BC0">
            <w:pPr>
              <w:spacing w:after="0" w:line="240" w:lineRule="auto"/>
              <w:jc w:val="center"/>
              <w:rPr>
                <w:rFonts w:ascii="Times New Roman" w:hAnsi="Times New Roman" w:cs="Times New Roman"/>
                <w:b/>
                <w:sz w:val="24"/>
                <w:szCs w:val="24"/>
                <w:lang w:val="ro-RO"/>
              </w:rPr>
            </w:pPr>
            <w:r w:rsidRPr="001038E8">
              <w:rPr>
                <w:rFonts w:ascii="Times New Roman" w:hAnsi="Times New Roman" w:cs="Times New Roman"/>
                <w:b/>
                <w:sz w:val="24"/>
                <w:szCs w:val="24"/>
                <w:lang w:val="ro-RO"/>
              </w:rPr>
              <w:t>Comentarii şi observaţii</w:t>
            </w:r>
          </w:p>
        </w:tc>
        <w:tc>
          <w:tcPr>
            <w:tcW w:w="1418" w:type="dxa"/>
            <w:shd w:val="clear" w:color="auto" w:fill="auto"/>
          </w:tcPr>
          <w:p w:rsidR="00663BC0" w:rsidRPr="001038E8" w:rsidRDefault="00663BC0" w:rsidP="00663BC0">
            <w:pPr>
              <w:spacing w:after="0" w:line="240" w:lineRule="auto"/>
              <w:jc w:val="center"/>
              <w:rPr>
                <w:rFonts w:ascii="Times New Roman" w:hAnsi="Times New Roman" w:cs="Times New Roman"/>
                <w:b/>
                <w:sz w:val="24"/>
                <w:szCs w:val="24"/>
                <w:lang w:val="ro-RO"/>
              </w:rPr>
            </w:pPr>
            <w:r w:rsidRPr="001038E8">
              <w:rPr>
                <w:rFonts w:ascii="Times New Roman" w:hAnsi="Times New Roman" w:cs="Times New Roman"/>
                <w:b/>
                <w:sz w:val="24"/>
                <w:szCs w:val="24"/>
                <w:lang w:val="ro-RO"/>
              </w:rPr>
              <w:t>Semnătura</w:t>
            </w:r>
          </w:p>
        </w:tc>
        <w:tc>
          <w:tcPr>
            <w:tcW w:w="1559" w:type="dxa"/>
            <w:shd w:val="clear" w:color="auto" w:fill="auto"/>
          </w:tcPr>
          <w:p w:rsidR="00663BC0" w:rsidRPr="001038E8" w:rsidRDefault="00663BC0" w:rsidP="00663BC0">
            <w:pPr>
              <w:spacing w:after="0" w:line="240" w:lineRule="auto"/>
              <w:jc w:val="center"/>
              <w:rPr>
                <w:rFonts w:ascii="Times New Roman" w:hAnsi="Times New Roman" w:cs="Times New Roman"/>
                <w:b/>
                <w:sz w:val="24"/>
                <w:szCs w:val="24"/>
                <w:lang w:val="ro-RO"/>
              </w:rPr>
            </w:pPr>
            <w:r w:rsidRPr="001038E8">
              <w:rPr>
                <w:rFonts w:ascii="Times New Roman" w:hAnsi="Times New Roman" w:cs="Times New Roman"/>
                <w:b/>
                <w:sz w:val="24"/>
                <w:szCs w:val="24"/>
                <w:lang w:val="ro-RO"/>
              </w:rPr>
              <w:t>Data</w:t>
            </w:r>
          </w:p>
        </w:tc>
      </w:tr>
      <w:tr w:rsidR="00663BC0" w:rsidRPr="001038E8" w:rsidTr="00663BC0">
        <w:trPr>
          <w:trHeight w:val="451"/>
        </w:trPr>
        <w:tc>
          <w:tcPr>
            <w:tcW w:w="569"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r w:rsidRPr="001038E8">
              <w:rPr>
                <w:rFonts w:ascii="Times New Roman" w:hAnsi="Times New Roman" w:cs="Times New Roman"/>
                <w:sz w:val="24"/>
                <w:szCs w:val="24"/>
                <w:lang w:val="ro-RO"/>
              </w:rPr>
              <w:t>1.</w:t>
            </w:r>
          </w:p>
        </w:tc>
        <w:tc>
          <w:tcPr>
            <w:tcW w:w="1668"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3008"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2126"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1418"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1559"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r>
      <w:tr w:rsidR="00663BC0" w:rsidRPr="001038E8" w:rsidTr="00663BC0">
        <w:trPr>
          <w:trHeight w:val="451"/>
        </w:trPr>
        <w:tc>
          <w:tcPr>
            <w:tcW w:w="569"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r w:rsidRPr="001038E8">
              <w:rPr>
                <w:rFonts w:ascii="Times New Roman" w:hAnsi="Times New Roman" w:cs="Times New Roman"/>
                <w:sz w:val="24"/>
                <w:szCs w:val="24"/>
                <w:lang w:val="ro-RO"/>
              </w:rPr>
              <w:t>2.</w:t>
            </w:r>
          </w:p>
        </w:tc>
        <w:tc>
          <w:tcPr>
            <w:tcW w:w="1668"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3008"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2126"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1418"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1559"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r>
      <w:tr w:rsidR="00663BC0" w:rsidRPr="001038E8" w:rsidTr="00663BC0">
        <w:trPr>
          <w:trHeight w:val="451"/>
        </w:trPr>
        <w:tc>
          <w:tcPr>
            <w:tcW w:w="569"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r w:rsidRPr="001038E8">
              <w:rPr>
                <w:rFonts w:ascii="Times New Roman" w:hAnsi="Times New Roman" w:cs="Times New Roman"/>
                <w:sz w:val="24"/>
                <w:szCs w:val="24"/>
                <w:lang w:val="ro-RO"/>
              </w:rPr>
              <w:t>3.</w:t>
            </w:r>
          </w:p>
        </w:tc>
        <w:tc>
          <w:tcPr>
            <w:tcW w:w="1668"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3008"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2126"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1418"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1559"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r>
      <w:tr w:rsidR="00663BC0" w:rsidRPr="001038E8" w:rsidTr="00663BC0">
        <w:trPr>
          <w:trHeight w:val="472"/>
        </w:trPr>
        <w:tc>
          <w:tcPr>
            <w:tcW w:w="569"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r w:rsidRPr="001038E8">
              <w:rPr>
                <w:rFonts w:ascii="Times New Roman" w:hAnsi="Times New Roman" w:cs="Times New Roman"/>
                <w:sz w:val="24"/>
                <w:szCs w:val="24"/>
                <w:lang w:val="ro-RO"/>
              </w:rPr>
              <w:t>4.</w:t>
            </w:r>
          </w:p>
        </w:tc>
        <w:tc>
          <w:tcPr>
            <w:tcW w:w="1668"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3008"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2126"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1418"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1559"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r>
      <w:tr w:rsidR="00663BC0" w:rsidRPr="001038E8" w:rsidTr="00663BC0">
        <w:trPr>
          <w:trHeight w:val="472"/>
        </w:trPr>
        <w:tc>
          <w:tcPr>
            <w:tcW w:w="569"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r w:rsidRPr="001038E8">
              <w:rPr>
                <w:rFonts w:ascii="Times New Roman" w:hAnsi="Times New Roman" w:cs="Times New Roman"/>
                <w:sz w:val="24"/>
                <w:szCs w:val="24"/>
                <w:lang w:val="ro-RO"/>
              </w:rPr>
              <w:t>5.</w:t>
            </w:r>
          </w:p>
        </w:tc>
        <w:tc>
          <w:tcPr>
            <w:tcW w:w="1668"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3008"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2126"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1418"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1559"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r>
      <w:tr w:rsidR="00663BC0" w:rsidRPr="001038E8" w:rsidTr="00663BC0">
        <w:trPr>
          <w:trHeight w:val="472"/>
        </w:trPr>
        <w:tc>
          <w:tcPr>
            <w:tcW w:w="569"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r w:rsidRPr="001038E8">
              <w:rPr>
                <w:rFonts w:ascii="Times New Roman" w:hAnsi="Times New Roman" w:cs="Times New Roman"/>
                <w:sz w:val="24"/>
                <w:szCs w:val="24"/>
                <w:lang w:val="ro-RO"/>
              </w:rPr>
              <w:t>..n</w:t>
            </w:r>
          </w:p>
        </w:tc>
        <w:tc>
          <w:tcPr>
            <w:tcW w:w="1668"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3008"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2126"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1418"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c>
          <w:tcPr>
            <w:tcW w:w="1559" w:type="dxa"/>
            <w:shd w:val="clear" w:color="auto" w:fill="auto"/>
          </w:tcPr>
          <w:p w:rsidR="00663BC0" w:rsidRPr="001038E8" w:rsidRDefault="00663BC0" w:rsidP="00663BC0">
            <w:pPr>
              <w:spacing w:after="0" w:line="240" w:lineRule="auto"/>
              <w:rPr>
                <w:rFonts w:ascii="Times New Roman" w:hAnsi="Times New Roman" w:cs="Times New Roman"/>
                <w:sz w:val="24"/>
                <w:szCs w:val="24"/>
                <w:lang w:val="ro-RO"/>
              </w:rPr>
            </w:pPr>
          </w:p>
        </w:tc>
      </w:tr>
    </w:tbl>
    <w:p w:rsidR="00663BC0" w:rsidRPr="001038E8" w:rsidRDefault="00663BC0" w:rsidP="00663BC0">
      <w:pPr>
        <w:spacing w:after="0" w:line="240" w:lineRule="auto"/>
        <w:rPr>
          <w:rFonts w:ascii="Times New Roman" w:hAnsi="Times New Roman" w:cs="Times New Roman"/>
          <w:sz w:val="24"/>
          <w:szCs w:val="24"/>
          <w:lang w:val="ro-RO"/>
        </w:rPr>
      </w:pPr>
    </w:p>
    <w:p w:rsidR="00663BC0" w:rsidRPr="001038E8" w:rsidRDefault="00663BC0" w:rsidP="00663BC0">
      <w:pPr>
        <w:spacing w:after="0" w:line="240" w:lineRule="auto"/>
        <w:rPr>
          <w:rFonts w:ascii="Times New Roman" w:hAnsi="Times New Roman" w:cs="Times New Roman"/>
          <w:sz w:val="24"/>
          <w:szCs w:val="24"/>
          <w:lang w:val="ro-RO"/>
        </w:rPr>
      </w:pPr>
      <w:r w:rsidRPr="001038E8">
        <w:rPr>
          <w:rFonts w:ascii="Times New Roman" w:hAnsi="Times New Roman" w:cs="Times New Roman"/>
          <w:sz w:val="24"/>
          <w:szCs w:val="24"/>
          <w:lang w:val="ro-RO"/>
        </w:rPr>
        <w:t>V. Rezultatul analizei :</w:t>
      </w:r>
    </w:p>
    <w:p w:rsidR="00663BC0" w:rsidRPr="001038E8" w:rsidRDefault="00663BC0" w:rsidP="00663BC0">
      <w:pPr>
        <w:spacing w:after="0" w:line="240" w:lineRule="auto"/>
        <w:rPr>
          <w:rFonts w:ascii="Times New Roman" w:hAnsi="Times New Roman" w:cs="Times New Roman"/>
          <w:sz w:val="24"/>
          <w:szCs w:val="24"/>
          <w:lang w:val="ro-RO"/>
        </w:rPr>
      </w:pPr>
      <w:r w:rsidRPr="001038E8">
        <w:rPr>
          <w:rFonts w:ascii="Times New Roman" w:hAnsi="Times New Roman" w:cs="Times New Roman"/>
          <w:sz w:val="24"/>
          <w:szCs w:val="24"/>
          <w:lang w:val="ro-RO"/>
        </w:rPr>
        <w:t>................................................................................................................................</w:t>
      </w:r>
    </w:p>
    <w:p w:rsidR="00663BC0" w:rsidRPr="001038E8" w:rsidRDefault="00663BC0" w:rsidP="00663BC0">
      <w:pPr>
        <w:spacing w:after="0" w:line="240" w:lineRule="auto"/>
        <w:rPr>
          <w:rFonts w:ascii="Times New Roman" w:hAnsi="Times New Roman" w:cs="Times New Roman"/>
          <w:sz w:val="24"/>
          <w:szCs w:val="24"/>
          <w:lang w:val="ro-RO"/>
        </w:rPr>
      </w:pPr>
    </w:p>
    <w:p w:rsidR="008A2A13" w:rsidRDefault="008A2A13" w:rsidP="00663BC0">
      <w:pPr>
        <w:spacing w:after="0" w:line="240" w:lineRule="auto"/>
        <w:ind w:left="720" w:hanging="720"/>
        <w:jc w:val="both"/>
        <w:rPr>
          <w:rFonts w:ascii="Times New Roman" w:eastAsia="Calibri" w:hAnsi="Times New Roman" w:cs="Times New Roman"/>
          <w:b/>
          <w:sz w:val="24"/>
          <w:szCs w:val="24"/>
          <w:lang w:val="ro-RO"/>
        </w:rPr>
      </w:pPr>
    </w:p>
    <w:p w:rsidR="008A2A13" w:rsidRDefault="008A2A13" w:rsidP="00A40F52">
      <w:pPr>
        <w:spacing w:after="0" w:line="240" w:lineRule="auto"/>
        <w:ind w:left="720" w:hanging="720"/>
        <w:jc w:val="right"/>
        <w:rPr>
          <w:rFonts w:ascii="Times New Roman" w:eastAsia="Calibri" w:hAnsi="Times New Roman" w:cs="Times New Roman"/>
          <w:b/>
          <w:sz w:val="24"/>
          <w:szCs w:val="24"/>
          <w:lang w:val="ro-RO"/>
        </w:rPr>
      </w:pPr>
    </w:p>
    <w:p w:rsidR="00FC65CF" w:rsidRDefault="00FC65CF" w:rsidP="00A40F52">
      <w:pPr>
        <w:spacing w:after="0" w:line="240" w:lineRule="auto"/>
        <w:rPr>
          <w:rFonts w:ascii="Times New Roman" w:eastAsia="Calibri" w:hAnsi="Times New Roman" w:cs="Times New Roman"/>
          <w:sz w:val="24"/>
          <w:szCs w:val="24"/>
          <w:lang w:val="ro-RO"/>
        </w:rPr>
      </w:pPr>
    </w:p>
    <w:p w:rsidR="001874F5" w:rsidRPr="00BA7712" w:rsidRDefault="001874F5" w:rsidP="00E95680">
      <w:pPr>
        <w:spacing w:after="0" w:line="240" w:lineRule="auto"/>
        <w:rPr>
          <w:rFonts w:ascii="Times New Roman" w:hAnsi="Times New Roman" w:cs="Times New Roman"/>
          <w:sz w:val="24"/>
          <w:szCs w:val="24"/>
          <w:lang w:val="ro-RO"/>
        </w:rPr>
        <w:sectPr w:rsidR="001874F5" w:rsidRPr="00BA7712" w:rsidSect="008A2A13">
          <w:headerReference w:type="default" r:id="rId21"/>
          <w:footerReference w:type="default" r:id="rId22"/>
          <w:pgSz w:w="11907" w:h="16840"/>
          <w:pgMar w:top="851" w:right="567" w:bottom="851" w:left="851" w:header="862" w:footer="289" w:gutter="0"/>
          <w:cols w:space="708"/>
          <w:docGrid w:linePitch="299"/>
        </w:sectPr>
      </w:pPr>
    </w:p>
    <w:p w:rsidR="00D25DC4" w:rsidRPr="00BA7712" w:rsidRDefault="00D25DC4" w:rsidP="00D25DC4">
      <w:pPr>
        <w:suppressAutoHyphens w:val="0"/>
        <w:spacing w:after="0" w:line="240" w:lineRule="auto"/>
        <w:jc w:val="both"/>
        <w:rPr>
          <w:rFonts w:ascii="Times New Roman" w:eastAsia="Times New Roman" w:hAnsi="Times New Roman" w:cs="Times New Roman"/>
          <w:b/>
          <w:bCs/>
          <w:sz w:val="24"/>
          <w:szCs w:val="24"/>
          <w:lang w:val="ro-RO"/>
        </w:rPr>
      </w:pPr>
    </w:p>
    <w:p w:rsidR="00FB0F5B" w:rsidRPr="00BA7712" w:rsidRDefault="00663BC0" w:rsidP="00FB0F5B">
      <w:pPr>
        <w:suppressAutoHyphens w:val="0"/>
        <w:spacing w:after="0" w:line="240" w:lineRule="auto"/>
        <w:jc w:val="right"/>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SEAG_PS_DAC_05</w:t>
      </w:r>
      <w:r w:rsidR="00475D44" w:rsidRPr="00BA7712">
        <w:rPr>
          <w:rFonts w:ascii="Times New Roman" w:eastAsia="Times New Roman" w:hAnsi="Times New Roman" w:cs="Times New Roman"/>
          <w:b/>
          <w:bCs/>
          <w:sz w:val="24"/>
          <w:szCs w:val="24"/>
          <w:lang w:val="ro-RO"/>
        </w:rPr>
        <w:t>_A.0</w:t>
      </w:r>
      <w:r w:rsidR="00FC65CF">
        <w:rPr>
          <w:rFonts w:ascii="Times New Roman" w:eastAsia="Times New Roman" w:hAnsi="Times New Roman" w:cs="Times New Roman"/>
          <w:b/>
          <w:bCs/>
          <w:sz w:val="24"/>
          <w:szCs w:val="24"/>
          <w:lang w:val="ro-RO"/>
        </w:rPr>
        <w:t>3</w:t>
      </w:r>
    </w:p>
    <w:p w:rsidR="00FB0F5B" w:rsidRPr="00BA7712" w:rsidRDefault="00FB0F5B" w:rsidP="00FB0F5B">
      <w:pPr>
        <w:suppressAutoHyphens w:val="0"/>
        <w:spacing w:after="0" w:line="240" w:lineRule="auto"/>
        <w:jc w:val="center"/>
        <w:rPr>
          <w:rFonts w:ascii="Times New Roman" w:eastAsia="Times New Roman" w:hAnsi="Times New Roman" w:cs="Times New Roman"/>
          <w:bCs/>
          <w:sz w:val="24"/>
          <w:szCs w:val="24"/>
          <w:lang w:val="ro-RO"/>
        </w:rPr>
      </w:pPr>
    </w:p>
    <w:p w:rsidR="00FB0F5B" w:rsidRPr="00BA7712" w:rsidRDefault="00FB0F5B" w:rsidP="00FB0F5B">
      <w:pPr>
        <w:suppressAutoHyphens w:val="0"/>
        <w:spacing w:after="0" w:line="240" w:lineRule="auto"/>
        <w:jc w:val="center"/>
        <w:rPr>
          <w:rFonts w:ascii="Times New Roman" w:eastAsia="Times New Roman" w:hAnsi="Times New Roman" w:cs="Times New Roman"/>
          <w:b/>
          <w:bCs/>
          <w:sz w:val="24"/>
          <w:szCs w:val="24"/>
          <w:lang w:val="ro-RO"/>
        </w:rPr>
      </w:pPr>
      <w:r w:rsidRPr="00BA7712">
        <w:rPr>
          <w:rFonts w:ascii="Times New Roman" w:eastAsia="Times New Roman" w:hAnsi="Times New Roman" w:cs="Times New Roman"/>
          <w:b/>
          <w:bCs/>
          <w:sz w:val="24"/>
          <w:szCs w:val="24"/>
          <w:lang w:val="ro-RO"/>
        </w:rPr>
        <w:t>DIAGRAMA DE FLUX PENTRU REALIZAREA PS</w:t>
      </w:r>
    </w:p>
    <w:p w:rsidR="00FB0F5B" w:rsidRPr="00BA7712" w:rsidRDefault="00FB0F5B" w:rsidP="00FB0F5B">
      <w:pPr>
        <w:suppressAutoHyphens w:val="0"/>
        <w:spacing w:after="0" w:line="240" w:lineRule="auto"/>
        <w:rPr>
          <w:rFonts w:ascii="Times New Roman" w:eastAsia="Times New Roman" w:hAnsi="Times New Roman" w:cs="Times New Roman"/>
          <w:bCs/>
          <w:sz w:val="10"/>
          <w:szCs w:val="10"/>
          <w:lang w:val="ro-RO"/>
        </w:rPr>
      </w:pPr>
    </w:p>
    <w:p w:rsidR="00FB0F5B" w:rsidRPr="00BA7712" w:rsidRDefault="00FB0F5B" w:rsidP="00FB0F5B">
      <w:pPr>
        <w:suppressAutoHyphens w:val="0"/>
        <w:spacing w:after="0" w:line="240" w:lineRule="auto"/>
        <w:ind w:firstLine="720"/>
        <w:rPr>
          <w:rFonts w:ascii="Times New Roman" w:eastAsia="Times New Roman" w:hAnsi="Times New Roman" w:cs="Times New Roman"/>
          <w:b/>
          <w:bCs/>
          <w:sz w:val="24"/>
          <w:szCs w:val="24"/>
          <w:lang w:val="ro-RO"/>
        </w:rPr>
      </w:pPr>
      <w:r w:rsidRPr="00BA7712">
        <w:rPr>
          <w:rFonts w:ascii="Times New Roman" w:eastAsia="Times New Roman" w:hAnsi="Times New Roman" w:cs="Times New Roman"/>
          <w:b/>
          <w:bCs/>
          <w:sz w:val="24"/>
          <w:szCs w:val="24"/>
          <w:lang w:val="ro-RO"/>
        </w:rPr>
        <w:t>Descrierea procesului</w:t>
      </w:r>
    </w:p>
    <w:p w:rsidR="00FB0F5B" w:rsidRPr="00BA7712" w:rsidRDefault="00F251C9" w:rsidP="00E61472">
      <w:pPr>
        <w:widowControl w:val="0"/>
        <w:numPr>
          <w:ilvl w:val="0"/>
          <w:numId w:val="11"/>
        </w:numPr>
        <w:tabs>
          <w:tab w:val="left" w:pos="1079"/>
          <w:tab w:val="num" w:pos="4111"/>
        </w:tabs>
        <w:suppressAutoHyphens w:val="0"/>
        <w:spacing w:after="0" w:line="240" w:lineRule="auto"/>
        <w:ind w:left="3969"/>
        <w:jc w:val="both"/>
        <w:rPr>
          <w:rFonts w:ascii="Times New Roman" w:eastAsia="Times New Roman" w:hAnsi="Times New Roman" w:cs="Times New Roman"/>
          <w:sz w:val="24"/>
          <w:szCs w:val="24"/>
          <w:shd w:val="clear" w:color="auto" w:fill="FFFFFF"/>
          <w:lang w:val="ro-RO" w:eastAsia="ro-RO"/>
        </w:rPr>
      </w:pPr>
      <w:r>
        <w:rPr>
          <w:rFonts w:eastAsia="Times New Roman"/>
          <w:noProof/>
          <w:sz w:val="20"/>
          <w:szCs w:val="20"/>
          <w:lang w:val="ro-RO" w:eastAsia="zh-CN"/>
        </w:rPr>
        <mc:AlternateContent>
          <mc:Choice Requires="wps">
            <w:drawing>
              <wp:anchor distT="0" distB="0" distL="114300" distR="114300" simplePos="0" relativeHeight="251664384" behindDoc="0" locked="0" layoutInCell="1" allowOverlap="1">
                <wp:simplePos x="0" y="0"/>
                <wp:positionH relativeFrom="column">
                  <wp:posOffset>475615</wp:posOffset>
                </wp:positionH>
                <wp:positionV relativeFrom="paragraph">
                  <wp:posOffset>125095</wp:posOffset>
                </wp:positionV>
                <wp:extent cx="1638300" cy="2006600"/>
                <wp:effectExtent l="8890" t="10795" r="10160" b="11430"/>
                <wp:wrapNone/>
                <wp:docPr id="10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006600"/>
                        </a:xfrm>
                        <a:prstGeom prst="flowChartMultidocument">
                          <a:avLst/>
                        </a:prstGeom>
                        <a:solidFill>
                          <a:srgbClr val="FFF2CC"/>
                        </a:solidFill>
                        <a:ln w="9525">
                          <a:solidFill>
                            <a:srgbClr val="000000"/>
                          </a:solidFill>
                          <a:miter lim="800000"/>
                          <a:headEnd/>
                          <a:tailEnd/>
                        </a:ln>
                      </wps:spPr>
                      <wps:txbx>
                        <w:txbxContent>
                          <w:p w:rsidR="005C5D20" w:rsidRPr="00FB0F5B" w:rsidRDefault="005C5D20" w:rsidP="00FB0F5B">
                            <w:pPr>
                              <w:spacing w:after="0" w:line="240" w:lineRule="auto"/>
                              <w:jc w:val="center"/>
                              <w:rPr>
                                <w:rFonts w:ascii="Times New Roman" w:hAnsi="Times New Roman" w:cs="Times New Roman"/>
                                <w:b/>
                                <w:sz w:val="20"/>
                                <w:lang w:val="ro-RO"/>
                              </w:rPr>
                            </w:pPr>
                          </w:p>
                          <w:p w:rsidR="005C5D20" w:rsidRPr="00FB0F5B" w:rsidRDefault="005C5D20" w:rsidP="00FB0F5B">
                            <w:pPr>
                              <w:spacing w:after="0" w:line="240" w:lineRule="auto"/>
                              <w:jc w:val="center"/>
                              <w:rPr>
                                <w:rFonts w:ascii="Times New Roman" w:hAnsi="Times New Roman" w:cs="Times New Roman"/>
                                <w:b/>
                                <w:sz w:val="20"/>
                                <w:lang w:val="ro-RO"/>
                              </w:rPr>
                            </w:pPr>
                          </w:p>
                          <w:p w:rsidR="005C5D20" w:rsidRPr="00FB0F5B" w:rsidRDefault="005C5D20" w:rsidP="00FB0F5B">
                            <w:pPr>
                              <w:spacing w:after="0" w:line="240" w:lineRule="auto"/>
                              <w:jc w:val="center"/>
                              <w:rPr>
                                <w:rFonts w:ascii="Times New Roman" w:hAnsi="Times New Roman" w:cs="Times New Roman"/>
                                <w:b/>
                                <w:sz w:val="20"/>
                                <w:lang w:val="ro-RO"/>
                              </w:rPr>
                            </w:pPr>
                          </w:p>
                          <w:p w:rsidR="005C5D20" w:rsidRPr="00FB0F5B" w:rsidRDefault="005C5D20" w:rsidP="00FB0F5B">
                            <w:pPr>
                              <w:spacing w:after="0" w:line="240" w:lineRule="auto"/>
                              <w:jc w:val="center"/>
                              <w:rPr>
                                <w:rFonts w:ascii="Times New Roman" w:hAnsi="Times New Roman" w:cs="Times New Roman"/>
                                <w:b/>
                                <w:sz w:val="20"/>
                                <w:lang w:val="ro-RO"/>
                              </w:rPr>
                            </w:pPr>
                          </w:p>
                          <w:p w:rsidR="005C5D20" w:rsidRPr="00FB0F5B" w:rsidRDefault="005C5D20" w:rsidP="00FB0F5B">
                            <w:pPr>
                              <w:spacing w:after="0" w:line="240" w:lineRule="auto"/>
                              <w:jc w:val="center"/>
                              <w:rPr>
                                <w:rFonts w:ascii="Times New Roman" w:hAnsi="Times New Roman" w:cs="Times New Roman"/>
                                <w:b/>
                                <w:sz w:val="20"/>
                                <w:lang w:val="ro-RO"/>
                              </w:rPr>
                            </w:pPr>
                            <w:r w:rsidRPr="00FB0F5B">
                              <w:rPr>
                                <w:rFonts w:ascii="Times New Roman" w:hAnsi="Times New Roman" w:cs="Times New Roman"/>
                                <w:b/>
                                <w:sz w:val="20"/>
                                <w:lang w:val="ro-RO"/>
                              </w:rPr>
                              <w:t>INTRĂRI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88" o:spid="_x0000_s1026" type="#_x0000_t115" style="position:absolute;left:0;text-align:left;margin-left:37.45pt;margin-top:9.85pt;width:129pt;height:1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" fillcolor="#fff2cc">
                <v:textbox>
                  <w:txbxContent>
                    <w:p w:rsidR="005C5D20" w:rsidRPr="00FB0F5B" w:rsidRDefault="005C5D20" w:rsidP="00FB0F5B">
                      <w:pPr>
                        <w:spacing w:after="0" w:line="240" w:lineRule="auto"/>
                        <w:jc w:val="center"/>
                        <w:rPr>
                          <w:rFonts w:ascii="Times New Roman" w:hAnsi="Times New Roman" w:cs="Times New Roman"/>
                          <w:b/>
                          <w:sz w:val="20"/>
                          <w:lang w:val="ro-RO"/>
                        </w:rPr>
                      </w:pPr>
                    </w:p>
                    <w:p w:rsidR="005C5D20" w:rsidRPr="00FB0F5B" w:rsidRDefault="005C5D20" w:rsidP="00FB0F5B">
                      <w:pPr>
                        <w:spacing w:after="0" w:line="240" w:lineRule="auto"/>
                        <w:jc w:val="center"/>
                        <w:rPr>
                          <w:rFonts w:ascii="Times New Roman" w:hAnsi="Times New Roman" w:cs="Times New Roman"/>
                          <w:b/>
                          <w:sz w:val="20"/>
                          <w:lang w:val="ro-RO"/>
                        </w:rPr>
                      </w:pPr>
                    </w:p>
                    <w:p w:rsidR="005C5D20" w:rsidRPr="00FB0F5B" w:rsidRDefault="005C5D20" w:rsidP="00FB0F5B">
                      <w:pPr>
                        <w:spacing w:after="0" w:line="240" w:lineRule="auto"/>
                        <w:jc w:val="center"/>
                        <w:rPr>
                          <w:rFonts w:ascii="Times New Roman" w:hAnsi="Times New Roman" w:cs="Times New Roman"/>
                          <w:b/>
                          <w:sz w:val="20"/>
                          <w:lang w:val="ro-RO"/>
                        </w:rPr>
                      </w:pPr>
                    </w:p>
                    <w:p w:rsidR="005C5D20" w:rsidRPr="00FB0F5B" w:rsidRDefault="005C5D20" w:rsidP="00FB0F5B">
                      <w:pPr>
                        <w:spacing w:after="0" w:line="240" w:lineRule="auto"/>
                        <w:jc w:val="center"/>
                        <w:rPr>
                          <w:rFonts w:ascii="Times New Roman" w:hAnsi="Times New Roman" w:cs="Times New Roman"/>
                          <w:b/>
                          <w:sz w:val="20"/>
                          <w:lang w:val="ro-RO"/>
                        </w:rPr>
                      </w:pPr>
                    </w:p>
                    <w:p w:rsidR="005C5D20" w:rsidRPr="00FB0F5B" w:rsidRDefault="005C5D20" w:rsidP="00FB0F5B">
                      <w:pPr>
                        <w:spacing w:after="0" w:line="240" w:lineRule="auto"/>
                        <w:jc w:val="center"/>
                        <w:rPr>
                          <w:rFonts w:ascii="Times New Roman" w:hAnsi="Times New Roman" w:cs="Times New Roman"/>
                          <w:b/>
                          <w:sz w:val="20"/>
                          <w:lang w:val="ro-RO"/>
                        </w:rPr>
                      </w:pPr>
                      <w:r w:rsidRPr="00FB0F5B">
                        <w:rPr>
                          <w:rFonts w:ascii="Times New Roman" w:hAnsi="Times New Roman" w:cs="Times New Roman"/>
                          <w:b/>
                          <w:sz w:val="20"/>
                          <w:lang w:val="ro-RO"/>
                        </w:rPr>
                        <w:t>INTRĂRI</w:t>
                      </w:r>
                    </w:p>
                  </w:txbxContent>
                </v:textbox>
              </v:shape>
            </w:pict>
          </mc:Fallback>
        </mc:AlternateContent>
      </w:r>
      <w:r w:rsidR="00FB0F5B" w:rsidRPr="00BA7712">
        <w:rPr>
          <w:rFonts w:ascii="Times New Roman" w:eastAsia="Times New Roman" w:hAnsi="Times New Roman" w:cs="Times New Roman"/>
          <w:color w:val="000000"/>
          <w:sz w:val="24"/>
          <w:szCs w:val="24"/>
          <w:shd w:val="clear" w:color="auto" w:fill="FFFFFF"/>
          <w:lang w:val="ro-RO" w:eastAsia="ro-RO"/>
        </w:rPr>
        <w:t>Legea Educaţiei Naţionale nr.1/2011 cu modificările şi completările ulterioare;</w:t>
      </w:r>
    </w:p>
    <w:p w:rsidR="003F0D63" w:rsidRDefault="003F0D63" w:rsidP="00E61472">
      <w:pPr>
        <w:pStyle w:val="Default"/>
        <w:numPr>
          <w:ilvl w:val="0"/>
          <w:numId w:val="11"/>
        </w:numPr>
        <w:tabs>
          <w:tab w:val="clear" w:pos="2980"/>
          <w:tab w:val="num" w:pos="3402"/>
        </w:tabs>
        <w:ind w:left="3969"/>
        <w:rPr>
          <w:sz w:val="23"/>
          <w:szCs w:val="23"/>
        </w:rPr>
      </w:pPr>
      <w:r w:rsidRPr="00BA7712">
        <w:rPr>
          <w:sz w:val="23"/>
          <w:szCs w:val="23"/>
        </w:rPr>
        <w:t>Carta Universităţii din Oradea;</w:t>
      </w:r>
    </w:p>
    <w:p w:rsidR="00E61472" w:rsidRPr="00BA7712" w:rsidRDefault="00E61472" w:rsidP="00E61472">
      <w:pPr>
        <w:pStyle w:val="Default"/>
        <w:numPr>
          <w:ilvl w:val="0"/>
          <w:numId w:val="11"/>
        </w:numPr>
        <w:tabs>
          <w:tab w:val="clear" w:pos="2980"/>
          <w:tab w:val="num" w:pos="3402"/>
        </w:tabs>
        <w:ind w:left="3969"/>
        <w:rPr>
          <w:rStyle w:val="Bodytext"/>
          <w:rFonts w:ascii="Times New Roman" w:hAnsi="Times New Roman" w:cs="Times New Roman"/>
          <w:sz w:val="23"/>
          <w:szCs w:val="23"/>
          <w:shd w:val="clear" w:color="auto" w:fill="auto"/>
        </w:rPr>
      </w:pPr>
      <w:r>
        <w:rPr>
          <w:sz w:val="23"/>
          <w:szCs w:val="23"/>
        </w:rPr>
        <w:t>Regulamentul de organizare şi funcționare a Universității din Oradea;</w:t>
      </w:r>
    </w:p>
    <w:p w:rsidR="003F0D63" w:rsidRPr="00BA7712" w:rsidRDefault="003F0D63" w:rsidP="00E61472">
      <w:pPr>
        <w:pStyle w:val="Corptext11"/>
        <w:numPr>
          <w:ilvl w:val="0"/>
          <w:numId w:val="11"/>
        </w:numPr>
        <w:shd w:val="clear" w:color="auto" w:fill="auto"/>
        <w:tabs>
          <w:tab w:val="clear" w:pos="2980"/>
          <w:tab w:val="left" w:pos="1136"/>
          <w:tab w:val="num" w:pos="3402"/>
        </w:tabs>
        <w:spacing w:before="0" w:line="240" w:lineRule="auto"/>
        <w:ind w:left="3969"/>
        <w:jc w:val="both"/>
        <w:rPr>
          <w:rStyle w:val="Bodytext"/>
          <w:rFonts w:ascii="Times New Roman" w:hAnsi="Times New Roman" w:cs="Times New Roman"/>
          <w:sz w:val="24"/>
          <w:szCs w:val="24"/>
          <w:lang w:val="ro-RO"/>
        </w:rPr>
      </w:pPr>
      <w:r w:rsidRPr="00BA7712">
        <w:rPr>
          <w:rFonts w:ascii="Times New Roman" w:hAnsi="Times New Roman" w:cs="Times New Roman"/>
          <w:sz w:val="24"/>
          <w:szCs w:val="24"/>
          <w:lang w:val="ro-RO"/>
        </w:rPr>
        <w:t>OSGG nr. 400/2015 cu modificările ulterioare;</w:t>
      </w:r>
    </w:p>
    <w:p w:rsidR="003F0D63" w:rsidRPr="00BA7712" w:rsidRDefault="003F0D63" w:rsidP="00E61472">
      <w:pPr>
        <w:pStyle w:val="Corptext11"/>
        <w:numPr>
          <w:ilvl w:val="0"/>
          <w:numId w:val="11"/>
        </w:numPr>
        <w:shd w:val="clear" w:color="auto" w:fill="auto"/>
        <w:tabs>
          <w:tab w:val="clear" w:pos="2980"/>
          <w:tab w:val="left" w:pos="1136"/>
          <w:tab w:val="num" w:pos="3402"/>
        </w:tabs>
        <w:spacing w:before="0" w:line="240" w:lineRule="auto"/>
        <w:ind w:left="3969"/>
        <w:jc w:val="both"/>
        <w:rPr>
          <w:rStyle w:val="Bodytext105pt"/>
          <w:rFonts w:ascii="Times New Roman" w:hAnsi="Times New Roman" w:cs="Times New Roman"/>
          <w:sz w:val="24"/>
          <w:szCs w:val="24"/>
          <w:lang w:val="ro-RO"/>
        </w:rPr>
      </w:pPr>
      <w:r w:rsidRPr="00BA7712">
        <w:rPr>
          <w:rStyle w:val="Bodytext105pt"/>
          <w:rFonts w:ascii="Times New Roman" w:hAnsi="Times New Roman" w:cs="Times New Roman"/>
          <w:color w:val="000000"/>
          <w:sz w:val="24"/>
          <w:szCs w:val="24"/>
          <w:lang w:val="ro-RO"/>
        </w:rPr>
        <w:t xml:space="preserve">Ordinul nr. 200/2016 privind modificarea şi completarea Ordinului Secretarului General al Guvernului </w:t>
      </w:r>
      <w:r w:rsidRPr="00BA7712">
        <w:rPr>
          <w:rStyle w:val="Bodytext105pt"/>
          <w:rFonts w:ascii="Times New Roman" w:hAnsi="Times New Roman" w:cs="Times New Roman"/>
          <w:sz w:val="24"/>
          <w:szCs w:val="24"/>
          <w:lang w:val="ro-RO"/>
        </w:rPr>
        <w:t>nr. 400/2015</w:t>
      </w:r>
      <w:r w:rsidRPr="00BA7712">
        <w:rPr>
          <w:rStyle w:val="Bodytext105pt"/>
          <w:rFonts w:ascii="Times New Roman" w:hAnsi="Times New Roman" w:cs="Times New Roman"/>
          <w:color w:val="000000"/>
          <w:sz w:val="24"/>
          <w:szCs w:val="24"/>
          <w:lang w:val="ro-RO"/>
        </w:rPr>
        <w:t xml:space="preserve"> pentru aprobarea Codului controlului intern/managerial al entităților publice;</w:t>
      </w:r>
    </w:p>
    <w:p w:rsidR="003F0D63" w:rsidRPr="00BA7712" w:rsidRDefault="00F251C9" w:rsidP="00E61472">
      <w:pPr>
        <w:pStyle w:val="Corptext11"/>
        <w:numPr>
          <w:ilvl w:val="0"/>
          <w:numId w:val="11"/>
        </w:numPr>
        <w:shd w:val="clear" w:color="auto" w:fill="auto"/>
        <w:tabs>
          <w:tab w:val="clear" w:pos="2980"/>
          <w:tab w:val="left" w:pos="1136"/>
          <w:tab w:val="num" w:pos="3402"/>
        </w:tabs>
        <w:spacing w:before="0" w:line="240" w:lineRule="auto"/>
        <w:ind w:left="3969"/>
        <w:jc w:val="both"/>
        <w:rPr>
          <w:rStyle w:val="Bodytext"/>
          <w:rFonts w:ascii="Times New Roman" w:hAnsi="Times New Roman" w:cs="Times New Roman"/>
          <w:sz w:val="24"/>
          <w:szCs w:val="24"/>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3232" behindDoc="0" locked="0" layoutInCell="1" allowOverlap="1">
                <wp:simplePos x="0" y="0"/>
                <wp:positionH relativeFrom="column">
                  <wp:posOffset>873760</wp:posOffset>
                </wp:positionH>
                <wp:positionV relativeFrom="paragraph">
                  <wp:posOffset>690880</wp:posOffset>
                </wp:positionV>
                <wp:extent cx="1270" cy="258445"/>
                <wp:effectExtent l="54610" t="5080" r="58420" b="22225"/>
                <wp:wrapNone/>
                <wp:docPr id="10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4" o:spid="_x0000_s1026" type="#_x0000_t32" style="position:absolute;margin-left:68.8pt;margin-top:54.4pt;width:.1pt;height:20.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6YOAIAAGI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">
                <v:stroke endarrow="block"/>
              </v:shape>
            </w:pict>
          </mc:Fallback>
        </mc:AlternateContent>
      </w:r>
      <w:r w:rsidR="003F0D63" w:rsidRPr="00BA7712">
        <w:rPr>
          <w:rStyle w:val="Bodytext105pt"/>
          <w:rFonts w:ascii="Times New Roman" w:hAnsi="Times New Roman" w:cs="Times New Roman"/>
          <w:color w:val="000000"/>
          <w:sz w:val="24"/>
          <w:szCs w:val="24"/>
          <w:lang w:val="ro-RO"/>
        </w:rPr>
        <w:t>Ordinul nr. 201/2016 pentru aprobarea Normelor metodologice privind coordonarea, îndrumarea metodologică şi supravegherea stadiului implementării şi dezvoltării sistemului de control intern managerial la entitățile publice;</w: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59264" behindDoc="0" locked="0" layoutInCell="1" allowOverlap="1">
                <wp:simplePos x="0" y="0"/>
                <wp:positionH relativeFrom="column">
                  <wp:posOffset>324485</wp:posOffset>
                </wp:positionH>
                <wp:positionV relativeFrom="paragraph">
                  <wp:posOffset>91440</wp:posOffset>
                </wp:positionV>
                <wp:extent cx="3958590" cy="272415"/>
                <wp:effectExtent l="10160" t="5715" r="12700" b="7620"/>
                <wp:wrapNone/>
                <wp:docPr id="10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8590" cy="272415"/>
                        </a:xfrm>
                        <a:prstGeom prst="rect">
                          <a:avLst/>
                        </a:prstGeom>
                        <a:solidFill>
                          <a:srgbClr val="9CC2E5"/>
                        </a:solidFill>
                        <a:ln w="9525">
                          <a:solidFill>
                            <a:srgbClr val="000000"/>
                          </a:solidFill>
                          <a:miter lim="800000"/>
                          <a:headEnd/>
                          <a:tailEnd/>
                        </a:ln>
                      </wps:spPr>
                      <wps:txbx>
                        <w:txbxContent>
                          <w:p w:rsidR="005C5D20" w:rsidRPr="00FB0F5B" w:rsidRDefault="005C5D20" w:rsidP="00E61472">
                            <w:pPr>
                              <w:pStyle w:val="ListParagraph"/>
                              <w:numPr>
                                <w:ilvl w:val="0"/>
                                <w:numId w:val="14"/>
                              </w:numPr>
                              <w:spacing w:after="0" w:line="240" w:lineRule="auto"/>
                              <w:ind w:left="0" w:firstLine="0"/>
                              <w:jc w:val="center"/>
                              <w:rPr>
                                <w:rFonts w:ascii="Times New Roman" w:hAnsi="Times New Roman" w:cs="Times New Roman"/>
                                <w:b/>
                                <w:sz w:val="20"/>
                                <w:lang w:val="ro-RO"/>
                              </w:rPr>
                            </w:pPr>
                            <w:r>
                              <w:rPr>
                                <w:rFonts w:ascii="Times New Roman" w:hAnsi="Times New Roman" w:cs="Times New Roman"/>
                                <w:b/>
                                <w:sz w:val="20"/>
                                <w:lang w:val="ro-RO"/>
                              </w:rPr>
                              <w:t>DAC</w:t>
                            </w:r>
                            <w:r w:rsidRPr="00FB0F5B">
                              <w:rPr>
                                <w:rFonts w:ascii="Times New Roman" w:hAnsi="Times New Roman" w:cs="Times New Roman"/>
                                <w:b/>
                                <w:sz w:val="20"/>
                                <w:lang w:val="ro-RO"/>
                              </w:rPr>
                              <w:t xml:space="preserve"> - INIŢIEREA 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25.55pt;margin-top:7.2pt;width:311.7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" fillcolor="#9cc2e5">
                <v:textbox>
                  <w:txbxContent>
                    <w:p w:rsidR="005C5D20" w:rsidRPr="00FB0F5B" w:rsidRDefault="005C5D20" w:rsidP="00E61472">
                      <w:pPr>
                        <w:pStyle w:val="ListParagraph"/>
                        <w:numPr>
                          <w:ilvl w:val="0"/>
                          <w:numId w:val="14"/>
                        </w:numPr>
                        <w:spacing w:after="0" w:line="240" w:lineRule="auto"/>
                        <w:ind w:left="0" w:firstLine="0"/>
                        <w:jc w:val="center"/>
                        <w:rPr>
                          <w:rFonts w:ascii="Times New Roman" w:hAnsi="Times New Roman" w:cs="Times New Roman"/>
                          <w:b/>
                          <w:sz w:val="20"/>
                          <w:lang w:val="ro-RO"/>
                        </w:rPr>
                      </w:pPr>
                      <w:r>
                        <w:rPr>
                          <w:rFonts w:ascii="Times New Roman" w:hAnsi="Times New Roman" w:cs="Times New Roman"/>
                          <w:b/>
                          <w:sz w:val="20"/>
                          <w:lang w:val="ro-RO"/>
                        </w:rPr>
                        <w:t>DAC</w:t>
                      </w:r>
                      <w:r w:rsidRPr="00FB0F5B">
                        <w:rPr>
                          <w:rFonts w:ascii="Times New Roman" w:hAnsi="Times New Roman" w:cs="Times New Roman"/>
                          <w:b/>
                          <w:sz w:val="20"/>
                          <w:lang w:val="ro-RO"/>
                        </w:rPr>
                        <w:t xml:space="preserve"> - INIŢIEREA PS </w:t>
                      </w:r>
                    </w:p>
                  </w:txbxContent>
                </v:textbox>
              </v:rect>
            </w:pict>
          </mc:Fallback>
        </mc:AlternateContent>
      </w:r>
    </w:p>
    <w:p w:rsidR="003F0D63" w:rsidRPr="00BA7712" w:rsidRDefault="003F0D63" w:rsidP="00FB0F5B">
      <w:pPr>
        <w:suppressAutoHyphens w:val="0"/>
        <w:spacing w:after="0" w:line="240" w:lineRule="auto"/>
        <w:rPr>
          <w:rFonts w:ascii="Times New Roman" w:eastAsia="Times New Roman" w:hAnsi="Times New Roman" w:cs="Times New Roman"/>
          <w:sz w:val="20"/>
          <w:szCs w:val="20"/>
          <w:lang w:val="ro-RO"/>
        </w:rPr>
      </w:pPr>
    </w:p>
    <w:p w:rsidR="003F0D63"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8960" behindDoc="0" locked="0" layoutInCell="1" allowOverlap="1">
                <wp:simplePos x="0" y="0"/>
                <wp:positionH relativeFrom="column">
                  <wp:posOffset>1754505</wp:posOffset>
                </wp:positionH>
                <wp:positionV relativeFrom="paragraph">
                  <wp:posOffset>71755</wp:posOffset>
                </wp:positionV>
                <wp:extent cx="635" cy="233045"/>
                <wp:effectExtent l="59055" t="5080" r="54610" b="19050"/>
                <wp:wrapNone/>
                <wp:docPr id="100"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1" o:spid="_x0000_s1026" type="#_x0000_t32" style="position:absolute;margin-left:138.15pt;margin-top:5.65pt;width:.05pt;height:18.3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">
                <v:stroke endarrow="block"/>
              </v:shape>
            </w:pict>
          </mc:Fallback>
        </mc:AlternateContent>
      </w:r>
    </w:p>
    <w:p w:rsidR="003F0D63" w:rsidRPr="00BA7712" w:rsidRDefault="003F0D63" w:rsidP="00FB0F5B">
      <w:pPr>
        <w:suppressAutoHyphens w:val="0"/>
        <w:spacing w:after="0" w:line="240" w:lineRule="auto"/>
        <w:rPr>
          <w:rFonts w:ascii="Times New Roman" w:eastAsia="Times New Roman" w:hAnsi="Times New Roman" w:cs="Times New Roman"/>
          <w:sz w:val="20"/>
          <w:szCs w:val="20"/>
          <w:lang w:val="ro-RO"/>
        </w:rPr>
      </w:pPr>
    </w:p>
    <w:p w:rsidR="003F0D63"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2336" behindDoc="0" locked="0" layoutInCell="1" allowOverlap="1">
                <wp:simplePos x="0" y="0"/>
                <wp:positionH relativeFrom="column">
                  <wp:posOffset>324485</wp:posOffset>
                </wp:positionH>
                <wp:positionV relativeFrom="paragraph">
                  <wp:posOffset>12700</wp:posOffset>
                </wp:positionV>
                <wp:extent cx="4486910" cy="746760"/>
                <wp:effectExtent l="10160" t="12700" r="8255" b="12065"/>
                <wp:wrapNone/>
                <wp:docPr id="9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910" cy="746760"/>
                        </a:xfrm>
                        <a:prstGeom prst="rect">
                          <a:avLst/>
                        </a:prstGeom>
                        <a:solidFill>
                          <a:srgbClr val="FFFFFF"/>
                        </a:solidFill>
                        <a:ln w="9525">
                          <a:solidFill>
                            <a:srgbClr val="000000"/>
                          </a:solidFill>
                          <a:miter lim="800000"/>
                          <a:headEnd/>
                          <a:tailEnd/>
                        </a:ln>
                      </wps:spPr>
                      <wps:txbx>
                        <w:txbxContent>
                          <w:p w:rsidR="005C5D20" w:rsidRPr="00FB0F5B" w:rsidRDefault="005C5D20" w:rsidP="00E61472">
                            <w:pPr>
                              <w:pStyle w:val="ListParagraph"/>
                              <w:numPr>
                                <w:ilvl w:val="0"/>
                                <w:numId w:val="15"/>
                              </w:numPr>
                              <w:spacing w:after="0" w:line="240" w:lineRule="auto"/>
                              <w:ind w:left="567" w:hanging="567"/>
                              <w:rPr>
                                <w:rFonts w:ascii="Times New Roman" w:hAnsi="Times New Roman" w:cs="Times New Roman"/>
                                <w:sz w:val="20"/>
                                <w:lang w:val="ro-RO"/>
                              </w:rPr>
                            </w:pPr>
                            <w:r w:rsidRPr="00FB0F5B">
                              <w:rPr>
                                <w:rFonts w:ascii="Times New Roman" w:hAnsi="Times New Roman" w:cs="Times New Roman"/>
                                <w:sz w:val="20"/>
                                <w:lang w:val="ro-RO"/>
                              </w:rPr>
                              <w:t xml:space="preserve">Inițiază elaborarea PS conform OSGG nr. 400/2015 cu modificările ulterioare </w:t>
                            </w:r>
                          </w:p>
                          <w:p w:rsidR="005C5D20" w:rsidRPr="005C5D20" w:rsidRDefault="005C5D20" w:rsidP="00E61472">
                            <w:pPr>
                              <w:pStyle w:val="ListParagraph"/>
                              <w:numPr>
                                <w:ilvl w:val="0"/>
                                <w:numId w:val="15"/>
                              </w:numPr>
                              <w:spacing w:after="0" w:line="240" w:lineRule="auto"/>
                              <w:ind w:left="567" w:hanging="567"/>
                              <w:rPr>
                                <w:rFonts w:ascii="Times New Roman" w:hAnsi="Times New Roman" w:cs="Times New Roman"/>
                                <w:sz w:val="20"/>
                                <w:lang w:val="ro-RO"/>
                              </w:rPr>
                            </w:pPr>
                            <w:r w:rsidRPr="005C5D20">
                              <w:rPr>
                                <w:rFonts w:ascii="Times New Roman" w:hAnsi="Times New Roman" w:cs="Times New Roman"/>
                                <w:sz w:val="20"/>
                                <w:lang w:val="ro-RO"/>
                              </w:rPr>
                              <w:t>Stabileşte structurile responsabile pentru elaborarea PS şi termenele limită.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8" style="position:absolute;margin-left:25.55pt;margin-top:1pt;width:353.3pt;height:5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">
                <v:textbox>
                  <w:txbxContent>
                    <w:p w:rsidR="005C5D20" w:rsidRPr="00FB0F5B" w:rsidRDefault="005C5D20" w:rsidP="00E61472">
                      <w:pPr>
                        <w:pStyle w:val="ListParagraph"/>
                        <w:numPr>
                          <w:ilvl w:val="0"/>
                          <w:numId w:val="15"/>
                        </w:numPr>
                        <w:spacing w:after="0" w:line="240" w:lineRule="auto"/>
                        <w:ind w:left="567" w:hanging="567"/>
                        <w:rPr>
                          <w:rFonts w:ascii="Times New Roman" w:hAnsi="Times New Roman" w:cs="Times New Roman"/>
                          <w:sz w:val="20"/>
                          <w:lang w:val="ro-RO"/>
                        </w:rPr>
                      </w:pPr>
                      <w:r w:rsidRPr="00FB0F5B">
                        <w:rPr>
                          <w:rFonts w:ascii="Times New Roman" w:hAnsi="Times New Roman" w:cs="Times New Roman"/>
                          <w:sz w:val="20"/>
                          <w:lang w:val="ro-RO"/>
                        </w:rPr>
                        <w:t xml:space="preserve">Inițiază elaborarea PS conform OSGG nr. 400/2015 cu modificările ulterioare </w:t>
                      </w:r>
                    </w:p>
                    <w:p w:rsidR="005C5D20" w:rsidRPr="005C5D20" w:rsidRDefault="005C5D20" w:rsidP="00E61472">
                      <w:pPr>
                        <w:pStyle w:val="ListParagraph"/>
                        <w:numPr>
                          <w:ilvl w:val="0"/>
                          <w:numId w:val="15"/>
                        </w:numPr>
                        <w:spacing w:after="0" w:line="240" w:lineRule="auto"/>
                        <w:ind w:left="567" w:hanging="567"/>
                        <w:rPr>
                          <w:rFonts w:ascii="Times New Roman" w:hAnsi="Times New Roman" w:cs="Times New Roman"/>
                          <w:sz w:val="20"/>
                          <w:lang w:val="ro-RO"/>
                        </w:rPr>
                      </w:pPr>
                      <w:r w:rsidRPr="005C5D20">
                        <w:rPr>
                          <w:rFonts w:ascii="Times New Roman" w:hAnsi="Times New Roman" w:cs="Times New Roman"/>
                          <w:sz w:val="20"/>
                          <w:lang w:val="ro-RO"/>
                        </w:rPr>
                        <w:t>Stabileşte structurile responsabile pentru elaborarea PS şi termenele limită.</w:t>
                      </w:r>
                    </w:p>
                  </w:txbxContent>
                </v:textbox>
              </v:rect>
            </w:pict>
          </mc:Fallback>
        </mc:AlternateContent>
      </w:r>
    </w:p>
    <w:p w:rsidR="003F0D63" w:rsidRPr="00BA7712" w:rsidRDefault="003F0D63" w:rsidP="00FB0F5B">
      <w:pPr>
        <w:suppressAutoHyphens w:val="0"/>
        <w:spacing w:after="0" w:line="240" w:lineRule="auto"/>
        <w:rPr>
          <w:rFonts w:ascii="Times New Roman" w:eastAsia="Times New Roman" w:hAnsi="Times New Roman" w:cs="Times New Roman"/>
          <w:sz w:val="20"/>
          <w:szCs w:val="20"/>
          <w:lang w:val="ro-RO"/>
        </w:rPr>
      </w:pPr>
    </w:p>
    <w:p w:rsidR="003F0D63" w:rsidRPr="00BA7712" w:rsidRDefault="003F0D63" w:rsidP="00FB0F5B">
      <w:pPr>
        <w:suppressAutoHyphens w:val="0"/>
        <w:spacing w:after="0" w:line="240" w:lineRule="auto"/>
        <w:rPr>
          <w:rFonts w:ascii="Times New Roman" w:eastAsia="Times New Roman" w:hAnsi="Times New Roman" w:cs="Times New Roman"/>
          <w:sz w:val="20"/>
          <w:szCs w:val="20"/>
          <w:lang w:val="ro-RO"/>
        </w:rPr>
      </w:pPr>
    </w:p>
    <w:p w:rsidR="003F0D63" w:rsidRPr="00BA7712" w:rsidRDefault="003F0D63"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6432" behindDoc="0" locked="0" layoutInCell="1" allowOverlap="1">
                <wp:simplePos x="0" y="0"/>
                <wp:positionH relativeFrom="column">
                  <wp:posOffset>3270250</wp:posOffset>
                </wp:positionH>
                <wp:positionV relativeFrom="paragraph">
                  <wp:posOffset>29210</wp:posOffset>
                </wp:positionV>
                <wp:extent cx="1270" cy="269875"/>
                <wp:effectExtent l="60325" t="10160" r="52705" b="15240"/>
                <wp:wrapNone/>
                <wp:docPr id="9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2.3pt" to="257.6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">
                <v:stroke endarrow="block"/>
              </v:lin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1312" behindDoc="0" locked="0" layoutInCell="1" allowOverlap="1">
                <wp:simplePos x="0" y="0"/>
                <wp:positionH relativeFrom="column">
                  <wp:posOffset>324485</wp:posOffset>
                </wp:positionH>
                <wp:positionV relativeFrom="paragraph">
                  <wp:posOffset>8890</wp:posOffset>
                </wp:positionV>
                <wp:extent cx="2286000" cy="957580"/>
                <wp:effectExtent l="10160" t="8890" r="8890" b="5080"/>
                <wp:wrapNone/>
                <wp:docPr id="9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57580"/>
                        </a:xfrm>
                        <a:prstGeom prst="flowChartDocument">
                          <a:avLst/>
                        </a:prstGeom>
                        <a:solidFill>
                          <a:srgbClr val="FFF2CC"/>
                        </a:solidFill>
                        <a:ln w="9525">
                          <a:solidFill>
                            <a:srgbClr val="000000"/>
                          </a:solidFill>
                          <a:miter lim="800000"/>
                          <a:headEnd/>
                          <a:tailEnd/>
                        </a:ln>
                      </wps:spPr>
                      <wps:txbx>
                        <w:txbxContent>
                          <w:p w:rsidR="005C5D20" w:rsidRPr="005C5D20" w:rsidRDefault="005C5D20"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rPr>
                              <w:t xml:space="preserve"> </w:t>
                            </w:r>
                            <w:r w:rsidRPr="00465B91">
                              <w:rPr>
                                <w:rFonts w:ascii="Times New Roman" w:hAnsi="Times New Roman" w:cs="Times New Roman"/>
                                <w:sz w:val="20"/>
                                <w:lang w:val="ro-RO"/>
                              </w:rPr>
                              <w:t>Structurile</w:t>
                            </w:r>
                            <w:r>
                              <w:rPr>
                                <w:rFonts w:ascii="Times New Roman" w:hAnsi="Times New Roman" w:cs="Times New Roman"/>
                                <w:sz w:val="20"/>
                                <w:lang w:val="ro-RO"/>
                              </w:rPr>
                              <w:t>/Compartimentele</w:t>
                            </w:r>
                            <w:r w:rsidRPr="00465B91">
                              <w:rPr>
                                <w:rFonts w:ascii="Times New Roman" w:hAnsi="Times New Roman" w:cs="Times New Roman"/>
                                <w:sz w:val="20"/>
                              </w:rPr>
                              <w:t xml:space="preserve"> </w:t>
                            </w:r>
                            <w:r w:rsidRPr="005C5D20">
                              <w:rPr>
                                <w:rFonts w:ascii="Times New Roman" w:hAnsi="Times New Roman" w:cs="Times New Roman"/>
                                <w:sz w:val="20"/>
                                <w:lang w:val="ro-RO"/>
                              </w:rPr>
                              <w:t>responsabile cu</w:t>
                            </w:r>
                            <w:r>
                              <w:rPr>
                                <w:rFonts w:ascii="Times New Roman" w:hAnsi="Times New Roman" w:cs="Times New Roman"/>
                                <w:sz w:val="20"/>
                                <w:lang w:val="ro-RO"/>
                              </w:rPr>
                              <w:t xml:space="preserve"> </w:t>
                            </w:r>
                            <w:r w:rsidRPr="005C5D20">
                              <w:rPr>
                                <w:rFonts w:ascii="Times New Roman" w:hAnsi="Times New Roman" w:cs="Times New Roman"/>
                                <w:sz w:val="20"/>
                                <w:lang w:val="ro-RO"/>
                              </w:rPr>
                              <w:t>planificarea resurselor</w:t>
                            </w:r>
                          </w:p>
                          <w:p w:rsidR="005C5D20" w:rsidRPr="005C5D20" w:rsidRDefault="005C5D20" w:rsidP="00465B91">
                            <w:pPr>
                              <w:spacing w:after="0" w:line="240" w:lineRule="auto"/>
                              <w:jc w:val="center"/>
                              <w:rPr>
                                <w:rFonts w:ascii="Times New Roman" w:hAnsi="Times New Roman" w:cs="Times New Roman"/>
                                <w:sz w:val="20"/>
                              </w:rPr>
                            </w:pPr>
                            <w:proofErr w:type="spellStart"/>
                            <w:r w:rsidRPr="005C5D20">
                              <w:rPr>
                                <w:rFonts w:ascii="Times New Roman" w:hAnsi="Times New Roman" w:cs="Times New Roman"/>
                                <w:sz w:val="20"/>
                              </w:rPr>
                              <w:t>Termene</w:t>
                            </w:r>
                            <w:proofErr w:type="spellEnd"/>
                          </w:p>
                          <w:p w:rsidR="005C5D20" w:rsidRDefault="005C5D20" w:rsidP="00FB0F5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7" o:spid="_x0000_s1029" type="#_x0000_t114" style="position:absolute;margin-left:25.55pt;margin-top:.7pt;width:180pt;height:7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" fillcolor="#fff2cc">
                <v:textbox>
                  <w:txbxContent>
                    <w:p w:rsidR="005C5D20" w:rsidRPr="005C5D20" w:rsidRDefault="005C5D20"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rPr>
                        <w:t xml:space="preserve"> </w:t>
                      </w:r>
                      <w:r w:rsidRPr="00465B91">
                        <w:rPr>
                          <w:rFonts w:ascii="Times New Roman" w:hAnsi="Times New Roman" w:cs="Times New Roman"/>
                          <w:sz w:val="20"/>
                          <w:lang w:val="ro-RO"/>
                        </w:rPr>
                        <w:t>Structurile</w:t>
                      </w:r>
                      <w:r>
                        <w:rPr>
                          <w:rFonts w:ascii="Times New Roman" w:hAnsi="Times New Roman" w:cs="Times New Roman"/>
                          <w:sz w:val="20"/>
                          <w:lang w:val="ro-RO"/>
                        </w:rPr>
                        <w:t>/Compartimentele</w:t>
                      </w:r>
                      <w:r w:rsidRPr="00465B91">
                        <w:rPr>
                          <w:rFonts w:ascii="Times New Roman" w:hAnsi="Times New Roman" w:cs="Times New Roman"/>
                          <w:sz w:val="20"/>
                        </w:rPr>
                        <w:t xml:space="preserve"> </w:t>
                      </w:r>
                      <w:r w:rsidRPr="005C5D20">
                        <w:rPr>
                          <w:rFonts w:ascii="Times New Roman" w:hAnsi="Times New Roman" w:cs="Times New Roman"/>
                          <w:sz w:val="20"/>
                          <w:lang w:val="ro-RO"/>
                        </w:rPr>
                        <w:t>responsabile cu</w:t>
                      </w:r>
                      <w:r>
                        <w:rPr>
                          <w:rFonts w:ascii="Times New Roman" w:hAnsi="Times New Roman" w:cs="Times New Roman"/>
                          <w:sz w:val="20"/>
                          <w:lang w:val="ro-RO"/>
                        </w:rPr>
                        <w:t xml:space="preserve"> </w:t>
                      </w:r>
                      <w:r w:rsidRPr="005C5D20">
                        <w:rPr>
                          <w:rFonts w:ascii="Times New Roman" w:hAnsi="Times New Roman" w:cs="Times New Roman"/>
                          <w:sz w:val="20"/>
                          <w:lang w:val="ro-RO"/>
                        </w:rPr>
                        <w:t>planificarea resurselor</w:t>
                      </w:r>
                    </w:p>
                    <w:p w:rsidR="005C5D20" w:rsidRPr="005C5D20" w:rsidRDefault="005C5D20" w:rsidP="00465B91">
                      <w:pPr>
                        <w:spacing w:after="0" w:line="240" w:lineRule="auto"/>
                        <w:jc w:val="center"/>
                        <w:rPr>
                          <w:rFonts w:ascii="Times New Roman" w:hAnsi="Times New Roman" w:cs="Times New Roman"/>
                          <w:sz w:val="20"/>
                        </w:rPr>
                      </w:pPr>
                      <w:r w:rsidRPr="005C5D20">
                        <w:rPr>
                          <w:rFonts w:ascii="Times New Roman" w:hAnsi="Times New Roman" w:cs="Times New Roman"/>
                          <w:sz w:val="20"/>
                        </w:rPr>
                        <w:t>Termene</w:t>
                      </w:r>
                    </w:p>
                    <w:p w:rsidR="005C5D20" w:rsidRDefault="005C5D20" w:rsidP="00FB0F5B">
                      <w:pPr>
                        <w:rPr>
                          <w:lang w:val="ro-RO"/>
                        </w:rPr>
                      </w:pPr>
                    </w:p>
                  </w:txbxContent>
                </v:textbox>
              </v:shape>
            </w:pict>
          </mc:Fallback>
        </mc:AlternateContent>
      </w:r>
      <w:r>
        <w:rPr>
          <w:rFonts w:ascii="Times New Roman" w:eastAsia="Times New Roman" w:hAnsi="Times New Roman" w:cs="Times New Roman"/>
          <w:b/>
          <w:bCs/>
          <w:noProof/>
          <w:sz w:val="24"/>
          <w:szCs w:val="24"/>
          <w:lang w:val="ro-RO" w:eastAsia="zh-CN"/>
        </w:rPr>
        <mc:AlternateContent>
          <mc:Choice Requires="wps">
            <w:drawing>
              <wp:anchor distT="0" distB="0" distL="114300" distR="114300" simplePos="0" relativeHeight="251763712" behindDoc="0" locked="0" layoutInCell="1" allowOverlap="1">
                <wp:simplePos x="0" y="0"/>
                <wp:positionH relativeFrom="column">
                  <wp:posOffset>2970530</wp:posOffset>
                </wp:positionH>
                <wp:positionV relativeFrom="paragraph">
                  <wp:posOffset>8890</wp:posOffset>
                </wp:positionV>
                <wp:extent cx="1247775" cy="728345"/>
                <wp:effectExtent l="0" t="0" r="28575" b="14605"/>
                <wp:wrapNone/>
                <wp:docPr id="96" name="Flowchart: Multidocumen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728345"/>
                        </a:xfrm>
                        <a:prstGeom prst="flowChartMultidocument">
                          <a:avLst/>
                        </a:prstGeom>
                      </wps:spPr>
                      <wps:style>
                        <a:lnRef idx="2">
                          <a:schemeClr val="accent6"/>
                        </a:lnRef>
                        <a:fillRef idx="1">
                          <a:schemeClr val="lt1"/>
                        </a:fillRef>
                        <a:effectRef idx="0">
                          <a:schemeClr val="accent6"/>
                        </a:effectRef>
                        <a:fontRef idx="minor">
                          <a:schemeClr val="dk1"/>
                        </a:fontRef>
                      </wps:style>
                      <wps:txbx>
                        <w:txbxContent>
                          <w:p w:rsidR="005C5D20" w:rsidRPr="00663BC0" w:rsidRDefault="005C5D20" w:rsidP="00663BC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Conducerea</w:t>
                            </w:r>
                            <w:proofErr w:type="spellEnd"/>
                            <w:r>
                              <w:rPr>
                                <w:rFonts w:ascii="Times New Roman" w:hAnsi="Times New Roman" w:cs="Times New Roman"/>
                                <w:sz w:val="24"/>
                                <w:szCs w:val="24"/>
                              </w:rPr>
                              <w:t xml:space="preserve"> </w:t>
                            </w:r>
                            <w:proofErr w:type="spellStart"/>
                            <w:r w:rsidRPr="005C5D20">
                              <w:rPr>
                                <w:rFonts w:ascii="Times New Roman" w:hAnsi="Times New Roman" w:cs="Times New Roman"/>
                                <w:sz w:val="24"/>
                                <w:szCs w:val="24"/>
                              </w:rPr>
                              <w:t>executivă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Multidocument 7" o:spid="_x0000_s1030" type="#_x0000_t115" style="position:absolute;margin-left:233.9pt;margin-top:.7pt;width:98.25pt;height:57.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" fillcolor="white [3201]" strokecolor="#70ad47 [3209]" strokeweight="1pt">
                <v:path arrowok="t"/>
                <v:textbox>
                  <w:txbxContent>
                    <w:p w:rsidR="005C5D20" w:rsidRPr="00663BC0" w:rsidRDefault="005C5D20" w:rsidP="00663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Conducerea </w:t>
                      </w:r>
                      <w:r w:rsidRPr="005C5D20">
                        <w:rPr>
                          <w:rFonts w:ascii="Times New Roman" w:hAnsi="Times New Roman" w:cs="Times New Roman"/>
                          <w:sz w:val="24"/>
                          <w:szCs w:val="24"/>
                        </w:rPr>
                        <w:t>executivă</w:t>
                      </w:r>
                    </w:p>
                  </w:txbxContent>
                </v:textbox>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82144" behindDoc="0" locked="0" layoutInCell="1" allowOverlap="1">
                <wp:simplePos x="0" y="0"/>
                <wp:positionH relativeFrom="column">
                  <wp:posOffset>2610485</wp:posOffset>
                </wp:positionH>
                <wp:positionV relativeFrom="paragraph">
                  <wp:posOffset>50165</wp:posOffset>
                </wp:positionV>
                <wp:extent cx="360045" cy="0"/>
                <wp:effectExtent l="10160" t="59690" r="20320" b="54610"/>
                <wp:wrapNone/>
                <wp:docPr id="95"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205.55pt;margin-top:3.95pt;width:28.3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J+NAIAAF8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81120" behindDoc="0" locked="0" layoutInCell="1" allowOverlap="1">
                <wp:simplePos x="0" y="0"/>
                <wp:positionH relativeFrom="column">
                  <wp:posOffset>3403600</wp:posOffset>
                </wp:positionH>
                <wp:positionV relativeFrom="paragraph">
                  <wp:posOffset>5080</wp:posOffset>
                </wp:positionV>
                <wp:extent cx="0" cy="485775"/>
                <wp:effectExtent l="60325" t="5080" r="53975" b="23495"/>
                <wp:wrapNone/>
                <wp:docPr id="94"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4pt" to="268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">
                <v:stroke endarrow="block"/>
              </v:lin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0288" behindDoc="0" locked="0" layoutInCell="1" allowOverlap="1">
                <wp:simplePos x="0" y="0"/>
                <wp:positionH relativeFrom="column">
                  <wp:posOffset>598805</wp:posOffset>
                </wp:positionH>
                <wp:positionV relativeFrom="paragraph">
                  <wp:posOffset>53340</wp:posOffset>
                </wp:positionV>
                <wp:extent cx="3958590" cy="309245"/>
                <wp:effectExtent l="8255" t="5715" r="5080" b="8890"/>
                <wp:wrapNone/>
                <wp:docPr id="9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8590" cy="309245"/>
                        </a:xfrm>
                        <a:prstGeom prst="rect">
                          <a:avLst/>
                        </a:prstGeom>
                        <a:solidFill>
                          <a:srgbClr val="9CC2E5"/>
                        </a:solidFill>
                        <a:ln w="9525">
                          <a:solidFill>
                            <a:srgbClr val="000000"/>
                          </a:solidFill>
                          <a:miter lim="800000"/>
                          <a:headEnd/>
                          <a:tailEnd/>
                        </a:ln>
                      </wps:spPr>
                      <wps:txbx>
                        <w:txbxContent>
                          <w:p w:rsidR="005C5D20" w:rsidRPr="00FB0F5B" w:rsidRDefault="005C5D20" w:rsidP="00E61472">
                            <w:pPr>
                              <w:pStyle w:val="ListParagraph"/>
                              <w:numPr>
                                <w:ilvl w:val="0"/>
                                <w:numId w:val="14"/>
                              </w:numPr>
                              <w:spacing w:after="0" w:line="240" w:lineRule="auto"/>
                              <w:ind w:left="0" w:firstLine="0"/>
                              <w:jc w:val="center"/>
                              <w:rPr>
                                <w:rFonts w:ascii="Times New Roman" w:hAnsi="Times New Roman" w:cs="Times New Roman"/>
                                <w:b/>
                                <w:sz w:val="20"/>
                                <w:lang w:val="ro-RO"/>
                              </w:rPr>
                            </w:pPr>
                            <w:r w:rsidRPr="00FB0F5B">
                              <w:rPr>
                                <w:rFonts w:ascii="Times New Roman" w:hAnsi="Times New Roman" w:cs="Times New Roman"/>
                                <w:b/>
                                <w:sz w:val="20"/>
                                <w:lang w:val="ro-RO"/>
                              </w:rPr>
                              <w:t>– ELABORAREA  PS</w:t>
                            </w:r>
                          </w:p>
                          <w:p w:rsidR="005C5D20" w:rsidRDefault="005C5D20" w:rsidP="00FB0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margin-left:47.15pt;margin-top:4.2pt;width:311.7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" fillcolor="#9cc2e5">
                <v:textbox>
                  <w:txbxContent>
                    <w:p w:rsidR="005C5D20" w:rsidRPr="00FB0F5B" w:rsidRDefault="005C5D20" w:rsidP="00E61472">
                      <w:pPr>
                        <w:pStyle w:val="ListParagraph"/>
                        <w:numPr>
                          <w:ilvl w:val="0"/>
                          <w:numId w:val="14"/>
                        </w:numPr>
                        <w:spacing w:after="0" w:line="240" w:lineRule="auto"/>
                        <w:ind w:left="0" w:firstLine="0"/>
                        <w:jc w:val="center"/>
                        <w:rPr>
                          <w:rFonts w:ascii="Times New Roman" w:hAnsi="Times New Roman" w:cs="Times New Roman"/>
                          <w:b/>
                          <w:sz w:val="20"/>
                          <w:lang w:val="ro-RO"/>
                        </w:rPr>
                      </w:pPr>
                      <w:r w:rsidRPr="00FB0F5B">
                        <w:rPr>
                          <w:rFonts w:ascii="Times New Roman" w:hAnsi="Times New Roman" w:cs="Times New Roman"/>
                          <w:b/>
                          <w:sz w:val="20"/>
                          <w:lang w:val="ro-RO"/>
                        </w:rPr>
                        <w:t>– ELABORAREA  PS</w:t>
                      </w:r>
                    </w:p>
                    <w:p w:rsidR="005C5D20" w:rsidRDefault="005C5D20" w:rsidP="00FB0F5B"/>
                  </w:txbxContent>
                </v:textbox>
              </v:rect>
            </w:pict>
          </mc:Fallback>
        </mc:AlternateConten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2208" behindDoc="0" locked="0" layoutInCell="1" allowOverlap="1">
                <wp:simplePos x="0" y="0"/>
                <wp:positionH relativeFrom="column">
                  <wp:posOffset>324485</wp:posOffset>
                </wp:positionH>
                <wp:positionV relativeFrom="paragraph">
                  <wp:posOffset>88265</wp:posOffset>
                </wp:positionV>
                <wp:extent cx="0" cy="1941830"/>
                <wp:effectExtent l="10160" t="12065" r="8890" b="8255"/>
                <wp:wrapNone/>
                <wp:docPr id="9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1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25.55pt;margin-top:6.95pt;width:0;height:152.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03IAIAAD0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0224" behindDoc="0" locked="0" layoutInCell="1" allowOverlap="1">
                <wp:simplePos x="0" y="0"/>
                <wp:positionH relativeFrom="column">
                  <wp:posOffset>324485</wp:posOffset>
                </wp:positionH>
                <wp:positionV relativeFrom="paragraph">
                  <wp:posOffset>87630</wp:posOffset>
                </wp:positionV>
                <wp:extent cx="274320" cy="635"/>
                <wp:effectExtent l="10160" t="59055" r="20320" b="54610"/>
                <wp:wrapNone/>
                <wp:docPr id="91"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8" o:spid="_x0000_s1026" type="#_x0000_t32" style="position:absolute;margin-left:25.55pt;margin-top:6.9pt;width:21.6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">
                <v:stroke endarrow="block"/>
              </v:shape>
            </w:pict>
          </mc:Fallback>
        </mc:AlternateConten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9984" behindDoc="0" locked="0" layoutInCell="1" allowOverlap="1">
                <wp:simplePos x="0" y="0"/>
                <wp:positionH relativeFrom="column">
                  <wp:posOffset>1809115</wp:posOffset>
                </wp:positionH>
                <wp:positionV relativeFrom="paragraph">
                  <wp:posOffset>70485</wp:posOffset>
                </wp:positionV>
                <wp:extent cx="635" cy="166370"/>
                <wp:effectExtent l="56515" t="13335" r="57150" b="20320"/>
                <wp:wrapNone/>
                <wp:docPr id="90"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2" o:spid="_x0000_s1026" type="#_x0000_t32" style="position:absolute;margin-left:142.45pt;margin-top:5.55pt;width:.05pt;height:1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">
                <v:stroke endarrow="block"/>
              </v:shape>
            </w:pict>
          </mc:Fallback>
        </mc:AlternateConten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3360" behindDoc="0" locked="0" layoutInCell="1" allowOverlap="1">
                <wp:simplePos x="0" y="0"/>
                <wp:positionH relativeFrom="column">
                  <wp:posOffset>475615</wp:posOffset>
                </wp:positionH>
                <wp:positionV relativeFrom="paragraph">
                  <wp:posOffset>90805</wp:posOffset>
                </wp:positionV>
                <wp:extent cx="5676900" cy="1484630"/>
                <wp:effectExtent l="8890" t="5080" r="10160" b="5715"/>
                <wp:wrapNone/>
                <wp:docPr id="8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484630"/>
                        </a:xfrm>
                        <a:prstGeom prst="rect">
                          <a:avLst/>
                        </a:prstGeom>
                        <a:solidFill>
                          <a:srgbClr val="FFFFFF"/>
                        </a:solidFill>
                        <a:ln w="9525">
                          <a:solidFill>
                            <a:srgbClr val="000000"/>
                          </a:solidFill>
                          <a:miter lim="800000"/>
                          <a:headEnd/>
                          <a:tailEnd/>
                        </a:ln>
                      </wps:spPr>
                      <wps:txbx>
                        <w:txbxContent>
                          <w:p w:rsidR="005C5D20" w:rsidRPr="00465B91" w:rsidRDefault="005C5D20"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elaborează PS conform Procedurii SEAQ_PS_DAC_01 respectând structura şi modul de redactare;</w:t>
                            </w:r>
                          </w:p>
                          <w:p w:rsidR="005C5D20" w:rsidRPr="00465B91" w:rsidRDefault="005C5D20" w:rsidP="00E61472">
                            <w:pPr>
                              <w:pStyle w:val="ListParagraph"/>
                              <w:numPr>
                                <w:ilvl w:val="0"/>
                                <w:numId w:val="15"/>
                              </w:numPr>
                              <w:spacing w:after="0" w:line="240" w:lineRule="auto"/>
                              <w:ind w:left="567" w:hanging="567"/>
                              <w:rPr>
                                <w:rFonts w:ascii="Times New Roman" w:hAnsi="Times New Roman" w:cs="Times New Roman"/>
                                <w:sz w:val="20"/>
                                <w:lang w:val="ro-RO"/>
                              </w:rPr>
                            </w:pPr>
                            <w:r w:rsidRPr="00465B91">
                              <w:rPr>
                                <w:rFonts w:ascii="Times New Roman" w:hAnsi="Times New Roman" w:cs="Times New Roman"/>
                                <w:sz w:val="20"/>
                                <w:lang w:val="ro-RO"/>
                              </w:rPr>
                              <w:t>Elaborează Diagrama de Flux a PS, Lista de difuzare, Formularul de analiză PS şi Formularul de modificări a PS;</w:t>
                            </w:r>
                          </w:p>
                          <w:p w:rsidR="005C5D20" w:rsidRPr="00465B91" w:rsidRDefault="005C5D20" w:rsidP="00E61472">
                            <w:pPr>
                              <w:pStyle w:val="ListParagraph"/>
                              <w:numPr>
                                <w:ilvl w:val="0"/>
                                <w:numId w:val="15"/>
                              </w:numPr>
                              <w:spacing w:after="0" w:line="240" w:lineRule="auto"/>
                              <w:ind w:left="567" w:hanging="567"/>
                              <w:rPr>
                                <w:rFonts w:ascii="Times New Roman" w:hAnsi="Times New Roman" w:cs="Times New Roman"/>
                                <w:sz w:val="20"/>
                                <w:lang w:val="ro-RO"/>
                              </w:rPr>
                            </w:pPr>
                            <w:r w:rsidRPr="00465B91">
                              <w:rPr>
                                <w:rFonts w:ascii="Times New Roman" w:hAnsi="Times New Roman" w:cs="Times New Roman"/>
                                <w:sz w:val="20"/>
                                <w:lang w:val="ro-RO"/>
                              </w:rPr>
                              <w:t>Transmite PS pentru ve</w:t>
                            </w:r>
                            <w:r>
                              <w:rPr>
                                <w:rFonts w:ascii="Times New Roman" w:hAnsi="Times New Roman" w:cs="Times New Roman"/>
                                <w:sz w:val="20"/>
                                <w:lang w:val="ro-RO"/>
                              </w:rPr>
                              <w:t>rificare secretariatului C-SCMI</w:t>
                            </w:r>
                            <w:r w:rsidRPr="00465B91">
                              <w:rPr>
                                <w:rFonts w:ascii="Times New Roman" w:hAnsi="Times New Roman" w:cs="Times New Roman"/>
                                <w:sz w:val="20"/>
                                <w:lang w:val="ro-RO"/>
                              </w:rPr>
                              <w:t>;</w:t>
                            </w:r>
                          </w:p>
                          <w:p w:rsidR="005C5D20" w:rsidRPr="00465B91" w:rsidRDefault="005C5D20"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participă la consultările care au loc pentru armonizarea observaţiilor, eventualele propuneri de modificare sunt </w:t>
                            </w:r>
                            <w:r>
                              <w:rPr>
                                <w:rFonts w:ascii="Times New Roman" w:hAnsi="Times New Roman" w:cs="Times New Roman"/>
                                <w:sz w:val="20"/>
                                <w:lang w:val="ro-RO"/>
                              </w:rPr>
                              <w:t>analizate şi după caz efectuate</w:t>
                            </w:r>
                            <w:r w:rsidRPr="00465B91">
                              <w:rPr>
                                <w:rFonts w:ascii="Times New Roman" w:hAnsi="Times New Roman" w:cs="Times New Roman"/>
                                <w:sz w:val="20"/>
                                <w:lang w:val="ro-RO"/>
                              </w:rPr>
                              <w:t>;</w:t>
                            </w:r>
                          </w:p>
                          <w:p w:rsidR="005C5D20" w:rsidRPr="00465B91" w:rsidRDefault="005C5D20"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înaintează secretarului C-SCMI PS modificată în termen de 3 zile.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2" style="position:absolute;margin-left:37.45pt;margin-top:7.15pt;width:447pt;height:1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">
                <v:textbox>
                  <w:txbxContent>
                    <w:p w:rsidR="005C5D20" w:rsidRPr="00465B91" w:rsidRDefault="005C5D20"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elaborează PS conform Procedurii SEAQ_PS_DAC_01 respectând structura şi modul de redactare;</w:t>
                      </w:r>
                    </w:p>
                    <w:p w:rsidR="005C5D20" w:rsidRPr="00465B91" w:rsidRDefault="005C5D20" w:rsidP="00E61472">
                      <w:pPr>
                        <w:pStyle w:val="ListParagraph"/>
                        <w:numPr>
                          <w:ilvl w:val="0"/>
                          <w:numId w:val="15"/>
                        </w:numPr>
                        <w:spacing w:after="0" w:line="240" w:lineRule="auto"/>
                        <w:ind w:left="567" w:hanging="567"/>
                        <w:rPr>
                          <w:rFonts w:ascii="Times New Roman" w:hAnsi="Times New Roman" w:cs="Times New Roman"/>
                          <w:sz w:val="20"/>
                          <w:lang w:val="ro-RO"/>
                        </w:rPr>
                      </w:pPr>
                      <w:r w:rsidRPr="00465B91">
                        <w:rPr>
                          <w:rFonts w:ascii="Times New Roman" w:hAnsi="Times New Roman" w:cs="Times New Roman"/>
                          <w:sz w:val="20"/>
                          <w:lang w:val="ro-RO"/>
                        </w:rPr>
                        <w:t>Elaborează Diagrama de Flux a PS, Lista de difuzare, Formularul de analiză PS şi Formularul de modificări a PS;</w:t>
                      </w:r>
                    </w:p>
                    <w:p w:rsidR="005C5D20" w:rsidRPr="00465B91" w:rsidRDefault="005C5D20" w:rsidP="00E61472">
                      <w:pPr>
                        <w:pStyle w:val="ListParagraph"/>
                        <w:numPr>
                          <w:ilvl w:val="0"/>
                          <w:numId w:val="15"/>
                        </w:numPr>
                        <w:spacing w:after="0" w:line="240" w:lineRule="auto"/>
                        <w:ind w:left="567" w:hanging="567"/>
                        <w:rPr>
                          <w:rFonts w:ascii="Times New Roman" w:hAnsi="Times New Roman" w:cs="Times New Roman"/>
                          <w:sz w:val="20"/>
                          <w:lang w:val="ro-RO"/>
                        </w:rPr>
                      </w:pPr>
                      <w:r w:rsidRPr="00465B91">
                        <w:rPr>
                          <w:rFonts w:ascii="Times New Roman" w:hAnsi="Times New Roman" w:cs="Times New Roman"/>
                          <w:sz w:val="20"/>
                          <w:lang w:val="ro-RO"/>
                        </w:rPr>
                        <w:t>Transmite PS pentru ve</w:t>
                      </w:r>
                      <w:r>
                        <w:rPr>
                          <w:rFonts w:ascii="Times New Roman" w:hAnsi="Times New Roman" w:cs="Times New Roman"/>
                          <w:sz w:val="20"/>
                          <w:lang w:val="ro-RO"/>
                        </w:rPr>
                        <w:t>rificare secretariatului C-SCMI</w:t>
                      </w:r>
                      <w:r w:rsidRPr="00465B91">
                        <w:rPr>
                          <w:rFonts w:ascii="Times New Roman" w:hAnsi="Times New Roman" w:cs="Times New Roman"/>
                          <w:sz w:val="20"/>
                          <w:lang w:val="ro-RO"/>
                        </w:rPr>
                        <w:t>;</w:t>
                      </w:r>
                    </w:p>
                    <w:p w:rsidR="005C5D20" w:rsidRPr="00465B91" w:rsidRDefault="005C5D20"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participă la consultările care au loc pentru armonizarea observaţiilor, eventualele propuneri de modificare sunt </w:t>
                      </w:r>
                      <w:r>
                        <w:rPr>
                          <w:rFonts w:ascii="Times New Roman" w:hAnsi="Times New Roman" w:cs="Times New Roman"/>
                          <w:sz w:val="20"/>
                          <w:lang w:val="ro-RO"/>
                        </w:rPr>
                        <w:t>analizate şi după caz efectuate</w:t>
                      </w:r>
                      <w:r w:rsidRPr="00465B91">
                        <w:rPr>
                          <w:rFonts w:ascii="Times New Roman" w:hAnsi="Times New Roman" w:cs="Times New Roman"/>
                          <w:sz w:val="20"/>
                          <w:lang w:val="ro-RO"/>
                        </w:rPr>
                        <w:t>;</w:t>
                      </w:r>
                    </w:p>
                    <w:p w:rsidR="005C5D20" w:rsidRPr="00465B91" w:rsidRDefault="005C5D20"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înaintează secretarului C-SCMI PS modificată în termen de 3 zile. </w:t>
                      </w:r>
                    </w:p>
                  </w:txbxContent>
                </v:textbox>
              </v:rect>
            </w:pict>
          </mc:Fallback>
        </mc:AlternateConten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1184" behindDoc="0" locked="0" layoutInCell="1" allowOverlap="1">
                <wp:simplePos x="0" y="0"/>
                <wp:positionH relativeFrom="column">
                  <wp:posOffset>162560</wp:posOffset>
                </wp:positionH>
                <wp:positionV relativeFrom="paragraph">
                  <wp:posOffset>87630</wp:posOffset>
                </wp:positionV>
                <wp:extent cx="635" cy="635"/>
                <wp:effectExtent l="10160" t="11430" r="8255" b="16510"/>
                <wp:wrapNone/>
                <wp:docPr id="88"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12.8pt;margin-top:6.9pt;width:.05pt;height:.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" strokecolor="#739cc3" strokeweight="1.25p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9136" behindDoc="0" locked="0" layoutInCell="1" allowOverlap="1">
                <wp:simplePos x="0" y="0"/>
                <wp:positionH relativeFrom="column">
                  <wp:posOffset>3524250</wp:posOffset>
                </wp:positionH>
                <wp:positionV relativeFrom="paragraph">
                  <wp:posOffset>114935</wp:posOffset>
                </wp:positionV>
                <wp:extent cx="0" cy="254000"/>
                <wp:effectExtent l="57150" t="10160" r="57150" b="2159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277.5pt;margin-top:9.05pt;width:0;height:2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5C5D20" w:rsidRDefault="005C5D20" w:rsidP="00FB0F5B">
      <w:pPr>
        <w:suppressAutoHyphens w:val="0"/>
        <w:spacing w:after="0" w:line="240" w:lineRule="auto"/>
        <w:rPr>
          <w:rFonts w:ascii="Times New Roman" w:eastAsia="Times New Roman" w:hAnsi="Times New Roman" w:cs="Times New Roman"/>
          <w:sz w:val="20"/>
          <w:szCs w:val="20"/>
          <w:lang w:val="ro-RO"/>
        </w:rPr>
      </w:pPr>
    </w:p>
    <w:p w:rsidR="005C5D20" w:rsidRDefault="005C5D20" w:rsidP="00FB0F5B">
      <w:pPr>
        <w:suppressAutoHyphens w:val="0"/>
        <w:spacing w:after="0" w:line="240" w:lineRule="auto"/>
        <w:rPr>
          <w:rFonts w:ascii="Times New Roman" w:eastAsia="Times New Roman" w:hAnsi="Times New Roman" w:cs="Times New Roman"/>
          <w:sz w:val="20"/>
          <w:szCs w:val="20"/>
          <w:lang w:val="ro-RO"/>
        </w:rPr>
      </w:pPr>
    </w:p>
    <w:p w:rsidR="005C5D20" w:rsidRDefault="005C5D20"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0704" behindDoc="0" locked="0" layoutInCell="1" allowOverlap="1">
                <wp:simplePos x="0" y="0"/>
                <wp:positionH relativeFrom="column">
                  <wp:posOffset>377825</wp:posOffset>
                </wp:positionH>
                <wp:positionV relativeFrom="paragraph">
                  <wp:posOffset>67945</wp:posOffset>
                </wp:positionV>
                <wp:extent cx="635" cy="2783840"/>
                <wp:effectExtent l="53975" t="20320" r="59690" b="5715"/>
                <wp:wrapNone/>
                <wp:docPr id="86"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8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1" o:spid="_x0000_s1026" type="#_x0000_t32" style="position:absolute;margin-left:29.75pt;margin-top:5.35pt;width:.05pt;height:219.2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3296" behindDoc="0" locked="0" layoutInCell="1" allowOverlap="1">
                <wp:simplePos x="0" y="0"/>
                <wp:positionH relativeFrom="column">
                  <wp:posOffset>3651250</wp:posOffset>
                </wp:positionH>
                <wp:positionV relativeFrom="paragraph">
                  <wp:posOffset>67945</wp:posOffset>
                </wp:positionV>
                <wp:extent cx="0" cy="184785"/>
                <wp:effectExtent l="60325" t="10795" r="53975" b="23495"/>
                <wp:wrapNone/>
                <wp:docPr id="8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1" o:spid="_x0000_s1026" type="#_x0000_t32" style="position:absolute;margin-left:287.5pt;margin-top:5.35pt;width:0;height:1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ERMgIAAF8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">
                <v:stroke endarrow="block"/>
              </v:shape>
            </w:pict>
          </mc:Fallback>
        </mc:AlternateConten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6064" behindDoc="0" locked="0" layoutInCell="1" allowOverlap="1">
                <wp:simplePos x="0" y="0"/>
                <wp:positionH relativeFrom="column">
                  <wp:posOffset>1860550</wp:posOffset>
                </wp:positionH>
                <wp:positionV relativeFrom="paragraph">
                  <wp:posOffset>105410</wp:posOffset>
                </wp:positionV>
                <wp:extent cx="635" cy="214630"/>
                <wp:effectExtent l="60325" t="10160" r="53340" b="22860"/>
                <wp:wrapNone/>
                <wp:docPr id="84" name="Auto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1" o:spid="_x0000_s1026" type="#_x0000_t32" style="position:absolute;margin-left:146.5pt;margin-top:8.3pt;width:.05pt;height:16.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S6hOAIAAGE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7088" behindDoc="0" locked="0" layoutInCell="1" allowOverlap="1">
                <wp:simplePos x="0" y="0"/>
                <wp:positionH relativeFrom="column">
                  <wp:posOffset>5215255</wp:posOffset>
                </wp:positionH>
                <wp:positionV relativeFrom="paragraph">
                  <wp:posOffset>106680</wp:posOffset>
                </wp:positionV>
                <wp:extent cx="635" cy="234315"/>
                <wp:effectExtent l="52705" t="11430" r="60960" b="20955"/>
                <wp:wrapNone/>
                <wp:docPr id="83"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3" o:spid="_x0000_s1026" type="#_x0000_t32" style="position:absolute;margin-left:410.65pt;margin-top:8.4pt;width:.05pt;height:18.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2272" behindDoc="0" locked="0" layoutInCell="1" allowOverlap="1">
                <wp:simplePos x="0" y="0"/>
                <wp:positionH relativeFrom="column">
                  <wp:posOffset>1860550</wp:posOffset>
                </wp:positionH>
                <wp:positionV relativeFrom="paragraph">
                  <wp:posOffset>105410</wp:posOffset>
                </wp:positionV>
                <wp:extent cx="3355340" cy="0"/>
                <wp:effectExtent l="12700" t="10160" r="13335" b="8890"/>
                <wp:wrapNone/>
                <wp:docPr id="82"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0" o:spid="_x0000_s1026" type="#_x0000_t32" style="position:absolute;margin-left:146.5pt;margin-top:8.3pt;width:264.2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"/>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5648" behindDoc="0" locked="0" layoutInCell="1" allowOverlap="1">
                <wp:simplePos x="0" y="0"/>
                <wp:positionH relativeFrom="column">
                  <wp:posOffset>933450</wp:posOffset>
                </wp:positionH>
                <wp:positionV relativeFrom="paragraph">
                  <wp:posOffset>44450</wp:posOffset>
                </wp:positionV>
                <wp:extent cx="2619375" cy="405130"/>
                <wp:effectExtent l="9525" t="6350" r="9525" b="7620"/>
                <wp:wrapNone/>
                <wp:docPr id="8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05130"/>
                        </a:xfrm>
                        <a:prstGeom prst="rect">
                          <a:avLst/>
                        </a:prstGeom>
                        <a:solidFill>
                          <a:srgbClr val="9CC2E5"/>
                        </a:solidFill>
                        <a:ln w="9525">
                          <a:solidFill>
                            <a:srgbClr val="000000"/>
                          </a:solidFill>
                          <a:miter lim="800000"/>
                          <a:headEnd/>
                          <a:tailEnd/>
                        </a:ln>
                      </wps:spPr>
                      <wps:txbx>
                        <w:txbxContent>
                          <w:p w:rsidR="005C5D20" w:rsidRPr="00465B91" w:rsidRDefault="005C5D20" w:rsidP="00465B91">
                            <w:pPr>
                              <w:spacing w:after="0" w:line="240" w:lineRule="auto"/>
                              <w:jc w:val="center"/>
                              <w:rPr>
                                <w:rFonts w:ascii="Times New Roman" w:hAnsi="Times New Roman" w:cs="Times New Roman"/>
                                <w:b/>
                                <w:bCs/>
                                <w:sz w:val="20"/>
                                <w:lang w:val="ro-RO"/>
                              </w:rPr>
                            </w:pPr>
                            <w:r w:rsidRPr="00465B91">
                              <w:rPr>
                                <w:rFonts w:ascii="Times New Roman" w:hAnsi="Times New Roman" w:cs="Times New Roman"/>
                                <w:b/>
                                <w:bCs/>
                                <w:sz w:val="20"/>
                                <w:lang w:val="ro-RO"/>
                              </w:rPr>
                              <w:t xml:space="preserve">SECRETARUL </w:t>
                            </w:r>
                            <w:r w:rsidRPr="00465B91">
                              <w:rPr>
                                <w:rFonts w:ascii="Times New Roman" w:hAnsi="Times New Roman" w:cs="Times New Roman"/>
                                <w:sz w:val="20"/>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33" style="position:absolute;margin-left:73.5pt;margin-top:3.5pt;width:206.25pt;height:3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" fillcolor="#9cc2e5">
                <v:textbox>
                  <w:txbxContent>
                    <w:p w:rsidR="005C5D20" w:rsidRPr="00465B91" w:rsidRDefault="005C5D20" w:rsidP="00465B91">
                      <w:pPr>
                        <w:spacing w:after="0" w:line="240" w:lineRule="auto"/>
                        <w:jc w:val="center"/>
                        <w:rPr>
                          <w:rFonts w:ascii="Times New Roman" w:hAnsi="Times New Roman" w:cs="Times New Roman"/>
                          <w:b/>
                          <w:bCs/>
                          <w:sz w:val="20"/>
                          <w:lang w:val="ro-RO"/>
                        </w:rPr>
                      </w:pPr>
                      <w:r w:rsidRPr="00465B91">
                        <w:rPr>
                          <w:rFonts w:ascii="Times New Roman" w:hAnsi="Times New Roman" w:cs="Times New Roman"/>
                          <w:b/>
                          <w:bCs/>
                          <w:sz w:val="20"/>
                          <w:lang w:val="ro-RO"/>
                        </w:rPr>
                        <w:t xml:space="preserve">SECRETARUL </w:t>
                      </w:r>
                      <w:r w:rsidRPr="00465B91">
                        <w:rPr>
                          <w:rFonts w:ascii="Times New Roman" w:hAnsi="Times New Roman" w:cs="Times New Roman"/>
                          <w:sz w:val="20"/>
                        </w:rPr>
                        <w:t>C-SCMI</w:t>
                      </w:r>
                    </w:p>
                  </w:txbxContent>
                </v:textbox>
              </v:rect>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1248" behindDoc="0" locked="0" layoutInCell="1" allowOverlap="1">
                <wp:simplePos x="0" y="0"/>
                <wp:positionH relativeFrom="column">
                  <wp:posOffset>3976370</wp:posOffset>
                </wp:positionH>
                <wp:positionV relativeFrom="paragraph">
                  <wp:posOffset>38735</wp:posOffset>
                </wp:positionV>
                <wp:extent cx="2195195" cy="434340"/>
                <wp:effectExtent l="13970" t="10160" r="10160" b="12700"/>
                <wp:wrapNone/>
                <wp:docPr id="80"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434340"/>
                        </a:xfrm>
                        <a:prstGeom prst="rect">
                          <a:avLst/>
                        </a:prstGeom>
                        <a:solidFill>
                          <a:srgbClr val="9CC2E5"/>
                        </a:solidFill>
                        <a:ln w="9525">
                          <a:solidFill>
                            <a:srgbClr val="000000"/>
                          </a:solidFill>
                          <a:miter lim="800000"/>
                          <a:headEnd/>
                          <a:tailEnd/>
                        </a:ln>
                      </wps:spPr>
                      <wps:txbx>
                        <w:txbxContent>
                          <w:p w:rsidR="005C5D20" w:rsidRPr="00465B91" w:rsidRDefault="005C5D20" w:rsidP="00465B91">
                            <w:pPr>
                              <w:spacing w:after="0" w:line="240" w:lineRule="auto"/>
                              <w:jc w:val="center"/>
                              <w:rPr>
                                <w:rFonts w:ascii="Times New Roman" w:hAnsi="Times New Roman" w:cs="Times New Roman"/>
                                <w:bCs/>
                                <w:sz w:val="20"/>
                                <w:lang w:val="ro-RO"/>
                              </w:rPr>
                            </w:pPr>
                            <w:r w:rsidRPr="00465B91">
                              <w:rPr>
                                <w:rFonts w:ascii="Times New Roman" w:hAnsi="Times New Roman" w:cs="Times New Roman"/>
                                <w:b/>
                                <w:bCs/>
                                <w:sz w:val="20"/>
                                <w:lang w:val="ro-RO"/>
                              </w:rPr>
                              <w:t xml:space="preserve">MEMBRII </w:t>
                            </w:r>
                            <w:r w:rsidRPr="00465B91">
                              <w:rPr>
                                <w:rFonts w:ascii="Times New Roman" w:hAnsi="Times New Roman" w:cs="Times New Roman"/>
                                <w:bCs/>
                                <w:sz w:val="20"/>
                                <w:lang w:val="ro-RO"/>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34" style="position:absolute;margin-left:313.1pt;margin-top:3.05pt;width:172.85pt;height:3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" fillcolor="#9cc2e5">
                <v:textbox>
                  <w:txbxContent>
                    <w:p w:rsidR="005C5D20" w:rsidRPr="00465B91" w:rsidRDefault="005C5D20" w:rsidP="00465B91">
                      <w:pPr>
                        <w:spacing w:after="0" w:line="240" w:lineRule="auto"/>
                        <w:jc w:val="center"/>
                        <w:rPr>
                          <w:rFonts w:ascii="Times New Roman" w:hAnsi="Times New Roman" w:cs="Times New Roman"/>
                          <w:bCs/>
                          <w:sz w:val="20"/>
                          <w:lang w:val="ro-RO"/>
                        </w:rPr>
                      </w:pPr>
                      <w:r w:rsidRPr="00465B91">
                        <w:rPr>
                          <w:rFonts w:ascii="Times New Roman" w:hAnsi="Times New Roman" w:cs="Times New Roman"/>
                          <w:b/>
                          <w:bCs/>
                          <w:sz w:val="20"/>
                          <w:lang w:val="ro-RO"/>
                        </w:rPr>
                        <w:t xml:space="preserve">MEMBRII </w:t>
                      </w:r>
                      <w:r w:rsidRPr="00465B91">
                        <w:rPr>
                          <w:rFonts w:ascii="Times New Roman" w:hAnsi="Times New Roman" w:cs="Times New Roman"/>
                          <w:bCs/>
                          <w:sz w:val="20"/>
                          <w:lang w:val="ro-RO"/>
                        </w:rPr>
                        <w:t>C-SCMI</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8480" behindDoc="0" locked="0" layoutInCell="1" allowOverlap="1">
                <wp:simplePos x="0" y="0"/>
                <wp:positionH relativeFrom="column">
                  <wp:posOffset>2250440</wp:posOffset>
                </wp:positionH>
                <wp:positionV relativeFrom="paragraph">
                  <wp:posOffset>34925</wp:posOffset>
                </wp:positionV>
                <wp:extent cx="635" cy="148590"/>
                <wp:effectExtent l="59690" t="6350" r="53975" b="16510"/>
                <wp:wrapNone/>
                <wp:docPr id="79"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pt,2.75pt" to="177.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">
                <v:stroke endarrow="block"/>
              </v:lin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4320" behindDoc="0" locked="0" layoutInCell="1" allowOverlap="1">
                <wp:simplePos x="0" y="0"/>
                <wp:positionH relativeFrom="column">
                  <wp:posOffset>5142865</wp:posOffset>
                </wp:positionH>
                <wp:positionV relativeFrom="paragraph">
                  <wp:posOffset>34925</wp:posOffset>
                </wp:positionV>
                <wp:extent cx="635" cy="195580"/>
                <wp:effectExtent l="56515" t="6350" r="57150" b="17145"/>
                <wp:wrapNone/>
                <wp:docPr id="7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4" o:spid="_x0000_s1026" type="#_x0000_t32" style="position:absolute;margin-left:404.95pt;margin-top:2.75pt;width:.05pt;height:1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Q2Og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">
                <v:stroke endarrow="block"/>
              </v:shape>
            </w:pict>
          </mc:Fallback>
        </mc:AlternateConten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1552" behindDoc="0" locked="0" layoutInCell="1" allowOverlap="1">
                <wp:simplePos x="0" y="0"/>
                <wp:positionH relativeFrom="column">
                  <wp:posOffset>966470</wp:posOffset>
                </wp:positionH>
                <wp:positionV relativeFrom="paragraph">
                  <wp:posOffset>37465</wp:posOffset>
                </wp:positionV>
                <wp:extent cx="2586355" cy="819785"/>
                <wp:effectExtent l="13970" t="8890" r="9525" b="9525"/>
                <wp:wrapNone/>
                <wp:docPr id="77"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355" cy="819785"/>
                        </a:xfrm>
                        <a:prstGeom prst="rect">
                          <a:avLst/>
                        </a:prstGeom>
                        <a:solidFill>
                          <a:srgbClr val="FFFFFF"/>
                        </a:solidFill>
                        <a:ln w="9525">
                          <a:solidFill>
                            <a:srgbClr val="000000"/>
                          </a:solidFill>
                          <a:miter lim="800000"/>
                          <a:headEnd/>
                          <a:tailEnd/>
                        </a:ln>
                      </wps:spPr>
                      <wps:txbx>
                        <w:txbxContent>
                          <w:p w:rsidR="005C5D20" w:rsidRPr="00465B91" w:rsidRDefault="005C5D20" w:rsidP="00E61472">
                            <w:pPr>
                              <w:numPr>
                                <w:ilvl w:val="0"/>
                                <w:numId w:val="12"/>
                              </w:numPr>
                              <w:tabs>
                                <w:tab w:val="clear" w:pos="720"/>
                                <w:tab w:val="left" w:pos="90"/>
                              </w:tabs>
                              <w:suppressAutoHyphens w:val="0"/>
                              <w:spacing w:after="0" w:line="240" w:lineRule="auto"/>
                              <w:ind w:left="90" w:hanging="180"/>
                              <w:rPr>
                                <w:rFonts w:ascii="Times New Roman" w:hAnsi="Times New Roman" w:cs="Times New Roman"/>
                                <w:sz w:val="18"/>
                                <w:szCs w:val="18"/>
                                <w:lang w:val="ro-RO"/>
                              </w:rPr>
                            </w:pPr>
                            <w:r w:rsidRPr="00465B91">
                              <w:rPr>
                                <w:rFonts w:ascii="Times New Roman" w:hAnsi="Times New Roman" w:cs="Times New Roman"/>
                                <w:sz w:val="18"/>
                                <w:szCs w:val="18"/>
                                <w:lang w:val="ro-RO"/>
                              </w:rPr>
                              <w:t xml:space="preserve">Primește PS pentru analiza membrilor </w:t>
                            </w:r>
                            <w:r w:rsidRPr="00465B91">
                              <w:rPr>
                                <w:rFonts w:ascii="Times New Roman" w:hAnsi="Times New Roman" w:cs="Times New Roman"/>
                                <w:sz w:val="18"/>
                                <w:szCs w:val="18"/>
                              </w:rPr>
                              <w:t>C-SCMI</w:t>
                            </w:r>
                            <w:r w:rsidRPr="00465B91">
                              <w:rPr>
                                <w:rFonts w:ascii="Times New Roman" w:hAnsi="Times New Roman" w:cs="Times New Roman"/>
                                <w:sz w:val="18"/>
                                <w:szCs w:val="18"/>
                                <w:lang w:val="ro-RO"/>
                              </w:rPr>
                              <w:t>, (conf</w:t>
                            </w:r>
                            <w:r>
                              <w:rPr>
                                <w:rFonts w:ascii="Times New Roman" w:hAnsi="Times New Roman" w:cs="Times New Roman"/>
                                <w:sz w:val="18"/>
                                <w:szCs w:val="18"/>
                                <w:lang w:val="ro-RO"/>
                              </w:rPr>
                              <w:t>orm SEAQ_PS_DAC_05_F.02) de la DAC</w:t>
                            </w:r>
                          </w:p>
                          <w:p w:rsidR="005C5D20" w:rsidRPr="00465B91" w:rsidRDefault="005C5D20" w:rsidP="00E61472">
                            <w:pPr>
                              <w:numPr>
                                <w:ilvl w:val="0"/>
                                <w:numId w:val="12"/>
                              </w:numPr>
                              <w:tabs>
                                <w:tab w:val="clear" w:pos="720"/>
                                <w:tab w:val="left" w:pos="90"/>
                                <w:tab w:val="left" w:pos="450"/>
                              </w:tabs>
                              <w:suppressAutoHyphens w:val="0"/>
                              <w:spacing w:after="0" w:line="240" w:lineRule="auto"/>
                              <w:ind w:left="360" w:hanging="450"/>
                              <w:rPr>
                                <w:rFonts w:ascii="Times New Roman" w:hAnsi="Times New Roman" w:cs="Times New Roman"/>
                                <w:sz w:val="18"/>
                                <w:szCs w:val="18"/>
                                <w:lang w:val="ro-RO"/>
                              </w:rPr>
                            </w:pPr>
                            <w:r w:rsidRPr="00465B91">
                              <w:rPr>
                                <w:rFonts w:ascii="Times New Roman" w:hAnsi="Times New Roman" w:cs="Times New Roman"/>
                                <w:sz w:val="18"/>
                                <w:szCs w:val="18"/>
                                <w:lang w:val="ro-RO"/>
                              </w:rPr>
                              <w:t xml:space="preserve">Înregistrează PS în </w:t>
                            </w:r>
                            <w:r w:rsidRPr="00465B91">
                              <w:rPr>
                                <w:rFonts w:ascii="Times New Roman" w:hAnsi="Times New Roman" w:cs="Times New Roman"/>
                                <w:i/>
                                <w:sz w:val="18"/>
                                <w:szCs w:val="18"/>
                                <w:lang w:val="ro-RO"/>
                              </w:rPr>
                              <w:t>Registrul procedurilor</w:t>
                            </w:r>
                          </w:p>
                          <w:p w:rsidR="005C5D20" w:rsidRPr="00465B91" w:rsidRDefault="005C5D20" w:rsidP="00E61472">
                            <w:pPr>
                              <w:numPr>
                                <w:ilvl w:val="0"/>
                                <w:numId w:val="12"/>
                              </w:numPr>
                              <w:tabs>
                                <w:tab w:val="clear" w:pos="720"/>
                                <w:tab w:val="left" w:pos="0"/>
                              </w:tabs>
                              <w:suppressAutoHyphens w:val="0"/>
                              <w:spacing w:after="0" w:line="240" w:lineRule="auto"/>
                              <w:ind w:left="0" w:hanging="90"/>
                              <w:rPr>
                                <w:rFonts w:ascii="Times New Roman" w:hAnsi="Times New Roman" w:cs="Times New Roman"/>
                                <w:sz w:val="18"/>
                                <w:szCs w:val="18"/>
                                <w:lang w:val="ro-RO"/>
                              </w:rPr>
                            </w:pPr>
                            <w:r w:rsidRPr="00465B91">
                              <w:rPr>
                                <w:rFonts w:ascii="Times New Roman" w:hAnsi="Times New Roman" w:cs="Times New Roman"/>
                                <w:sz w:val="18"/>
                                <w:szCs w:val="18"/>
                                <w:lang w:val="ro-RO"/>
                              </w:rPr>
                              <w:t xml:space="preserve"> Verifică dacă noua PS respectă formatul Procedurii SEAQ_PS_DAC_01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35" style="position:absolute;margin-left:76.1pt;margin-top:2.95pt;width:203.65pt;height:6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">
                <v:textbox>
                  <w:txbxContent>
                    <w:p w:rsidR="005C5D20" w:rsidRPr="00465B91" w:rsidRDefault="005C5D20" w:rsidP="00E61472">
                      <w:pPr>
                        <w:numPr>
                          <w:ilvl w:val="0"/>
                          <w:numId w:val="12"/>
                        </w:numPr>
                        <w:tabs>
                          <w:tab w:val="clear" w:pos="720"/>
                          <w:tab w:val="left" w:pos="90"/>
                        </w:tabs>
                        <w:suppressAutoHyphens w:val="0"/>
                        <w:spacing w:after="0" w:line="240" w:lineRule="auto"/>
                        <w:ind w:left="90" w:hanging="180"/>
                        <w:rPr>
                          <w:rFonts w:ascii="Times New Roman" w:hAnsi="Times New Roman" w:cs="Times New Roman"/>
                          <w:sz w:val="18"/>
                          <w:szCs w:val="18"/>
                          <w:lang w:val="ro-RO"/>
                        </w:rPr>
                      </w:pPr>
                      <w:r w:rsidRPr="00465B91">
                        <w:rPr>
                          <w:rFonts w:ascii="Times New Roman" w:hAnsi="Times New Roman" w:cs="Times New Roman"/>
                          <w:sz w:val="18"/>
                          <w:szCs w:val="18"/>
                          <w:lang w:val="ro-RO"/>
                        </w:rPr>
                        <w:t xml:space="preserve">Primește PS pentru analiza membrilor </w:t>
                      </w:r>
                      <w:r w:rsidRPr="00465B91">
                        <w:rPr>
                          <w:rFonts w:ascii="Times New Roman" w:hAnsi="Times New Roman" w:cs="Times New Roman"/>
                          <w:sz w:val="18"/>
                          <w:szCs w:val="18"/>
                        </w:rPr>
                        <w:t>C-SCMI</w:t>
                      </w:r>
                      <w:r w:rsidRPr="00465B91">
                        <w:rPr>
                          <w:rFonts w:ascii="Times New Roman" w:hAnsi="Times New Roman" w:cs="Times New Roman"/>
                          <w:sz w:val="18"/>
                          <w:szCs w:val="18"/>
                          <w:lang w:val="ro-RO"/>
                        </w:rPr>
                        <w:t>, (conf</w:t>
                      </w:r>
                      <w:r>
                        <w:rPr>
                          <w:rFonts w:ascii="Times New Roman" w:hAnsi="Times New Roman" w:cs="Times New Roman"/>
                          <w:sz w:val="18"/>
                          <w:szCs w:val="18"/>
                          <w:lang w:val="ro-RO"/>
                        </w:rPr>
                        <w:t>orm SEAQ_PS_DAC_05_F.02) de la DAC</w:t>
                      </w:r>
                    </w:p>
                    <w:p w:rsidR="005C5D20" w:rsidRPr="00465B91" w:rsidRDefault="005C5D20" w:rsidP="00E61472">
                      <w:pPr>
                        <w:numPr>
                          <w:ilvl w:val="0"/>
                          <w:numId w:val="12"/>
                        </w:numPr>
                        <w:tabs>
                          <w:tab w:val="clear" w:pos="720"/>
                          <w:tab w:val="left" w:pos="90"/>
                          <w:tab w:val="left" w:pos="450"/>
                        </w:tabs>
                        <w:suppressAutoHyphens w:val="0"/>
                        <w:spacing w:after="0" w:line="240" w:lineRule="auto"/>
                        <w:ind w:left="360" w:hanging="450"/>
                        <w:rPr>
                          <w:rFonts w:ascii="Times New Roman" w:hAnsi="Times New Roman" w:cs="Times New Roman"/>
                          <w:sz w:val="18"/>
                          <w:szCs w:val="18"/>
                          <w:lang w:val="ro-RO"/>
                        </w:rPr>
                      </w:pPr>
                      <w:r w:rsidRPr="00465B91">
                        <w:rPr>
                          <w:rFonts w:ascii="Times New Roman" w:hAnsi="Times New Roman" w:cs="Times New Roman"/>
                          <w:sz w:val="18"/>
                          <w:szCs w:val="18"/>
                          <w:lang w:val="ro-RO"/>
                        </w:rPr>
                        <w:t xml:space="preserve">Înregistrează PS în </w:t>
                      </w:r>
                      <w:r w:rsidRPr="00465B91">
                        <w:rPr>
                          <w:rFonts w:ascii="Times New Roman" w:hAnsi="Times New Roman" w:cs="Times New Roman"/>
                          <w:i/>
                          <w:sz w:val="18"/>
                          <w:szCs w:val="18"/>
                          <w:lang w:val="ro-RO"/>
                        </w:rPr>
                        <w:t>Registrul procedurilor</w:t>
                      </w:r>
                    </w:p>
                    <w:p w:rsidR="005C5D20" w:rsidRPr="00465B91" w:rsidRDefault="005C5D20" w:rsidP="00E61472">
                      <w:pPr>
                        <w:numPr>
                          <w:ilvl w:val="0"/>
                          <w:numId w:val="12"/>
                        </w:numPr>
                        <w:tabs>
                          <w:tab w:val="clear" w:pos="720"/>
                          <w:tab w:val="left" w:pos="0"/>
                        </w:tabs>
                        <w:suppressAutoHyphens w:val="0"/>
                        <w:spacing w:after="0" w:line="240" w:lineRule="auto"/>
                        <w:ind w:left="0" w:hanging="90"/>
                        <w:rPr>
                          <w:rFonts w:ascii="Times New Roman" w:hAnsi="Times New Roman" w:cs="Times New Roman"/>
                          <w:sz w:val="18"/>
                          <w:szCs w:val="18"/>
                          <w:lang w:val="ro-RO"/>
                        </w:rPr>
                      </w:pPr>
                      <w:r w:rsidRPr="00465B91">
                        <w:rPr>
                          <w:rFonts w:ascii="Times New Roman" w:hAnsi="Times New Roman" w:cs="Times New Roman"/>
                          <w:sz w:val="18"/>
                          <w:szCs w:val="18"/>
                          <w:lang w:val="ro-RO"/>
                        </w:rPr>
                        <w:t xml:space="preserve"> Verifică dacă noua PS respectă formatul Procedurii SEAQ_PS_DAC_01</w:t>
                      </w:r>
                    </w:p>
                  </w:txbxContent>
                </v:textbox>
              </v:rect>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0528" behindDoc="0" locked="0" layoutInCell="1" allowOverlap="1">
                <wp:simplePos x="0" y="0"/>
                <wp:positionH relativeFrom="column">
                  <wp:posOffset>4078605</wp:posOffset>
                </wp:positionH>
                <wp:positionV relativeFrom="paragraph">
                  <wp:posOffset>91440</wp:posOffset>
                </wp:positionV>
                <wp:extent cx="1836420" cy="540385"/>
                <wp:effectExtent l="11430" t="5715" r="9525" b="6350"/>
                <wp:wrapNone/>
                <wp:docPr id="76"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540385"/>
                        </a:xfrm>
                        <a:prstGeom prst="rect">
                          <a:avLst/>
                        </a:prstGeom>
                        <a:solidFill>
                          <a:srgbClr val="FFFFFF"/>
                        </a:solidFill>
                        <a:ln w="9525">
                          <a:solidFill>
                            <a:srgbClr val="000000"/>
                          </a:solidFill>
                          <a:miter lim="800000"/>
                          <a:headEnd/>
                          <a:tailEnd/>
                        </a:ln>
                      </wps:spPr>
                      <wps:txbx>
                        <w:txbxContent>
                          <w:p w:rsidR="005C5D20" w:rsidRPr="00465B91" w:rsidRDefault="005C5D20"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Analiză și formulare de observații în termen de 5 zile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36" style="position:absolute;margin-left:321.15pt;margin-top:7.2pt;width:144.6pt;height:4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">
                <v:textbox>
                  <w:txbxContent>
                    <w:p w:rsidR="005C5D20" w:rsidRPr="00465B91" w:rsidRDefault="005C5D20"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Analiză și formulare de observații în termen de 5 zile</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7872" behindDoc="0" locked="0" layoutInCell="1" allowOverlap="1">
                <wp:simplePos x="0" y="0"/>
                <wp:positionH relativeFrom="column">
                  <wp:posOffset>5124450</wp:posOffset>
                </wp:positionH>
                <wp:positionV relativeFrom="paragraph">
                  <wp:posOffset>49530</wp:posOffset>
                </wp:positionV>
                <wp:extent cx="19050" cy="2025650"/>
                <wp:effectExtent l="38100" t="11430" r="57150" b="20320"/>
                <wp:wrapNone/>
                <wp:docPr id="75"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025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6" o:spid="_x0000_s1026" type="#_x0000_t32" style="position:absolute;margin-left:403.5pt;margin-top:3.9pt;width:1.5pt;height:15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">
                <v:stroke endarrow="block"/>
              </v:shape>
            </w:pict>
          </mc:Fallback>
        </mc:AlternateConten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4800" behindDoc="0" locked="0" layoutInCell="1" allowOverlap="1">
                <wp:simplePos x="0" y="0"/>
                <wp:positionH relativeFrom="column">
                  <wp:posOffset>1557020</wp:posOffset>
                </wp:positionH>
                <wp:positionV relativeFrom="paragraph">
                  <wp:posOffset>127000</wp:posOffset>
                </wp:positionV>
                <wp:extent cx="3175" cy="307340"/>
                <wp:effectExtent l="52070" t="12700" r="59055" b="22860"/>
                <wp:wrapNone/>
                <wp:docPr id="74"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7" o:spid="_x0000_s1026" type="#_x0000_t32" style="position:absolute;margin-left:122.6pt;margin-top:10pt;width:.25pt;height:24.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djOQIAAGI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9504" behindDoc="0" locked="0" layoutInCell="1" allowOverlap="1">
                <wp:simplePos x="0" y="0"/>
                <wp:positionH relativeFrom="column">
                  <wp:posOffset>435610</wp:posOffset>
                </wp:positionH>
                <wp:positionV relativeFrom="paragraph">
                  <wp:posOffset>142240</wp:posOffset>
                </wp:positionV>
                <wp:extent cx="2243455" cy="1325880"/>
                <wp:effectExtent l="16510" t="18415" r="16510" b="8255"/>
                <wp:wrapNone/>
                <wp:docPr id="7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1325880"/>
                        </a:xfrm>
                        <a:prstGeom prst="flowChartDecision">
                          <a:avLst/>
                        </a:prstGeom>
                        <a:solidFill>
                          <a:srgbClr val="9CC2E5"/>
                        </a:solidFill>
                        <a:ln w="9525">
                          <a:solidFill>
                            <a:srgbClr val="000000"/>
                          </a:solidFill>
                          <a:miter lim="800000"/>
                          <a:headEnd/>
                          <a:tailEnd/>
                        </a:ln>
                      </wps:spPr>
                      <wps:txbx>
                        <w:txbxContent>
                          <w:p w:rsidR="005C5D20" w:rsidRPr="00465B91" w:rsidRDefault="005C5D20"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 xml:space="preserve"> Respectă </w:t>
                            </w:r>
                          </w:p>
                          <w:p w:rsidR="005C5D20" w:rsidRPr="00465B91" w:rsidRDefault="005C5D20"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structura</w:t>
                            </w:r>
                          </w:p>
                          <w:p w:rsidR="005C5D20" w:rsidRPr="00465B91" w:rsidRDefault="005C5D20"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SEAQ_PS_DAC_01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97" o:spid="_x0000_s1037" type="#_x0000_t110" style="position:absolute;margin-left:34.3pt;margin-top:11.2pt;width:176.65pt;height:10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" fillcolor="#9cc2e5">
                <v:textbox>
                  <w:txbxContent>
                    <w:p w:rsidR="005C5D20" w:rsidRPr="00465B91" w:rsidRDefault="005C5D20"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 xml:space="preserve"> Respectă </w:t>
                      </w:r>
                    </w:p>
                    <w:p w:rsidR="005C5D20" w:rsidRPr="00465B91" w:rsidRDefault="005C5D20"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structura</w:t>
                      </w:r>
                    </w:p>
                    <w:p w:rsidR="005C5D20" w:rsidRPr="00465B91" w:rsidRDefault="005C5D20"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SEAQ_PS_DAC_01</w:t>
                      </w:r>
                    </w:p>
                  </w:txbxContent>
                </v:textbox>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b/>
          <w:sz w:val="20"/>
          <w:szCs w:val="20"/>
          <w:lang w:val="ro-RO"/>
        </w:rPr>
      </w:pPr>
      <w:r w:rsidRPr="00BA7712">
        <w:rPr>
          <w:rFonts w:ascii="Times New Roman" w:eastAsia="Times New Roman" w:hAnsi="Times New Roman" w:cs="Times New Roman"/>
          <w:b/>
          <w:sz w:val="20"/>
          <w:szCs w:val="20"/>
          <w:lang w:val="ro-RO"/>
        </w:rPr>
        <w:t xml:space="preserve">                    NU                                                       </w: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76835</wp:posOffset>
                </wp:positionV>
                <wp:extent cx="57785" cy="635"/>
                <wp:effectExtent l="6350" t="10160" r="12065" b="8255"/>
                <wp:wrapNone/>
                <wp:docPr id="72"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026" type="#_x0000_t32" style="position:absolute;margin-left:29.75pt;margin-top:6.05pt;width:4.5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"/>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A60955" w:rsidRPr="00BA7712" w:rsidRDefault="00A60955" w:rsidP="00FB0F5B">
      <w:pPr>
        <w:suppressAutoHyphens w:val="0"/>
        <w:spacing w:after="0" w:line="240" w:lineRule="auto"/>
        <w:rPr>
          <w:rFonts w:ascii="Times New Roman" w:eastAsia="Times New Roman" w:hAnsi="Times New Roman" w:cs="Times New Roman"/>
          <w:sz w:val="20"/>
          <w:szCs w:val="20"/>
          <w:lang w:val="ro-RO"/>
        </w:rPr>
      </w:pPr>
    </w:p>
    <w:p w:rsidR="005C5D20"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5344" behindDoc="0" locked="0" layoutInCell="1" allowOverlap="1">
                <wp:simplePos x="0" y="0"/>
                <wp:positionH relativeFrom="column">
                  <wp:posOffset>1557655</wp:posOffset>
                </wp:positionH>
                <wp:positionV relativeFrom="paragraph">
                  <wp:posOffset>8255</wp:posOffset>
                </wp:positionV>
                <wp:extent cx="0" cy="168275"/>
                <wp:effectExtent l="5080" t="8255" r="13970" b="13970"/>
                <wp:wrapNone/>
                <wp:docPr id="71"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5" o:spid="_x0000_s1026" type="#_x0000_t32" style="position:absolute;margin-left:122.65pt;margin-top:.65pt;width:0;height:1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99XIAIAAD0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9440" behindDoc="0" locked="0" layoutInCell="1" allowOverlap="1">
                <wp:simplePos x="0" y="0"/>
                <wp:positionH relativeFrom="column">
                  <wp:posOffset>2645410</wp:posOffset>
                </wp:positionH>
                <wp:positionV relativeFrom="paragraph">
                  <wp:posOffset>113030</wp:posOffset>
                </wp:positionV>
                <wp:extent cx="199390" cy="134620"/>
                <wp:effectExtent l="6985" t="8255" r="12700" b="9525"/>
                <wp:wrapNone/>
                <wp:docPr id="70"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3" o:spid="_x0000_s1026" style="position:absolute;margin-left:208.3pt;margin-top:8.9pt;width:15.7pt;height:1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"/>
            </w:pict>
          </mc:Fallback>
        </mc:AlternateContent>
      </w:r>
      <w:r w:rsidR="00FB0F5B" w:rsidRPr="00BA7712">
        <w:rPr>
          <w:rFonts w:ascii="Times New Roman" w:eastAsia="Times New Roman" w:hAnsi="Times New Roman" w:cs="Times New Roman"/>
          <w:sz w:val="20"/>
          <w:szCs w:val="20"/>
          <w:lang w:val="ro-RO"/>
        </w:rPr>
        <w:t xml:space="preserve">                                                          </w:t>
      </w:r>
      <w:r w:rsidR="00FB0F5B" w:rsidRPr="00BA7712">
        <w:rPr>
          <w:rFonts w:ascii="Times New Roman" w:eastAsia="Times New Roman" w:hAnsi="Times New Roman" w:cs="Times New Roman"/>
          <w:b/>
          <w:sz w:val="20"/>
          <w:szCs w:val="20"/>
          <w:lang w:val="ro-RO"/>
        </w:rPr>
        <w:t>DA</w:t>
      </w:r>
    </w:p>
    <w:p w:rsidR="00A60955" w:rsidRPr="005C5D20"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67808" behindDoc="0" locked="0" layoutInCell="1" allowOverlap="1">
                <wp:simplePos x="0" y="0"/>
                <wp:positionH relativeFrom="column">
                  <wp:posOffset>2748280</wp:posOffset>
                </wp:positionH>
                <wp:positionV relativeFrom="paragraph">
                  <wp:posOffset>101600</wp:posOffset>
                </wp:positionV>
                <wp:extent cx="1905" cy="608330"/>
                <wp:effectExtent l="52705" t="6350" r="59690" b="23495"/>
                <wp:wrapNone/>
                <wp:docPr id="69"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08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216.4pt;margin-top:8pt;width:.15pt;height:47.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H0OgIAAGI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7392" behindDoc="0" locked="0" layoutInCell="1" allowOverlap="1">
                <wp:simplePos x="0" y="0"/>
                <wp:positionH relativeFrom="column">
                  <wp:posOffset>2844800</wp:posOffset>
                </wp:positionH>
                <wp:positionV relativeFrom="paragraph">
                  <wp:posOffset>29845</wp:posOffset>
                </wp:positionV>
                <wp:extent cx="2317750" cy="0"/>
                <wp:effectExtent l="6350" t="10795" r="9525" b="8255"/>
                <wp:wrapNone/>
                <wp:docPr id="68"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224pt;margin-top:2.35pt;width:182.5pt;height: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8416" behindDoc="0" locked="0" layoutInCell="1" allowOverlap="1">
                <wp:simplePos x="0" y="0"/>
                <wp:positionH relativeFrom="column">
                  <wp:posOffset>1557020</wp:posOffset>
                </wp:positionH>
                <wp:positionV relativeFrom="paragraph">
                  <wp:posOffset>29845</wp:posOffset>
                </wp:positionV>
                <wp:extent cx="1088390" cy="635"/>
                <wp:effectExtent l="13970" t="10795" r="12065" b="7620"/>
                <wp:wrapNone/>
                <wp:docPr id="67"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83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2" o:spid="_x0000_s1026" type="#_x0000_t32" style="position:absolute;margin-left:122.6pt;margin-top:2.35pt;width:85.7pt;height:.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3HIwIAAEA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"/>
            </w:pict>
          </mc:Fallback>
        </mc:AlternateContent>
      </w:r>
    </w:p>
    <w:p w:rsidR="00A60955" w:rsidRDefault="00A60955" w:rsidP="00FB0F5B">
      <w:pPr>
        <w:suppressAutoHyphens w:val="0"/>
        <w:spacing w:after="0" w:line="240" w:lineRule="auto"/>
        <w:rPr>
          <w:rFonts w:ascii="Times New Roman" w:eastAsia="Times New Roman" w:hAnsi="Times New Roman" w:cs="Times New Roman"/>
          <w:b/>
          <w:sz w:val="20"/>
          <w:szCs w:val="20"/>
          <w:lang w:val="ro-RO"/>
        </w:rPr>
      </w:pPr>
    </w:p>
    <w:p w:rsidR="00A60955" w:rsidRDefault="00A60955" w:rsidP="00FB0F5B">
      <w:pPr>
        <w:suppressAutoHyphens w:val="0"/>
        <w:spacing w:after="0" w:line="240" w:lineRule="auto"/>
        <w:rPr>
          <w:rFonts w:ascii="Times New Roman" w:eastAsia="Times New Roman" w:hAnsi="Times New Roman" w:cs="Times New Roman"/>
          <w:b/>
          <w:sz w:val="20"/>
          <w:szCs w:val="20"/>
          <w:lang w:val="ro-RO"/>
        </w:rPr>
      </w:pPr>
    </w:p>
    <w:p w:rsidR="005C5D20" w:rsidRDefault="005C5D20" w:rsidP="00FB0F5B">
      <w:pPr>
        <w:suppressAutoHyphens w:val="0"/>
        <w:spacing w:after="0" w:line="240" w:lineRule="auto"/>
        <w:rPr>
          <w:rFonts w:ascii="Times New Roman" w:eastAsia="Times New Roman" w:hAnsi="Times New Roman" w:cs="Times New Roman"/>
          <w:b/>
          <w:sz w:val="20"/>
          <w:szCs w:val="20"/>
          <w:lang w:val="ro-RO"/>
        </w:rPr>
      </w:pPr>
    </w:p>
    <w:p w:rsidR="00A60955" w:rsidRPr="00A60955" w:rsidRDefault="00F251C9" w:rsidP="00FB0F5B">
      <w:pPr>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6368" behindDoc="0" locked="0" layoutInCell="1" allowOverlap="1">
                <wp:simplePos x="0" y="0"/>
                <wp:positionH relativeFrom="column">
                  <wp:posOffset>1557020</wp:posOffset>
                </wp:positionH>
                <wp:positionV relativeFrom="paragraph">
                  <wp:posOffset>125730</wp:posOffset>
                </wp:positionV>
                <wp:extent cx="2377440" cy="422910"/>
                <wp:effectExtent l="13970" t="11430" r="8890" b="13335"/>
                <wp:wrapNone/>
                <wp:docPr id="66"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422910"/>
                        </a:xfrm>
                        <a:prstGeom prst="rect">
                          <a:avLst/>
                        </a:prstGeom>
                        <a:solidFill>
                          <a:srgbClr val="FFFFFF"/>
                        </a:solidFill>
                        <a:ln w="9525">
                          <a:solidFill>
                            <a:srgbClr val="000000"/>
                          </a:solidFill>
                          <a:miter lim="800000"/>
                          <a:headEnd/>
                          <a:tailEnd/>
                        </a:ln>
                      </wps:spPr>
                      <wps:txbx>
                        <w:txbxContent>
                          <w:p w:rsidR="005C5D20" w:rsidRPr="00465B91" w:rsidRDefault="005C5D20" w:rsidP="00465B91">
                            <w:pPr>
                              <w:spacing w:after="0" w:line="240" w:lineRule="auto"/>
                              <w:jc w:val="center"/>
                              <w:rPr>
                                <w:rFonts w:ascii="Times New Roman" w:hAnsi="Times New Roman" w:cs="Times New Roman"/>
                                <w:b/>
                                <w:sz w:val="20"/>
                                <w:lang w:val="ro-RO"/>
                              </w:rPr>
                            </w:pPr>
                            <w:r w:rsidRPr="00465B91">
                              <w:rPr>
                                <w:rFonts w:ascii="Times New Roman" w:hAnsi="Times New Roman" w:cs="Times New Roman"/>
                                <w:b/>
                                <w:sz w:val="20"/>
                                <w:lang w:val="ro-RO"/>
                              </w:rPr>
                              <w:t xml:space="preserve">Secretarul </w:t>
                            </w:r>
                            <w:r w:rsidRPr="00465B91">
                              <w:rPr>
                                <w:rFonts w:ascii="Times New Roman" w:hAnsi="Times New Roman" w:cs="Times New Roman"/>
                                <w:sz w:val="20"/>
                              </w:rPr>
                              <w:t>C-SCMI</w:t>
                            </w:r>
                          </w:p>
                          <w:p w:rsidR="005C5D20" w:rsidRPr="00465B91" w:rsidRDefault="005C5D20" w:rsidP="00FB0F5B">
                            <w:pPr>
                              <w:jc w:val="center"/>
                              <w:rPr>
                                <w:rFonts w:ascii="Times New Roman" w:hAnsi="Times New Roman" w:cs="Times New Roman"/>
                                <w:sz w:val="20"/>
                                <w:lang w:val="ro-RO"/>
                              </w:rPr>
                            </w:pPr>
                            <w:r w:rsidRPr="00465B91">
                              <w:rPr>
                                <w:rFonts w:ascii="Times New Roman" w:hAnsi="Times New Roman" w:cs="Times New Roman"/>
                                <w:sz w:val="20"/>
                                <w:lang w:val="ro-RO"/>
                              </w:rPr>
                              <w:t>Convoacă membrii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 o:spid="_x0000_s1038" style="position:absolute;margin-left:122.6pt;margin-top:9.9pt;width:187.2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">
                <v:textbox>
                  <w:txbxContent>
                    <w:p w:rsidR="005C5D20" w:rsidRPr="00465B91" w:rsidRDefault="005C5D20" w:rsidP="00465B91">
                      <w:pPr>
                        <w:spacing w:after="0" w:line="240" w:lineRule="auto"/>
                        <w:jc w:val="center"/>
                        <w:rPr>
                          <w:rFonts w:ascii="Times New Roman" w:hAnsi="Times New Roman" w:cs="Times New Roman"/>
                          <w:b/>
                          <w:sz w:val="20"/>
                          <w:lang w:val="ro-RO"/>
                        </w:rPr>
                      </w:pPr>
                      <w:r w:rsidRPr="00465B91">
                        <w:rPr>
                          <w:rFonts w:ascii="Times New Roman" w:hAnsi="Times New Roman" w:cs="Times New Roman"/>
                          <w:b/>
                          <w:sz w:val="20"/>
                          <w:lang w:val="ro-RO"/>
                        </w:rPr>
                        <w:t xml:space="preserve">Secretarul </w:t>
                      </w:r>
                      <w:r w:rsidRPr="00465B91">
                        <w:rPr>
                          <w:rFonts w:ascii="Times New Roman" w:hAnsi="Times New Roman" w:cs="Times New Roman"/>
                          <w:sz w:val="20"/>
                        </w:rPr>
                        <w:t>C-SCMI</w:t>
                      </w:r>
                    </w:p>
                    <w:p w:rsidR="005C5D20" w:rsidRPr="00465B91" w:rsidRDefault="005C5D20" w:rsidP="00FB0F5B">
                      <w:pPr>
                        <w:jc w:val="center"/>
                        <w:rPr>
                          <w:rFonts w:ascii="Times New Roman" w:hAnsi="Times New Roman" w:cs="Times New Roman"/>
                          <w:sz w:val="20"/>
                          <w:lang w:val="ro-RO"/>
                        </w:rPr>
                      </w:pPr>
                      <w:r w:rsidRPr="00465B91">
                        <w:rPr>
                          <w:rFonts w:ascii="Times New Roman" w:hAnsi="Times New Roman" w:cs="Times New Roman"/>
                          <w:sz w:val="20"/>
                          <w:lang w:val="ro-RO"/>
                        </w:rPr>
                        <w:t>Convoacă membrii</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9680" behindDoc="0" locked="0" layoutInCell="1" allowOverlap="1">
                <wp:simplePos x="0" y="0"/>
                <wp:positionH relativeFrom="column">
                  <wp:posOffset>2753360</wp:posOffset>
                </wp:positionH>
                <wp:positionV relativeFrom="paragraph">
                  <wp:posOffset>111125</wp:posOffset>
                </wp:positionV>
                <wp:extent cx="635" cy="158750"/>
                <wp:effectExtent l="57785" t="6350" r="55880" b="15875"/>
                <wp:wrapNone/>
                <wp:docPr id="65"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5" o:spid="_x0000_s1026" type="#_x0000_t32" style="position:absolute;margin-left:216.8pt;margin-top:8.75pt;width:.05pt;height: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xEOQ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">
                <v:stroke endarrow="block"/>
              </v:shape>
            </w:pict>
          </mc:Fallback>
        </mc:AlternateConten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4080" behindDoc="0" locked="0" layoutInCell="1" allowOverlap="1">
                <wp:simplePos x="0" y="0"/>
                <wp:positionH relativeFrom="column">
                  <wp:posOffset>1560195</wp:posOffset>
                </wp:positionH>
                <wp:positionV relativeFrom="paragraph">
                  <wp:posOffset>123825</wp:posOffset>
                </wp:positionV>
                <wp:extent cx="2377440" cy="501015"/>
                <wp:effectExtent l="7620" t="9525" r="5715" b="13335"/>
                <wp:wrapNone/>
                <wp:docPr id="64"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501015"/>
                        </a:xfrm>
                        <a:prstGeom prst="rect">
                          <a:avLst/>
                        </a:prstGeom>
                        <a:solidFill>
                          <a:srgbClr val="FFFFFF"/>
                        </a:solidFill>
                        <a:ln w="9525">
                          <a:solidFill>
                            <a:srgbClr val="000000"/>
                          </a:solidFill>
                          <a:miter lim="800000"/>
                          <a:headEnd/>
                          <a:tailEnd/>
                        </a:ln>
                      </wps:spPr>
                      <wps:txbx>
                        <w:txbxContent>
                          <w:p w:rsidR="005C5D20" w:rsidRPr="00465B91" w:rsidRDefault="005C5D20"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 xml:space="preserve">Analiză și dezbatere de către membrii </w:t>
                            </w:r>
                          </w:p>
                          <w:p w:rsidR="005C5D20" w:rsidRPr="00465B91" w:rsidRDefault="005C5D20"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39" style="position:absolute;margin-left:122.85pt;margin-top:9.75pt;width:187.2pt;height:3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">
                <v:textbox>
                  <w:txbxContent>
                    <w:p w:rsidR="005C5D20" w:rsidRPr="00465B91" w:rsidRDefault="005C5D20"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 xml:space="preserve">Analiză și dezbatere de către membrii </w:t>
                      </w:r>
                    </w:p>
                    <w:p w:rsidR="005C5D20" w:rsidRPr="00465B91" w:rsidRDefault="005C5D20"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C-SCMI</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5104" behindDoc="0" locked="0" layoutInCell="1" allowOverlap="1">
                <wp:simplePos x="0" y="0"/>
                <wp:positionH relativeFrom="column">
                  <wp:posOffset>2679065</wp:posOffset>
                </wp:positionH>
                <wp:positionV relativeFrom="paragraph">
                  <wp:posOffset>40640</wp:posOffset>
                </wp:positionV>
                <wp:extent cx="635" cy="260350"/>
                <wp:effectExtent l="59690" t="12065" r="53975" b="22860"/>
                <wp:wrapNone/>
                <wp:docPr id="63"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7" o:spid="_x0000_s1026" type="#_x0000_t32" style="position:absolute;margin-left:210.95pt;margin-top:3.2pt;width:.05pt;height: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gVOg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2576" behindDoc="0" locked="0" layoutInCell="1" allowOverlap="1">
                <wp:simplePos x="0" y="0"/>
                <wp:positionH relativeFrom="column">
                  <wp:posOffset>1976755</wp:posOffset>
                </wp:positionH>
                <wp:positionV relativeFrom="paragraph">
                  <wp:posOffset>8890</wp:posOffset>
                </wp:positionV>
                <wp:extent cx="1377315" cy="662940"/>
                <wp:effectExtent l="24130" t="18415" r="17780" b="13970"/>
                <wp:wrapNone/>
                <wp:docPr id="62"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662940"/>
                        </a:xfrm>
                        <a:prstGeom prst="flowChartDecision">
                          <a:avLst/>
                        </a:prstGeom>
                        <a:solidFill>
                          <a:srgbClr val="9CC2E5"/>
                        </a:solidFill>
                        <a:ln w="9525">
                          <a:solidFill>
                            <a:srgbClr val="000000"/>
                          </a:solidFill>
                          <a:miter lim="800000"/>
                          <a:headEnd/>
                          <a:tailEnd/>
                        </a:ln>
                      </wps:spPr>
                      <wps:txbx>
                        <w:txbxContent>
                          <w:p w:rsidR="005C5D20" w:rsidRPr="00FC6294" w:rsidRDefault="005C5D20" w:rsidP="00FC6294">
                            <w:pPr>
                              <w:spacing w:after="0" w:line="240" w:lineRule="auto"/>
                              <w:jc w:val="center"/>
                              <w:rPr>
                                <w:rFonts w:ascii="Times New Roman" w:hAnsi="Times New Roman" w:cs="Times New Roman"/>
                                <w:b/>
                                <w:bCs/>
                                <w:sz w:val="20"/>
                                <w:szCs w:val="20"/>
                                <w:lang w:val="ro-RO"/>
                              </w:rPr>
                            </w:pPr>
                            <w:r w:rsidRPr="00FC6294">
                              <w:rPr>
                                <w:rFonts w:ascii="Times New Roman" w:hAnsi="Times New Roman" w:cs="Times New Roman"/>
                                <w:b/>
                                <w:bCs/>
                                <w:sz w:val="20"/>
                                <w:szCs w:val="20"/>
                                <w:lang w:val="ro-RO"/>
                              </w:rPr>
                              <w:t>Există consens?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3" o:spid="_x0000_s1040" type="#_x0000_t110" style="position:absolute;margin-left:155.65pt;margin-top:.7pt;width:108.45pt;height:5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" fillcolor="#9cc2e5">
                <v:textbox>
                  <w:txbxContent>
                    <w:p w:rsidR="005C5D20" w:rsidRPr="00FC6294" w:rsidRDefault="005C5D20" w:rsidP="00FC6294">
                      <w:pPr>
                        <w:spacing w:after="0" w:line="240" w:lineRule="auto"/>
                        <w:jc w:val="center"/>
                        <w:rPr>
                          <w:rFonts w:ascii="Times New Roman" w:hAnsi="Times New Roman" w:cs="Times New Roman"/>
                          <w:b/>
                          <w:bCs/>
                          <w:sz w:val="20"/>
                          <w:szCs w:val="20"/>
                          <w:lang w:val="ro-RO"/>
                        </w:rPr>
                      </w:pPr>
                      <w:r w:rsidRPr="00FC6294">
                        <w:rPr>
                          <w:rFonts w:ascii="Times New Roman" w:hAnsi="Times New Roman" w:cs="Times New Roman"/>
                          <w:b/>
                          <w:bCs/>
                          <w:sz w:val="20"/>
                          <w:szCs w:val="20"/>
                          <w:lang w:val="ro-RO"/>
                        </w:rPr>
                        <w:t>Există consens?</w:t>
                      </w:r>
                    </w:p>
                  </w:txbxContent>
                </v:textbox>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b/>
          <w:sz w:val="20"/>
          <w:szCs w:val="20"/>
          <w:lang w:val="ro-RO"/>
        </w:rPr>
      </w:pPr>
      <w:r w:rsidRPr="00BA7712">
        <w:rPr>
          <w:rFonts w:ascii="Times New Roman" w:eastAsia="Times New Roman" w:hAnsi="Times New Roman" w:cs="Times New Roman"/>
          <w:b/>
          <w:sz w:val="20"/>
          <w:szCs w:val="20"/>
          <w:lang w:val="ro-RO"/>
        </w:rPr>
        <w:t xml:space="preserve">                                                     NU                                                         DA</w: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76000" behindDoc="0" locked="0" layoutInCell="1" allowOverlap="1">
                <wp:simplePos x="0" y="0"/>
                <wp:positionH relativeFrom="column">
                  <wp:posOffset>4206875</wp:posOffset>
                </wp:positionH>
                <wp:positionV relativeFrom="paragraph">
                  <wp:posOffset>33655</wp:posOffset>
                </wp:positionV>
                <wp:extent cx="635" cy="1026160"/>
                <wp:effectExtent l="53975" t="5080" r="59690" b="16510"/>
                <wp:wrapNone/>
                <wp:docPr id="6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6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331.25pt;margin-top:2.65pt;width:.05pt;height:80.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4624" behindDoc="0" locked="0" layoutInCell="1" allowOverlap="1">
                <wp:simplePos x="0" y="0"/>
                <wp:positionH relativeFrom="column">
                  <wp:posOffset>966470</wp:posOffset>
                </wp:positionH>
                <wp:positionV relativeFrom="paragraph">
                  <wp:posOffset>47625</wp:posOffset>
                </wp:positionV>
                <wp:extent cx="635" cy="332105"/>
                <wp:effectExtent l="52070" t="9525" r="61595" b="20320"/>
                <wp:wrapNone/>
                <wp:docPr id="60"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3.75pt" to="76.1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K1TKwIAAE4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">
                <v:stroke endarrow="block"/>
              </v:lin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7696" behindDoc="0" locked="0" layoutInCell="1" allowOverlap="1">
                <wp:simplePos x="0" y="0"/>
                <wp:positionH relativeFrom="column">
                  <wp:posOffset>965835</wp:posOffset>
                </wp:positionH>
                <wp:positionV relativeFrom="paragraph">
                  <wp:posOffset>33655</wp:posOffset>
                </wp:positionV>
                <wp:extent cx="1010920" cy="0"/>
                <wp:effectExtent l="13335" t="5080" r="13970" b="13970"/>
                <wp:wrapNone/>
                <wp:docPr id="59"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0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margin-left:76.05pt;margin-top:2.65pt;width:79.6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6672" behindDoc="0" locked="0" layoutInCell="1" allowOverlap="1">
                <wp:simplePos x="0" y="0"/>
                <wp:positionH relativeFrom="column">
                  <wp:posOffset>3330575</wp:posOffset>
                </wp:positionH>
                <wp:positionV relativeFrom="paragraph">
                  <wp:posOffset>33655</wp:posOffset>
                </wp:positionV>
                <wp:extent cx="875665" cy="0"/>
                <wp:effectExtent l="6350" t="5080" r="13335" b="13970"/>
                <wp:wrapNone/>
                <wp:docPr id="58"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3" o:spid="_x0000_s1026" type="#_x0000_t32" style="position:absolute;margin-left:262.25pt;margin-top:2.65pt;width:68.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fIQIAAD0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"/>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3600" behindDoc="0" locked="0" layoutInCell="1" allowOverlap="1">
                <wp:simplePos x="0" y="0"/>
                <wp:positionH relativeFrom="column">
                  <wp:posOffset>412750</wp:posOffset>
                </wp:positionH>
                <wp:positionV relativeFrom="paragraph">
                  <wp:posOffset>87630</wp:posOffset>
                </wp:positionV>
                <wp:extent cx="1564005" cy="421640"/>
                <wp:effectExtent l="12700" t="11430" r="13970" b="5080"/>
                <wp:wrapNone/>
                <wp:docPr id="5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005" cy="421640"/>
                        </a:xfrm>
                        <a:prstGeom prst="rect">
                          <a:avLst/>
                        </a:prstGeom>
                        <a:solidFill>
                          <a:srgbClr val="FFFFFF"/>
                        </a:solidFill>
                        <a:ln w="9525">
                          <a:solidFill>
                            <a:srgbClr val="000000"/>
                          </a:solidFill>
                          <a:miter lim="800000"/>
                          <a:headEnd/>
                          <a:tailEnd/>
                        </a:ln>
                      </wps:spPr>
                      <wps:txbx>
                        <w:txbxContent>
                          <w:p w:rsidR="005C5D20" w:rsidRPr="00465B91" w:rsidRDefault="005C5D20"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 xml:space="preserve">Decizia finală a </w:t>
                            </w:r>
                          </w:p>
                          <w:p w:rsidR="005C5D20" w:rsidRPr="00465B91" w:rsidRDefault="005C5D20" w:rsidP="00FB0F5B">
                            <w:pPr>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președintelui C-</w:t>
                            </w:r>
                            <w:r w:rsidRPr="00465B91">
                              <w:rPr>
                                <w:rFonts w:ascii="Times New Roman" w:hAnsi="Times New Roman" w:cs="Times New Roman"/>
                                <w:sz w:val="20"/>
                                <w:szCs w:val="20"/>
                              </w:rPr>
                              <w:t>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41" style="position:absolute;margin-left:32.5pt;margin-top:6.9pt;width:123.15pt;height:3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">
                <v:textbox>
                  <w:txbxContent>
                    <w:p w:rsidR="005C5D20" w:rsidRPr="00465B91" w:rsidRDefault="005C5D20"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 xml:space="preserve">Decizia finală a </w:t>
                      </w:r>
                    </w:p>
                    <w:p w:rsidR="005C5D20" w:rsidRPr="00465B91" w:rsidRDefault="005C5D20" w:rsidP="00FB0F5B">
                      <w:pPr>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președintelui C-</w:t>
                      </w:r>
                      <w:r w:rsidRPr="00465B91">
                        <w:rPr>
                          <w:rFonts w:ascii="Times New Roman" w:hAnsi="Times New Roman" w:cs="Times New Roman"/>
                          <w:sz w:val="20"/>
                          <w:szCs w:val="20"/>
                        </w:rPr>
                        <w:t>SCMI</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b/>
          <w:sz w:val="20"/>
          <w:szCs w:val="20"/>
          <w:lang w:val="ro-RO"/>
        </w:rPr>
      </w:pPr>
      <w:r w:rsidRPr="00BA7712">
        <w:rPr>
          <w:rFonts w:ascii="Times New Roman" w:eastAsia="Times New Roman" w:hAnsi="Times New Roman" w:cs="Times New Roman"/>
          <w:b/>
          <w:sz w:val="20"/>
          <w:szCs w:val="20"/>
          <w:lang w:val="ro-RO"/>
        </w:rPr>
        <w:t xml:space="preserve">                                                  </w: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74976" behindDoc="0" locked="0" layoutInCell="1" allowOverlap="1">
                <wp:simplePos x="0" y="0"/>
                <wp:positionH relativeFrom="column">
                  <wp:posOffset>933450</wp:posOffset>
                </wp:positionH>
                <wp:positionV relativeFrom="paragraph">
                  <wp:posOffset>71755</wp:posOffset>
                </wp:positionV>
                <wp:extent cx="0" cy="443230"/>
                <wp:effectExtent l="57150" t="5080" r="57150" b="18415"/>
                <wp:wrapNone/>
                <wp:docPr id="56"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73.5pt;margin-top:5.65pt;width:0;height:34.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5p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">
                <v:stroke endarrow="block"/>
              </v:shape>
            </w:pict>
          </mc:Fallback>
        </mc:AlternateContent>
      </w: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5C5D20" w:rsidRDefault="005C5D20" w:rsidP="00FB0F5B">
      <w:pPr>
        <w:suppressAutoHyphens w:val="0"/>
        <w:spacing w:after="0" w:line="240" w:lineRule="auto"/>
        <w:rPr>
          <w:rFonts w:ascii="Times New Roman" w:eastAsia="Times New Roman" w:hAnsi="Times New Roman" w:cs="Times New Roman"/>
          <w:sz w:val="20"/>
          <w:szCs w:val="20"/>
          <w:lang w:val="ro-RO"/>
        </w:rPr>
      </w:pPr>
    </w:p>
    <w:p w:rsidR="005C5D20" w:rsidRDefault="005C5D20" w:rsidP="00FB0F5B">
      <w:pPr>
        <w:suppressAutoHyphens w:val="0"/>
        <w:spacing w:after="0" w:line="240" w:lineRule="auto"/>
        <w:rPr>
          <w:rFonts w:ascii="Times New Roman" w:eastAsia="Times New Roman" w:hAnsi="Times New Roman" w:cs="Times New Roman"/>
          <w:sz w:val="20"/>
          <w:szCs w:val="20"/>
          <w:lang w:val="ro-RO"/>
        </w:rPr>
      </w:pPr>
    </w:p>
    <w:p w:rsidR="005C5D20" w:rsidRDefault="005C5D20" w:rsidP="00FB0F5B">
      <w:pPr>
        <w:suppressAutoHyphens w:val="0"/>
        <w:spacing w:after="0" w:line="240" w:lineRule="auto"/>
        <w:rPr>
          <w:rFonts w:ascii="Times New Roman" w:eastAsia="Times New Roman" w:hAnsi="Times New Roman" w:cs="Times New Roman"/>
          <w:sz w:val="20"/>
          <w:szCs w:val="20"/>
          <w:lang w:val="ro-RO"/>
        </w:rPr>
      </w:pPr>
    </w:p>
    <w:p w:rsidR="005C5D20" w:rsidRDefault="005C5D20" w:rsidP="00FB0F5B">
      <w:pPr>
        <w:suppressAutoHyphens w:val="0"/>
        <w:spacing w:after="0" w:line="240" w:lineRule="auto"/>
        <w:rPr>
          <w:rFonts w:ascii="Times New Roman" w:eastAsia="Times New Roman" w:hAnsi="Times New Roman" w:cs="Times New Roman"/>
          <w:sz w:val="20"/>
          <w:szCs w:val="20"/>
          <w:lang w:val="ro-RO"/>
        </w:rPr>
      </w:pPr>
    </w:p>
    <w:p w:rsidR="005C5D20" w:rsidRDefault="005C5D20" w:rsidP="00FB0F5B">
      <w:pPr>
        <w:suppressAutoHyphens w:val="0"/>
        <w:spacing w:after="0" w:line="240" w:lineRule="auto"/>
        <w:rPr>
          <w:rFonts w:ascii="Times New Roman" w:eastAsia="Times New Roman" w:hAnsi="Times New Roman" w:cs="Times New Roman"/>
          <w:sz w:val="20"/>
          <w:szCs w:val="20"/>
          <w:lang w:val="ro-RO"/>
        </w:rPr>
      </w:pPr>
    </w:p>
    <w:p w:rsidR="005C5D20" w:rsidRDefault="005C5D20" w:rsidP="00FB0F5B">
      <w:pPr>
        <w:suppressAutoHyphens w:val="0"/>
        <w:spacing w:after="0" w:line="240" w:lineRule="auto"/>
        <w:rPr>
          <w:rFonts w:ascii="Times New Roman" w:eastAsia="Times New Roman" w:hAnsi="Times New Roman" w:cs="Times New Roman"/>
          <w:sz w:val="20"/>
          <w:szCs w:val="20"/>
          <w:lang w:val="ro-RO"/>
        </w:rPr>
      </w:pPr>
    </w:p>
    <w:p w:rsidR="005C5D20" w:rsidRDefault="005C5D20" w:rsidP="00FB0F5B">
      <w:pPr>
        <w:suppressAutoHyphens w:val="0"/>
        <w:spacing w:after="0" w:line="240" w:lineRule="auto"/>
        <w:rPr>
          <w:rFonts w:ascii="Times New Roman" w:eastAsia="Times New Roman" w:hAnsi="Times New Roman" w:cs="Times New Roman"/>
          <w:sz w:val="20"/>
          <w:szCs w:val="20"/>
          <w:lang w:val="ro-RO"/>
        </w:rPr>
      </w:pPr>
    </w:p>
    <w:p w:rsidR="005C5D20" w:rsidRDefault="005C5D20" w:rsidP="00FB0F5B">
      <w:pPr>
        <w:suppressAutoHyphens w:val="0"/>
        <w:spacing w:after="0" w:line="240" w:lineRule="auto"/>
        <w:rPr>
          <w:rFonts w:ascii="Times New Roman" w:eastAsia="Times New Roman" w:hAnsi="Times New Roman" w:cs="Times New Roman"/>
          <w:sz w:val="20"/>
          <w:szCs w:val="20"/>
          <w:lang w:val="ro-RO"/>
        </w:rPr>
      </w:pPr>
    </w:p>
    <w:p w:rsidR="005C5D20" w:rsidRDefault="005C5D20" w:rsidP="00FB0F5B">
      <w:pPr>
        <w:suppressAutoHyphens w:val="0"/>
        <w:spacing w:after="0" w:line="240" w:lineRule="auto"/>
        <w:rPr>
          <w:rFonts w:ascii="Times New Roman" w:eastAsia="Times New Roman" w:hAnsi="Times New Roman" w:cs="Times New Roman"/>
          <w:sz w:val="20"/>
          <w:szCs w:val="20"/>
          <w:lang w:val="ro-RO"/>
        </w:rPr>
      </w:pPr>
    </w:p>
    <w:p w:rsidR="003F0B40"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73952" behindDoc="0" locked="0" layoutInCell="1" allowOverlap="1">
                <wp:simplePos x="0" y="0"/>
                <wp:positionH relativeFrom="column">
                  <wp:posOffset>956310</wp:posOffset>
                </wp:positionH>
                <wp:positionV relativeFrom="paragraph">
                  <wp:posOffset>15240</wp:posOffset>
                </wp:positionV>
                <wp:extent cx="0" cy="257175"/>
                <wp:effectExtent l="60960" t="5715" r="53340" b="22860"/>
                <wp:wrapNone/>
                <wp:docPr id="55"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75.3pt;margin-top:1.2pt;width:0;height:20.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zfNAIAAF8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72928" behindDoc="0" locked="0" layoutInCell="1" allowOverlap="1">
                <wp:simplePos x="0" y="0"/>
                <wp:positionH relativeFrom="column">
                  <wp:posOffset>4206240</wp:posOffset>
                </wp:positionH>
                <wp:positionV relativeFrom="paragraph">
                  <wp:posOffset>15240</wp:posOffset>
                </wp:positionV>
                <wp:extent cx="0" cy="257175"/>
                <wp:effectExtent l="53340" t="5715" r="60960" b="22860"/>
                <wp:wrapNone/>
                <wp:docPr id="54"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331.2pt;margin-top:1.2pt;width:0;height:20.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2ApMQIAAF8EAAAOAAAAZHJzL2Uyb0RvYy54bWysVE2P2jAQvVfqf7B8hyQ0s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">
                <v:stroke endarrow="block"/>
              </v:shape>
            </w:pict>
          </mc:Fallback>
        </mc:AlternateContent>
      </w:r>
    </w:p>
    <w:p w:rsidR="003F0B40"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4560" behindDoc="0" locked="0" layoutInCell="1" allowOverlap="1">
                <wp:simplePos x="0" y="0"/>
                <wp:positionH relativeFrom="column">
                  <wp:posOffset>2367915</wp:posOffset>
                </wp:positionH>
                <wp:positionV relativeFrom="paragraph">
                  <wp:posOffset>52070</wp:posOffset>
                </wp:positionV>
                <wp:extent cx="182880" cy="143510"/>
                <wp:effectExtent l="5715" t="13970" r="11430" b="13970"/>
                <wp:wrapNone/>
                <wp:docPr id="53"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35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3" o:spid="_x0000_s1026" style="position:absolute;margin-left:186.45pt;margin-top:4.1pt;width:14.4pt;height:1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1488" behindDoc="0" locked="0" layoutInCell="1" allowOverlap="1">
                <wp:simplePos x="0" y="0"/>
                <wp:positionH relativeFrom="column">
                  <wp:posOffset>956310</wp:posOffset>
                </wp:positionH>
                <wp:positionV relativeFrom="paragraph">
                  <wp:posOffset>125730</wp:posOffset>
                </wp:positionV>
                <wp:extent cx="3249930" cy="635"/>
                <wp:effectExtent l="13335" t="11430" r="13335" b="6985"/>
                <wp:wrapNone/>
                <wp:docPr id="52"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9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9" o:spid="_x0000_s1026" type="#_x0000_t32" style="position:absolute;margin-left:75.3pt;margin-top:9.9pt;width:255.9pt;height:.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"/>
            </w:pict>
          </mc:Fallback>
        </mc:AlternateConten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5584" behindDoc="0" locked="0" layoutInCell="1" allowOverlap="1">
                <wp:simplePos x="0" y="0"/>
                <wp:positionH relativeFrom="column">
                  <wp:posOffset>2459990</wp:posOffset>
                </wp:positionH>
                <wp:positionV relativeFrom="paragraph">
                  <wp:posOffset>49530</wp:posOffset>
                </wp:positionV>
                <wp:extent cx="635" cy="275590"/>
                <wp:effectExtent l="59690" t="11430" r="53975" b="17780"/>
                <wp:wrapNone/>
                <wp:docPr id="51"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5" o:spid="_x0000_s1026" type="#_x0000_t32" style="position:absolute;margin-left:193.7pt;margin-top:3.9pt;width:.05pt;height:21.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0YOgIAAGEEAAAOAAAAZHJzL2Uyb0RvYy54bWysVMuO2yAU3VfqPyD2GdtJnE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5824" behindDoc="0" locked="0" layoutInCell="1" allowOverlap="1">
                <wp:simplePos x="0" y="0"/>
                <wp:positionH relativeFrom="column">
                  <wp:posOffset>1219835</wp:posOffset>
                </wp:positionH>
                <wp:positionV relativeFrom="paragraph">
                  <wp:posOffset>33020</wp:posOffset>
                </wp:positionV>
                <wp:extent cx="2527935" cy="452120"/>
                <wp:effectExtent l="10160" t="13970" r="5080" b="10160"/>
                <wp:wrapNone/>
                <wp:docPr id="50"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935" cy="452120"/>
                        </a:xfrm>
                        <a:prstGeom prst="rect">
                          <a:avLst/>
                        </a:prstGeom>
                        <a:solidFill>
                          <a:srgbClr val="FFFFFF"/>
                        </a:solidFill>
                        <a:ln w="9525">
                          <a:solidFill>
                            <a:srgbClr val="000000"/>
                          </a:solidFill>
                          <a:miter lim="800000"/>
                          <a:headEnd/>
                          <a:tailEnd/>
                        </a:ln>
                      </wps:spPr>
                      <wps:txbx>
                        <w:txbxContent>
                          <w:p w:rsidR="005C5D20" w:rsidRPr="00465B91" w:rsidRDefault="005C5D20" w:rsidP="00465B91">
                            <w:pPr>
                              <w:spacing w:after="0" w:line="240" w:lineRule="auto"/>
                              <w:jc w:val="center"/>
                              <w:rPr>
                                <w:rFonts w:ascii="Times New Roman" w:hAnsi="Times New Roman" w:cs="Times New Roman"/>
                                <w:b/>
                                <w:sz w:val="20"/>
                                <w:szCs w:val="20"/>
                                <w:lang w:val="ro-RO"/>
                              </w:rPr>
                            </w:pPr>
                            <w:r>
                              <w:rPr>
                                <w:rFonts w:ascii="Times New Roman" w:hAnsi="Times New Roman" w:cs="Times New Roman"/>
                                <w:b/>
                                <w:sz w:val="20"/>
                                <w:szCs w:val="20"/>
                                <w:lang w:val="ro-RO"/>
                              </w:rPr>
                              <w:t>DAC</w:t>
                            </w:r>
                          </w:p>
                          <w:p w:rsidR="005C5D20" w:rsidRPr="00465B91" w:rsidRDefault="005C5D20"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Redactează forma finală a 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42" style="position:absolute;margin-left:96.05pt;margin-top:2.6pt;width:199.05pt;height:35.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">
                <v:textbox>
                  <w:txbxContent>
                    <w:p w:rsidR="005C5D20" w:rsidRPr="00465B91" w:rsidRDefault="005C5D20" w:rsidP="00465B91">
                      <w:pPr>
                        <w:spacing w:after="0" w:line="240" w:lineRule="auto"/>
                        <w:jc w:val="center"/>
                        <w:rPr>
                          <w:rFonts w:ascii="Times New Roman" w:hAnsi="Times New Roman" w:cs="Times New Roman"/>
                          <w:b/>
                          <w:sz w:val="20"/>
                          <w:szCs w:val="20"/>
                          <w:lang w:val="ro-RO"/>
                        </w:rPr>
                      </w:pPr>
                      <w:r>
                        <w:rPr>
                          <w:rFonts w:ascii="Times New Roman" w:hAnsi="Times New Roman" w:cs="Times New Roman"/>
                          <w:b/>
                          <w:sz w:val="20"/>
                          <w:szCs w:val="20"/>
                          <w:lang w:val="ro-RO"/>
                        </w:rPr>
                        <w:t>DAC</w:t>
                      </w:r>
                    </w:p>
                    <w:p w:rsidR="005C5D20" w:rsidRPr="00465B91" w:rsidRDefault="005C5D20"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Redactează forma finală a PS</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6848" behindDoc="0" locked="0" layoutInCell="1" allowOverlap="1">
                <wp:simplePos x="0" y="0"/>
                <wp:positionH relativeFrom="column">
                  <wp:posOffset>2460625</wp:posOffset>
                </wp:positionH>
                <wp:positionV relativeFrom="paragraph">
                  <wp:posOffset>46990</wp:posOffset>
                </wp:positionV>
                <wp:extent cx="635" cy="171450"/>
                <wp:effectExtent l="60325" t="8890" r="53340" b="19685"/>
                <wp:wrapNone/>
                <wp:docPr id="49"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2" o:spid="_x0000_s1026" type="#_x0000_t32" style="position:absolute;margin-left:193.75pt;margin-top:3.7pt;width:.05pt;height: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GQOg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">
                <v:stroke endarrow="block"/>
              </v:shape>
            </w:pict>
          </mc:Fallback>
        </mc:AlternateConten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6608" behindDoc="0" locked="0" layoutInCell="1" allowOverlap="1">
                <wp:simplePos x="0" y="0"/>
                <wp:positionH relativeFrom="column">
                  <wp:posOffset>671830</wp:posOffset>
                </wp:positionH>
                <wp:positionV relativeFrom="paragraph">
                  <wp:posOffset>72390</wp:posOffset>
                </wp:positionV>
                <wp:extent cx="3710940" cy="405765"/>
                <wp:effectExtent l="5080" t="5715" r="8255" b="7620"/>
                <wp:wrapNone/>
                <wp:docPr id="48"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0940" cy="405765"/>
                        </a:xfrm>
                        <a:prstGeom prst="rect">
                          <a:avLst/>
                        </a:prstGeom>
                        <a:solidFill>
                          <a:srgbClr val="FFFFFF"/>
                        </a:solidFill>
                        <a:ln w="9525">
                          <a:solidFill>
                            <a:srgbClr val="000000"/>
                          </a:solidFill>
                          <a:miter lim="800000"/>
                          <a:headEnd/>
                          <a:tailEnd/>
                        </a:ln>
                      </wps:spPr>
                      <wps:txbx>
                        <w:txbxContent>
                          <w:p w:rsidR="005C5D20" w:rsidRPr="00465B91" w:rsidRDefault="005C5D20" w:rsidP="00465B91">
                            <w:pPr>
                              <w:shd w:val="clear" w:color="auto" w:fill="FFFF00"/>
                              <w:spacing w:after="0" w:line="240" w:lineRule="auto"/>
                              <w:jc w:val="center"/>
                              <w:rPr>
                                <w:rFonts w:ascii="Times New Roman" w:hAnsi="Times New Roman" w:cs="Times New Roman"/>
                                <w:b/>
                                <w:szCs w:val="24"/>
                              </w:rPr>
                            </w:pPr>
                            <w:r w:rsidRPr="00465B91">
                              <w:rPr>
                                <w:rFonts w:ascii="Times New Roman" w:hAnsi="Times New Roman" w:cs="Times New Roman"/>
                                <w:b/>
                                <w:sz w:val="20"/>
                              </w:rPr>
                              <w:t>C-SCMI</w:t>
                            </w:r>
                            <w:r w:rsidRPr="00465B91">
                              <w:rPr>
                                <w:rFonts w:ascii="Times New Roman" w:hAnsi="Times New Roman" w:cs="Times New Roman"/>
                                <w:b/>
                                <w:szCs w:val="24"/>
                              </w:rPr>
                              <w:t xml:space="preserve"> </w:t>
                            </w:r>
                          </w:p>
                          <w:p w:rsidR="005C5D20" w:rsidRPr="00465B91" w:rsidRDefault="005C5D20" w:rsidP="00FB0F5B">
                            <w:pPr>
                              <w:shd w:val="clear" w:color="auto" w:fill="FFFF00"/>
                              <w:jc w:val="center"/>
                              <w:rPr>
                                <w:rFonts w:ascii="Times New Roman" w:hAnsi="Times New Roman" w:cs="Times New Roman"/>
                                <w:sz w:val="20"/>
                                <w:lang w:val="ro-RO"/>
                              </w:rPr>
                            </w:pPr>
                            <w:r w:rsidRPr="00465B91">
                              <w:rPr>
                                <w:rFonts w:ascii="Times New Roman" w:hAnsi="Times New Roman" w:cs="Times New Roman"/>
                                <w:sz w:val="20"/>
                                <w:lang w:val="ro-RO"/>
                              </w:rPr>
                              <w:t>Discută și acceptă prin vot forma finală a PS– 5 zile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6" o:spid="_x0000_s1043" style="position:absolute;margin-left:52.9pt;margin-top:5.7pt;width:292.2pt;height:3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">
                <v:textbox>
                  <w:txbxContent>
                    <w:p w:rsidR="005C5D20" w:rsidRPr="00465B91" w:rsidRDefault="005C5D20" w:rsidP="00465B91">
                      <w:pPr>
                        <w:shd w:val="clear" w:color="auto" w:fill="FFFF00"/>
                        <w:spacing w:after="0" w:line="240" w:lineRule="auto"/>
                        <w:jc w:val="center"/>
                        <w:rPr>
                          <w:rFonts w:ascii="Times New Roman" w:hAnsi="Times New Roman" w:cs="Times New Roman"/>
                          <w:b/>
                          <w:szCs w:val="24"/>
                        </w:rPr>
                      </w:pPr>
                      <w:r w:rsidRPr="00465B91">
                        <w:rPr>
                          <w:rFonts w:ascii="Times New Roman" w:hAnsi="Times New Roman" w:cs="Times New Roman"/>
                          <w:b/>
                          <w:sz w:val="20"/>
                        </w:rPr>
                        <w:t>C-SCMI</w:t>
                      </w:r>
                      <w:r w:rsidRPr="00465B91">
                        <w:rPr>
                          <w:rFonts w:ascii="Times New Roman" w:hAnsi="Times New Roman" w:cs="Times New Roman"/>
                          <w:b/>
                          <w:szCs w:val="24"/>
                        </w:rPr>
                        <w:t xml:space="preserve"> </w:t>
                      </w:r>
                    </w:p>
                    <w:p w:rsidR="005C5D20" w:rsidRPr="00465B91" w:rsidRDefault="005C5D20" w:rsidP="00FB0F5B">
                      <w:pPr>
                        <w:shd w:val="clear" w:color="auto" w:fill="FFFF00"/>
                        <w:jc w:val="center"/>
                        <w:rPr>
                          <w:rFonts w:ascii="Times New Roman" w:hAnsi="Times New Roman" w:cs="Times New Roman"/>
                          <w:sz w:val="20"/>
                          <w:lang w:val="ro-RO"/>
                        </w:rPr>
                      </w:pPr>
                      <w:r w:rsidRPr="00465B91">
                        <w:rPr>
                          <w:rFonts w:ascii="Times New Roman" w:hAnsi="Times New Roman" w:cs="Times New Roman"/>
                          <w:sz w:val="20"/>
                          <w:lang w:val="ro-RO"/>
                        </w:rPr>
                        <w:t>Discută și acceptă prin vot forma finală a PS– 5 zile</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8112" behindDoc="0" locked="0" layoutInCell="1" allowOverlap="1">
                <wp:simplePos x="0" y="0"/>
                <wp:positionH relativeFrom="column">
                  <wp:posOffset>2462530</wp:posOffset>
                </wp:positionH>
                <wp:positionV relativeFrom="paragraph">
                  <wp:posOffset>40005</wp:posOffset>
                </wp:positionV>
                <wp:extent cx="635" cy="349250"/>
                <wp:effectExtent l="52705" t="11430" r="60960" b="20320"/>
                <wp:wrapNone/>
                <wp:docPr id="4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193.9pt;margin-top:3.15pt;width:.05pt;height: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Is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nM4wU&#10;6WBGjwevY2k0WwSCeuMK8KvU1oYW6Um9mCdNvzmkdNUStefR+/VsIDgLEcm7kLBxBsrs+s+agQ+B&#10;ApGtU2O7kBJ4QKc4lPN9KPzkEYXD6XiCEYXzcb4YTeL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79072" behindDoc="0" locked="0" layoutInCell="1" allowOverlap="1">
                <wp:simplePos x="0" y="0"/>
                <wp:positionH relativeFrom="column">
                  <wp:posOffset>1691005</wp:posOffset>
                </wp:positionH>
                <wp:positionV relativeFrom="paragraph">
                  <wp:posOffset>97155</wp:posOffset>
                </wp:positionV>
                <wp:extent cx="772160" cy="0"/>
                <wp:effectExtent l="5080" t="11430" r="13335" b="7620"/>
                <wp:wrapNone/>
                <wp:docPr id="46"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133.15pt;margin-top:7.65pt;width:60.8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0h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8656" behindDoc="0" locked="0" layoutInCell="1" allowOverlap="1">
                <wp:simplePos x="0" y="0"/>
                <wp:positionH relativeFrom="column">
                  <wp:posOffset>1691005</wp:posOffset>
                </wp:positionH>
                <wp:positionV relativeFrom="paragraph">
                  <wp:posOffset>97155</wp:posOffset>
                </wp:positionV>
                <wp:extent cx="0" cy="417830"/>
                <wp:effectExtent l="52705" t="11430" r="61595" b="18415"/>
                <wp:wrapNone/>
                <wp:docPr id="45"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9" o:spid="_x0000_s1026" type="#_x0000_t32" style="position:absolute;margin-left:133.15pt;margin-top:7.65pt;width:0;height:32.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nMNg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b/>
          <w:noProof/>
          <w:sz w:val="20"/>
          <w:szCs w:val="20"/>
          <w:lang w:val="ro-RO" w:eastAsia="zh-CN"/>
        </w:rPr>
        <mc:AlternateContent>
          <mc:Choice Requires="wps">
            <w:drawing>
              <wp:anchor distT="0" distB="0" distL="114300" distR="114300" simplePos="0" relativeHeight="251696128" behindDoc="0" locked="0" layoutInCell="1" allowOverlap="1">
                <wp:simplePos x="0" y="0"/>
                <wp:positionH relativeFrom="column">
                  <wp:posOffset>678180</wp:posOffset>
                </wp:positionH>
                <wp:positionV relativeFrom="paragraph">
                  <wp:posOffset>76835</wp:posOffset>
                </wp:positionV>
                <wp:extent cx="2103120" cy="492760"/>
                <wp:effectExtent l="11430" t="10160" r="9525" b="11430"/>
                <wp:wrapNone/>
                <wp:docPr id="44"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492760"/>
                        </a:xfrm>
                        <a:prstGeom prst="rect">
                          <a:avLst/>
                        </a:prstGeom>
                        <a:solidFill>
                          <a:srgbClr val="9CC2E5"/>
                        </a:solidFill>
                        <a:ln w="9525">
                          <a:solidFill>
                            <a:srgbClr val="000000"/>
                          </a:solidFill>
                          <a:miter lim="800000"/>
                          <a:headEnd/>
                          <a:tailEnd/>
                        </a:ln>
                      </wps:spPr>
                      <wps:txbx>
                        <w:txbxContent>
                          <w:p w:rsidR="005C5D20" w:rsidRPr="00465B91" w:rsidRDefault="005C5D20"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3. PREȘEDINTE </w:t>
                            </w:r>
                            <w:r w:rsidRPr="00465B91">
                              <w:rPr>
                                <w:rFonts w:ascii="Times New Roman" w:hAnsi="Times New Roman" w:cs="Times New Roman"/>
                                <w:b/>
                                <w:sz w:val="20"/>
                                <w:szCs w:val="20"/>
                              </w:rPr>
                              <w:t xml:space="preserve">C-SCMI </w:t>
                            </w:r>
                            <w:r w:rsidRPr="00465B91">
                              <w:rPr>
                                <w:rFonts w:ascii="Times New Roman" w:hAnsi="Times New Roman" w:cs="Times New Roman"/>
                                <w:b/>
                                <w:sz w:val="20"/>
                                <w:szCs w:val="20"/>
                                <w:lang w:val="ro-RO"/>
                              </w:rPr>
                              <w:t xml:space="preserve"> AVIZARE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44" style="position:absolute;margin-left:53.4pt;margin-top:6.05pt;width:165.6pt;height:3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" fillcolor="#9cc2e5">
                <v:textbox>
                  <w:txbxContent>
                    <w:p w:rsidR="005C5D20" w:rsidRPr="00465B91" w:rsidRDefault="005C5D20"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3. PREȘEDINTE </w:t>
                      </w:r>
                      <w:r w:rsidRPr="00465B91">
                        <w:rPr>
                          <w:rFonts w:ascii="Times New Roman" w:hAnsi="Times New Roman" w:cs="Times New Roman"/>
                          <w:b/>
                          <w:sz w:val="20"/>
                          <w:szCs w:val="20"/>
                        </w:rPr>
                        <w:t xml:space="preserve">C-SCMI </w:t>
                      </w:r>
                      <w:r w:rsidRPr="00465B91">
                        <w:rPr>
                          <w:rFonts w:ascii="Times New Roman" w:hAnsi="Times New Roman" w:cs="Times New Roman"/>
                          <w:b/>
                          <w:sz w:val="20"/>
                          <w:szCs w:val="20"/>
                          <w:lang w:val="ro-RO"/>
                        </w:rPr>
                        <w:t xml:space="preserve"> AVIZARE</w:t>
                      </w:r>
                    </w:p>
                  </w:txbxContent>
                </v:textbox>
              </v:rect>
            </w:pict>
          </mc:Fallback>
        </mc:AlternateConten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60640" behindDoc="0" locked="0" layoutInCell="1" allowOverlap="1">
                <wp:simplePos x="0" y="0"/>
                <wp:positionH relativeFrom="column">
                  <wp:posOffset>3415030</wp:posOffset>
                </wp:positionH>
                <wp:positionV relativeFrom="paragraph">
                  <wp:posOffset>17780</wp:posOffset>
                </wp:positionV>
                <wp:extent cx="635" cy="4599940"/>
                <wp:effectExtent l="5080" t="8255" r="13335" b="11430"/>
                <wp:wrapNone/>
                <wp:docPr id="43"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599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268.9pt;margin-top:1.4pt;width:.05pt;height:362.2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61664" behindDoc="0" locked="0" layoutInCell="1" allowOverlap="1">
                <wp:simplePos x="0" y="0"/>
                <wp:positionH relativeFrom="column">
                  <wp:posOffset>3415030</wp:posOffset>
                </wp:positionH>
                <wp:positionV relativeFrom="paragraph">
                  <wp:posOffset>17780</wp:posOffset>
                </wp:positionV>
                <wp:extent cx="1457960" cy="0"/>
                <wp:effectExtent l="5080" t="8255" r="13335" b="10795"/>
                <wp:wrapNone/>
                <wp:docPr id="42"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268.9pt;margin-top:1.4pt;width:114.8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zj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8896" behindDoc="0" locked="0" layoutInCell="1" allowOverlap="1">
                <wp:simplePos x="0" y="0"/>
                <wp:positionH relativeFrom="column">
                  <wp:posOffset>4872990</wp:posOffset>
                </wp:positionH>
                <wp:positionV relativeFrom="paragraph">
                  <wp:posOffset>17780</wp:posOffset>
                </wp:positionV>
                <wp:extent cx="635" cy="251460"/>
                <wp:effectExtent l="53340" t="8255" r="60325" b="16510"/>
                <wp:wrapNone/>
                <wp:docPr id="41"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2" o:spid="_x0000_s1026" type="#_x0000_t32" style="position:absolute;margin-left:383.7pt;margin-top:1.4pt;width:.05pt;height:1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qTF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">
                <v:stroke endarrow="block"/>
              </v:shape>
            </w:pict>
          </mc:Fallback>
        </mc:AlternateConten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50400" behindDoc="0" locked="0" layoutInCell="1" allowOverlap="1">
                <wp:simplePos x="0" y="0"/>
                <wp:positionH relativeFrom="column">
                  <wp:posOffset>230505</wp:posOffset>
                </wp:positionH>
                <wp:positionV relativeFrom="paragraph">
                  <wp:posOffset>34290</wp:posOffset>
                </wp:positionV>
                <wp:extent cx="635" cy="1962150"/>
                <wp:effectExtent l="11430" t="5715" r="6985" b="13335"/>
                <wp:wrapNone/>
                <wp:docPr id="40"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8.15pt;margin-top:2.7pt;width:.05pt;height:15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9376" behindDoc="0" locked="0" layoutInCell="1" allowOverlap="1">
                <wp:simplePos x="0" y="0"/>
                <wp:positionH relativeFrom="column">
                  <wp:posOffset>231140</wp:posOffset>
                </wp:positionH>
                <wp:positionV relativeFrom="paragraph">
                  <wp:posOffset>34290</wp:posOffset>
                </wp:positionV>
                <wp:extent cx="447040" cy="0"/>
                <wp:effectExtent l="12065" t="53340" r="17145" b="60960"/>
                <wp:wrapNone/>
                <wp:docPr id="39"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18.2pt;margin-top:2.7pt;width:35.2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44zNQIAAF8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5040" behindDoc="0" locked="0" layoutInCell="1" allowOverlap="1">
                <wp:simplePos x="0" y="0"/>
                <wp:positionH relativeFrom="column">
                  <wp:posOffset>4043680</wp:posOffset>
                </wp:positionH>
                <wp:positionV relativeFrom="paragraph">
                  <wp:posOffset>123190</wp:posOffset>
                </wp:positionV>
                <wp:extent cx="1629410" cy="724535"/>
                <wp:effectExtent l="5080" t="8890" r="13335" b="9525"/>
                <wp:wrapNone/>
                <wp:docPr id="38"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410" cy="724535"/>
                        </a:xfrm>
                        <a:prstGeom prst="flowChartMultidocument">
                          <a:avLst/>
                        </a:prstGeom>
                        <a:solidFill>
                          <a:srgbClr val="FFF2CC"/>
                        </a:solidFill>
                        <a:ln w="9525">
                          <a:solidFill>
                            <a:srgbClr val="000000"/>
                          </a:solidFill>
                          <a:miter lim="800000"/>
                          <a:headEnd/>
                          <a:tailEnd/>
                        </a:ln>
                      </wps:spPr>
                      <wps:txbx>
                        <w:txbxContent>
                          <w:p w:rsidR="005C5D20" w:rsidRPr="00465B91" w:rsidRDefault="005C5D20"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PS aprobată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7" o:spid="_x0000_s1045" type="#_x0000_t115" style="position:absolute;margin-left:318.4pt;margin-top:9.7pt;width:128.3pt;height:5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" fillcolor="#fff2cc">
                <v:textbox>
                  <w:txbxContent>
                    <w:p w:rsidR="005C5D20" w:rsidRPr="00465B91" w:rsidRDefault="005C5D20"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PS aprobată</w:t>
                      </w:r>
                    </w:p>
                  </w:txbxContent>
                </v:textbox>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1728" behindDoc="0" locked="0" layoutInCell="1" allowOverlap="1">
                <wp:simplePos x="0" y="0"/>
                <wp:positionH relativeFrom="column">
                  <wp:posOffset>4866640</wp:posOffset>
                </wp:positionH>
                <wp:positionV relativeFrom="paragraph">
                  <wp:posOffset>775335</wp:posOffset>
                </wp:positionV>
                <wp:extent cx="635" cy="260985"/>
                <wp:effectExtent l="56515" t="13335" r="57150" b="20955"/>
                <wp:wrapNone/>
                <wp:docPr id="37"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2" o:spid="_x0000_s1026" type="#_x0000_t32" style="position:absolute;margin-left:383.2pt;margin-top:61.05pt;width:.05pt;height:20.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lNwIAAGE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9744" behindDoc="0" locked="0" layoutInCell="1" allowOverlap="1">
                <wp:simplePos x="0" y="0"/>
                <wp:positionH relativeFrom="column">
                  <wp:posOffset>3847465</wp:posOffset>
                </wp:positionH>
                <wp:positionV relativeFrom="paragraph">
                  <wp:posOffset>1036320</wp:posOffset>
                </wp:positionV>
                <wp:extent cx="2164080" cy="421640"/>
                <wp:effectExtent l="8890" t="7620" r="8255" b="8890"/>
                <wp:wrapNone/>
                <wp:docPr id="36"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421640"/>
                        </a:xfrm>
                        <a:prstGeom prst="rect">
                          <a:avLst/>
                        </a:prstGeom>
                        <a:solidFill>
                          <a:srgbClr val="9CC2E5"/>
                        </a:solidFill>
                        <a:ln w="9525">
                          <a:solidFill>
                            <a:srgbClr val="000000"/>
                          </a:solidFill>
                          <a:miter lim="800000"/>
                          <a:headEnd/>
                          <a:tailEnd/>
                        </a:ln>
                      </wps:spPr>
                      <wps:txbx>
                        <w:txbxContent>
                          <w:p w:rsidR="005C5D20" w:rsidRPr="00465B91" w:rsidRDefault="005C5D20"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6. SECRETAR </w:t>
                            </w:r>
                            <w:r w:rsidRPr="00465B91">
                              <w:rPr>
                                <w:rFonts w:ascii="Times New Roman" w:hAnsi="Times New Roman" w:cs="Times New Roman"/>
                                <w:b/>
                                <w:sz w:val="20"/>
                                <w:szCs w:val="20"/>
                              </w:rPr>
                              <w:t>C-SCMI</w:t>
                            </w:r>
                            <w:r w:rsidRPr="00465B91">
                              <w:rPr>
                                <w:rFonts w:ascii="Times New Roman" w:hAnsi="Times New Roman" w:cs="Times New Roman"/>
                                <w:b/>
                                <w:sz w:val="20"/>
                                <w:szCs w:val="20"/>
                                <w:lang w:val="ro-RO"/>
                              </w:rPr>
                              <w:t xml:space="preserve">   DIFUZARE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46" style="position:absolute;margin-left:302.95pt;margin-top:81.6pt;width:170.4pt;height:3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" fillcolor="#9cc2e5">
                <v:textbox>
                  <w:txbxContent>
                    <w:p w:rsidR="005C5D20" w:rsidRPr="00465B91" w:rsidRDefault="005C5D20"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6. SECRETAR </w:t>
                      </w:r>
                      <w:r w:rsidRPr="00465B91">
                        <w:rPr>
                          <w:rFonts w:ascii="Times New Roman" w:hAnsi="Times New Roman" w:cs="Times New Roman"/>
                          <w:b/>
                          <w:sz w:val="20"/>
                          <w:szCs w:val="20"/>
                        </w:rPr>
                        <w:t>C-SCMI</w:t>
                      </w:r>
                      <w:r w:rsidRPr="00465B91">
                        <w:rPr>
                          <w:rFonts w:ascii="Times New Roman" w:hAnsi="Times New Roman" w:cs="Times New Roman"/>
                          <w:b/>
                          <w:sz w:val="20"/>
                          <w:szCs w:val="20"/>
                          <w:lang w:val="ro-RO"/>
                        </w:rPr>
                        <w:t xml:space="preserve">   DIFUZARE </w:t>
                      </w:r>
                    </w:p>
                  </w:txbxContent>
                </v:textbox>
              </v:rect>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9200" behindDoc="0" locked="0" layoutInCell="1" allowOverlap="1">
                <wp:simplePos x="0" y="0"/>
                <wp:positionH relativeFrom="column">
                  <wp:posOffset>4870450</wp:posOffset>
                </wp:positionH>
                <wp:positionV relativeFrom="paragraph">
                  <wp:posOffset>1457960</wp:posOffset>
                </wp:positionV>
                <wp:extent cx="2540" cy="212725"/>
                <wp:effectExtent l="50800" t="10160" r="60960" b="15240"/>
                <wp:wrapNone/>
                <wp:docPr id="3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9" o:spid="_x0000_s1026" type="#_x0000_t32" style="position:absolute;margin-left:383.5pt;margin-top:114.8pt;width:.2pt;height:1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2752" behindDoc="0" locked="0" layoutInCell="1" allowOverlap="1">
                <wp:simplePos x="0" y="0"/>
                <wp:positionH relativeFrom="column">
                  <wp:posOffset>4078605</wp:posOffset>
                </wp:positionH>
                <wp:positionV relativeFrom="paragraph">
                  <wp:posOffset>1670685</wp:posOffset>
                </wp:positionV>
                <wp:extent cx="1714500" cy="570865"/>
                <wp:effectExtent l="11430" t="13335" r="7620" b="6350"/>
                <wp:wrapNone/>
                <wp:docPr id="34"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0865"/>
                        </a:xfrm>
                        <a:prstGeom prst="rect">
                          <a:avLst/>
                        </a:prstGeom>
                        <a:solidFill>
                          <a:srgbClr val="FFFFFF"/>
                        </a:solidFill>
                        <a:ln w="9525">
                          <a:solidFill>
                            <a:srgbClr val="000000"/>
                          </a:solidFill>
                          <a:miter lim="800000"/>
                          <a:headEnd/>
                          <a:tailEnd/>
                        </a:ln>
                      </wps:spPr>
                      <wps:txbx>
                        <w:txbxContent>
                          <w:p w:rsidR="005C5D20" w:rsidRPr="00465B91" w:rsidRDefault="005C5D20"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 xml:space="preserve">Păstrează originalul PS și distribuie copii împreună cu </w:t>
                            </w:r>
                            <w:r w:rsidRPr="00465B91">
                              <w:rPr>
                                <w:rFonts w:ascii="Times New Roman" w:hAnsi="Times New Roman" w:cs="Times New Roman"/>
                                <w:i/>
                                <w:sz w:val="20"/>
                                <w:szCs w:val="20"/>
                                <w:lang w:val="ro-RO"/>
                              </w:rPr>
                              <w:t>Lista de difuzare a procedurii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3" o:spid="_x0000_s1047" style="position:absolute;margin-left:321.15pt;margin-top:131.55pt;width:135pt;height:44.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">
                <v:textbox>
                  <w:txbxContent>
                    <w:p w:rsidR="005C5D20" w:rsidRPr="00465B91" w:rsidRDefault="005C5D20"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 xml:space="preserve">Păstrează originalul PS și distribuie copii împreună cu </w:t>
                      </w:r>
                      <w:r w:rsidRPr="00465B91">
                        <w:rPr>
                          <w:rFonts w:ascii="Times New Roman" w:hAnsi="Times New Roman" w:cs="Times New Roman"/>
                          <w:i/>
                          <w:sz w:val="20"/>
                          <w:szCs w:val="20"/>
                          <w:lang w:val="ro-RO"/>
                        </w:rPr>
                        <w:t>Lista de difuzare a procedurii</w:t>
                      </w:r>
                    </w:p>
                  </w:txbxContent>
                </v:textbox>
              </v:rect>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3776" behindDoc="0" locked="0" layoutInCell="1" allowOverlap="1">
                <wp:simplePos x="0" y="0"/>
                <wp:positionH relativeFrom="column">
                  <wp:posOffset>4955540</wp:posOffset>
                </wp:positionH>
                <wp:positionV relativeFrom="paragraph">
                  <wp:posOffset>2241550</wp:posOffset>
                </wp:positionV>
                <wp:extent cx="635" cy="241935"/>
                <wp:effectExtent l="59690" t="12700" r="53975" b="21590"/>
                <wp:wrapNone/>
                <wp:docPr id="33"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4" o:spid="_x0000_s1026" type="#_x0000_t32" style="position:absolute;margin-left:390.2pt;margin-top:176.5pt;width:.05pt;height:19.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9SNwIAAGE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5888" behindDoc="0" locked="0" layoutInCell="1" allowOverlap="1">
                <wp:simplePos x="0" y="0"/>
                <wp:positionH relativeFrom="column">
                  <wp:posOffset>4078605</wp:posOffset>
                </wp:positionH>
                <wp:positionV relativeFrom="paragraph">
                  <wp:posOffset>2484120</wp:posOffset>
                </wp:positionV>
                <wp:extent cx="1819275" cy="247650"/>
                <wp:effectExtent l="11430" t="7620" r="7620" b="11430"/>
                <wp:wrapNone/>
                <wp:docPr id="32"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47650"/>
                        </a:xfrm>
                        <a:prstGeom prst="rect">
                          <a:avLst/>
                        </a:prstGeom>
                        <a:solidFill>
                          <a:srgbClr val="9CC2E5"/>
                        </a:solidFill>
                        <a:ln w="9525">
                          <a:solidFill>
                            <a:srgbClr val="000000"/>
                          </a:solidFill>
                          <a:miter lim="800000"/>
                          <a:headEnd/>
                          <a:tailEnd/>
                        </a:ln>
                      </wps:spPr>
                      <wps:txbx>
                        <w:txbxContent>
                          <w:p w:rsidR="005C5D20" w:rsidRPr="00465B91" w:rsidRDefault="005C5D20"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7. ARHIVAREA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48" style="position:absolute;margin-left:321.15pt;margin-top:195.6pt;width:143.2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" fillcolor="#9cc2e5">
                <v:textbox>
                  <w:txbxContent>
                    <w:p w:rsidR="005C5D20" w:rsidRPr="00465B91" w:rsidRDefault="005C5D20"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7. ARHIVAREA</w:t>
                      </w:r>
                    </w:p>
                  </w:txbxContent>
                </v:textbox>
              </v:rect>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2032" behindDoc="0" locked="0" layoutInCell="1" allowOverlap="1">
                <wp:simplePos x="0" y="0"/>
                <wp:positionH relativeFrom="column">
                  <wp:posOffset>4956175</wp:posOffset>
                </wp:positionH>
                <wp:positionV relativeFrom="paragraph">
                  <wp:posOffset>2731770</wp:posOffset>
                </wp:positionV>
                <wp:extent cx="635" cy="257810"/>
                <wp:effectExtent l="60325" t="7620" r="53340" b="20320"/>
                <wp:wrapNone/>
                <wp:docPr id="31"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2" o:spid="_x0000_s1026" type="#_x0000_t32" style="position:absolute;margin-left:390.25pt;margin-top:215.1pt;width:.05pt;height:2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6912" behindDoc="0" locked="0" layoutInCell="1" allowOverlap="1">
                <wp:simplePos x="0" y="0"/>
                <wp:positionH relativeFrom="column">
                  <wp:posOffset>4237355</wp:posOffset>
                </wp:positionH>
                <wp:positionV relativeFrom="paragraph">
                  <wp:posOffset>2989580</wp:posOffset>
                </wp:positionV>
                <wp:extent cx="1460500" cy="572770"/>
                <wp:effectExtent l="8255" t="8255" r="7620" b="9525"/>
                <wp:wrapNone/>
                <wp:docPr id="3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572770"/>
                        </a:xfrm>
                        <a:prstGeom prst="rect">
                          <a:avLst/>
                        </a:prstGeom>
                        <a:solidFill>
                          <a:srgbClr val="FFFFFF"/>
                        </a:solidFill>
                        <a:ln w="9525">
                          <a:solidFill>
                            <a:srgbClr val="000000"/>
                          </a:solidFill>
                          <a:miter lim="800000"/>
                          <a:headEnd/>
                          <a:tailEnd/>
                        </a:ln>
                      </wps:spPr>
                      <wps:txbx>
                        <w:txbxContent>
                          <w:p w:rsidR="005C5D20" w:rsidRPr="00465B91" w:rsidRDefault="005C5D20"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 xml:space="preserve">Originalele PS </w:t>
                            </w:r>
                          </w:p>
                          <w:p w:rsidR="005C5D20" w:rsidRPr="00465B91" w:rsidRDefault="005C5D20"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se arhivează conform legii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49" style="position:absolute;margin-left:333.65pt;margin-top:235.4pt;width:115pt;height:4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">
                <v:textbox>
                  <w:txbxContent>
                    <w:p w:rsidR="005C5D20" w:rsidRPr="00465B91" w:rsidRDefault="005C5D20"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 xml:space="preserve">Originalele PS </w:t>
                      </w:r>
                    </w:p>
                    <w:p w:rsidR="005C5D20" w:rsidRPr="00465B91" w:rsidRDefault="005C5D20"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se arhivează conform legii</w:t>
                      </w:r>
                    </w:p>
                  </w:txbxContent>
                </v:textbox>
              </v:rect>
            </w:pict>
          </mc:Fallback>
        </mc:AlternateConten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7632" behindDoc="0" locked="0" layoutInCell="1" allowOverlap="1">
                <wp:simplePos x="0" y="0"/>
                <wp:positionH relativeFrom="column">
                  <wp:posOffset>1714500</wp:posOffset>
                </wp:positionH>
                <wp:positionV relativeFrom="paragraph">
                  <wp:posOffset>131445</wp:posOffset>
                </wp:positionV>
                <wp:extent cx="635" cy="182880"/>
                <wp:effectExtent l="57150" t="7620" r="56515" b="19050"/>
                <wp:wrapNone/>
                <wp:docPr id="29"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8" o:spid="_x0000_s1026" type="#_x0000_t32" style="position:absolute;margin-left:135pt;margin-top:10.35pt;width:.05pt;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7152" behindDoc="0" locked="0" layoutInCell="1" allowOverlap="1">
                <wp:simplePos x="0" y="0"/>
                <wp:positionH relativeFrom="column">
                  <wp:posOffset>1061720</wp:posOffset>
                </wp:positionH>
                <wp:positionV relativeFrom="paragraph">
                  <wp:posOffset>25400</wp:posOffset>
                </wp:positionV>
                <wp:extent cx="1263650" cy="624205"/>
                <wp:effectExtent l="23495" t="15875" r="17780" b="17145"/>
                <wp:wrapNone/>
                <wp:docPr id="28"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200000">
                          <a:off x="0" y="0"/>
                          <a:ext cx="1263650" cy="624205"/>
                        </a:xfrm>
                        <a:prstGeom prst="flowChartDocumen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C5D20" w:rsidRPr="00B71728" w:rsidRDefault="005C5D20" w:rsidP="00B71728">
                            <w:pPr>
                              <w:spacing w:after="0" w:line="240" w:lineRule="auto"/>
                              <w:jc w:val="center"/>
                              <w:rPr>
                                <w:rFonts w:ascii="Times New Roman" w:hAnsi="Times New Roman" w:cs="Times New Roman"/>
                                <w:lang w:val="ro-RO"/>
                              </w:rPr>
                            </w:pPr>
                            <w:r w:rsidRPr="00B71728">
                              <w:rPr>
                                <w:rFonts w:ascii="Times New Roman" w:hAnsi="Times New Roman" w:cs="Times New Roman"/>
                                <w:lang w:val="ro-RO"/>
                              </w:rPr>
                              <w:t>Emite Hotărârea</w:t>
                            </w:r>
                          </w:p>
                          <w:p w:rsidR="005C5D20" w:rsidRPr="00B71728" w:rsidRDefault="005C5D20" w:rsidP="00B71728">
                            <w:pPr>
                              <w:spacing w:after="0" w:line="240" w:lineRule="auto"/>
                              <w:jc w:val="center"/>
                              <w:textboxTightWrap w:val="allLines"/>
                              <w:rPr>
                                <w:rFonts w:ascii="Times New Roman" w:hAnsi="Times New Roman" w:cs="Times New Roman"/>
                                <w:lang w:val="ro-RO"/>
                              </w:rPr>
                            </w:pPr>
                            <w:r w:rsidRPr="00B71728">
                              <w:rPr>
                                <w:rFonts w:ascii="Times New Roman" w:hAnsi="Times New Roman" w:cs="Times New Roman"/>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1" o:spid="_x0000_s1050" type="#_x0000_t114" style="position:absolute;margin-left:83.6pt;margin-top:2pt;width:99.5pt;height:49.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" fillcolor="white [3201]" strokecolor="#70ad47 [3209]" strokeweight="2.5pt">
                <v:shadow color="#868686"/>
                <v:textbox>
                  <w:txbxContent>
                    <w:p w:rsidR="005C5D20" w:rsidRPr="00B71728" w:rsidRDefault="005C5D20" w:rsidP="00B71728">
                      <w:pPr>
                        <w:spacing w:after="0" w:line="240" w:lineRule="auto"/>
                        <w:jc w:val="center"/>
                        <w:rPr>
                          <w:rFonts w:ascii="Times New Roman" w:hAnsi="Times New Roman" w:cs="Times New Roman"/>
                          <w:lang w:val="ro-RO"/>
                        </w:rPr>
                      </w:pPr>
                      <w:r w:rsidRPr="00B71728">
                        <w:rPr>
                          <w:rFonts w:ascii="Times New Roman" w:hAnsi="Times New Roman" w:cs="Times New Roman"/>
                          <w:lang w:val="ro-RO"/>
                        </w:rPr>
                        <w:t>Emite Hotărârea</w:t>
                      </w:r>
                    </w:p>
                    <w:p w:rsidR="005C5D20" w:rsidRPr="00B71728" w:rsidRDefault="005C5D20" w:rsidP="00B71728">
                      <w:pPr>
                        <w:spacing w:after="0" w:line="240" w:lineRule="auto"/>
                        <w:jc w:val="center"/>
                        <w:textboxTightWrap w:val="allLines"/>
                        <w:rPr>
                          <w:rFonts w:ascii="Times New Roman" w:hAnsi="Times New Roman" w:cs="Times New Roman"/>
                          <w:lang w:val="ro-RO"/>
                        </w:rPr>
                      </w:pPr>
                      <w:r w:rsidRPr="00B71728">
                        <w:rPr>
                          <w:rFonts w:ascii="Times New Roman" w:hAnsi="Times New Roman" w:cs="Times New Roman"/>
                        </w:rPr>
                        <w:t>C-SCMI</w:t>
                      </w:r>
                    </w:p>
                  </w:txbxContent>
                </v:textbox>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8176" behindDoc="0" locked="0" layoutInCell="1" allowOverlap="1">
                <wp:simplePos x="0" y="0"/>
                <wp:positionH relativeFrom="column">
                  <wp:posOffset>1647190</wp:posOffset>
                </wp:positionH>
                <wp:positionV relativeFrom="paragraph">
                  <wp:posOffset>38735</wp:posOffset>
                </wp:positionV>
                <wp:extent cx="635" cy="274320"/>
                <wp:effectExtent l="56515" t="10160" r="57150" b="20320"/>
                <wp:wrapNone/>
                <wp:docPr id="2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129.7pt;margin-top:3.05pt;width:.05pt;height:2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8352" behindDoc="0" locked="0" layoutInCell="1" allowOverlap="1">
                <wp:simplePos x="0" y="0"/>
                <wp:positionH relativeFrom="column">
                  <wp:posOffset>537845</wp:posOffset>
                </wp:positionH>
                <wp:positionV relativeFrom="paragraph">
                  <wp:posOffset>20955</wp:posOffset>
                </wp:positionV>
                <wp:extent cx="2243455" cy="1325880"/>
                <wp:effectExtent l="23495" t="11430" r="19050" b="5715"/>
                <wp:wrapNone/>
                <wp:docPr id="26"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1325880"/>
                        </a:xfrm>
                        <a:prstGeom prst="flowChartDecision">
                          <a:avLst/>
                        </a:prstGeom>
                        <a:solidFill>
                          <a:srgbClr val="9CC2E5"/>
                        </a:solidFill>
                        <a:ln w="9525">
                          <a:solidFill>
                            <a:srgbClr val="000000"/>
                          </a:solidFill>
                          <a:miter lim="800000"/>
                          <a:headEnd/>
                          <a:tailEnd/>
                        </a:ln>
                      </wps:spPr>
                      <wps:txbx>
                        <w:txbxContent>
                          <w:p w:rsidR="005C5D20" w:rsidRDefault="005C5D20" w:rsidP="00D63ABB">
                            <w:pPr>
                              <w:spacing w:after="0" w:line="240" w:lineRule="auto"/>
                              <w:ind w:hanging="142"/>
                              <w:jc w:val="center"/>
                              <w:rPr>
                                <w:rFonts w:ascii="Times New Roman" w:hAnsi="Times New Roman" w:cs="Times New Roman"/>
                                <w:b/>
                                <w:bCs/>
                                <w:sz w:val="20"/>
                              </w:rPr>
                            </w:pPr>
                          </w:p>
                          <w:p w:rsidR="005C5D20" w:rsidRDefault="005C5D20"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AVIZARE</w:t>
                            </w:r>
                          </w:p>
                          <w:p w:rsidR="005C5D20" w:rsidRPr="00D63ABB" w:rsidRDefault="005C5D20"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8" o:spid="_x0000_s1051" type="#_x0000_t110" style="position:absolute;margin-left:42.35pt;margin-top:1.65pt;width:176.65pt;height:10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" fillcolor="#9cc2e5">
                <v:textbox>
                  <w:txbxContent>
                    <w:p w:rsidR="005C5D20" w:rsidRDefault="005C5D20" w:rsidP="00D63ABB">
                      <w:pPr>
                        <w:spacing w:after="0" w:line="240" w:lineRule="auto"/>
                        <w:ind w:hanging="142"/>
                        <w:jc w:val="center"/>
                        <w:rPr>
                          <w:rFonts w:ascii="Times New Roman" w:hAnsi="Times New Roman" w:cs="Times New Roman"/>
                          <w:b/>
                          <w:bCs/>
                          <w:sz w:val="20"/>
                        </w:rPr>
                      </w:pPr>
                    </w:p>
                    <w:p w:rsidR="005C5D20" w:rsidRDefault="005C5D20"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AVIZARE</w:t>
                      </w:r>
                    </w:p>
                    <w:p w:rsidR="005C5D20" w:rsidRPr="00D63ABB" w:rsidRDefault="005C5D20"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CA</w:t>
                      </w:r>
                    </w:p>
                  </w:txbxContent>
                </v:textbox>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1640C" w:rsidRDefault="0031640C" w:rsidP="00FB0F5B">
      <w:pPr>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sz w:val="20"/>
          <w:szCs w:val="20"/>
          <w:lang w:val="ro-RO"/>
        </w:rPr>
        <w:t xml:space="preserve">        </w:t>
      </w:r>
      <w:r w:rsidRPr="0031640C">
        <w:rPr>
          <w:rFonts w:ascii="Times New Roman" w:eastAsia="Times New Roman" w:hAnsi="Times New Roman" w:cs="Times New Roman"/>
          <w:b/>
          <w:sz w:val="20"/>
          <w:szCs w:val="20"/>
          <w:lang w:val="ro-RO"/>
        </w:rPr>
        <w:t xml:space="preserve"> NU</w: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62688" behindDoc="0" locked="0" layoutInCell="1" allowOverlap="1">
                <wp:simplePos x="0" y="0"/>
                <wp:positionH relativeFrom="column">
                  <wp:posOffset>231140</wp:posOffset>
                </wp:positionH>
                <wp:positionV relativeFrom="paragraph">
                  <wp:posOffset>97790</wp:posOffset>
                </wp:positionV>
                <wp:extent cx="306705" cy="0"/>
                <wp:effectExtent l="12065" t="12065" r="5080" b="6985"/>
                <wp:wrapNone/>
                <wp:docPr id="2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18.2pt;margin-top:7.7pt;width:24.15pt;height:0;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57568" behindDoc="0" locked="0" layoutInCell="1" allowOverlap="1">
                <wp:simplePos x="0" y="0"/>
                <wp:positionH relativeFrom="column">
                  <wp:posOffset>2956560</wp:posOffset>
                </wp:positionH>
                <wp:positionV relativeFrom="paragraph">
                  <wp:posOffset>100965</wp:posOffset>
                </wp:positionV>
                <wp:extent cx="0" cy="1814195"/>
                <wp:effectExtent l="13335" t="5715" r="5715" b="8890"/>
                <wp:wrapNone/>
                <wp:docPr id="24"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4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232.8pt;margin-top:7.95pt;width:0;height:142.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56544" behindDoc="0" locked="0" layoutInCell="1" allowOverlap="1">
                <wp:simplePos x="0" y="0"/>
                <wp:positionH relativeFrom="column">
                  <wp:posOffset>2781300</wp:posOffset>
                </wp:positionH>
                <wp:positionV relativeFrom="paragraph">
                  <wp:posOffset>97790</wp:posOffset>
                </wp:positionV>
                <wp:extent cx="175260" cy="3175"/>
                <wp:effectExtent l="19050" t="50165" r="5715" b="60960"/>
                <wp:wrapNone/>
                <wp:docPr id="23"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219pt;margin-top:7.7pt;width:13.8pt;height:.2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4256" behindDoc="0" locked="0" layoutInCell="1" allowOverlap="1">
                <wp:simplePos x="0" y="0"/>
                <wp:positionH relativeFrom="column">
                  <wp:posOffset>1645920</wp:posOffset>
                </wp:positionH>
                <wp:positionV relativeFrom="paragraph">
                  <wp:posOffset>32385</wp:posOffset>
                </wp:positionV>
                <wp:extent cx="635" cy="490855"/>
                <wp:effectExtent l="55245" t="13335" r="58420" b="19685"/>
                <wp:wrapNone/>
                <wp:docPr id="2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0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129.6pt;margin-top:2.55pt;width:.05pt;height:38.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vvOA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">
                <v:stroke endarrow="block"/>
              </v:shape>
            </w:pict>
          </mc:Fallback>
        </mc:AlternateContent>
      </w:r>
    </w:p>
    <w:p w:rsidR="00FB0F5B" w:rsidRPr="0031640C" w:rsidRDefault="0031640C" w:rsidP="00FB0F5B">
      <w:pPr>
        <w:suppressAutoHyphens w:val="0"/>
        <w:spacing w:after="0" w:line="240" w:lineRule="auto"/>
        <w:rPr>
          <w:rFonts w:ascii="Times New Roman" w:eastAsia="Times New Roman" w:hAnsi="Times New Roman" w:cs="Times New Roman"/>
          <w:b/>
          <w:sz w:val="20"/>
          <w:szCs w:val="20"/>
          <w:lang w:val="ro-RO"/>
        </w:rPr>
      </w:pPr>
      <w:r w:rsidRPr="0031640C">
        <w:rPr>
          <w:rFonts w:ascii="Times New Roman" w:eastAsia="Times New Roman" w:hAnsi="Times New Roman" w:cs="Times New Roman"/>
          <w:b/>
          <w:sz w:val="20"/>
          <w:szCs w:val="20"/>
          <w:lang w:val="ro-RO"/>
        </w:rPr>
        <w:t xml:space="preserve">                                              DA</w:t>
      </w:r>
    </w:p>
    <w:p w:rsidR="00FB0F5B" w:rsidRPr="0031640C" w:rsidRDefault="0031640C" w:rsidP="00FB0F5B">
      <w:pPr>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sz w:val="20"/>
          <w:szCs w:val="20"/>
          <w:lang w:val="ro-RO"/>
        </w:rPr>
        <w:t xml:space="preserve">                                                                                       </w:t>
      </w:r>
      <w:r w:rsidRPr="0031640C">
        <w:rPr>
          <w:rFonts w:ascii="Times New Roman" w:eastAsia="Times New Roman" w:hAnsi="Times New Roman" w:cs="Times New Roman"/>
          <w:b/>
          <w:sz w:val="20"/>
          <w:szCs w:val="20"/>
          <w:lang w:val="ro-RO"/>
        </w:rPr>
        <w:t>NU</w: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7328" behindDoc="0" locked="0" layoutInCell="1" allowOverlap="1">
                <wp:simplePos x="0" y="0"/>
                <wp:positionH relativeFrom="column">
                  <wp:posOffset>537845</wp:posOffset>
                </wp:positionH>
                <wp:positionV relativeFrom="paragraph">
                  <wp:posOffset>79375</wp:posOffset>
                </wp:positionV>
                <wp:extent cx="2243455" cy="1325880"/>
                <wp:effectExtent l="23495" t="12700" r="19050" b="13970"/>
                <wp:wrapNone/>
                <wp:docPr id="2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1325880"/>
                        </a:xfrm>
                        <a:prstGeom prst="flowChartDecision">
                          <a:avLst/>
                        </a:prstGeom>
                        <a:solidFill>
                          <a:srgbClr val="9CC2E5"/>
                        </a:solidFill>
                        <a:ln w="9525">
                          <a:solidFill>
                            <a:srgbClr val="000000"/>
                          </a:solidFill>
                          <a:miter lim="800000"/>
                          <a:headEnd/>
                          <a:tailEnd/>
                        </a:ln>
                      </wps:spPr>
                      <wps:txbx>
                        <w:txbxContent>
                          <w:p w:rsidR="005C5D20" w:rsidRDefault="005C5D20" w:rsidP="00D63ABB">
                            <w:pPr>
                              <w:spacing w:after="0" w:line="240" w:lineRule="auto"/>
                              <w:ind w:hanging="142"/>
                              <w:jc w:val="center"/>
                              <w:rPr>
                                <w:rFonts w:ascii="Times New Roman" w:hAnsi="Times New Roman" w:cs="Times New Roman"/>
                                <w:b/>
                                <w:bCs/>
                                <w:sz w:val="20"/>
                              </w:rPr>
                            </w:pPr>
                          </w:p>
                          <w:p w:rsidR="005C5D20" w:rsidRDefault="005C5D20"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APROBARE</w:t>
                            </w:r>
                          </w:p>
                          <w:p w:rsidR="005C5D20" w:rsidRPr="00D63ABB" w:rsidRDefault="005C5D20" w:rsidP="00D63ABB">
                            <w:pPr>
                              <w:spacing w:after="0" w:line="240" w:lineRule="auto"/>
                              <w:ind w:hanging="142"/>
                              <w:jc w:val="center"/>
                              <w:rPr>
                                <w:rFonts w:ascii="Times New Roman" w:hAnsi="Times New Roman" w:cs="Times New Roman"/>
                                <w:b/>
                                <w:bCs/>
                                <w:sz w:val="20"/>
                              </w:rPr>
                            </w:pPr>
                            <w:proofErr w:type="spellStart"/>
                            <w:r>
                              <w:rPr>
                                <w:rFonts w:ascii="Times New Roman" w:hAnsi="Times New Roman" w:cs="Times New Roman"/>
                                <w:b/>
                                <w:bCs/>
                                <w:sz w:val="20"/>
                              </w:rPr>
                              <w:t>Senat</w:t>
                            </w:r>
                            <w:proofErr w:type="spellEnd"/>
                            <w:r>
                              <w:rPr>
                                <w:rFonts w:ascii="Times New Roman" w:hAnsi="Times New Roman" w:cs="Times New Roman"/>
                                <w:b/>
                                <w:bCs/>
                                <w:sz w:val="20"/>
                              </w:rPr>
                              <w:t xml:space="preserve"> UO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52" type="#_x0000_t110" style="position:absolute;margin-left:42.35pt;margin-top:6.25pt;width:176.65pt;height:10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" fillcolor="#9cc2e5">
                <v:textbox>
                  <w:txbxContent>
                    <w:p w:rsidR="005C5D20" w:rsidRDefault="005C5D20" w:rsidP="00D63ABB">
                      <w:pPr>
                        <w:spacing w:after="0" w:line="240" w:lineRule="auto"/>
                        <w:ind w:hanging="142"/>
                        <w:jc w:val="center"/>
                        <w:rPr>
                          <w:rFonts w:ascii="Times New Roman" w:hAnsi="Times New Roman" w:cs="Times New Roman"/>
                          <w:b/>
                          <w:bCs/>
                          <w:sz w:val="20"/>
                        </w:rPr>
                      </w:pPr>
                    </w:p>
                    <w:p w:rsidR="005C5D20" w:rsidRDefault="005C5D20"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APROBARE</w:t>
                      </w:r>
                    </w:p>
                    <w:p w:rsidR="005C5D20" w:rsidRPr="00D63ABB" w:rsidRDefault="005C5D20"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Senat UO</w:t>
                      </w:r>
                    </w:p>
                  </w:txbxContent>
                </v:textbox>
              </v:shape>
            </w:pict>
          </mc:Fallback>
        </mc:AlternateContent>
      </w:r>
    </w:p>
    <w:p w:rsidR="00FB0F5B" w:rsidRDefault="00FB0F5B" w:rsidP="00FB0F5B">
      <w:pPr>
        <w:suppressAutoHyphens w:val="0"/>
        <w:spacing w:after="0" w:line="240" w:lineRule="auto"/>
        <w:rPr>
          <w:rFonts w:ascii="Times New Roman" w:eastAsia="Times New Roman" w:hAnsi="Times New Roman" w:cs="Times New Roman"/>
          <w:sz w:val="20"/>
          <w:szCs w:val="20"/>
          <w:lang w:val="ro-RO"/>
        </w:rPr>
      </w:pPr>
    </w:p>
    <w:p w:rsidR="005D24ED"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54496" behindDoc="0" locked="0" layoutInCell="1" allowOverlap="1">
                <wp:simplePos x="0" y="0"/>
                <wp:positionH relativeFrom="column">
                  <wp:posOffset>2781300</wp:posOffset>
                </wp:positionH>
                <wp:positionV relativeFrom="paragraph">
                  <wp:posOffset>16510</wp:posOffset>
                </wp:positionV>
                <wp:extent cx="175260" cy="0"/>
                <wp:effectExtent l="9525" t="6985" r="5715" b="12065"/>
                <wp:wrapNone/>
                <wp:docPr id="20"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219pt;margin-top:1.3pt;width:13.8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tHgIAAD0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"/>
            </w:pict>
          </mc:Fallback>
        </mc:AlternateContent>
      </w:r>
    </w:p>
    <w:p w:rsidR="005D24ED"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59616" behindDoc="0" locked="0" layoutInCell="1" allowOverlap="1">
                <wp:simplePos x="0" y="0"/>
                <wp:positionH relativeFrom="column">
                  <wp:posOffset>1645920</wp:posOffset>
                </wp:positionH>
                <wp:positionV relativeFrom="paragraph">
                  <wp:posOffset>90805</wp:posOffset>
                </wp:positionV>
                <wp:extent cx="1769110" cy="0"/>
                <wp:effectExtent l="7620" t="5080" r="13970" b="13970"/>
                <wp:wrapNone/>
                <wp:docPr id="19"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9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129.6pt;margin-top:7.15pt;width:139.3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"/>
            </w:pict>
          </mc:Fallback>
        </mc:AlternateContent>
      </w:r>
    </w:p>
    <w:p w:rsidR="00B66EE6" w:rsidRDefault="00B66EE6"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0768" behindDoc="0" locked="0" layoutInCell="1" allowOverlap="1">
                <wp:simplePos x="0" y="0"/>
                <wp:positionH relativeFrom="column">
                  <wp:posOffset>1894840</wp:posOffset>
                </wp:positionH>
                <wp:positionV relativeFrom="paragraph">
                  <wp:posOffset>82550</wp:posOffset>
                </wp:positionV>
                <wp:extent cx="2513965" cy="276225"/>
                <wp:effectExtent l="8890" t="6350" r="10795" b="12700"/>
                <wp:wrapNone/>
                <wp:docPr id="18"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965" cy="276225"/>
                        </a:xfrm>
                        <a:prstGeom prst="rect">
                          <a:avLst/>
                        </a:prstGeom>
                        <a:solidFill>
                          <a:srgbClr val="9CC2E5"/>
                        </a:solidFill>
                        <a:ln w="9525">
                          <a:solidFill>
                            <a:srgbClr val="000000"/>
                          </a:solidFill>
                          <a:miter lim="800000"/>
                          <a:headEnd/>
                          <a:tailEnd/>
                        </a:ln>
                      </wps:spPr>
                      <wps:txbx>
                        <w:txbxContent>
                          <w:p w:rsidR="005C5D20" w:rsidRPr="00465B91" w:rsidRDefault="005C5D20"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8. REVIZIE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53" style="position:absolute;margin-left:149.2pt;margin-top:6.5pt;width:197.9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" fillcolor="#9cc2e5">
                <v:textbox>
                  <w:txbxContent>
                    <w:p w:rsidR="005C5D20" w:rsidRPr="00465B91" w:rsidRDefault="005C5D20"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8. REVIZIE</w:t>
                      </w:r>
                    </w:p>
                  </w:txbxContent>
                </v:textbox>
              </v:rect>
            </w:pict>
          </mc:Fallback>
        </mc:AlternateConten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3056" behindDoc="0" locked="0" layoutInCell="1" allowOverlap="1">
                <wp:simplePos x="0" y="0"/>
                <wp:positionH relativeFrom="column">
                  <wp:posOffset>1214120</wp:posOffset>
                </wp:positionH>
                <wp:positionV relativeFrom="paragraph">
                  <wp:posOffset>88900</wp:posOffset>
                </wp:positionV>
                <wp:extent cx="680720" cy="635"/>
                <wp:effectExtent l="13970" t="60325" r="19685" b="53340"/>
                <wp:wrapNone/>
                <wp:docPr id="17"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3" o:spid="_x0000_s1026" type="#_x0000_t32" style="position:absolute;margin-left:95.6pt;margin-top:7pt;width:53.6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0944" behindDoc="0" locked="0" layoutInCell="1" allowOverlap="1">
                <wp:simplePos x="0" y="0"/>
                <wp:positionH relativeFrom="column">
                  <wp:posOffset>1214120</wp:posOffset>
                </wp:positionH>
                <wp:positionV relativeFrom="paragraph">
                  <wp:posOffset>89535</wp:posOffset>
                </wp:positionV>
                <wp:extent cx="0" cy="2407285"/>
                <wp:effectExtent l="13970" t="13335" r="5080" b="8255"/>
                <wp:wrapNone/>
                <wp:docPr id="16" name="Auto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7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4" o:spid="_x0000_s1026" type="#_x0000_t32" style="position:absolute;margin-left:95.6pt;margin-top:7.05pt;width:0;height:189.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nNHw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"/>
            </w:pict>
          </mc:Fallback>
        </mc:AlternateConten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1008" behindDoc="0" locked="0" layoutInCell="1" allowOverlap="1">
                <wp:simplePos x="0" y="0"/>
                <wp:positionH relativeFrom="column">
                  <wp:posOffset>3119755</wp:posOffset>
                </wp:positionH>
                <wp:positionV relativeFrom="paragraph">
                  <wp:posOffset>66675</wp:posOffset>
                </wp:positionV>
                <wp:extent cx="635" cy="170815"/>
                <wp:effectExtent l="52705" t="9525" r="60960" b="19685"/>
                <wp:wrapNone/>
                <wp:docPr id="15"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1" o:spid="_x0000_s1026" type="#_x0000_t32" style="position:absolute;margin-left:245.65pt;margin-top:5.25pt;width:.05pt;height:1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2tbNQIAAGE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">
                <v:stroke endarrow="block"/>
              </v:shape>
            </w:pict>
          </mc:Fallback>
        </mc:AlternateConten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2992" behindDoc="0" locked="0" layoutInCell="1" allowOverlap="1">
                <wp:simplePos x="0" y="0"/>
                <wp:positionH relativeFrom="column">
                  <wp:posOffset>1894840</wp:posOffset>
                </wp:positionH>
                <wp:positionV relativeFrom="paragraph">
                  <wp:posOffset>91440</wp:posOffset>
                </wp:positionV>
                <wp:extent cx="2513965" cy="304800"/>
                <wp:effectExtent l="8890" t="5715" r="10795" b="13335"/>
                <wp:wrapNone/>
                <wp:docPr id="14"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965" cy="304800"/>
                        </a:xfrm>
                        <a:prstGeom prst="rect">
                          <a:avLst/>
                        </a:prstGeom>
                        <a:solidFill>
                          <a:srgbClr val="FFFFFF"/>
                        </a:solidFill>
                        <a:ln w="9525">
                          <a:solidFill>
                            <a:srgbClr val="000000"/>
                          </a:solidFill>
                          <a:miter lim="800000"/>
                          <a:headEnd/>
                          <a:tailEnd/>
                        </a:ln>
                      </wps:spPr>
                      <wps:txbx>
                        <w:txbxContent>
                          <w:p w:rsidR="005C5D20" w:rsidRPr="00465B91" w:rsidRDefault="005C5D20"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SECRETARUL </w:t>
                            </w:r>
                            <w:r w:rsidRPr="00465B91">
                              <w:rPr>
                                <w:rFonts w:ascii="Times New Roman" w:hAnsi="Times New Roman" w:cs="Times New Roman"/>
                                <w:b/>
                                <w:sz w:val="20"/>
                                <w:szCs w:val="20"/>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8" o:spid="_x0000_s1054" style="position:absolute;margin-left:149.2pt;margin-top:7.2pt;width:197.95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">
                <v:textbox>
                  <w:txbxContent>
                    <w:p w:rsidR="005C5D20" w:rsidRPr="00465B91" w:rsidRDefault="005C5D20"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SECRETARUL </w:t>
                      </w:r>
                      <w:r w:rsidRPr="00465B91">
                        <w:rPr>
                          <w:rFonts w:ascii="Times New Roman" w:hAnsi="Times New Roman" w:cs="Times New Roman"/>
                          <w:b/>
                          <w:sz w:val="20"/>
                          <w:szCs w:val="20"/>
                        </w:rPr>
                        <w:t>C-SCMI</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4016" behindDoc="0" locked="0" layoutInCell="1" allowOverlap="1">
                <wp:simplePos x="0" y="0"/>
                <wp:positionH relativeFrom="column">
                  <wp:posOffset>3119120</wp:posOffset>
                </wp:positionH>
                <wp:positionV relativeFrom="paragraph">
                  <wp:posOffset>93980</wp:posOffset>
                </wp:positionV>
                <wp:extent cx="635" cy="154305"/>
                <wp:effectExtent l="52070" t="8255" r="61595" b="18415"/>
                <wp:wrapNone/>
                <wp:docPr id="13" name="AutoShap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9" o:spid="_x0000_s1026" type="#_x0000_t32" style="position:absolute;margin-left:245.6pt;margin-top:7.4pt;width:.05pt;height:12.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M6NwIAAGE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">
                <v:stroke endarrow="block"/>
              </v:shape>
            </w:pict>
          </mc:Fallback>
        </mc:AlternateConten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1792" behindDoc="0" locked="0" layoutInCell="1" allowOverlap="1">
                <wp:simplePos x="0" y="0"/>
                <wp:positionH relativeFrom="column">
                  <wp:posOffset>1602740</wp:posOffset>
                </wp:positionH>
                <wp:positionV relativeFrom="paragraph">
                  <wp:posOffset>99060</wp:posOffset>
                </wp:positionV>
                <wp:extent cx="3057525" cy="1190625"/>
                <wp:effectExtent l="12065" t="13335" r="6985" b="5715"/>
                <wp:wrapNone/>
                <wp:docPr id="1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1190625"/>
                        </a:xfrm>
                        <a:prstGeom prst="rect">
                          <a:avLst/>
                        </a:prstGeom>
                        <a:solidFill>
                          <a:srgbClr val="FFFFFF"/>
                        </a:solidFill>
                        <a:ln w="9525">
                          <a:solidFill>
                            <a:srgbClr val="000000"/>
                          </a:solidFill>
                          <a:miter lim="800000"/>
                          <a:headEnd/>
                          <a:tailEnd/>
                        </a:ln>
                      </wps:spPr>
                      <wps:txbx>
                        <w:txbxContent>
                          <w:p w:rsidR="005C5D20" w:rsidRPr="005D24ED" w:rsidRDefault="005C5D20"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Primește de la Structura inițiatoare propunerea de îmbunătățire sau de revizie a PS dacă există modificări ale riscurilor care afectează întreaga instituţie;</w:t>
                            </w:r>
                          </w:p>
                          <w:p w:rsidR="005C5D20" w:rsidRPr="005D24ED" w:rsidRDefault="005C5D20"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Transmite membrilor C-SCMI spre analiză propunerea de revizuire PS;</w:t>
                            </w:r>
                          </w:p>
                          <w:p w:rsidR="005C5D20" w:rsidRPr="005D24ED" w:rsidRDefault="005C5D20"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Convoacă C-SCMI pentru analiză și revizie 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55" style="position:absolute;margin-left:126.2pt;margin-top:7.8pt;width:240.75pt;height:9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">
                <v:textbox>
                  <w:txbxContent>
                    <w:p w:rsidR="005C5D20" w:rsidRPr="005D24ED" w:rsidRDefault="005C5D20"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Primește de la Structura inițiatoare propunerea de îmbunătățire sau de revizie a PS dacă există modificări ale riscurilor care afectează întreaga instituţie;</w:t>
                      </w:r>
                    </w:p>
                    <w:p w:rsidR="005C5D20" w:rsidRPr="005D24ED" w:rsidRDefault="005C5D20"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Transmite membrilor C-SCMI spre analiză propunerea de revizuire PS;</w:t>
                      </w:r>
                    </w:p>
                    <w:p w:rsidR="005C5D20" w:rsidRPr="005D24ED" w:rsidRDefault="005C5D20"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Convoacă C-SCMI pentru analiză și revizie PS</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7936" behindDoc="0" locked="0" layoutInCell="1" allowOverlap="1">
                <wp:simplePos x="0" y="0"/>
                <wp:positionH relativeFrom="column">
                  <wp:posOffset>3120390</wp:posOffset>
                </wp:positionH>
                <wp:positionV relativeFrom="paragraph">
                  <wp:posOffset>112395</wp:posOffset>
                </wp:positionV>
                <wp:extent cx="635" cy="358140"/>
                <wp:effectExtent l="53340" t="7620" r="60325" b="15240"/>
                <wp:wrapNone/>
                <wp:docPr id="11"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0" o:spid="_x0000_s1026" type="#_x0000_t32" style="position:absolute;margin-left:245.7pt;margin-top:8.85pt;width:.05pt;height:2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G/OQIAAGE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2816" behindDoc="0" locked="0" layoutInCell="1" allowOverlap="1">
                <wp:simplePos x="0" y="0"/>
                <wp:positionH relativeFrom="column">
                  <wp:posOffset>2439035</wp:posOffset>
                </wp:positionH>
                <wp:positionV relativeFrom="paragraph">
                  <wp:posOffset>32385</wp:posOffset>
                </wp:positionV>
                <wp:extent cx="1377315" cy="609600"/>
                <wp:effectExtent l="19685" t="13335" r="22225" b="5715"/>
                <wp:wrapNone/>
                <wp:docPr id="10"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609600"/>
                        </a:xfrm>
                        <a:prstGeom prst="flowChartDecision">
                          <a:avLst/>
                        </a:prstGeom>
                        <a:solidFill>
                          <a:srgbClr val="9CC2E5"/>
                        </a:solidFill>
                        <a:ln w="9525">
                          <a:solidFill>
                            <a:srgbClr val="000000"/>
                          </a:solidFill>
                          <a:miter lim="800000"/>
                          <a:headEnd/>
                          <a:tailEnd/>
                        </a:ln>
                      </wps:spPr>
                      <wps:txbx>
                        <w:txbxContent>
                          <w:p w:rsidR="005C5D20" w:rsidRPr="00465B91" w:rsidRDefault="005C5D20" w:rsidP="00465B91">
                            <w:pPr>
                              <w:spacing w:after="0" w:line="240" w:lineRule="auto"/>
                              <w:jc w:val="center"/>
                              <w:rPr>
                                <w:rFonts w:ascii="Times New Roman" w:hAnsi="Times New Roman" w:cs="Times New Roman"/>
                                <w:b/>
                                <w:bCs/>
                                <w:sz w:val="20"/>
                                <w:szCs w:val="20"/>
                                <w:lang w:val="ro-RO"/>
                              </w:rPr>
                            </w:pPr>
                            <w:r w:rsidRPr="00465B91">
                              <w:rPr>
                                <w:rFonts w:ascii="Times New Roman" w:hAnsi="Times New Roman" w:cs="Times New Roman"/>
                                <w:b/>
                                <w:bCs/>
                                <w:sz w:val="20"/>
                                <w:szCs w:val="20"/>
                                <w:lang w:val="ro-RO"/>
                              </w:rPr>
                              <w:t>Acord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9" o:spid="_x0000_s1056" type="#_x0000_t110" style="position:absolute;margin-left:192.05pt;margin-top:2.55pt;width:108.4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" fillcolor="#9cc2e5">
                <v:textbox>
                  <w:txbxContent>
                    <w:p w:rsidR="005C5D20" w:rsidRPr="00465B91" w:rsidRDefault="005C5D20" w:rsidP="00465B91">
                      <w:pPr>
                        <w:spacing w:after="0" w:line="240" w:lineRule="auto"/>
                        <w:jc w:val="center"/>
                        <w:rPr>
                          <w:rFonts w:ascii="Times New Roman" w:hAnsi="Times New Roman" w:cs="Times New Roman"/>
                          <w:b/>
                          <w:bCs/>
                          <w:sz w:val="20"/>
                          <w:szCs w:val="20"/>
                          <w:lang w:val="ro-RO"/>
                        </w:rPr>
                      </w:pPr>
                      <w:r w:rsidRPr="00465B91">
                        <w:rPr>
                          <w:rFonts w:ascii="Times New Roman" w:hAnsi="Times New Roman" w:cs="Times New Roman"/>
                          <w:b/>
                          <w:bCs/>
                          <w:sz w:val="20"/>
                          <w:szCs w:val="20"/>
                          <w:lang w:val="ro-RO"/>
                        </w:rPr>
                        <w:t>Acord</w:t>
                      </w:r>
                    </w:p>
                  </w:txbxContent>
                </v:textbox>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1968" behindDoc="0" locked="0" layoutInCell="1" allowOverlap="1">
                <wp:simplePos x="0" y="0"/>
                <wp:positionH relativeFrom="column">
                  <wp:posOffset>4461510</wp:posOffset>
                </wp:positionH>
                <wp:positionV relativeFrom="paragraph">
                  <wp:posOffset>114300</wp:posOffset>
                </wp:positionV>
                <wp:extent cx="1831340" cy="501015"/>
                <wp:effectExtent l="13335" t="9525" r="12700" b="13335"/>
                <wp:wrapNone/>
                <wp:docPr id="9"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501015"/>
                        </a:xfrm>
                        <a:prstGeom prst="rect">
                          <a:avLst/>
                        </a:prstGeom>
                        <a:solidFill>
                          <a:srgbClr val="FFFFFF"/>
                        </a:solidFill>
                        <a:ln w="9525">
                          <a:solidFill>
                            <a:srgbClr val="000000"/>
                          </a:solidFill>
                          <a:miter lim="800000"/>
                          <a:headEnd/>
                          <a:tailEnd/>
                        </a:ln>
                      </wps:spPr>
                      <wps:txbx>
                        <w:txbxContent>
                          <w:p w:rsidR="005C5D20" w:rsidRPr="00465B91" w:rsidRDefault="005C5D20"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Se reia fluxul de la punctul 2 din prezenta Diagramă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57" style="position:absolute;margin-left:351.3pt;margin-top:9pt;width:144.2pt;height:39.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">
                <v:textbox>
                  <w:txbxContent>
                    <w:p w:rsidR="005C5D20" w:rsidRPr="00465B91" w:rsidRDefault="005C5D20"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Se reia fluxul de la punctul 2 din prezenta Diagramă</w:t>
                      </w:r>
                    </w:p>
                  </w:txbxContent>
                </v:textbox>
              </v:rect>
            </w:pict>
          </mc:Fallback>
        </mc:AlternateContent>
      </w:r>
    </w:p>
    <w:p w:rsidR="00FB0F5B" w:rsidRPr="00BA7712" w:rsidRDefault="00F251C9" w:rsidP="00FB0F5B">
      <w:pPr>
        <w:tabs>
          <w:tab w:val="left" w:pos="1815"/>
        </w:tabs>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noProof/>
          <w:sz w:val="20"/>
          <w:szCs w:val="20"/>
          <w:lang w:val="ro-RO" w:eastAsia="zh-CN"/>
        </w:rPr>
        <mc:AlternateContent>
          <mc:Choice Requires="wps">
            <w:drawing>
              <wp:anchor distT="0" distB="0" distL="114300" distR="114300" simplePos="0" relativeHeight="251684864" behindDoc="0" locked="0" layoutInCell="1" allowOverlap="1">
                <wp:simplePos x="0" y="0"/>
                <wp:positionH relativeFrom="column">
                  <wp:posOffset>973455</wp:posOffset>
                </wp:positionH>
                <wp:positionV relativeFrom="paragraph">
                  <wp:posOffset>13970</wp:posOffset>
                </wp:positionV>
                <wp:extent cx="952500" cy="455295"/>
                <wp:effectExtent l="11430" t="13970" r="7620" b="6985"/>
                <wp:wrapNone/>
                <wp:docPr id="7"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55295"/>
                        </a:xfrm>
                        <a:prstGeom prst="rect">
                          <a:avLst/>
                        </a:prstGeom>
                        <a:solidFill>
                          <a:srgbClr val="FFFFFF"/>
                        </a:solidFill>
                        <a:ln w="9525">
                          <a:solidFill>
                            <a:srgbClr val="000000"/>
                          </a:solidFill>
                          <a:miter lim="800000"/>
                          <a:headEnd/>
                          <a:tailEnd/>
                        </a:ln>
                      </wps:spPr>
                      <wps:txbx>
                        <w:txbxContent>
                          <w:p w:rsidR="005C5D20" w:rsidRPr="00465B91" w:rsidRDefault="005C5D20"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PS nu necesită revizie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58" style="position:absolute;margin-left:76.65pt;margin-top:1.1pt;width:75pt;height:3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">
                <v:textbox>
                  <w:txbxContent>
                    <w:p w:rsidR="005C5D20" w:rsidRPr="00465B91" w:rsidRDefault="005C5D20"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PS nu necesită revizie</w:t>
                      </w:r>
                    </w:p>
                  </w:txbxContent>
                </v:textbox>
              </v:rect>
            </w:pict>
          </mc:Fallback>
        </mc:AlternateContent>
      </w:r>
      <w:r w:rsidR="00FB0F5B" w:rsidRPr="00BA7712">
        <w:rPr>
          <w:rFonts w:ascii="Times New Roman" w:eastAsia="Times New Roman" w:hAnsi="Times New Roman" w:cs="Times New Roman"/>
          <w:sz w:val="20"/>
          <w:szCs w:val="20"/>
          <w:lang w:val="ro-RO"/>
        </w:rPr>
        <w:tab/>
        <w:t xml:space="preserve">                                  </w:t>
      </w:r>
      <w:r w:rsidR="00FB0F5B" w:rsidRPr="00BA7712">
        <w:rPr>
          <w:rFonts w:ascii="Times New Roman" w:eastAsia="Times New Roman" w:hAnsi="Times New Roman" w:cs="Times New Roman"/>
          <w:b/>
          <w:sz w:val="20"/>
          <w:szCs w:val="20"/>
          <w:lang w:val="ro-RO"/>
        </w:rPr>
        <w:t>NU                                             DA</w:t>
      </w:r>
    </w:p>
    <w:p w:rsidR="00FB0F5B" w:rsidRPr="00BA7712" w:rsidRDefault="00F251C9"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9920" behindDoc="0" locked="0" layoutInCell="1" allowOverlap="1">
                <wp:simplePos x="0" y="0"/>
                <wp:positionH relativeFrom="column">
                  <wp:posOffset>1925955</wp:posOffset>
                </wp:positionH>
                <wp:positionV relativeFrom="paragraph">
                  <wp:posOffset>43180</wp:posOffset>
                </wp:positionV>
                <wp:extent cx="506095" cy="0"/>
                <wp:effectExtent l="20955" t="52705" r="6350" b="61595"/>
                <wp:wrapNone/>
                <wp:docPr id="6"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6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3" o:spid="_x0000_s1026" type="#_x0000_t32" style="position:absolute;margin-left:151.65pt;margin-top:3.4pt;width:39.85pt;height:0;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3840" behindDoc="0" locked="0" layoutInCell="1" allowOverlap="1">
                <wp:simplePos x="0" y="0"/>
                <wp:positionH relativeFrom="column">
                  <wp:posOffset>3809365</wp:posOffset>
                </wp:positionH>
                <wp:positionV relativeFrom="paragraph">
                  <wp:posOffset>43815</wp:posOffset>
                </wp:positionV>
                <wp:extent cx="652145" cy="635"/>
                <wp:effectExtent l="8890" t="5715" r="5715" b="12700"/>
                <wp:wrapNone/>
                <wp:docPr id="5"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3" o:spid="_x0000_s1026" type="#_x0000_t32" style="position:absolute;margin-left:299.95pt;margin-top:3.45pt;width:51.3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"/>
            </w:pict>
          </mc:Fallback>
        </mc:AlternateContent>
      </w:r>
    </w:p>
    <w:p w:rsidR="00EC5060" w:rsidRPr="00BA7712" w:rsidRDefault="00EC5060" w:rsidP="00FB0F5B">
      <w:pPr>
        <w:jc w:val="center"/>
        <w:rPr>
          <w:rFonts w:ascii="Times New Roman" w:hAnsi="Times New Roman" w:cs="Times New Roman"/>
          <w:sz w:val="24"/>
          <w:szCs w:val="24"/>
          <w:lang w:val="ro-RO"/>
        </w:rPr>
      </w:pPr>
    </w:p>
    <w:p w:rsidR="00F52DBA" w:rsidRDefault="00F52DBA">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Pr="00BA7712" w:rsidRDefault="003F0B40">
      <w:pPr>
        <w:suppressAutoHyphens w:val="0"/>
        <w:spacing w:after="0" w:line="259" w:lineRule="auto"/>
        <w:rPr>
          <w:rFonts w:ascii="Times New Roman" w:hAnsi="Times New Roman" w:cs="Times New Roman"/>
          <w:sz w:val="24"/>
          <w:szCs w:val="24"/>
          <w:lang w:val="ro-RO"/>
        </w:rPr>
      </w:pPr>
    </w:p>
    <w:p w:rsidR="00F626B1" w:rsidRPr="00BA7712" w:rsidRDefault="00F626B1">
      <w:pPr>
        <w:suppressAutoHyphens w:val="0"/>
        <w:spacing w:after="0" w:line="259" w:lineRule="auto"/>
        <w:rPr>
          <w:rFonts w:ascii="Times New Roman" w:hAnsi="Times New Roman" w:cs="Times New Roman"/>
          <w:sz w:val="24"/>
          <w:szCs w:val="24"/>
          <w:lang w:val="ro-RO"/>
        </w:rPr>
        <w:sectPr w:rsidR="00F626B1" w:rsidRPr="00BA7712" w:rsidSect="00F52DBA">
          <w:pgSz w:w="11907" w:h="16840"/>
          <w:pgMar w:top="851" w:right="567" w:bottom="851" w:left="851" w:header="862" w:footer="289" w:gutter="0"/>
          <w:cols w:space="708"/>
        </w:sectPr>
      </w:pPr>
    </w:p>
    <w:p w:rsidR="00F71DC5" w:rsidRPr="00BA7712" w:rsidRDefault="0053019B" w:rsidP="00F71DC5">
      <w:pPr>
        <w:jc w:val="right"/>
        <w:rPr>
          <w:rFonts w:ascii="Times New Roman" w:hAnsi="Times New Roman" w:cs="Times New Roman"/>
          <w:b/>
          <w:sz w:val="24"/>
          <w:szCs w:val="24"/>
          <w:lang w:val="ro-RO"/>
        </w:rPr>
      </w:pPr>
      <w:r>
        <w:rPr>
          <w:rStyle w:val="BodyTextChar"/>
          <w:rFonts w:ascii="Times New Roman" w:hAnsi="Times New Roman" w:cs="Times New Roman"/>
          <w:b/>
          <w:sz w:val="24"/>
          <w:szCs w:val="24"/>
          <w:lang w:val="ro-RO"/>
        </w:rPr>
        <w:lastRenderedPageBreak/>
        <w:t>SEAQ_PS</w:t>
      </w:r>
      <w:r w:rsidR="001038E8">
        <w:rPr>
          <w:rStyle w:val="BodyTextChar"/>
          <w:rFonts w:ascii="Times New Roman" w:hAnsi="Times New Roman" w:cs="Times New Roman"/>
          <w:b/>
          <w:sz w:val="24"/>
          <w:szCs w:val="24"/>
          <w:lang w:val="ro-RO"/>
        </w:rPr>
        <w:t>_DAC_05</w:t>
      </w:r>
      <w:r w:rsidR="00F71DC5" w:rsidRPr="00BA7712">
        <w:rPr>
          <w:rStyle w:val="BodyTextChar"/>
          <w:rFonts w:ascii="Times New Roman" w:hAnsi="Times New Roman" w:cs="Times New Roman"/>
          <w:b/>
          <w:sz w:val="24"/>
          <w:szCs w:val="24"/>
          <w:lang w:val="ro-RO"/>
        </w:rPr>
        <w:t>_F.02</w:t>
      </w:r>
    </w:p>
    <w:p w:rsidR="00F71DC5" w:rsidRPr="00BA7712" w:rsidRDefault="00F71DC5" w:rsidP="00F71DC5">
      <w:pPr>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FORMULAR ANALIZĂ PROCEDURĂ</w:t>
      </w:r>
    </w:p>
    <w:p w:rsidR="00F71DC5" w:rsidRPr="00BA7712" w:rsidRDefault="00F71DC5" w:rsidP="00F71DC5">
      <w:pPr>
        <w:jc w:val="center"/>
        <w:rPr>
          <w:rFonts w:ascii="Times New Roman" w:hAnsi="Times New Roman" w:cs="Times New Roman"/>
          <w:b/>
          <w:lang w:val="ro-RO"/>
        </w:rPr>
      </w:pPr>
    </w:p>
    <w:tbl>
      <w:tblPr>
        <w:tblStyle w:val="TableGrid"/>
        <w:tblW w:w="15168" w:type="dxa"/>
        <w:tblInd w:w="108" w:type="dxa"/>
        <w:tblLayout w:type="fixed"/>
        <w:tblLook w:val="04A0" w:firstRow="1" w:lastRow="0" w:firstColumn="1" w:lastColumn="0" w:noHBand="0" w:noVBand="1"/>
      </w:tblPr>
      <w:tblGrid>
        <w:gridCol w:w="709"/>
        <w:gridCol w:w="3119"/>
        <w:gridCol w:w="1984"/>
        <w:gridCol w:w="2126"/>
        <w:gridCol w:w="1418"/>
        <w:gridCol w:w="992"/>
        <w:gridCol w:w="2268"/>
        <w:gridCol w:w="1418"/>
        <w:gridCol w:w="1134"/>
      </w:tblGrid>
      <w:tr w:rsidR="00F71DC5" w:rsidRPr="00BA7712" w:rsidTr="00B41F97">
        <w:trPr>
          <w:trHeight w:val="495"/>
        </w:trPr>
        <w:tc>
          <w:tcPr>
            <w:tcW w:w="709" w:type="dxa"/>
            <w:vMerge w:val="restart"/>
            <w:tcBorders>
              <w:top w:val="single" w:sz="4" w:space="0" w:color="auto"/>
              <w:left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 xml:space="preserve">Nr. </w:t>
            </w:r>
          </w:p>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crt.</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Structură</w:t>
            </w:r>
          </w:p>
        </w:tc>
        <w:tc>
          <w:tcPr>
            <w:tcW w:w="1984" w:type="dxa"/>
            <w:vMerge w:val="restart"/>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Conducător Structură</w:t>
            </w:r>
          </w:p>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Nume și prenume</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Înlocuitor de drept sau delegat</w:t>
            </w:r>
          </w:p>
        </w:tc>
        <w:tc>
          <w:tcPr>
            <w:tcW w:w="2410" w:type="dxa"/>
            <w:gridSpan w:val="2"/>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Aviz favorabil</w:t>
            </w:r>
          </w:p>
        </w:tc>
        <w:tc>
          <w:tcPr>
            <w:tcW w:w="2268" w:type="dxa"/>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Aviz nefavorabil</w:t>
            </w:r>
          </w:p>
        </w:tc>
        <w:tc>
          <w:tcPr>
            <w:tcW w:w="1418" w:type="dxa"/>
            <w:vMerge w:val="restart"/>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 xml:space="preserve">Semnătura </w:t>
            </w:r>
          </w:p>
        </w:tc>
        <w:tc>
          <w:tcPr>
            <w:tcW w:w="1134" w:type="dxa"/>
            <w:vMerge w:val="restart"/>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Data</w:t>
            </w:r>
          </w:p>
        </w:tc>
      </w:tr>
      <w:tr w:rsidR="00F71DC5" w:rsidRPr="00BA7712" w:rsidTr="00B41F97">
        <w:trPr>
          <w:trHeight w:val="510"/>
        </w:trPr>
        <w:tc>
          <w:tcPr>
            <w:tcW w:w="709" w:type="dxa"/>
            <w:vMerge/>
            <w:tcBorders>
              <w:left w:val="single" w:sz="4" w:space="0" w:color="auto"/>
              <w:bottom w:val="single" w:sz="4" w:space="0" w:color="auto"/>
              <w:right w:val="single" w:sz="4" w:space="0" w:color="auto"/>
            </w:tcBorders>
          </w:tcPr>
          <w:p w:rsidR="00F71DC5" w:rsidRPr="00BA7712" w:rsidRDefault="00F71DC5" w:rsidP="00F71DC5">
            <w:pPr>
              <w:spacing w:after="0" w:line="240" w:lineRule="auto"/>
              <w:rPr>
                <w:rFonts w:ascii="Times New Roman" w:hAnsi="Times New Roman" w:cs="Times New Roman"/>
                <w:b/>
                <w:sz w:val="24"/>
                <w:szCs w:val="24"/>
                <w:lang w:val="ro-RO"/>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71DC5" w:rsidRPr="00BA7712" w:rsidRDefault="00F71DC5" w:rsidP="00F71DC5">
            <w:pPr>
              <w:spacing w:after="0" w:line="240" w:lineRule="auto"/>
              <w:rPr>
                <w:rFonts w:ascii="Times New Roman" w:hAnsi="Times New Roman" w:cs="Times New Roman"/>
                <w:b/>
                <w:sz w:val="24"/>
                <w:szCs w:val="24"/>
                <w:lang w:val="ro-R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71DC5" w:rsidRPr="00BA7712" w:rsidRDefault="00F71DC5" w:rsidP="00F71DC5">
            <w:pPr>
              <w:spacing w:after="0" w:line="240" w:lineRule="auto"/>
              <w:rPr>
                <w:rFonts w:ascii="Times New Roman" w:hAnsi="Times New Roman" w:cs="Times New Roman"/>
                <w:b/>
                <w:sz w:val="24"/>
                <w:szCs w:val="24"/>
                <w:lang w:val="ro-RO"/>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1DC5" w:rsidRPr="00BA7712" w:rsidRDefault="00F71DC5" w:rsidP="00F71DC5">
            <w:pPr>
              <w:spacing w:after="0" w:line="240" w:lineRule="auto"/>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Semnătura</w:t>
            </w:r>
          </w:p>
        </w:tc>
        <w:tc>
          <w:tcPr>
            <w:tcW w:w="992" w:type="dxa"/>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Data</w:t>
            </w:r>
          </w:p>
        </w:tc>
        <w:tc>
          <w:tcPr>
            <w:tcW w:w="2268" w:type="dxa"/>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Observații</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1DC5" w:rsidRPr="00BA7712" w:rsidRDefault="00F71DC5" w:rsidP="00F71DC5">
            <w:pPr>
              <w:spacing w:after="0" w:line="240" w:lineRule="auto"/>
              <w:rPr>
                <w:rFonts w:ascii="Times New Roman" w:hAnsi="Times New Roman" w:cs="Times New Roman"/>
                <w:b/>
                <w:sz w:val="24"/>
                <w:szCs w:val="24"/>
                <w:lang w:val="ro-R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1DC5" w:rsidRPr="00BA7712" w:rsidRDefault="00F71DC5" w:rsidP="00F71DC5">
            <w:pPr>
              <w:spacing w:after="0" w:line="240" w:lineRule="auto"/>
              <w:rPr>
                <w:rFonts w:ascii="Times New Roman" w:hAnsi="Times New Roman" w:cs="Times New Roman"/>
                <w:b/>
                <w:sz w:val="24"/>
                <w:szCs w:val="24"/>
                <w:lang w:val="ro-RO"/>
              </w:rPr>
            </w:pPr>
          </w:p>
        </w:tc>
      </w:tr>
      <w:tr w:rsidR="00F71DC5" w:rsidRPr="00BA7712" w:rsidTr="00B41F97">
        <w:trPr>
          <w:trHeight w:val="320"/>
        </w:trPr>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Prorector Management Academic</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Roşca Marcel</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b/>
                <w:sz w:val="24"/>
                <w:szCs w:val="24"/>
                <w:lang w:val="ro-RO"/>
              </w:rPr>
            </w:pPr>
            <w:r w:rsidRPr="00BA7712">
              <w:rPr>
                <w:rStyle w:val="Strong"/>
                <w:rFonts w:ascii="Times New Roman" w:eastAsia="Times New Roman" w:hAnsi="Times New Roman" w:cs="Times New Roman"/>
                <w:b w:val="0"/>
                <w:sz w:val="24"/>
                <w:szCs w:val="24"/>
                <w:lang w:val="ro-RO"/>
              </w:rPr>
              <w:t>Prorector Managementul cercetării și relații internaționale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Macocian</w:t>
            </w:r>
            <w:proofErr w:type="spellEnd"/>
            <w:r w:rsidRPr="00BA7712">
              <w:rPr>
                <w:rFonts w:ascii="Times New Roman" w:eastAsia="Times New Roman" w:hAnsi="Times New Roman" w:cs="Times New Roman"/>
                <w:sz w:val="24"/>
                <w:szCs w:val="24"/>
                <w:lang w:val="ro-RO"/>
              </w:rPr>
              <w:t xml:space="preserve"> Eugen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3</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Prorector Managementul resurselor materiale şi patrimoniu</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Prada Marcela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4</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Prorector Servicii studenţeşti şi vizibilitate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Burtă Ligia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5</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Director CSUD  - UO</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0563F2"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Țarcă Radu</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6</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Arte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Andor Corina </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7</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Construcții, Cadastru și Arhitectură</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Gomboş Dan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8</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Drept</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Mirişan</w:t>
            </w:r>
            <w:proofErr w:type="spellEnd"/>
            <w:r w:rsidRPr="00BA7712">
              <w:rPr>
                <w:rFonts w:ascii="Times New Roman" w:eastAsia="Times New Roman" w:hAnsi="Times New Roman" w:cs="Times New Roman"/>
                <w:sz w:val="24"/>
                <w:szCs w:val="24"/>
                <w:lang w:val="ro-RO"/>
              </w:rPr>
              <w:t xml:space="preserve"> Valentin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9</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Geografie, Turism și Sport</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Ilieş Alexandru</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0</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Facultatea de Inginerie Electrică și Tehnologia </w:t>
            </w:r>
            <w:r w:rsidRPr="00BA7712">
              <w:rPr>
                <w:rFonts w:ascii="Times New Roman" w:eastAsia="Times New Roman" w:hAnsi="Times New Roman" w:cs="Times New Roman"/>
                <w:sz w:val="24"/>
                <w:szCs w:val="24"/>
                <w:lang w:val="ro-RO"/>
              </w:rPr>
              <w:lastRenderedPageBreak/>
              <w:t>Informației</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lastRenderedPageBreak/>
              <w:t>Gordan</w:t>
            </w:r>
            <w:proofErr w:type="spellEnd"/>
            <w:r w:rsidRPr="00BA7712">
              <w:rPr>
                <w:rFonts w:ascii="Times New Roman" w:eastAsia="Times New Roman" w:hAnsi="Times New Roman" w:cs="Times New Roman"/>
                <w:sz w:val="24"/>
                <w:szCs w:val="24"/>
                <w:lang w:val="ro-RO"/>
              </w:rPr>
              <w:t xml:space="preserve"> Mi</w:t>
            </w:r>
            <w:r w:rsidR="00B41F97" w:rsidRPr="00BA7712">
              <w:rPr>
                <w:rFonts w:ascii="Times New Roman" w:eastAsia="Times New Roman" w:hAnsi="Times New Roman" w:cs="Times New Roman"/>
                <w:sz w:val="24"/>
                <w:szCs w:val="24"/>
                <w:lang w:val="ro-RO"/>
              </w:rPr>
              <w:t>r</w:t>
            </w:r>
            <w:r w:rsidRPr="00BA7712">
              <w:rPr>
                <w:rFonts w:ascii="Times New Roman" w:eastAsia="Times New Roman" w:hAnsi="Times New Roman" w:cs="Times New Roman"/>
                <w:sz w:val="24"/>
                <w:szCs w:val="24"/>
                <w:lang w:val="ro-RO"/>
              </w:rPr>
              <w:t>cea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lastRenderedPageBreak/>
              <w:t>1</w:t>
            </w:r>
            <w:r w:rsidR="0096462E" w:rsidRPr="00BA7712">
              <w:rPr>
                <w:rFonts w:ascii="Times New Roman" w:hAnsi="Times New Roman" w:cs="Times New Roman"/>
                <w:sz w:val="24"/>
                <w:szCs w:val="24"/>
                <w:lang w:val="ro-RO"/>
              </w:rPr>
              <w:t>1</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Inginerie Energetică și Management industrial</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B41F97"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Bendea</w:t>
            </w:r>
            <w:proofErr w:type="spellEnd"/>
            <w:r w:rsidRPr="00BA7712">
              <w:rPr>
                <w:rFonts w:ascii="Times New Roman" w:eastAsia="Times New Roman" w:hAnsi="Times New Roman" w:cs="Times New Roman"/>
                <w:sz w:val="24"/>
                <w:szCs w:val="24"/>
                <w:lang w:val="ro-RO"/>
              </w:rPr>
              <w:t xml:space="preserve"> G</w:t>
            </w:r>
            <w:r w:rsidR="00F71DC5" w:rsidRPr="00BA7712">
              <w:rPr>
                <w:rFonts w:ascii="Times New Roman" w:eastAsia="Times New Roman" w:hAnsi="Times New Roman" w:cs="Times New Roman"/>
                <w:sz w:val="24"/>
                <w:szCs w:val="24"/>
                <w:lang w:val="ro-RO"/>
              </w:rPr>
              <w:t>abriel</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2</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Inginerie Managerială și Tehnologică</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Pele Alexandru</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3</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Is</w:t>
            </w:r>
            <w:r w:rsidR="0000784B" w:rsidRPr="00BA7712">
              <w:rPr>
                <w:rFonts w:ascii="Times New Roman" w:eastAsia="Times New Roman" w:hAnsi="Times New Roman" w:cs="Times New Roman"/>
                <w:sz w:val="24"/>
                <w:szCs w:val="24"/>
                <w:lang w:val="ro-RO"/>
              </w:rPr>
              <w:t>torie, Relații Internaționale, Științe politice și Ș</w:t>
            </w:r>
            <w:r w:rsidRPr="00BA7712">
              <w:rPr>
                <w:rFonts w:ascii="Times New Roman" w:eastAsia="Times New Roman" w:hAnsi="Times New Roman" w:cs="Times New Roman"/>
                <w:sz w:val="24"/>
                <w:szCs w:val="24"/>
                <w:lang w:val="ro-RO"/>
              </w:rPr>
              <w:t>tiințele Comunicării</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Horga Ioan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4</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Litere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Mateoc</w:t>
            </w:r>
            <w:proofErr w:type="spellEnd"/>
            <w:r w:rsidRPr="00BA7712">
              <w:rPr>
                <w:rFonts w:ascii="Times New Roman" w:eastAsia="Times New Roman" w:hAnsi="Times New Roman" w:cs="Times New Roman"/>
                <w:sz w:val="24"/>
                <w:szCs w:val="24"/>
                <w:lang w:val="ro-RO"/>
              </w:rPr>
              <w:t xml:space="preserve"> Teodor</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5</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Medicină și Farmacie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Maghiar Adrian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6</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Protecția mediului</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Chereji</w:t>
            </w:r>
            <w:proofErr w:type="spellEnd"/>
            <w:r w:rsidRPr="00BA7712">
              <w:rPr>
                <w:rFonts w:ascii="Times New Roman" w:eastAsia="Times New Roman" w:hAnsi="Times New Roman" w:cs="Times New Roman"/>
                <w:sz w:val="24"/>
                <w:szCs w:val="24"/>
                <w:lang w:val="ro-RO"/>
              </w:rPr>
              <w:t xml:space="preserve"> Ioan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7</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Științe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Filip Sanda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8</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Științe Economice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Bădulescu Alina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19</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Facultatea de Științe </w:t>
            </w:r>
            <w:proofErr w:type="spellStart"/>
            <w:r w:rsidRPr="00BA7712">
              <w:rPr>
                <w:rFonts w:ascii="Times New Roman" w:eastAsia="Times New Roman" w:hAnsi="Times New Roman" w:cs="Times New Roman"/>
                <w:sz w:val="24"/>
                <w:szCs w:val="24"/>
                <w:lang w:val="ro-RO"/>
              </w:rPr>
              <w:t>Socio-Umane</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Barth </w:t>
            </w:r>
            <w:proofErr w:type="spellStart"/>
            <w:r w:rsidRPr="00BA7712">
              <w:rPr>
                <w:rFonts w:ascii="Times New Roman" w:eastAsia="Times New Roman" w:hAnsi="Times New Roman" w:cs="Times New Roman"/>
                <w:sz w:val="24"/>
                <w:szCs w:val="24"/>
                <w:lang w:val="ro-RO"/>
              </w:rPr>
              <w:t>Karla</w:t>
            </w:r>
            <w:proofErr w:type="spellEnd"/>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0</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Teologie Ortodoxă “Episcop Dr. Vasile Coman”</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Megheşan</w:t>
            </w:r>
            <w:proofErr w:type="spellEnd"/>
            <w:r w:rsidRPr="00BA7712">
              <w:rPr>
                <w:rFonts w:ascii="Times New Roman" w:eastAsia="Times New Roman" w:hAnsi="Times New Roman" w:cs="Times New Roman"/>
                <w:sz w:val="24"/>
                <w:szCs w:val="24"/>
                <w:lang w:val="ro-RO"/>
              </w:rPr>
              <w:t xml:space="preserve"> Dumitru</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1</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b/>
                <w:sz w:val="24"/>
                <w:szCs w:val="24"/>
                <w:lang w:val="ro-RO"/>
              </w:rPr>
            </w:pPr>
            <w:r w:rsidRPr="00BA7712">
              <w:rPr>
                <w:rStyle w:val="Strong"/>
                <w:rFonts w:ascii="Times New Roman" w:eastAsia="Times New Roman" w:hAnsi="Times New Roman" w:cs="Times New Roman"/>
                <w:b w:val="0"/>
                <w:sz w:val="24"/>
                <w:szCs w:val="24"/>
                <w:lang w:val="ro-RO"/>
              </w:rPr>
              <w:t>Departamentul pentru Pregătirea Personalului Didactic</w:t>
            </w:r>
          </w:p>
        </w:tc>
        <w:tc>
          <w:tcPr>
            <w:tcW w:w="198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rPr>
                <w:rFonts w:ascii="Times New Roman" w:hAnsi="Times New Roman" w:cs="Times New Roman"/>
                <w:sz w:val="24"/>
                <w:szCs w:val="24"/>
                <w:lang w:val="ro-RO"/>
              </w:rPr>
            </w:pPr>
            <w:proofErr w:type="spellStart"/>
            <w:r w:rsidRPr="00BA7712">
              <w:rPr>
                <w:rFonts w:ascii="Times New Roman" w:hAnsi="Times New Roman" w:cs="Times New Roman"/>
                <w:sz w:val="24"/>
                <w:szCs w:val="24"/>
                <w:lang w:val="ro-RO"/>
              </w:rPr>
              <w:t>Orțan</w:t>
            </w:r>
            <w:proofErr w:type="spellEnd"/>
            <w:r w:rsidRPr="00BA7712">
              <w:rPr>
                <w:rFonts w:ascii="Times New Roman" w:hAnsi="Times New Roman" w:cs="Times New Roman"/>
                <w:sz w:val="24"/>
                <w:szCs w:val="24"/>
                <w:lang w:val="ro-RO"/>
              </w:rPr>
              <w:t xml:space="preserve"> Florica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2</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Centru de Educaţie Continuă şi Dezvoltare a Resurselor Umane</w:t>
            </w:r>
          </w:p>
        </w:tc>
        <w:tc>
          <w:tcPr>
            <w:tcW w:w="198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rPr>
                <w:rFonts w:ascii="Times New Roman" w:hAnsi="Times New Roman" w:cs="Times New Roman"/>
                <w:sz w:val="24"/>
                <w:szCs w:val="24"/>
                <w:lang w:val="ro-RO"/>
              </w:rPr>
            </w:pPr>
            <w:proofErr w:type="spellStart"/>
            <w:r w:rsidRPr="00BA7712">
              <w:rPr>
                <w:rFonts w:ascii="Times New Roman" w:hAnsi="Times New Roman" w:cs="Times New Roman"/>
                <w:sz w:val="24"/>
                <w:szCs w:val="24"/>
                <w:lang w:val="ro-RO"/>
              </w:rPr>
              <w:t>Curilă</w:t>
            </w:r>
            <w:proofErr w:type="spellEnd"/>
            <w:r w:rsidRPr="00BA7712">
              <w:rPr>
                <w:rFonts w:ascii="Times New Roman" w:hAnsi="Times New Roman" w:cs="Times New Roman"/>
                <w:sz w:val="24"/>
                <w:szCs w:val="24"/>
                <w:lang w:val="ro-RO"/>
              </w:rPr>
              <w:t xml:space="preserve"> Mircea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3</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Direcția General </w:t>
            </w:r>
            <w:r w:rsidRPr="00BA7712">
              <w:rPr>
                <w:rFonts w:ascii="Times New Roman" w:eastAsia="Times New Roman" w:hAnsi="Times New Roman" w:cs="Times New Roman"/>
                <w:sz w:val="24"/>
                <w:szCs w:val="24"/>
                <w:lang w:val="ro-RO"/>
              </w:rPr>
              <w:lastRenderedPageBreak/>
              <w:t>Administrativă</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lastRenderedPageBreak/>
              <w:t>Nicula Adrian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lastRenderedPageBreak/>
              <w:t>2</w:t>
            </w:r>
            <w:r w:rsidR="0096462E" w:rsidRPr="00BA7712">
              <w:rPr>
                <w:rFonts w:ascii="Times New Roman" w:hAnsi="Times New Roman" w:cs="Times New Roman"/>
                <w:sz w:val="24"/>
                <w:szCs w:val="24"/>
                <w:lang w:val="ro-RO"/>
              </w:rPr>
              <w:t>4</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Direcția Economică</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Gherlea</w:t>
            </w:r>
            <w:proofErr w:type="spellEnd"/>
            <w:r w:rsidRPr="00BA7712">
              <w:rPr>
                <w:rFonts w:ascii="Times New Roman" w:eastAsia="Times New Roman" w:hAnsi="Times New Roman" w:cs="Times New Roman"/>
                <w:sz w:val="24"/>
                <w:szCs w:val="24"/>
                <w:lang w:val="ro-RO"/>
              </w:rPr>
              <w:t xml:space="preserve"> Crina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5</w:t>
            </w:r>
          </w:p>
        </w:tc>
        <w:tc>
          <w:tcPr>
            <w:tcW w:w="311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Biroul Juridic</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Indrieş Romulus</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6</w:t>
            </w:r>
          </w:p>
        </w:tc>
        <w:tc>
          <w:tcPr>
            <w:tcW w:w="3119" w:type="dxa"/>
            <w:tcBorders>
              <w:top w:val="single" w:sz="4" w:space="0" w:color="auto"/>
              <w:left w:val="single" w:sz="4" w:space="0" w:color="auto"/>
              <w:bottom w:val="single" w:sz="4" w:space="0" w:color="auto"/>
              <w:right w:val="single" w:sz="4" w:space="0" w:color="auto"/>
            </w:tcBorders>
          </w:tcPr>
          <w:p w:rsidR="00F71DC5" w:rsidRPr="00BA7712" w:rsidRDefault="00E75190" w:rsidP="00F71DC5">
            <w:pPr>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Biroul Audit P</w:t>
            </w:r>
            <w:r w:rsidR="00F71DC5" w:rsidRPr="00BA7712">
              <w:rPr>
                <w:rFonts w:ascii="Times New Roman" w:hAnsi="Times New Roman" w:cs="Times New Roman"/>
                <w:sz w:val="24"/>
                <w:szCs w:val="24"/>
                <w:lang w:val="ro-RO"/>
              </w:rPr>
              <w:t>ublic Intern</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Danciu Lucia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7</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pStyle w:val="NormalWeb"/>
              <w:shd w:val="clear" w:color="auto" w:fill="FFFFFF"/>
              <w:spacing w:beforeAutospacing="0" w:after="0" w:afterAutospacing="0"/>
              <w:jc w:val="both"/>
            </w:pPr>
            <w:r w:rsidRPr="00BA7712">
              <w:t>Secretariat Universitate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Sava Monica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8</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pStyle w:val="NormalWeb"/>
              <w:shd w:val="clear" w:color="auto" w:fill="FFFFFF"/>
              <w:spacing w:beforeAutospacing="0" w:after="0" w:afterAutospacing="0"/>
              <w:jc w:val="both"/>
            </w:pPr>
            <w:r w:rsidRPr="00BA7712">
              <w:t>Birou PPCDI</w:t>
            </w:r>
          </w:p>
        </w:tc>
        <w:tc>
          <w:tcPr>
            <w:tcW w:w="198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rPr>
                <w:rFonts w:ascii="Times New Roman" w:hAnsi="Times New Roman" w:cs="Times New Roman"/>
                <w:sz w:val="24"/>
                <w:szCs w:val="24"/>
                <w:lang w:val="ro-RO"/>
              </w:rPr>
            </w:pPr>
            <w:proofErr w:type="spellStart"/>
            <w:r w:rsidRPr="00BA7712">
              <w:rPr>
                <w:rFonts w:ascii="Times New Roman" w:hAnsi="Times New Roman" w:cs="Times New Roman"/>
                <w:sz w:val="24"/>
                <w:szCs w:val="24"/>
                <w:lang w:val="ro-RO"/>
              </w:rPr>
              <w:t>Bococi</w:t>
            </w:r>
            <w:proofErr w:type="spellEnd"/>
            <w:r w:rsidRPr="00BA7712">
              <w:rPr>
                <w:rFonts w:ascii="Times New Roman" w:hAnsi="Times New Roman" w:cs="Times New Roman"/>
                <w:sz w:val="24"/>
                <w:szCs w:val="24"/>
                <w:lang w:val="ro-RO"/>
              </w:rPr>
              <w:t xml:space="preserve"> Dana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29</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pStyle w:val="NormalWeb"/>
              <w:shd w:val="clear" w:color="auto" w:fill="FFFFFF"/>
              <w:spacing w:beforeAutospacing="0" w:after="0" w:afterAutospacing="0"/>
              <w:jc w:val="both"/>
            </w:pPr>
            <w:r w:rsidRPr="00BA7712">
              <w:t>DAC</w:t>
            </w:r>
          </w:p>
        </w:tc>
        <w:tc>
          <w:tcPr>
            <w:tcW w:w="198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t>Nagy Ştefan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3</w:t>
            </w:r>
            <w:r w:rsidR="0096462E" w:rsidRPr="00BA7712">
              <w:rPr>
                <w:rFonts w:ascii="Times New Roman" w:hAnsi="Times New Roman" w:cs="Times New Roman"/>
                <w:sz w:val="24"/>
                <w:szCs w:val="24"/>
                <w:lang w:val="ro-RO"/>
              </w:rPr>
              <w:t>0</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pStyle w:val="NormalWeb"/>
              <w:shd w:val="clear" w:color="auto" w:fill="FFFFFF"/>
              <w:spacing w:beforeAutospacing="0" w:after="0" w:afterAutospacing="0"/>
            </w:pPr>
            <w:r w:rsidRPr="00BA7712">
              <w:t>Departament de Relații Internaționale</w:t>
            </w:r>
          </w:p>
        </w:tc>
        <w:tc>
          <w:tcPr>
            <w:tcW w:w="198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rPr>
                <w:rFonts w:ascii="Times New Roman" w:hAnsi="Times New Roman" w:cs="Times New Roman"/>
                <w:sz w:val="24"/>
                <w:szCs w:val="24"/>
                <w:lang w:val="ro-RO"/>
              </w:rPr>
            </w:pPr>
            <w:proofErr w:type="spellStart"/>
            <w:r w:rsidRPr="00BA7712">
              <w:rPr>
                <w:rFonts w:ascii="Times New Roman" w:hAnsi="Times New Roman" w:cs="Times New Roman"/>
                <w:sz w:val="24"/>
                <w:szCs w:val="24"/>
                <w:lang w:val="ro-RO"/>
              </w:rPr>
              <w:t>Buran</w:t>
            </w:r>
            <w:proofErr w:type="spellEnd"/>
            <w:r w:rsidRPr="00BA7712">
              <w:rPr>
                <w:rFonts w:ascii="Times New Roman" w:hAnsi="Times New Roman" w:cs="Times New Roman"/>
                <w:sz w:val="24"/>
                <w:szCs w:val="24"/>
                <w:lang w:val="ro-RO"/>
              </w:rPr>
              <w:t xml:space="preserve"> Carmen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663BC0" w:rsidRPr="00663BC0" w:rsidTr="00B41F97">
        <w:tc>
          <w:tcPr>
            <w:tcW w:w="709"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sz w:val="24"/>
                <w:szCs w:val="24"/>
                <w:lang w:val="ro-RO"/>
              </w:rPr>
            </w:pPr>
            <w:r w:rsidRPr="00663BC0">
              <w:rPr>
                <w:rFonts w:ascii="Times New Roman" w:hAnsi="Times New Roman" w:cs="Times New Roman"/>
                <w:sz w:val="24"/>
                <w:szCs w:val="24"/>
                <w:lang w:val="ro-RO"/>
              </w:rPr>
              <w:t>31</w:t>
            </w:r>
          </w:p>
        </w:tc>
        <w:tc>
          <w:tcPr>
            <w:tcW w:w="3119" w:type="dxa"/>
            <w:tcBorders>
              <w:top w:val="single" w:sz="4" w:space="0" w:color="auto"/>
              <w:left w:val="single" w:sz="4" w:space="0" w:color="auto"/>
              <w:bottom w:val="single" w:sz="4" w:space="0" w:color="auto"/>
              <w:right w:val="single" w:sz="4" w:space="0" w:color="auto"/>
            </w:tcBorders>
            <w:vAlign w:val="center"/>
          </w:tcPr>
          <w:p w:rsidR="00663BC0" w:rsidRPr="00663BC0" w:rsidRDefault="00663BC0" w:rsidP="00E02C1A">
            <w:pPr>
              <w:spacing w:after="0"/>
              <w:rPr>
                <w:rFonts w:ascii="Times New Roman" w:hAnsi="Times New Roman" w:cs="Times New Roman"/>
                <w:sz w:val="24"/>
                <w:szCs w:val="24"/>
                <w:lang w:val="ro-RO"/>
              </w:rPr>
            </w:pPr>
            <w:r w:rsidRPr="00663BC0">
              <w:rPr>
                <w:rFonts w:ascii="Times New Roman" w:hAnsi="Times New Roman" w:cs="Times New Roman"/>
                <w:sz w:val="24"/>
                <w:szCs w:val="24"/>
                <w:lang w:val="ro-RO"/>
              </w:rPr>
              <w:t xml:space="preserve">Birou </w:t>
            </w:r>
            <w:r w:rsidR="00E02C1A">
              <w:rPr>
                <w:rFonts w:ascii="Times New Roman" w:hAnsi="Times New Roman" w:cs="Times New Roman"/>
                <w:sz w:val="24"/>
                <w:szCs w:val="24"/>
                <w:lang w:val="ro-RO"/>
              </w:rPr>
              <w:t>SSM-SU</w:t>
            </w:r>
            <w:bookmarkStart w:id="3" w:name="_GoBack"/>
            <w:bookmarkEnd w:id="3"/>
          </w:p>
        </w:tc>
        <w:tc>
          <w:tcPr>
            <w:tcW w:w="1984"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rPr>
                <w:rFonts w:ascii="Times New Roman" w:hAnsi="Times New Roman" w:cs="Times New Roman"/>
                <w:sz w:val="24"/>
                <w:szCs w:val="24"/>
                <w:lang w:val="ro-RO"/>
              </w:rPr>
            </w:pPr>
            <w:proofErr w:type="spellStart"/>
            <w:r w:rsidRPr="00663BC0">
              <w:rPr>
                <w:rFonts w:ascii="Times New Roman" w:hAnsi="Times New Roman" w:cs="Times New Roman"/>
                <w:sz w:val="24"/>
                <w:szCs w:val="24"/>
                <w:lang w:val="ro-RO"/>
              </w:rPr>
              <w:t>Bagdi</w:t>
            </w:r>
            <w:proofErr w:type="spellEnd"/>
            <w:r w:rsidRPr="00663BC0">
              <w:rPr>
                <w:rFonts w:ascii="Times New Roman" w:hAnsi="Times New Roman" w:cs="Times New Roman"/>
                <w:sz w:val="24"/>
                <w:szCs w:val="24"/>
                <w:lang w:val="ro-RO"/>
              </w:rPr>
              <w:t xml:space="preserve"> Carmen</w:t>
            </w:r>
          </w:p>
        </w:tc>
        <w:tc>
          <w:tcPr>
            <w:tcW w:w="2126"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r>
      <w:tr w:rsidR="00663BC0" w:rsidRPr="00663BC0" w:rsidTr="00B41F97">
        <w:tc>
          <w:tcPr>
            <w:tcW w:w="709"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sz w:val="24"/>
                <w:szCs w:val="24"/>
                <w:lang w:val="ro-RO"/>
              </w:rPr>
            </w:pPr>
            <w:r w:rsidRPr="00663BC0">
              <w:rPr>
                <w:rFonts w:ascii="Times New Roman" w:hAnsi="Times New Roman" w:cs="Times New Roman"/>
                <w:sz w:val="24"/>
                <w:szCs w:val="24"/>
                <w:lang w:val="ro-RO"/>
              </w:rPr>
              <w:t>32</w:t>
            </w:r>
          </w:p>
        </w:tc>
        <w:tc>
          <w:tcPr>
            <w:tcW w:w="3119" w:type="dxa"/>
            <w:tcBorders>
              <w:top w:val="single" w:sz="4" w:space="0" w:color="auto"/>
              <w:left w:val="single" w:sz="4" w:space="0" w:color="auto"/>
              <w:bottom w:val="single" w:sz="4" w:space="0" w:color="auto"/>
              <w:right w:val="single" w:sz="4" w:space="0" w:color="auto"/>
            </w:tcBorders>
            <w:vAlign w:val="center"/>
          </w:tcPr>
          <w:p w:rsidR="00663BC0" w:rsidRPr="00663BC0" w:rsidRDefault="00663BC0" w:rsidP="00663BC0">
            <w:pPr>
              <w:pStyle w:val="Default"/>
            </w:pPr>
            <w:r w:rsidRPr="00663BC0">
              <w:t>Biblioteca UO</w:t>
            </w:r>
          </w:p>
        </w:tc>
        <w:tc>
          <w:tcPr>
            <w:tcW w:w="1984"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rPr>
                <w:rFonts w:ascii="Times New Roman" w:hAnsi="Times New Roman" w:cs="Times New Roman"/>
                <w:sz w:val="24"/>
                <w:szCs w:val="24"/>
                <w:lang w:val="ro-RO"/>
              </w:rPr>
            </w:pPr>
            <w:proofErr w:type="spellStart"/>
            <w:r w:rsidRPr="00663BC0">
              <w:rPr>
                <w:rFonts w:ascii="Times New Roman" w:hAnsi="Times New Roman" w:cs="Times New Roman"/>
                <w:sz w:val="24"/>
                <w:szCs w:val="24"/>
                <w:lang w:val="ro-RO"/>
              </w:rPr>
              <w:t>Ujoc</w:t>
            </w:r>
            <w:proofErr w:type="spellEnd"/>
            <w:r w:rsidRPr="00663BC0">
              <w:rPr>
                <w:rFonts w:ascii="Times New Roman" w:hAnsi="Times New Roman" w:cs="Times New Roman"/>
                <w:sz w:val="24"/>
                <w:szCs w:val="24"/>
                <w:lang w:val="ro-RO"/>
              </w:rPr>
              <w:t xml:space="preserve"> Florica</w:t>
            </w:r>
          </w:p>
        </w:tc>
        <w:tc>
          <w:tcPr>
            <w:tcW w:w="2126"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r>
    </w:tbl>
    <w:p w:rsidR="00F71DC5" w:rsidRPr="00663BC0" w:rsidRDefault="00F71DC5" w:rsidP="00663BC0">
      <w:pPr>
        <w:spacing w:after="0"/>
        <w:rPr>
          <w:sz w:val="24"/>
          <w:szCs w:val="24"/>
          <w:lang w:val="ro-RO"/>
        </w:rPr>
      </w:pPr>
    </w:p>
    <w:p w:rsidR="00F52DBA" w:rsidRPr="00BA7712" w:rsidRDefault="00F52DBA" w:rsidP="00F71DC5">
      <w:pPr>
        <w:suppressAutoHyphens w:val="0"/>
        <w:spacing w:after="0" w:line="240" w:lineRule="auto"/>
        <w:rPr>
          <w:rFonts w:ascii="Times New Roman" w:hAnsi="Times New Roman" w:cs="Times New Roman"/>
          <w:sz w:val="24"/>
          <w:szCs w:val="24"/>
          <w:lang w:val="ro-RO"/>
        </w:rPr>
      </w:pPr>
    </w:p>
    <w:p w:rsidR="00F71DC5" w:rsidRPr="00BA7712" w:rsidRDefault="00F71DC5" w:rsidP="00F71DC5">
      <w:pPr>
        <w:suppressAutoHyphens w:val="0"/>
        <w:spacing w:after="0" w:line="240" w:lineRule="auto"/>
        <w:rPr>
          <w:rFonts w:ascii="Times New Roman" w:hAnsi="Times New Roman" w:cs="Times New Roman"/>
          <w:sz w:val="24"/>
          <w:szCs w:val="24"/>
          <w:lang w:val="ro-RO"/>
        </w:rPr>
      </w:pPr>
    </w:p>
    <w:p w:rsidR="00F71DC5" w:rsidRPr="00BA7712" w:rsidRDefault="00F71DC5">
      <w:pPr>
        <w:suppressAutoHyphens w:val="0"/>
        <w:spacing w:after="0" w:line="259"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br w:type="page"/>
      </w:r>
    </w:p>
    <w:p w:rsidR="00F71DC5" w:rsidRPr="00BA7712" w:rsidRDefault="0053019B" w:rsidP="00F71DC5">
      <w:pPr>
        <w:spacing w:after="0" w:line="240" w:lineRule="auto"/>
        <w:jc w:val="right"/>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lastRenderedPageBreak/>
        <w:t>SERAQ_PS_</w:t>
      </w:r>
      <w:r w:rsidR="001038E8">
        <w:rPr>
          <w:rFonts w:ascii="Times New Roman" w:hAnsi="Times New Roman" w:cs="Times New Roman"/>
          <w:b/>
          <w:color w:val="000000"/>
          <w:sz w:val="24"/>
          <w:szCs w:val="24"/>
          <w:lang w:val="ro-RO"/>
        </w:rPr>
        <w:t>DAC_05</w:t>
      </w:r>
      <w:r w:rsidR="00F71DC5" w:rsidRPr="00BA7712">
        <w:rPr>
          <w:rFonts w:ascii="Times New Roman" w:hAnsi="Times New Roman" w:cs="Times New Roman"/>
          <w:b/>
          <w:color w:val="000000"/>
          <w:sz w:val="24"/>
          <w:szCs w:val="24"/>
          <w:lang w:val="ro-RO"/>
        </w:rPr>
        <w:t>_F.03</w:t>
      </w:r>
    </w:p>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p>
    <w:p w:rsidR="00B41F97" w:rsidRPr="00BA7712" w:rsidRDefault="00B41F97" w:rsidP="00F71DC5">
      <w:pPr>
        <w:spacing w:after="0" w:line="240" w:lineRule="auto"/>
        <w:jc w:val="center"/>
        <w:rPr>
          <w:rFonts w:ascii="Times New Roman" w:hAnsi="Times New Roman" w:cs="Times New Roman"/>
          <w:b/>
          <w:color w:val="000000"/>
          <w:sz w:val="24"/>
          <w:szCs w:val="24"/>
          <w:lang w:val="ro-RO"/>
        </w:rPr>
      </w:pPr>
    </w:p>
    <w:p w:rsidR="00B41F97" w:rsidRPr="00BA7712" w:rsidRDefault="00B41F97" w:rsidP="00F71DC5">
      <w:pPr>
        <w:spacing w:after="0" w:line="240" w:lineRule="auto"/>
        <w:jc w:val="center"/>
        <w:rPr>
          <w:rFonts w:ascii="Times New Roman" w:hAnsi="Times New Roman" w:cs="Times New Roman"/>
          <w:b/>
          <w:color w:val="000000"/>
          <w:sz w:val="24"/>
          <w:szCs w:val="24"/>
          <w:lang w:val="ro-RO"/>
        </w:rPr>
      </w:pPr>
    </w:p>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FORMULAR EVIDENŢĂ MODIFICĂRI</w:t>
      </w:r>
    </w:p>
    <w:p w:rsidR="00F71DC5" w:rsidRPr="00BA7712" w:rsidRDefault="00F71DC5" w:rsidP="00F71DC5">
      <w:pPr>
        <w:spacing w:after="0" w:line="240" w:lineRule="auto"/>
        <w:jc w:val="both"/>
        <w:rPr>
          <w:rFonts w:ascii="Times New Roman" w:hAnsi="Times New Roman" w:cs="Times New Roman"/>
          <w:color w:val="000000"/>
          <w:sz w:val="24"/>
          <w:szCs w:val="24"/>
          <w:lang w:val="ro-RO"/>
        </w:rPr>
      </w:pPr>
    </w:p>
    <w:p w:rsidR="00F71DC5" w:rsidRPr="00BA7712" w:rsidRDefault="00F71DC5" w:rsidP="00F71DC5">
      <w:pPr>
        <w:spacing w:after="0" w:line="240" w:lineRule="auto"/>
        <w:jc w:val="both"/>
        <w:rPr>
          <w:rFonts w:ascii="Times New Roman" w:hAnsi="Times New Roman" w:cs="Times New Roman"/>
          <w:color w:val="000000"/>
          <w:sz w:val="24"/>
          <w:szCs w:val="24"/>
          <w:lang w:val="ro-RO"/>
        </w:rPr>
      </w:pPr>
    </w:p>
    <w:tbl>
      <w:tblPr>
        <w:tblStyle w:val="TableGrid"/>
        <w:tblW w:w="0" w:type="auto"/>
        <w:tblLook w:val="04A0" w:firstRow="1" w:lastRow="0" w:firstColumn="1" w:lastColumn="0" w:noHBand="0" w:noVBand="1"/>
      </w:tblPr>
      <w:tblGrid>
        <w:gridCol w:w="909"/>
        <w:gridCol w:w="1100"/>
        <w:gridCol w:w="1414"/>
        <w:gridCol w:w="976"/>
        <w:gridCol w:w="1370"/>
        <w:gridCol w:w="963"/>
        <w:gridCol w:w="5567"/>
        <w:gridCol w:w="2977"/>
      </w:tblGrid>
      <w:tr w:rsidR="00F71DC5" w:rsidRPr="00BA7712" w:rsidTr="00B41F97">
        <w:tc>
          <w:tcPr>
            <w:tcW w:w="909"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proofErr w:type="spellStart"/>
            <w:r w:rsidRPr="00BA7712">
              <w:rPr>
                <w:rFonts w:ascii="Times New Roman" w:hAnsi="Times New Roman" w:cs="Times New Roman"/>
                <w:b/>
                <w:color w:val="000000"/>
                <w:sz w:val="24"/>
                <w:szCs w:val="24"/>
                <w:lang w:val="ro-RO"/>
              </w:rPr>
              <w:t>Nr.crt</w:t>
            </w:r>
            <w:proofErr w:type="spellEnd"/>
            <w:r w:rsidRPr="00BA7712">
              <w:rPr>
                <w:rFonts w:ascii="Times New Roman" w:hAnsi="Times New Roman" w:cs="Times New Roman"/>
                <w:b/>
                <w:color w:val="000000"/>
                <w:sz w:val="24"/>
                <w:szCs w:val="24"/>
                <w:lang w:val="ro-RO"/>
              </w:rPr>
              <w:t>.</w:t>
            </w:r>
          </w:p>
        </w:tc>
        <w:tc>
          <w:tcPr>
            <w:tcW w:w="1100"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Ediția</w:t>
            </w:r>
          </w:p>
        </w:tc>
        <w:tc>
          <w:tcPr>
            <w:tcW w:w="1414"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Data Ediției</w:t>
            </w:r>
          </w:p>
        </w:tc>
        <w:tc>
          <w:tcPr>
            <w:tcW w:w="976"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Revizia</w:t>
            </w:r>
          </w:p>
        </w:tc>
        <w:tc>
          <w:tcPr>
            <w:tcW w:w="1370"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Data reviziei</w:t>
            </w:r>
          </w:p>
        </w:tc>
        <w:tc>
          <w:tcPr>
            <w:tcW w:w="963"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Pagina</w:t>
            </w:r>
          </w:p>
        </w:tc>
        <w:tc>
          <w:tcPr>
            <w:tcW w:w="5567"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Descrierea modificării</w:t>
            </w:r>
          </w:p>
        </w:tc>
        <w:tc>
          <w:tcPr>
            <w:tcW w:w="2977"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Semnătura conducătorului de structură</w:t>
            </w:r>
          </w:p>
        </w:tc>
      </w:tr>
      <w:tr w:rsidR="00F71DC5" w:rsidRPr="00BA7712" w:rsidTr="00B41F97">
        <w:tc>
          <w:tcPr>
            <w:tcW w:w="909" w:type="dxa"/>
          </w:tcPr>
          <w:p w:rsidR="00F71DC5" w:rsidRPr="00BA7712" w:rsidRDefault="00F71DC5" w:rsidP="00F71DC5">
            <w:pPr>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1</w:t>
            </w:r>
          </w:p>
        </w:tc>
        <w:tc>
          <w:tcPr>
            <w:tcW w:w="1100" w:type="dxa"/>
          </w:tcPr>
          <w:p w:rsidR="00F71DC5" w:rsidRPr="00BA7712" w:rsidRDefault="00F71DC5" w:rsidP="00F71DC5">
            <w:pPr>
              <w:spacing w:after="0" w:line="240" w:lineRule="auto"/>
              <w:jc w:val="both"/>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p>
        </w:tc>
        <w:tc>
          <w:tcPr>
            <w:tcW w:w="1414" w:type="dxa"/>
          </w:tcPr>
          <w:p w:rsidR="00F71DC5" w:rsidRPr="00BA7712" w:rsidRDefault="008E5A12" w:rsidP="000628A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29</w:t>
            </w:r>
            <w:r w:rsidR="00844F65" w:rsidRPr="00BA7712">
              <w:rPr>
                <w:rFonts w:ascii="Times New Roman" w:hAnsi="Times New Roman" w:cs="Times New Roman"/>
                <w:sz w:val="24"/>
                <w:szCs w:val="24"/>
                <w:lang w:val="ro-RO"/>
              </w:rPr>
              <w:t>.0</w:t>
            </w:r>
            <w:r w:rsidR="001038E8">
              <w:rPr>
                <w:rFonts w:ascii="Times New Roman" w:hAnsi="Times New Roman" w:cs="Times New Roman"/>
                <w:sz w:val="24"/>
                <w:szCs w:val="24"/>
                <w:lang w:val="ro-RO"/>
              </w:rPr>
              <w:t>5</w:t>
            </w:r>
            <w:r w:rsidR="00F71DC5" w:rsidRPr="00BA7712">
              <w:rPr>
                <w:rFonts w:ascii="Times New Roman" w:hAnsi="Times New Roman" w:cs="Times New Roman"/>
                <w:sz w:val="24"/>
                <w:szCs w:val="24"/>
                <w:lang w:val="ro-RO"/>
              </w:rPr>
              <w:t>.201</w:t>
            </w:r>
            <w:r w:rsidR="000563F2" w:rsidRPr="00BA7712">
              <w:rPr>
                <w:rFonts w:ascii="Times New Roman" w:hAnsi="Times New Roman" w:cs="Times New Roman"/>
                <w:sz w:val="24"/>
                <w:szCs w:val="24"/>
                <w:lang w:val="ro-RO"/>
              </w:rPr>
              <w:t>7</w:t>
            </w:r>
          </w:p>
        </w:tc>
        <w:tc>
          <w:tcPr>
            <w:tcW w:w="976" w:type="dxa"/>
          </w:tcPr>
          <w:p w:rsidR="00F71DC5" w:rsidRPr="00BA7712" w:rsidRDefault="00D567B5" w:rsidP="00F71DC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0</w:t>
            </w:r>
          </w:p>
        </w:tc>
        <w:tc>
          <w:tcPr>
            <w:tcW w:w="1370" w:type="dxa"/>
          </w:tcPr>
          <w:p w:rsidR="00F71DC5" w:rsidRPr="00BA7712" w:rsidRDefault="008E5A12" w:rsidP="00F71DC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29</w:t>
            </w:r>
            <w:r w:rsidR="00D567B5" w:rsidRPr="00BA7712">
              <w:rPr>
                <w:rFonts w:ascii="Times New Roman" w:hAnsi="Times New Roman" w:cs="Times New Roman"/>
                <w:sz w:val="24"/>
                <w:szCs w:val="24"/>
                <w:lang w:val="ro-RO"/>
              </w:rPr>
              <w:t>.0</w:t>
            </w:r>
            <w:r w:rsidR="001038E8">
              <w:rPr>
                <w:rFonts w:ascii="Times New Roman" w:hAnsi="Times New Roman" w:cs="Times New Roman"/>
                <w:sz w:val="24"/>
                <w:szCs w:val="24"/>
                <w:lang w:val="ro-RO"/>
              </w:rPr>
              <w:t>5</w:t>
            </w:r>
            <w:r w:rsidR="00D567B5" w:rsidRPr="00BA7712">
              <w:rPr>
                <w:rFonts w:ascii="Times New Roman" w:hAnsi="Times New Roman" w:cs="Times New Roman"/>
                <w:sz w:val="24"/>
                <w:szCs w:val="24"/>
                <w:lang w:val="ro-RO"/>
              </w:rPr>
              <w:t>.2017</w:t>
            </w:r>
          </w:p>
        </w:tc>
        <w:tc>
          <w:tcPr>
            <w:tcW w:w="963" w:type="dxa"/>
          </w:tcPr>
          <w:p w:rsidR="00F71DC5" w:rsidRPr="00BA7712" w:rsidRDefault="00F71DC5" w:rsidP="00F71DC5">
            <w:pPr>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Integral</w:t>
            </w:r>
          </w:p>
        </w:tc>
        <w:tc>
          <w:tcPr>
            <w:tcW w:w="5567" w:type="dxa"/>
          </w:tcPr>
          <w:p w:rsidR="00F71DC5" w:rsidRPr="00BA7712" w:rsidRDefault="00F71DC5" w:rsidP="00E61472">
            <w:pPr>
              <w:pStyle w:val="Corptext11"/>
              <w:numPr>
                <w:ilvl w:val="0"/>
                <w:numId w:val="16"/>
              </w:numPr>
              <w:shd w:val="clear" w:color="auto" w:fill="auto"/>
              <w:tabs>
                <w:tab w:val="left" w:pos="1136"/>
              </w:tabs>
              <w:spacing w:before="0" w:line="240" w:lineRule="auto"/>
              <w:ind w:left="170" w:hanging="146"/>
              <w:jc w:val="both"/>
              <w:rPr>
                <w:rStyle w:val="Bodytext105pt"/>
                <w:rFonts w:ascii="Times New Roman" w:hAnsi="Times New Roman" w:cs="Times New Roman"/>
                <w:sz w:val="24"/>
                <w:szCs w:val="24"/>
                <w:lang w:val="ro-RO"/>
              </w:rPr>
            </w:pPr>
            <w:r w:rsidRPr="00BA7712">
              <w:rPr>
                <w:rStyle w:val="Bodytext105pt"/>
                <w:rFonts w:ascii="Times New Roman" w:hAnsi="Times New Roman" w:cs="Times New Roman"/>
                <w:sz w:val="24"/>
                <w:szCs w:val="24"/>
                <w:lang w:val="ro-RO"/>
              </w:rPr>
              <w:t>Ordinul nr. 200/2016 privind modificarea şi completarea Ordinului Secretarului General al Guvernului nr. 400/2015 pentru aprobarea Codului controlului intern/managerial al entităților publice;</w:t>
            </w:r>
          </w:p>
          <w:p w:rsidR="00F71DC5" w:rsidRPr="00BA7712" w:rsidRDefault="00F71DC5" w:rsidP="00E61472">
            <w:pPr>
              <w:pStyle w:val="Corptext11"/>
              <w:numPr>
                <w:ilvl w:val="0"/>
                <w:numId w:val="16"/>
              </w:numPr>
              <w:shd w:val="clear" w:color="auto" w:fill="auto"/>
              <w:tabs>
                <w:tab w:val="left" w:pos="1136"/>
              </w:tabs>
              <w:spacing w:before="0" w:line="240" w:lineRule="auto"/>
              <w:ind w:left="170" w:hanging="146"/>
              <w:jc w:val="both"/>
              <w:rPr>
                <w:rFonts w:ascii="Times New Roman" w:eastAsiaTheme="majorEastAsia" w:hAnsi="Times New Roman" w:cs="Times New Roman"/>
                <w:sz w:val="24"/>
                <w:szCs w:val="24"/>
                <w:shd w:val="clear" w:color="auto" w:fill="FFFFFF"/>
                <w:lang w:val="ro-RO"/>
              </w:rPr>
            </w:pPr>
            <w:r w:rsidRPr="00BA7712">
              <w:rPr>
                <w:rStyle w:val="Bodytext105pt"/>
                <w:rFonts w:ascii="Times New Roman" w:hAnsi="Times New Roman" w:cs="Times New Roman"/>
                <w:sz w:val="24"/>
                <w:szCs w:val="24"/>
                <w:lang w:val="ro-RO"/>
              </w:rPr>
              <w:t>Ordinul nr. 201/2016 pentru aprobarea Normelor metodologice privind coordonarea, îndrumarea metodologică şi supravegherea stadiului implementării şi dezvoltării sistemului</w:t>
            </w:r>
          </w:p>
        </w:tc>
        <w:tc>
          <w:tcPr>
            <w:tcW w:w="2977" w:type="dxa"/>
          </w:tcPr>
          <w:p w:rsidR="00F71DC5" w:rsidRPr="00BA7712" w:rsidRDefault="00F71DC5" w:rsidP="00F71DC5">
            <w:pPr>
              <w:spacing w:after="0" w:line="240" w:lineRule="auto"/>
              <w:jc w:val="both"/>
              <w:rPr>
                <w:rFonts w:ascii="Times New Roman" w:hAnsi="Times New Roman" w:cs="Times New Roman"/>
                <w:color w:val="000000"/>
                <w:sz w:val="24"/>
                <w:szCs w:val="24"/>
                <w:lang w:val="ro-RO"/>
              </w:rPr>
            </w:pPr>
          </w:p>
        </w:tc>
      </w:tr>
    </w:tbl>
    <w:p w:rsidR="00F71DC5" w:rsidRPr="00BA7712" w:rsidRDefault="00F71DC5" w:rsidP="00F71DC5">
      <w:pPr>
        <w:spacing w:after="0" w:line="240" w:lineRule="auto"/>
        <w:jc w:val="both"/>
        <w:rPr>
          <w:rFonts w:ascii="Times New Roman" w:hAnsi="Times New Roman" w:cs="Times New Roman"/>
          <w:color w:val="000000"/>
          <w:sz w:val="24"/>
          <w:szCs w:val="24"/>
          <w:lang w:val="ro-RO"/>
        </w:rPr>
      </w:pPr>
    </w:p>
    <w:p w:rsidR="00F71DC5" w:rsidRPr="00BA7712" w:rsidRDefault="00F71DC5" w:rsidP="00F71DC5">
      <w:pPr>
        <w:spacing w:after="0" w:line="240" w:lineRule="auto"/>
        <w:jc w:val="both"/>
        <w:rPr>
          <w:rFonts w:ascii="Times New Roman" w:hAnsi="Times New Roman" w:cs="Times New Roman"/>
          <w:color w:val="000000"/>
          <w:sz w:val="24"/>
          <w:szCs w:val="24"/>
          <w:lang w:val="ro-RO"/>
        </w:rPr>
      </w:pPr>
    </w:p>
    <w:p w:rsidR="00F71DC5" w:rsidRPr="00BA7712" w:rsidRDefault="00F71DC5" w:rsidP="00F71DC5">
      <w:pPr>
        <w:suppressAutoHyphens w:val="0"/>
        <w:spacing w:after="0" w:line="240" w:lineRule="auto"/>
        <w:rPr>
          <w:rFonts w:ascii="Times New Roman" w:hAnsi="Times New Roman" w:cs="Times New Roman"/>
          <w:sz w:val="24"/>
          <w:szCs w:val="24"/>
          <w:lang w:val="ro-RO"/>
        </w:rPr>
      </w:pPr>
    </w:p>
    <w:p w:rsidR="00F52DBA" w:rsidRPr="00BA7712" w:rsidRDefault="00F52DBA" w:rsidP="00F71DC5">
      <w:pPr>
        <w:spacing w:after="0" w:line="240" w:lineRule="auto"/>
        <w:jc w:val="center"/>
        <w:rPr>
          <w:rFonts w:ascii="Times New Roman" w:hAnsi="Times New Roman" w:cs="Times New Roman"/>
          <w:sz w:val="24"/>
          <w:szCs w:val="24"/>
          <w:lang w:val="ro-RO"/>
        </w:rPr>
      </w:pPr>
    </w:p>
    <w:sectPr w:rsidR="00F52DBA" w:rsidRPr="00BA7712" w:rsidSect="00F71DC5">
      <w:pgSz w:w="16840" w:h="11907" w:orient="landscape"/>
      <w:pgMar w:top="567" w:right="851" w:bottom="851" w:left="851" w:header="862" w:footer="28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B3D" w:rsidRDefault="00633B3D" w:rsidP="001B1C6E">
      <w:pPr>
        <w:spacing w:after="0" w:line="240" w:lineRule="auto"/>
      </w:pPr>
      <w:r>
        <w:separator/>
      </w:r>
    </w:p>
  </w:endnote>
  <w:endnote w:type="continuationSeparator" w:id="0">
    <w:p w:rsidR="00633B3D" w:rsidRDefault="00633B3D" w:rsidP="001B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auto"/>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8C" w:rsidRDefault="00842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D20" w:rsidRPr="00F52DBA" w:rsidRDefault="00A26E03" w:rsidP="00F52DBA">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sidR="005C5D2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AF535D">
      <w:rPr>
        <w:rFonts w:ascii="Times New Roman" w:hAnsi="Times New Roman" w:cs="Times New Roman"/>
        <w:noProof/>
        <w:sz w:val="20"/>
        <w:szCs w:val="20"/>
      </w:rPr>
      <w:t>15</w:t>
    </w:r>
    <w:r>
      <w:rPr>
        <w:rFonts w:ascii="Times New Roman" w:hAnsi="Times New Roman" w:cs="Times New Roman"/>
        <w:sz w:val="20"/>
        <w:szCs w:val="20"/>
      </w:rPr>
      <w:fldChar w:fldCharType="end"/>
    </w:r>
    <w:r w:rsidR="005C5D20" w:rsidRPr="00F52DBA">
      <w:rPr>
        <w:rFonts w:ascii="Times New Roman" w:hAnsi="Times New Roman" w:cs="Times New Roman"/>
        <w:sz w:val="20"/>
        <w:szCs w:val="20"/>
      </w:rPr>
      <w:t>/</w:t>
    </w:r>
    <w:fldSimple w:instr=" NUMPAGES   \* MERGEFORMAT ">
      <w:r w:rsidR="00AF535D" w:rsidRPr="00AF535D">
        <w:rPr>
          <w:rFonts w:ascii="Times New Roman" w:hAnsi="Times New Roman" w:cs="Times New Roman"/>
          <w:noProof/>
          <w:sz w:val="20"/>
          <w:szCs w:val="20"/>
        </w:rPr>
        <w:t>25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D20" w:rsidRPr="00F52DBA" w:rsidRDefault="00A26E03" w:rsidP="00F52DBA">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sidR="005C5D2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AF535D">
      <w:rPr>
        <w:rFonts w:ascii="Times New Roman" w:hAnsi="Times New Roman" w:cs="Times New Roman"/>
        <w:noProof/>
        <w:sz w:val="20"/>
        <w:szCs w:val="20"/>
      </w:rPr>
      <w:t>1</w:t>
    </w:r>
    <w:r>
      <w:rPr>
        <w:rFonts w:ascii="Times New Roman" w:hAnsi="Times New Roman" w:cs="Times New Roman"/>
        <w:sz w:val="20"/>
        <w:szCs w:val="20"/>
      </w:rPr>
      <w:fldChar w:fldCharType="end"/>
    </w:r>
    <w:r w:rsidR="005C5D20" w:rsidRPr="00F52DBA">
      <w:rPr>
        <w:rFonts w:ascii="Times New Roman" w:hAnsi="Times New Roman" w:cs="Times New Roman"/>
        <w:sz w:val="20"/>
        <w:szCs w:val="20"/>
      </w:rPr>
      <w:t>/</w:t>
    </w:r>
    <w:fldSimple w:instr=" NUMPAGES   \* MERGEFORMAT ">
      <w:r w:rsidR="00AF535D" w:rsidRPr="00AF535D">
        <w:rPr>
          <w:rFonts w:ascii="Times New Roman" w:hAnsi="Times New Roman" w:cs="Times New Roman"/>
          <w:noProof/>
          <w:sz w:val="20"/>
          <w:szCs w:val="20"/>
        </w:rPr>
        <w:t>25</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D20" w:rsidRPr="00F52DBA" w:rsidRDefault="00A26E03" w:rsidP="00F52DBA">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sidR="005C5D2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C5D20">
      <w:rPr>
        <w:rFonts w:ascii="Times New Roman" w:hAnsi="Times New Roman" w:cs="Times New Roman"/>
        <w:noProof/>
        <w:sz w:val="20"/>
        <w:szCs w:val="20"/>
      </w:rPr>
      <w:t>17</w:t>
    </w:r>
    <w:r>
      <w:rPr>
        <w:rFonts w:ascii="Times New Roman" w:hAnsi="Times New Roman" w:cs="Times New Roman"/>
        <w:sz w:val="20"/>
        <w:szCs w:val="20"/>
      </w:rPr>
      <w:fldChar w:fldCharType="end"/>
    </w:r>
    <w:r w:rsidR="005C5D20" w:rsidRPr="00F52DBA">
      <w:rPr>
        <w:rFonts w:ascii="Times New Roman" w:hAnsi="Times New Roman" w:cs="Times New Roman"/>
        <w:sz w:val="20"/>
        <w:szCs w:val="20"/>
      </w:rPr>
      <w:t>/</w:t>
    </w:r>
    <w:fldSimple w:instr=" NUMPAGES   \* MERGEFORMAT ">
      <w:r w:rsidR="00AF535D" w:rsidRPr="00AF535D">
        <w:rPr>
          <w:rFonts w:ascii="Times New Roman" w:hAnsi="Times New Roman" w:cs="Times New Roman"/>
          <w:noProof/>
          <w:sz w:val="20"/>
          <w:szCs w:val="20"/>
        </w:rPr>
        <w:t>25</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D20" w:rsidRPr="00F52DBA" w:rsidRDefault="00A26E03" w:rsidP="00F52DBA">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sidR="005C5D2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AF535D">
      <w:rPr>
        <w:rFonts w:ascii="Times New Roman" w:hAnsi="Times New Roman" w:cs="Times New Roman"/>
        <w:noProof/>
        <w:sz w:val="20"/>
        <w:szCs w:val="20"/>
      </w:rPr>
      <w:t>16</w:t>
    </w:r>
    <w:r>
      <w:rPr>
        <w:rFonts w:ascii="Times New Roman" w:hAnsi="Times New Roman" w:cs="Times New Roman"/>
        <w:sz w:val="20"/>
        <w:szCs w:val="20"/>
      </w:rPr>
      <w:fldChar w:fldCharType="end"/>
    </w:r>
    <w:r w:rsidR="005C5D20" w:rsidRPr="00F52DBA">
      <w:rPr>
        <w:rFonts w:ascii="Times New Roman" w:hAnsi="Times New Roman" w:cs="Times New Roman"/>
        <w:sz w:val="20"/>
        <w:szCs w:val="20"/>
      </w:rPr>
      <w:t>/</w:t>
    </w:r>
    <w:fldSimple w:instr=" NUMPAGES   \* MERGEFORMAT ">
      <w:r w:rsidR="00AF535D" w:rsidRPr="00AF535D">
        <w:rPr>
          <w:rFonts w:ascii="Times New Roman" w:hAnsi="Times New Roman" w:cs="Times New Roman"/>
          <w:noProof/>
          <w:sz w:val="20"/>
          <w:szCs w:val="20"/>
        </w:rPr>
        <w:t>25</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D20" w:rsidRPr="00F52DBA" w:rsidRDefault="00A26E03" w:rsidP="00F52DBA">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sidR="005C5D20">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AF535D">
      <w:rPr>
        <w:rFonts w:ascii="Times New Roman" w:hAnsi="Times New Roman" w:cs="Times New Roman"/>
        <w:noProof/>
        <w:sz w:val="20"/>
        <w:szCs w:val="20"/>
      </w:rPr>
      <w:t>24</w:t>
    </w:r>
    <w:r>
      <w:rPr>
        <w:rFonts w:ascii="Times New Roman" w:hAnsi="Times New Roman" w:cs="Times New Roman"/>
        <w:sz w:val="20"/>
        <w:szCs w:val="20"/>
      </w:rPr>
      <w:fldChar w:fldCharType="end"/>
    </w:r>
    <w:r w:rsidR="005C5D20" w:rsidRPr="00F52DBA">
      <w:rPr>
        <w:rFonts w:ascii="Times New Roman" w:hAnsi="Times New Roman" w:cs="Times New Roman"/>
        <w:sz w:val="20"/>
        <w:szCs w:val="20"/>
      </w:rPr>
      <w:t>/</w:t>
    </w:r>
    <w:fldSimple w:instr=" NUMPAGES   \* MERGEFORMAT ">
      <w:r w:rsidR="00AF535D" w:rsidRPr="00AF535D">
        <w:rPr>
          <w:rFonts w:ascii="Times New Roman" w:hAnsi="Times New Roman" w:cs="Times New Roman"/>
          <w:noProof/>
          <w:sz w:val="20"/>
          <w:szCs w:val="20"/>
        </w:rPr>
        <w:t>25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B3D" w:rsidRDefault="00633B3D" w:rsidP="001B1C6E">
      <w:pPr>
        <w:spacing w:after="0" w:line="240" w:lineRule="auto"/>
      </w:pPr>
      <w:r>
        <w:separator/>
      </w:r>
    </w:p>
  </w:footnote>
  <w:footnote w:type="continuationSeparator" w:id="0">
    <w:p w:rsidR="00633B3D" w:rsidRDefault="00633B3D" w:rsidP="001B1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8C" w:rsidRDefault="00842F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81" w:type="dxa"/>
      <w:jc w:val="center"/>
      <w:tblLook w:val="04A0" w:firstRow="1" w:lastRow="0" w:firstColumn="1" w:lastColumn="0" w:noHBand="0" w:noVBand="1"/>
    </w:tblPr>
    <w:tblGrid>
      <w:gridCol w:w="3280"/>
      <w:gridCol w:w="3927"/>
      <w:gridCol w:w="637"/>
      <w:gridCol w:w="635"/>
      <w:gridCol w:w="317"/>
      <w:gridCol w:w="317"/>
      <w:gridCol w:w="635"/>
      <w:gridCol w:w="633"/>
    </w:tblGrid>
    <w:tr w:rsidR="005C5D20" w:rsidTr="00974CD5">
      <w:trPr>
        <w:trHeight w:val="225"/>
        <w:jc w:val="center"/>
      </w:trPr>
      <w:tc>
        <w:tcPr>
          <w:tcW w:w="3280" w:type="dxa"/>
          <w:vMerge w:val="restart"/>
          <w:shd w:val="clear" w:color="auto" w:fill="auto"/>
          <w:tcMar>
            <w:left w:w="108" w:type="dxa"/>
          </w:tcMar>
          <w:vAlign w:val="center"/>
        </w:tcPr>
        <w:p w:rsidR="005C5D20" w:rsidRDefault="005C5D20">
          <w:pPr>
            <w:pStyle w:val="Antet1"/>
            <w:spacing w:line="240" w:lineRule="auto"/>
            <w:jc w:val="center"/>
            <w:rPr>
              <w:rFonts w:cs="Arial"/>
              <w:b/>
              <w:sz w:val="10"/>
              <w:szCs w:val="10"/>
            </w:rPr>
          </w:pPr>
          <w:r>
            <w:rPr>
              <w:rFonts w:eastAsia="Times New Roman" w:cs="Times New Roman"/>
              <w:noProof/>
              <w:lang w:val="ro-RO" w:eastAsia="zh-CN"/>
            </w:rPr>
            <w:drawing>
              <wp:inline distT="0" distB="0" distL="0" distR="0" wp14:anchorId="7F9C0ED5" wp14:editId="20F20A93">
                <wp:extent cx="1921495" cy="938254"/>
                <wp:effectExtent l="0" t="0" r="0" b="0"/>
                <wp:docPr id="4" name="I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2"/>
                        <pic:cNvPicPr>
                          <a:picLocks noChangeAspect="1" noChangeArrowheads="1"/>
                        </pic:cNvPicPr>
                      </pic:nvPicPr>
                      <pic:blipFill>
                        <a:blip r:embed="rId1"/>
                        <a:stretch>
                          <a:fillRect/>
                        </a:stretch>
                      </pic:blipFill>
                      <pic:spPr bwMode="auto">
                        <a:xfrm>
                          <a:off x="0" y="0"/>
                          <a:ext cx="1924360" cy="939653"/>
                        </a:xfrm>
                        <a:prstGeom prst="rect">
                          <a:avLst/>
                        </a:prstGeom>
                        <a:noFill/>
                        <a:ln w="9525">
                          <a:noFill/>
                          <a:miter lim="800000"/>
                          <a:headEnd/>
                          <a:tailEnd/>
                        </a:ln>
                      </pic:spPr>
                    </pic:pic>
                  </a:graphicData>
                </a:graphic>
              </wp:inline>
            </w:drawing>
          </w:r>
        </w:p>
        <w:p w:rsidR="005C5D20" w:rsidRPr="00974CD5" w:rsidRDefault="005C5D20">
          <w:pPr>
            <w:pStyle w:val="Antet1"/>
            <w:spacing w:line="240" w:lineRule="auto"/>
            <w:jc w:val="center"/>
            <w:rPr>
              <w:rFonts w:ascii="Times New Roman" w:eastAsia="Times New Roman" w:hAnsi="Times New Roman" w:cs="Times New Roman"/>
              <w:b/>
              <w:sz w:val="4"/>
              <w:szCs w:val="4"/>
            </w:rPr>
          </w:pPr>
        </w:p>
      </w:tc>
      <w:tc>
        <w:tcPr>
          <w:tcW w:w="3927" w:type="dxa"/>
          <w:vMerge w:val="restart"/>
          <w:shd w:val="clear" w:color="auto" w:fill="auto"/>
          <w:tcMar>
            <w:left w:w="108" w:type="dxa"/>
          </w:tcMar>
          <w:vAlign w:val="center"/>
        </w:tcPr>
        <w:p w:rsidR="005C5D20" w:rsidRPr="003D1254" w:rsidRDefault="005C5D20">
          <w:pPr>
            <w:pStyle w:val="Antet1"/>
            <w:spacing w:line="240" w:lineRule="auto"/>
            <w:jc w:val="center"/>
            <w:rPr>
              <w:rFonts w:ascii="Times New Roman" w:hAnsi="Times New Roman" w:cs="Times New Roman"/>
              <w:b/>
              <w:sz w:val="24"/>
              <w:szCs w:val="24"/>
            </w:rPr>
          </w:pPr>
          <w:r w:rsidRPr="003D1254">
            <w:rPr>
              <w:rFonts w:ascii="Times New Roman" w:hAnsi="Times New Roman" w:cs="Times New Roman"/>
              <w:b/>
              <w:sz w:val="24"/>
              <w:szCs w:val="24"/>
            </w:rPr>
            <w:t>PROCEDURA DE SISTEM</w:t>
          </w:r>
        </w:p>
        <w:p w:rsidR="005C5D20" w:rsidRPr="00E75190" w:rsidRDefault="005C5D20" w:rsidP="0006581F">
          <w:pPr>
            <w:pStyle w:val="Antet1"/>
            <w:spacing w:line="240" w:lineRule="auto"/>
            <w:jc w:val="center"/>
            <w:rPr>
              <w:rFonts w:ascii="Times New Roman" w:hAnsi="Times New Roman" w:cs="Times New Roman"/>
              <w:b/>
              <w:sz w:val="22"/>
              <w:szCs w:val="22"/>
            </w:rPr>
          </w:pPr>
          <w:r w:rsidRPr="00E75190">
            <w:rPr>
              <w:rFonts w:ascii="Times New Roman" w:hAnsi="Times New Roman" w:cs="Times New Roman"/>
              <w:b/>
              <w:sz w:val="22"/>
              <w:szCs w:val="22"/>
            </w:rPr>
            <w:t xml:space="preserve">PRIVIND </w:t>
          </w:r>
        </w:p>
        <w:p w:rsidR="005C5D20" w:rsidRPr="002438BF" w:rsidRDefault="005C5D20" w:rsidP="002438BF">
          <w:pPr>
            <w:tabs>
              <w:tab w:val="left" w:pos="4245"/>
            </w:tabs>
            <w:spacing w:after="0" w:line="240" w:lineRule="auto"/>
            <w:jc w:val="center"/>
            <w:rPr>
              <w:rFonts w:ascii="Times New Roman" w:hAnsi="Times New Roman" w:cs="Times New Roman"/>
              <w:b/>
              <w:bCs/>
              <w:sz w:val="24"/>
              <w:szCs w:val="24"/>
              <w:lang w:val="fr-FR"/>
            </w:rPr>
          </w:pPr>
          <w:r w:rsidRPr="002438BF">
            <w:rPr>
              <w:rFonts w:ascii="Times New Roman" w:hAnsi="Times New Roman" w:cs="Times New Roman"/>
              <w:b/>
              <w:bCs/>
              <w:sz w:val="24"/>
              <w:szCs w:val="24"/>
              <w:lang w:val="fr-FR"/>
            </w:rPr>
            <w:t xml:space="preserve">PLANIFICAREARESURSELOR </w:t>
          </w:r>
        </w:p>
        <w:p w:rsidR="005C5D20" w:rsidRPr="002438BF" w:rsidRDefault="005C5D20" w:rsidP="002438BF">
          <w:pPr>
            <w:tabs>
              <w:tab w:val="left" w:pos="4245"/>
            </w:tabs>
            <w:spacing w:after="0" w:line="240" w:lineRule="auto"/>
            <w:jc w:val="center"/>
            <w:rPr>
              <w:rFonts w:ascii="Times New Roman" w:hAnsi="Times New Roman" w:cs="Times New Roman"/>
              <w:b/>
              <w:bCs/>
              <w:sz w:val="36"/>
              <w:szCs w:val="36"/>
            </w:rPr>
          </w:pPr>
          <w:r w:rsidRPr="002438BF">
            <w:rPr>
              <w:rFonts w:ascii="Times New Roman" w:hAnsi="Times New Roman" w:cs="Times New Roman"/>
              <w:b/>
              <w:bCs/>
              <w:sz w:val="24"/>
              <w:szCs w:val="24"/>
              <w:lang w:val="fr-FR"/>
            </w:rPr>
            <w:t>ÎN VEDEREA ATINGERII OBIECTIVELOR</w:t>
          </w:r>
          <w:r w:rsidRPr="002438BF">
            <w:rPr>
              <w:rFonts w:ascii="Times New Roman" w:hAnsi="Times New Roman" w:cs="Times New Roman"/>
              <w:b/>
              <w:bCs/>
              <w:sz w:val="36"/>
              <w:szCs w:val="36"/>
              <w:lang w:val="fr-FR"/>
            </w:rPr>
            <w:t xml:space="preserve"> </w:t>
          </w:r>
        </w:p>
      </w:tc>
      <w:tc>
        <w:tcPr>
          <w:tcW w:w="1589" w:type="dxa"/>
          <w:gridSpan w:val="3"/>
          <w:shd w:val="clear" w:color="auto" w:fill="auto"/>
          <w:tcMar>
            <w:left w:w="108" w:type="dxa"/>
          </w:tcMar>
          <w:vAlign w:val="center"/>
        </w:tcPr>
        <w:p w:rsidR="005C5D20" w:rsidRDefault="005C5D20">
          <w:pPr>
            <w:pStyle w:val="Antet1"/>
            <w:spacing w:line="240" w:lineRule="auto"/>
            <w:rPr>
              <w:rFonts w:ascii="Times New Roman" w:hAnsi="Times New Roman"/>
            </w:rPr>
          </w:pPr>
          <w:proofErr w:type="spellStart"/>
          <w:r>
            <w:rPr>
              <w:rFonts w:ascii="Times New Roman" w:eastAsia="Times New Roman" w:hAnsi="Times New Roman" w:cs="Times New Roman"/>
            </w:rPr>
            <w:t>Ediția</w:t>
          </w:r>
          <w:proofErr w:type="spellEnd"/>
          <w:r>
            <w:rPr>
              <w:rFonts w:ascii="Times New Roman" w:eastAsia="Times New Roman" w:hAnsi="Times New Roman" w:cs="Times New Roman"/>
            </w:rPr>
            <w:t>: I</w:t>
          </w:r>
        </w:p>
      </w:tc>
      <w:tc>
        <w:tcPr>
          <w:tcW w:w="1585" w:type="dxa"/>
          <w:gridSpan w:val="3"/>
          <w:shd w:val="clear" w:color="auto" w:fill="auto"/>
          <w:tcMar>
            <w:left w:w="108" w:type="dxa"/>
          </w:tcMar>
          <w:vAlign w:val="center"/>
        </w:tcPr>
        <w:p w:rsidR="005C5D20" w:rsidRDefault="005C5D20" w:rsidP="00F626B1">
          <w:pPr>
            <w:pStyle w:val="Antet1"/>
            <w:spacing w:line="240" w:lineRule="auto"/>
            <w:rPr>
              <w:rFonts w:ascii="Times New Roman" w:hAnsi="Times New Roman"/>
            </w:rPr>
          </w:pPr>
          <w:proofErr w:type="spellStart"/>
          <w:r>
            <w:rPr>
              <w:rFonts w:ascii="Times New Roman" w:eastAsia="Times New Roman" w:hAnsi="Times New Roman" w:cs="Times New Roman"/>
            </w:rPr>
            <w:t>Pagina</w:t>
          </w:r>
          <w:proofErr w:type="spellEnd"/>
          <w:r>
            <w:rPr>
              <w:rFonts w:ascii="Times New Roman" w:eastAsia="Times New Roman" w:hAnsi="Times New Roman" w:cs="Times New Roman"/>
            </w:rPr>
            <w:t xml:space="preserve"> </w:t>
          </w:r>
          <w:r w:rsidR="00A26E03">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sidR="00A26E03">
            <w:rPr>
              <w:rFonts w:ascii="Times New Roman" w:eastAsia="Times New Roman" w:hAnsi="Times New Roman" w:cs="Times New Roman"/>
            </w:rPr>
            <w:fldChar w:fldCharType="separate"/>
          </w:r>
          <w:r w:rsidR="00AF535D">
            <w:rPr>
              <w:rFonts w:ascii="Times New Roman" w:eastAsia="Times New Roman" w:hAnsi="Times New Roman" w:cs="Times New Roman"/>
              <w:noProof/>
            </w:rPr>
            <w:t>15</w:t>
          </w:r>
          <w:r w:rsidR="00A26E03">
            <w:rPr>
              <w:rFonts w:ascii="Times New Roman" w:eastAsia="Times New Roman" w:hAnsi="Times New Roman" w:cs="Times New Roman"/>
            </w:rPr>
            <w:fldChar w:fldCharType="end"/>
          </w:r>
          <w:r>
            <w:rPr>
              <w:rFonts w:ascii="Times New Roman" w:eastAsia="Times New Roman" w:hAnsi="Times New Roman" w:cs="Times New Roman"/>
            </w:rPr>
            <w:t xml:space="preserve"> din </w:t>
          </w:r>
          <w:fldSimple w:instr=" NUMPAGES   \* MERGEFORMAT ">
            <w:r w:rsidR="00AF535D" w:rsidRPr="00AF535D">
              <w:rPr>
                <w:rFonts w:ascii="Times New Roman" w:eastAsia="Times New Roman" w:hAnsi="Times New Roman" w:cs="Times New Roman"/>
                <w:noProof/>
              </w:rPr>
              <w:t>25</w:t>
            </w:r>
          </w:fldSimple>
        </w:p>
      </w:tc>
    </w:tr>
    <w:tr w:rsidR="005C5D20" w:rsidTr="00974CD5">
      <w:trPr>
        <w:trHeight w:val="255"/>
        <w:jc w:val="center"/>
      </w:trPr>
      <w:tc>
        <w:tcPr>
          <w:tcW w:w="3280" w:type="dxa"/>
          <w:vMerge/>
          <w:shd w:val="clear" w:color="auto" w:fill="auto"/>
          <w:tcMar>
            <w:left w:w="108" w:type="dxa"/>
          </w:tcMar>
        </w:tcPr>
        <w:p w:rsidR="005C5D20" w:rsidRDefault="005C5D20">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5C5D20" w:rsidRDefault="005C5D20">
          <w:pPr>
            <w:pStyle w:val="Antet1"/>
            <w:spacing w:line="240" w:lineRule="auto"/>
            <w:jc w:val="center"/>
            <w:rPr>
              <w:rFonts w:ascii="Times New Roman" w:eastAsia="Times New Roman" w:hAnsi="Times New Roman" w:cs="Times New Roman"/>
            </w:rPr>
          </w:pPr>
        </w:p>
      </w:tc>
      <w:tc>
        <w:tcPr>
          <w:tcW w:w="3174" w:type="dxa"/>
          <w:gridSpan w:val="6"/>
          <w:shd w:val="clear" w:color="auto" w:fill="auto"/>
          <w:tcMar>
            <w:left w:w="108" w:type="dxa"/>
          </w:tcMar>
          <w:vAlign w:val="center"/>
        </w:tcPr>
        <w:p w:rsidR="005C5D20" w:rsidRDefault="005C5D20">
          <w:pPr>
            <w:pStyle w:val="Antet1"/>
            <w:spacing w:line="240" w:lineRule="auto"/>
            <w:jc w:val="center"/>
            <w:rPr>
              <w:rFonts w:ascii="Times New Roman" w:hAnsi="Times New Roman"/>
            </w:rPr>
          </w:pPr>
          <w:proofErr w:type="spellStart"/>
          <w:r>
            <w:rPr>
              <w:rFonts w:ascii="Times New Roman" w:eastAsia="Times New Roman" w:hAnsi="Times New Roman" w:cs="Times New Roman"/>
            </w:rPr>
            <w:t>Revizia</w:t>
          </w:r>
          <w:proofErr w:type="spellEnd"/>
          <w:r>
            <w:rPr>
              <w:rFonts w:ascii="Times New Roman" w:eastAsia="Times New Roman" w:hAnsi="Times New Roman" w:cs="Times New Roman"/>
            </w:rPr>
            <w:t xml:space="preserve">: </w:t>
          </w:r>
        </w:p>
      </w:tc>
    </w:tr>
    <w:tr w:rsidR="005C5D20" w:rsidTr="00E96507">
      <w:trPr>
        <w:trHeight w:val="510"/>
        <w:jc w:val="center"/>
      </w:trPr>
      <w:tc>
        <w:tcPr>
          <w:tcW w:w="3280" w:type="dxa"/>
          <w:vMerge/>
          <w:shd w:val="clear" w:color="auto" w:fill="auto"/>
          <w:tcMar>
            <w:left w:w="108" w:type="dxa"/>
          </w:tcMar>
        </w:tcPr>
        <w:p w:rsidR="005C5D20" w:rsidRDefault="005C5D20">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5C5D20" w:rsidRDefault="005C5D20">
          <w:pPr>
            <w:pStyle w:val="Antet1"/>
            <w:spacing w:line="240" w:lineRule="auto"/>
            <w:jc w:val="center"/>
            <w:rPr>
              <w:rFonts w:ascii="Times New Roman" w:eastAsia="Times New Roman" w:hAnsi="Times New Roman" w:cs="Times New Roman"/>
            </w:rPr>
          </w:pPr>
        </w:p>
      </w:tc>
      <w:tc>
        <w:tcPr>
          <w:tcW w:w="637" w:type="dxa"/>
          <w:shd w:val="clear" w:color="auto" w:fill="D9D9D9" w:themeFill="background1" w:themeFillShade="D9"/>
          <w:tcMar>
            <w:left w:w="108" w:type="dxa"/>
          </w:tcMar>
          <w:vAlign w:val="center"/>
        </w:tcPr>
        <w:p w:rsidR="005C5D20" w:rsidRDefault="005C5D20">
          <w:pPr>
            <w:pStyle w:val="Antet1"/>
            <w:spacing w:line="240" w:lineRule="auto"/>
            <w:jc w:val="center"/>
            <w:rPr>
              <w:rFonts w:ascii="Times New Roman" w:hAnsi="Times New Roman"/>
            </w:rPr>
          </w:pPr>
          <w:r>
            <w:rPr>
              <w:rFonts w:ascii="Times New Roman" w:eastAsia="Times New Roman" w:hAnsi="Times New Roman" w:cs="Times New Roman"/>
            </w:rPr>
            <w:t>0</w:t>
          </w:r>
        </w:p>
      </w:tc>
      <w:tc>
        <w:tcPr>
          <w:tcW w:w="635" w:type="dxa"/>
          <w:shd w:val="clear" w:color="auto" w:fill="auto"/>
          <w:tcMar>
            <w:left w:w="108" w:type="dxa"/>
          </w:tcMar>
          <w:vAlign w:val="center"/>
        </w:tcPr>
        <w:p w:rsidR="005C5D20" w:rsidRDefault="005C5D20">
          <w:pPr>
            <w:pStyle w:val="Antet1"/>
            <w:spacing w:line="240" w:lineRule="auto"/>
            <w:jc w:val="center"/>
            <w:rPr>
              <w:rFonts w:ascii="Times New Roman" w:hAnsi="Times New Roman"/>
            </w:rPr>
          </w:pPr>
          <w:r>
            <w:rPr>
              <w:rFonts w:ascii="Times New Roman" w:eastAsia="Times New Roman" w:hAnsi="Times New Roman" w:cs="Times New Roman"/>
            </w:rPr>
            <w:t>1</w:t>
          </w:r>
        </w:p>
      </w:tc>
      <w:tc>
        <w:tcPr>
          <w:tcW w:w="634" w:type="dxa"/>
          <w:gridSpan w:val="2"/>
          <w:shd w:val="clear" w:color="auto" w:fill="auto"/>
          <w:tcMar>
            <w:left w:w="108" w:type="dxa"/>
          </w:tcMar>
          <w:vAlign w:val="center"/>
        </w:tcPr>
        <w:p w:rsidR="005C5D20" w:rsidRDefault="005C5D20">
          <w:pPr>
            <w:pStyle w:val="Antet1"/>
            <w:spacing w:line="240" w:lineRule="auto"/>
            <w:jc w:val="center"/>
            <w:rPr>
              <w:rFonts w:ascii="Times New Roman" w:hAnsi="Times New Roman"/>
            </w:rPr>
          </w:pPr>
          <w:r>
            <w:rPr>
              <w:rFonts w:ascii="Times New Roman" w:eastAsia="Times New Roman" w:hAnsi="Times New Roman" w:cs="Times New Roman"/>
            </w:rPr>
            <w:t>2</w:t>
          </w:r>
        </w:p>
      </w:tc>
      <w:tc>
        <w:tcPr>
          <w:tcW w:w="635" w:type="dxa"/>
          <w:shd w:val="clear" w:color="auto" w:fill="auto"/>
          <w:tcMar>
            <w:left w:w="108" w:type="dxa"/>
          </w:tcMar>
          <w:vAlign w:val="center"/>
        </w:tcPr>
        <w:p w:rsidR="005C5D20" w:rsidRDefault="005C5D20">
          <w:pPr>
            <w:pStyle w:val="Antet1"/>
            <w:spacing w:line="240" w:lineRule="auto"/>
            <w:jc w:val="center"/>
            <w:rPr>
              <w:rFonts w:ascii="Times New Roman" w:hAnsi="Times New Roman"/>
            </w:rPr>
          </w:pPr>
          <w:r>
            <w:rPr>
              <w:rFonts w:ascii="Times New Roman" w:eastAsia="Times New Roman" w:hAnsi="Times New Roman" w:cs="Times New Roman"/>
            </w:rPr>
            <w:t>3</w:t>
          </w:r>
        </w:p>
      </w:tc>
      <w:tc>
        <w:tcPr>
          <w:tcW w:w="633" w:type="dxa"/>
          <w:shd w:val="clear" w:color="auto" w:fill="auto"/>
          <w:tcMar>
            <w:left w:w="108" w:type="dxa"/>
          </w:tcMar>
          <w:vAlign w:val="center"/>
        </w:tcPr>
        <w:p w:rsidR="005C5D20" w:rsidRDefault="005C5D20">
          <w:pPr>
            <w:pStyle w:val="Antet1"/>
            <w:spacing w:line="240" w:lineRule="auto"/>
            <w:jc w:val="center"/>
            <w:rPr>
              <w:rFonts w:ascii="Times New Roman" w:hAnsi="Times New Roman"/>
            </w:rPr>
          </w:pPr>
          <w:r>
            <w:rPr>
              <w:rFonts w:ascii="Times New Roman" w:eastAsia="Times New Roman" w:hAnsi="Times New Roman" w:cs="Times New Roman"/>
            </w:rPr>
            <w:t>4</w:t>
          </w:r>
        </w:p>
      </w:tc>
    </w:tr>
    <w:tr w:rsidR="005C5D20" w:rsidTr="00974CD5">
      <w:trPr>
        <w:trHeight w:val="300"/>
        <w:jc w:val="center"/>
      </w:trPr>
      <w:tc>
        <w:tcPr>
          <w:tcW w:w="3280" w:type="dxa"/>
          <w:vMerge/>
          <w:shd w:val="clear" w:color="auto" w:fill="auto"/>
          <w:tcMar>
            <w:left w:w="108" w:type="dxa"/>
          </w:tcMar>
        </w:tcPr>
        <w:p w:rsidR="005C5D20" w:rsidRDefault="005C5D20">
          <w:pPr>
            <w:pStyle w:val="Antet1"/>
            <w:spacing w:line="240" w:lineRule="auto"/>
            <w:jc w:val="center"/>
            <w:rPr>
              <w:rFonts w:ascii="Times New Roman" w:eastAsia="Times New Roman" w:hAnsi="Times New Roman" w:cs="Times New Roman"/>
            </w:rPr>
          </w:pPr>
        </w:p>
      </w:tc>
      <w:tc>
        <w:tcPr>
          <w:tcW w:w="3927" w:type="dxa"/>
          <w:shd w:val="clear" w:color="auto" w:fill="auto"/>
          <w:tcMar>
            <w:left w:w="108" w:type="dxa"/>
          </w:tcMar>
          <w:vAlign w:val="center"/>
        </w:tcPr>
        <w:p w:rsidR="005C5D20" w:rsidRPr="0053019B" w:rsidRDefault="005C5D20">
          <w:pPr>
            <w:pStyle w:val="Antet1"/>
            <w:spacing w:line="240" w:lineRule="auto"/>
            <w:jc w:val="center"/>
            <w:rPr>
              <w:rFonts w:ascii="Times New Roman" w:hAnsi="Times New Roman"/>
              <w:b/>
              <w:lang w:val="ro-RO"/>
            </w:rPr>
          </w:pPr>
          <w:r w:rsidRPr="0053019B">
            <w:rPr>
              <w:rFonts w:ascii="Times New Roman" w:eastAsia="Times New Roman" w:hAnsi="Times New Roman" w:cs="Times New Roman"/>
              <w:b/>
              <w:lang w:val="ro-RO"/>
            </w:rPr>
            <w:t>Structura emitentă:</w:t>
          </w:r>
        </w:p>
        <w:p w:rsidR="005C5D20" w:rsidRDefault="005C5D20">
          <w:pPr>
            <w:pStyle w:val="Antet1"/>
            <w:spacing w:line="240" w:lineRule="auto"/>
            <w:jc w:val="center"/>
            <w:rPr>
              <w:rFonts w:ascii="Times New Roman" w:hAnsi="Times New Roman"/>
              <w:i/>
            </w:rPr>
          </w:pPr>
          <w:r w:rsidRPr="0053019B">
            <w:rPr>
              <w:rFonts w:ascii="Times New Roman" w:eastAsia="Times New Roman" w:hAnsi="Times New Roman" w:cs="Times New Roman"/>
              <w:b/>
              <w:i/>
              <w:lang w:val="ro-RO"/>
            </w:rPr>
            <w:t>Departamentul pentru Asigurarea Calității</w:t>
          </w:r>
        </w:p>
      </w:tc>
      <w:tc>
        <w:tcPr>
          <w:tcW w:w="3174" w:type="dxa"/>
          <w:gridSpan w:val="6"/>
          <w:shd w:val="clear" w:color="auto" w:fill="auto"/>
          <w:tcMar>
            <w:left w:w="108" w:type="dxa"/>
          </w:tcMar>
          <w:vAlign w:val="center"/>
        </w:tcPr>
        <w:p w:rsidR="005C5D20" w:rsidRDefault="005C5D20" w:rsidP="003D1254">
          <w:pPr>
            <w:pStyle w:val="Antet1"/>
            <w:spacing w:line="240" w:lineRule="auto"/>
            <w:jc w:val="center"/>
            <w:rPr>
              <w:b/>
            </w:rPr>
          </w:pPr>
          <w:r>
            <w:rPr>
              <w:rFonts w:ascii="Times New Roman" w:eastAsia="Times New Roman" w:hAnsi="Times New Roman" w:cs="Times New Roman"/>
              <w:b/>
            </w:rPr>
            <w:t>COD: SEAQ_PS_DAC_05</w:t>
          </w:r>
        </w:p>
      </w:tc>
    </w:tr>
  </w:tbl>
  <w:p w:rsidR="005C5D20" w:rsidRPr="00974CD5" w:rsidRDefault="005C5D20">
    <w:pPr>
      <w:pStyle w:val="Antet1"/>
      <w:rPr>
        <w:rFonts w:ascii="Times New Roman" w:hAnsi="Times New Roman" w:cs="Times New Roman"/>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D20" w:rsidRPr="007A7C58" w:rsidRDefault="005C5D20">
    <w:pPr>
      <w:pStyle w:val="Header"/>
      <w:rPr>
        <w:sz w:val="2"/>
        <w:szCs w:val="2"/>
      </w:rPr>
    </w:pPr>
  </w:p>
  <w:p w:rsidR="005C5D20" w:rsidRPr="007A7C58" w:rsidRDefault="005C5D20" w:rsidP="007A7C58">
    <w:pPr>
      <w:spacing w:after="0" w:line="240" w:lineRule="auto"/>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81" w:type="dxa"/>
      <w:jc w:val="center"/>
      <w:tblLook w:val="04A0" w:firstRow="1" w:lastRow="0" w:firstColumn="1" w:lastColumn="0" w:noHBand="0" w:noVBand="1"/>
    </w:tblPr>
    <w:tblGrid>
      <w:gridCol w:w="3280"/>
      <w:gridCol w:w="3927"/>
      <w:gridCol w:w="637"/>
      <w:gridCol w:w="635"/>
      <w:gridCol w:w="317"/>
      <w:gridCol w:w="317"/>
      <w:gridCol w:w="635"/>
      <w:gridCol w:w="633"/>
    </w:tblGrid>
    <w:tr w:rsidR="005C5D20" w:rsidTr="00974CD5">
      <w:trPr>
        <w:trHeight w:val="225"/>
        <w:jc w:val="center"/>
      </w:trPr>
      <w:tc>
        <w:tcPr>
          <w:tcW w:w="3280" w:type="dxa"/>
          <w:vMerge w:val="restart"/>
          <w:shd w:val="clear" w:color="auto" w:fill="auto"/>
          <w:tcMar>
            <w:left w:w="108" w:type="dxa"/>
          </w:tcMar>
          <w:vAlign w:val="center"/>
        </w:tcPr>
        <w:p w:rsidR="005C5D20" w:rsidRDefault="005C5D20">
          <w:pPr>
            <w:pStyle w:val="Antet1"/>
            <w:spacing w:line="240" w:lineRule="auto"/>
            <w:jc w:val="center"/>
            <w:rPr>
              <w:rFonts w:cs="Arial"/>
              <w:b/>
              <w:sz w:val="10"/>
              <w:szCs w:val="10"/>
            </w:rPr>
          </w:pPr>
          <w:r>
            <w:rPr>
              <w:rFonts w:eastAsia="Times New Roman" w:cs="Times New Roman"/>
              <w:noProof/>
              <w:lang w:val="ro-RO" w:eastAsia="zh-CN"/>
            </w:rPr>
            <w:drawing>
              <wp:inline distT="0" distB="0" distL="0" distR="0" wp14:anchorId="1551BEAA" wp14:editId="7C0C406B">
                <wp:extent cx="1921495" cy="938254"/>
                <wp:effectExtent l="0" t="0" r="0" b="0"/>
                <wp:docPr id="1" name="I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2"/>
                        <pic:cNvPicPr>
                          <a:picLocks noChangeAspect="1" noChangeArrowheads="1"/>
                        </pic:cNvPicPr>
                      </pic:nvPicPr>
                      <pic:blipFill>
                        <a:blip r:embed="rId1"/>
                        <a:stretch>
                          <a:fillRect/>
                        </a:stretch>
                      </pic:blipFill>
                      <pic:spPr bwMode="auto">
                        <a:xfrm>
                          <a:off x="0" y="0"/>
                          <a:ext cx="1924360" cy="939653"/>
                        </a:xfrm>
                        <a:prstGeom prst="rect">
                          <a:avLst/>
                        </a:prstGeom>
                        <a:noFill/>
                        <a:ln w="9525">
                          <a:noFill/>
                          <a:miter lim="800000"/>
                          <a:headEnd/>
                          <a:tailEnd/>
                        </a:ln>
                      </pic:spPr>
                    </pic:pic>
                  </a:graphicData>
                </a:graphic>
              </wp:inline>
            </w:drawing>
          </w:r>
        </w:p>
        <w:p w:rsidR="005C5D20" w:rsidRPr="00974CD5" w:rsidRDefault="005C5D20">
          <w:pPr>
            <w:pStyle w:val="Antet1"/>
            <w:spacing w:line="240" w:lineRule="auto"/>
            <w:jc w:val="center"/>
            <w:rPr>
              <w:rFonts w:ascii="Times New Roman" w:eastAsia="Times New Roman" w:hAnsi="Times New Roman" w:cs="Times New Roman"/>
              <w:b/>
              <w:sz w:val="4"/>
              <w:szCs w:val="4"/>
            </w:rPr>
          </w:pPr>
        </w:p>
      </w:tc>
      <w:tc>
        <w:tcPr>
          <w:tcW w:w="3927" w:type="dxa"/>
          <w:vMerge w:val="restart"/>
          <w:shd w:val="clear" w:color="auto" w:fill="auto"/>
          <w:tcMar>
            <w:left w:w="108" w:type="dxa"/>
          </w:tcMar>
          <w:vAlign w:val="center"/>
        </w:tcPr>
        <w:p w:rsidR="005C5D20" w:rsidRPr="003D1254" w:rsidRDefault="005C5D20">
          <w:pPr>
            <w:pStyle w:val="Antet1"/>
            <w:spacing w:line="240" w:lineRule="auto"/>
            <w:jc w:val="center"/>
            <w:rPr>
              <w:rFonts w:ascii="Times New Roman" w:hAnsi="Times New Roman" w:cs="Times New Roman"/>
              <w:b/>
              <w:sz w:val="24"/>
              <w:szCs w:val="24"/>
            </w:rPr>
          </w:pPr>
          <w:r w:rsidRPr="003D1254">
            <w:rPr>
              <w:rFonts w:ascii="Times New Roman" w:hAnsi="Times New Roman" w:cs="Times New Roman"/>
              <w:b/>
              <w:sz w:val="24"/>
              <w:szCs w:val="24"/>
            </w:rPr>
            <w:t>PROCEDURA DE SISTEM</w:t>
          </w:r>
        </w:p>
        <w:p w:rsidR="005C5D20" w:rsidRPr="00E75190" w:rsidRDefault="005C5D20" w:rsidP="0006581F">
          <w:pPr>
            <w:pStyle w:val="Antet1"/>
            <w:spacing w:line="240" w:lineRule="auto"/>
            <w:jc w:val="center"/>
            <w:rPr>
              <w:rFonts w:ascii="Times New Roman" w:hAnsi="Times New Roman" w:cs="Times New Roman"/>
              <w:b/>
              <w:sz w:val="22"/>
              <w:szCs w:val="22"/>
            </w:rPr>
          </w:pPr>
          <w:r w:rsidRPr="00E75190">
            <w:rPr>
              <w:rFonts w:ascii="Times New Roman" w:hAnsi="Times New Roman" w:cs="Times New Roman"/>
              <w:b/>
              <w:sz w:val="22"/>
              <w:szCs w:val="22"/>
            </w:rPr>
            <w:t xml:space="preserve">PRIVIND </w:t>
          </w:r>
        </w:p>
        <w:p w:rsidR="005C5D20" w:rsidRPr="002438BF" w:rsidRDefault="005C5D20" w:rsidP="002438BF">
          <w:pPr>
            <w:tabs>
              <w:tab w:val="left" w:pos="4245"/>
            </w:tabs>
            <w:spacing w:after="0" w:line="240" w:lineRule="auto"/>
            <w:jc w:val="center"/>
            <w:rPr>
              <w:rFonts w:ascii="Times New Roman" w:hAnsi="Times New Roman" w:cs="Times New Roman"/>
              <w:b/>
              <w:bCs/>
              <w:sz w:val="24"/>
              <w:szCs w:val="24"/>
              <w:lang w:val="fr-FR"/>
            </w:rPr>
          </w:pPr>
          <w:r w:rsidRPr="002438BF">
            <w:rPr>
              <w:rFonts w:ascii="Times New Roman" w:hAnsi="Times New Roman" w:cs="Times New Roman"/>
              <w:b/>
              <w:bCs/>
              <w:sz w:val="24"/>
              <w:szCs w:val="24"/>
              <w:lang w:val="fr-FR"/>
            </w:rPr>
            <w:t xml:space="preserve">PLANIFICAREARESURSELOR </w:t>
          </w:r>
        </w:p>
        <w:p w:rsidR="005C5D20" w:rsidRPr="002438BF" w:rsidRDefault="005C5D20" w:rsidP="002438BF">
          <w:pPr>
            <w:tabs>
              <w:tab w:val="left" w:pos="4245"/>
            </w:tabs>
            <w:spacing w:after="0" w:line="240" w:lineRule="auto"/>
            <w:jc w:val="center"/>
            <w:rPr>
              <w:rFonts w:ascii="Times New Roman" w:hAnsi="Times New Roman" w:cs="Times New Roman"/>
              <w:b/>
              <w:bCs/>
              <w:sz w:val="36"/>
              <w:szCs w:val="36"/>
            </w:rPr>
          </w:pPr>
          <w:r w:rsidRPr="002438BF">
            <w:rPr>
              <w:rFonts w:ascii="Times New Roman" w:hAnsi="Times New Roman" w:cs="Times New Roman"/>
              <w:b/>
              <w:bCs/>
              <w:sz w:val="24"/>
              <w:szCs w:val="24"/>
              <w:lang w:val="fr-FR"/>
            </w:rPr>
            <w:t>ÎN VEDEREA ATINGERII OBIECTIVELOR</w:t>
          </w:r>
          <w:r w:rsidRPr="002438BF">
            <w:rPr>
              <w:rFonts w:ascii="Times New Roman" w:hAnsi="Times New Roman" w:cs="Times New Roman"/>
              <w:b/>
              <w:bCs/>
              <w:sz w:val="36"/>
              <w:szCs w:val="36"/>
              <w:lang w:val="fr-FR"/>
            </w:rPr>
            <w:t xml:space="preserve"> </w:t>
          </w:r>
        </w:p>
      </w:tc>
      <w:tc>
        <w:tcPr>
          <w:tcW w:w="1589" w:type="dxa"/>
          <w:gridSpan w:val="3"/>
          <w:shd w:val="clear" w:color="auto" w:fill="auto"/>
          <w:tcMar>
            <w:left w:w="108" w:type="dxa"/>
          </w:tcMar>
          <w:vAlign w:val="center"/>
        </w:tcPr>
        <w:p w:rsidR="005C5D20" w:rsidRDefault="005C5D20">
          <w:pPr>
            <w:pStyle w:val="Antet1"/>
            <w:spacing w:line="240" w:lineRule="auto"/>
            <w:rPr>
              <w:rFonts w:ascii="Times New Roman" w:hAnsi="Times New Roman"/>
            </w:rPr>
          </w:pPr>
          <w:proofErr w:type="spellStart"/>
          <w:r>
            <w:rPr>
              <w:rFonts w:ascii="Times New Roman" w:eastAsia="Times New Roman" w:hAnsi="Times New Roman" w:cs="Times New Roman"/>
            </w:rPr>
            <w:t>Ediția</w:t>
          </w:r>
          <w:proofErr w:type="spellEnd"/>
          <w:r>
            <w:rPr>
              <w:rFonts w:ascii="Times New Roman" w:eastAsia="Times New Roman" w:hAnsi="Times New Roman" w:cs="Times New Roman"/>
            </w:rPr>
            <w:t>: I</w:t>
          </w:r>
        </w:p>
      </w:tc>
      <w:tc>
        <w:tcPr>
          <w:tcW w:w="1585" w:type="dxa"/>
          <w:gridSpan w:val="3"/>
          <w:shd w:val="clear" w:color="auto" w:fill="auto"/>
          <w:tcMar>
            <w:left w:w="108" w:type="dxa"/>
          </w:tcMar>
          <w:vAlign w:val="center"/>
        </w:tcPr>
        <w:p w:rsidR="005C5D20" w:rsidRDefault="005C5D20" w:rsidP="00F626B1">
          <w:pPr>
            <w:pStyle w:val="Antet1"/>
            <w:spacing w:line="240" w:lineRule="auto"/>
            <w:rPr>
              <w:rFonts w:ascii="Times New Roman" w:hAnsi="Times New Roman"/>
            </w:rPr>
          </w:pPr>
          <w:proofErr w:type="spellStart"/>
          <w:r>
            <w:rPr>
              <w:rFonts w:ascii="Times New Roman" w:eastAsia="Times New Roman" w:hAnsi="Times New Roman" w:cs="Times New Roman"/>
            </w:rPr>
            <w:t>Pagina</w:t>
          </w:r>
          <w:proofErr w:type="spellEnd"/>
          <w:r>
            <w:rPr>
              <w:rFonts w:ascii="Times New Roman" w:eastAsia="Times New Roman" w:hAnsi="Times New Roman" w:cs="Times New Roman"/>
            </w:rPr>
            <w:t xml:space="preserve"> </w:t>
          </w:r>
          <w:r w:rsidR="00A26E03">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sidR="00A26E03">
            <w:rPr>
              <w:rFonts w:ascii="Times New Roman" w:eastAsia="Times New Roman" w:hAnsi="Times New Roman" w:cs="Times New Roman"/>
            </w:rPr>
            <w:fldChar w:fldCharType="separate"/>
          </w:r>
          <w:r>
            <w:rPr>
              <w:rFonts w:ascii="Times New Roman" w:eastAsia="Times New Roman" w:hAnsi="Times New Roman" w:cs="Times New Roman"/>
              <w:noProof/>
            </w:rPr>
            <w:t>17</w:t>
          </w:r>
          <w:r w:rsidR="00A26E03">
            <w:rPr>
              <w:rFonts w:ascii="Times New Roman" w:eastAsia="Times New Roman" w:hAnsi="Times New Roman" w:cs="Times New Roman"/>
            </w:rPr>
            <w:fldChar w:fldCharType="end"/>
          </w:r>
          <w:r>
            <w:rPr>
              <w:rFonts w:ascii="Times New Roman" w:eastAsia="Times New Roman" w:hAnsi="Times New Roman" w:cs="Times New Roman"/>
            </w:rPr>
            <w:t xml:space="preserve"> din </w:t>
          </w:r>
          <w:fldSimple w:instr=" NUMPAGES   \* MERGEFORMAT ">
            <w:r w:rsidR="00AF535D" w:rsidRPr="00AF535D">
              <w:rPr>
                <w:rFonts w:ascii="Times New Roman" w:eastAsia="Times New Roman" w:hAnsi="Times New Roman" w:cs="Times New Roman"/>
                <w:noProof/>
              </w:rPr>
              <w:t>25</w:t>
            </w:r>
          </w:fldSimple>
        </w:p>
      </w:tc>
    </w:tr>
    <w:tr w:rsidR="005C5D20" w:rsidTr="00974CD5">
      <w:trPr>
        <w:trHeight w:val="255"/>
        <w:jc w:val="center"/>
      </w:trPr>
      <w:tc>
        <w:tcPr>
          <w:tcW w:w="3280" w:type="dxa"/>
          <w:vMerge/>
          <w:shd w:val="clear" w:color="auto" w:fill="auto"/>
          <w:tcMar>
            <w:left w:w="108" w:type="dxa"/>
          </w:tcMar>
        </w:tcPr>
        <w:p w:rsidR="005C5D20" w:rsidRDefault="005C5D20">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5C5D20" w:rsidRDefault="005C5D20">
          <w:pPr>
            <w:pStyle w:val="Antet1"/>
            <w:spacing w:line="240" w:lineRule="auto"/>
            <w:jc w:val="center"/>
            <w:rPr>
              <w:rFonts w:ascii="Times New Roman" w:eastAsia="Times New Roman" w:hAnsi="Times New Roman" w:cs="Times New Roman"/>
            </w:rPr>
          </w:pPr>
        </w:p>
      </w:tc>
      <w:tc>
        <w:tcPr>
          <w:tcW w:w="3174" w:type="dxa"/>
          <w:gridSpan w:val="6"/>
          <w:shd w:val="clear" w:color="auto" w:fill="auto"/>
          <w:tcMar>
            <w:left w:w="108" w:type="dxa"/>
          </w:tcMar>
          <w:vAlign w:val="center"/>
        </w:tcPr>
        <w:p w:rsidR="005C5D20" w:rsidRDefault="005C5D20">
          <w:pPr>
            <w:pStyle w:val="Antet1"/>
            <w:spacing w:line="240" w:lineRule="auto"/>
            <w:jc w:val="center"/>
            <w:rPr>
              <w:rFonts w:ascii="Times New Roman" w:hAnsi="Times New Roman"/>
            </w:rPr>
          </w:pPr>
          <w:proofErr w:type="spellStart"/>
          <w:r>
            <w:rPr>
              <w:rFonts w:ascii="Times New Roman" w:eastAsia="Times New Roman" w:hAnsi="Times New Roman" w:cs="Times New Roman"/>
            </w:rPr>
            <w:t>Revizia</w:t>
          </w:r>
          <w:proofErr w:type="spellEnd"/>
          <w:r>
            <w:rPr>
              <w:rFonts w:ascii="Times New Roman" w:eastAsia="Times New Roman" w:hAnsi="Times New Roman" w:cs="Times New Roman"/>
            </w:rPr>
            <w:t xml:space="preserve">: </w:t>
          </w:r>
        </w:p>
      </w:tc>
    </w:tr>
    <w:tr w:rsidR="005C5D20" w:rsidTr="00E96507">
      <w:trPr>
        <w:trHeight w:val="510"/>
        <w:jc w:val="center"/>
      </w:trPr>
      <w:tc>
        <w:tcPr>
          <w:tcW w:w="3280" w:type="dxa"/>
          <w:vMerge/>
          <w:shd w:val="clear" w:color="auto" w:fill="auto"/>
          <w:tcMar>
            <w:left w:w="108" w:type="dxa"/>
          </w:tcMar>
        </w:tcPr>
        <w:p w:rsidR="005C5D20" w:rsidRDefault="005C5D20">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5C5D20" w:rsidRDefault="005C5D20">
          <w:pPr>
            <w:pStyle w:val="Antet1"/>
            <w:spacing w:line="240" w:lineRule="auto"/>
            <w:jc w:val="center"/>
            <w:rPr>
              <w:rFonts w:ascii="Times New Roman" w:eastAsia="Times New Roman" w:hAnsi="Times New Roman" w:cs="Times New Roman"/>
            </w:rPr>
          </w:pPr>
        </w:p>
      </w:tc>
      <w:tc>
        <w:tcPr>
          <w:tcW w:w="637" w:type="dxa"/>
          <w:shd w:val="clear" w:color="auto" w:fill="D9D9D9" w:themeFill="background1" w:themeFillShade="D9"/>
          <w:tcMar>
            <w:left w:w="108" w:type="dxa"/>
          </w:tcMar>
          <w:vAlign w:val="center"/>
        </w:tcPr>
        <w:p w:rsidR="005C5D20" w:rsidRDefault="005C5D20">
          <w:pPr>
            <w:pStyle w:val="Antet1"/>
            <w:spacing w:line="240" w:lineRule="auto"/>
            <w:jc w:val="center"/>
            <w:rPr>
              <w:rFonts w:ascii="Times New Roman" w:hAnsi="Times New Roman"/>
            </w:rPr>
          </w:pPr>
          <w:r>
            <w:rPr>
              <w:rFonts w:ascii="Times New Roman" w:eastAsia="Times New Roman" w:hAnsi="Times New Roman" w:cs="Times New Roman"/>
            </w:rPr>
            <w:t>0</w:t>
          </w:r>
        </w:p>
      </w:tc>
      <w:tc>
        <w:tcPr>
          <w:tcW w:w="635" w:type="dxa"/>
          <w:shd w:val="clear" w:color="auto" w:fill="auto"/>
          <w:tcMar>
            <w:left w:w="108" w:type="dxa"/>
          </w:tcMar>
          <w:vAlign w:val="center"/>
        </w:tcPr>
        <w:p w:rsidR="005C5D20" w:rsidRDefault="005C5D20">
          <w:pPr>
            <w:pStyle w:val="Antet1"/>
            <w:spacing w:line="240" w:lineRule="auto"/>
            <w:jc w:val="center"/>
            <w:rPr>
              <w:rFonts w:ascii="Times New Roman" w:hAnsi="Times New Roman"/>
            </w:rPr>
          </w:pPr>
          <w:r>
            <w:rPr>
              <w:rFonts w:ascii="Times New Roman" w:eastAsia="Times New Roman" w:hAnsi="Times New Roman" w:cs="Times New Roman"/>
            </w:rPr>
            <w:t>1</w:t>
          </w:r>
        </w:p>
      </w:tc>
      <w:tc>
        <w:tcPr>
          <w:tcW w:w="634" w:type="dxa"/>
          <w:gridSpan w:val="2"/>
          <w:shd w:val="clear" w:color="auto" w:fill="auto"/>
          <w:tcMar>
            <w:left w:w="108" w:type="dxa"/>
          </w:tcMar>
          <w:vAlign w:val="center"/>
        </w:tcPr>
        <w:p w:rsidR="005C5D20" w:rsidRDefault="005C5D20">
          <w:pPr>
            <w:pStyle w:val="Antet1"/>
            <w:spacing w:line="240" w:lineRule="auto"/>
            <w:jc w:val="center"/>
            <w:rPr>
              <w:rFonts w:ascii="Times New Roman" w:hAnsi="Times New Roman"/>
            </w:rPr>
          </w:pPr>
          <w:r>
            <w:rPr>
              <w:rFonts w:ascii="Times New Roman" w:eastAsia="Times New Roman" w:hAnsi="Times New Roman" w:cs="Times New Roman"/>
            </w:rPr>
            <w:t>2</w:t>
          </w:r>
        </w:p>
      </w:tc>
      <w:tc>
        <w:tcPr>
          <w:tcW w:w="635" w:type="dxa"/>
          <w:shd w:val="clear" w:color="auto" w:fill="auto"/>
          <w:tcMar>
            <w:left w:w="108" w:type="dxa"/>
          </w:tcMar>
          <w:vAlign w:val="center"/>
        </w:tcPr>
        <w:p w:rsidR="005C5D20" w:rsidRDefault="005C5D20">
          <w:pPr>
            <w:pStyle w:val="Antet1"/>
            <w:spacing w:line="240" w:lineRule="auto"/>
            <w:jc w:val="center"/>
            <w:rPr>
              <w:rFonts w:ascii="Times New Roman" w:hAnsi="Times New Roman"/>
            </w:rPr>
          </w:pPr>
          <w:r>
            <w:rPr>
              <w:rFonts w:ascii="Times New Roman" w:eastAsia="Times New Roman" w:hAnsi="Times New Roman" w:cs="Times New Roman"/>
            </w:rPr>
            <w:t>3</w:t>
          </w:r>
        </w:p>
      </w:tc>
      <w:tc>
        <w:tcPr>
          <w:tcW w:w="633" w:type="dxa"/>
          <w:shd w:val="clear" w:color="auto" w:fill="auto"/>
          <w:tcMar>
            <w:left w:w="108" w:type="dxa"/>
          </w:tcMar>
          <w:vAlign w:val="center"/>
        </w:tcPr>
        <w:p w:rsidR="005C5D20" w:rsidRDefault="005C5D20">
          <w:pPr>
            <w:pStyle w:val="Antet1"/>
            <w:spacing w:line="240" w:lineRule="auto"/>
            <w:jc w:val="center"/>
            <w:rPr>
              <w:rFonts w:ascii="Times New Roman" w:hAnsi="Times New Roman"/>
            </w:rPr>
          </w:pPr>
          <w:r>
            <w:rPr>
              <w:rFonts w:ascii="Times New Roman" w:eastAsia="Times New Roman" w:hAnsi="Times New Roman" w:cs="Times New Roman"/>
            </w:rPr>
            <w:t>4</w:t>
          </w:r>
        </w:p>
      </w:tc>
    </w:tr>
    <w:tr w:rsidR="005C5D20" w:rsidTr="00974CD5">
      <w:trPr>
        <w:trHeight w:val="300"/>
        <w:jc w:val="center"/>
      </w:trPr>
      <w:tc>
        <w:tcPr>
          <w:tcW w:w="3280" w:type="dxa"/>
          <w:vMerge/>
          <w:shd w:val="clear" w:color="auto" w:fill="auto"/>
          <w:tcMar>
            <w:left w:w="108" w:type="dxa"/>
          </w:tcMar>
        </w:tcPr>
        <w:p w:rsidR="005C5D20" w:rsidRDefault="005C5D20">
          <w:pPr>
            <w:pStyle w:val="Antet1"/>
            <w:spacing w:line="240" w:lineRule="auto"/>
            <w:jc w:val="center"/>
            <w:rPr>
              <w:rFonts w:ascii="Times New Roman" w:eastAsia="Times New Roman" w:hAnsi="Times New Roman" w:cs="Times New Roman"/>
            </w:rPr>
          </w:pPr>
        </w:p>
      </w:tc>
      <w:tc>
        <w:tcPr>
          <w:tcW w:w="3927" w:type="dxa"/>
          <w:shd w:val="clear" w:color="auto" w:fill="auto"/>
          <w:tcMar>
            <w:left w:w="108" w:type="dxa"/>
          </w:tcMar>
          <w:vAlign w:val="center"/>
        </w:tcPr>
        <w:p w:rsidR="005C5D20" w:rsidRPr="0053019B" w:rsidRDefault="005C5D20">
          <w:pPr>
            <w:pStyle w:val="Antet1"/>
            <w:spacing w:line="240" w:lineRule="auto"/>
            <w:jc w:val="center"/>
            <w:rPr>
              <w:rFonts w:ascii="Times New Roman" w:hAnsi="Times New Roman"/>
              <w:b/>
              <w:lang w:val="ro-RO"/>
            </w:rPr>
          </w:pPr>
          <w:r w:rsidRPr="0053019B">
            <w:rPr>
              <w:rFonts w:ascii="Times New Roman" w:eastAsia="Times New Roman" w:hAnsi="Times New Roman" w:cs="Times New Roman"/>
              <w:b/>
              <w:lang w:val="ro-RO"/>
            </w:rPr>
            <w:t>Structura emitentă:</w:t>
          </w:r>
        </w:p>
        <w:p w:rsidR="005C5D20" w:rsidRDefault="005C5D20">
          <w:pPr>
            <w:pStyle w:val="Antet1"/>
            <w:spacing w:line="240" w:lineRule="auto"/>
            <w:jc w:val="center"/>
            <w:rPr>
              <w:rFonts w:ascii="Times New Roman" w:hAnsi="Times New Roman"/>
              <w:i/>
            </w:rPr>
          </w:pPr>
          <w:r w:rsidRPr="0053019B">
            <w:rPr>
              <w:rFonts w:ascii="Times New Roman" w:eastAsia="Times New Roman" w:hAnsi="Times New Roman" w:cs="Times New Roman"/>
              <w:b/>
              <w:i/>
              <w:lang w:val="ro-RO"/>
            </w:rPr>
            <w:t>Departamentul pentru Asigurarea Calității</w:t>
          </w:r>
        </w:p>
      </w:tc>
      <w:tc>
        <w:tcPr>
          <w:tcW w:w="3174" w:type="dxa"/>
          <w:gridSpan w:val="6"/>
          <w:shd w:val="clear" w:color="auto" w:fill="auto"/>
          <w:tcMar>
            <w:left w:w="108" w:type="dxa"/>
          </w:tcMar>
          <w:vAlign w:val="center"/>
        </w:tcPr>
        <w:p w:rsidR="005C5D20" w:rsidRDefault="005C5D20" w:rsidP="003D1254">
          <w:pPr>
            <w:pStyle w:val="Antet1"/>
            <w:spacing w:line="240" w:lineRule="auto"/>
            <w:jc w:val="center"/>
            <w:rPr>
              <w:b/>
            </w:rPr>
          </w:pPr>
          <w:r>
            <w:rPr>
              <w:rFonts w:ascii="Times New Roman" w:eastAsia="Times New Roman" w:hAnsi="Times New Roman" w:cs="Times New Roman"/>
              <w:b/>
            </w:rPr>
            <w:t>COD: SEAQ_PS_DAC_04</w:t>
          </w:r>
        </w:p>
      </w:tc>
    </w:tr>
  </w:tbl>
  <w:p w:rsidR="005C5D20" w:rsidRPr="00974CD5" w:rsidRDefault="005C5D20">
    <w:pPr>
      <w:pStyle w:val="Antet1"/>
      <w:rPr>
        <w:rFonts w:ascii="Times New Roman" w:hAnsi="Times New Roman" w:cs="Times New Roman"/>
        <w:sz w:val="6"/>
        <w:szCs w:val="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D20" w:rsidRPr="007A7C58" w:rsidRDefault="005C5D20">
    <w:pPr>
      <w:pStyle w:val="Header"/>
      <w:rPr>
        <w:sz w:val="2"/>
        <w:szCs w:val="2"/>
      </w:rPr>
    </w:pPr>
  </w:p>
  <w:tbl>
    <w:tblPr>
      <w:tblStyle w:val="TableGrid"/>
      <w:tblW w:w="10381" w:type="dxa"/>
      <w:jc w:val="center"/>
      <w:tblLook w:val="04A0" w:firstRow="1" w:lastRow="0" w:firstColumn="1" w:lastColumn="0" w:noHBand="0" w:noVBand="1"/>
    </w:tblPr>
    <w:tblGrid>
      <w:gridCol w:w="3280"/>
      <w:gridCol w:w="3927"/>
      <w:gridCol w:w="637"/>
      <w:gridCol w:w="635"/>
      <w:gridCol w:w="317"/>
      <w:gridCol w:w="317"/>
      <w:gridCol w:w="635"/>
      <w:gridCol w:w="633"/>
    </w:tblGrid>
    <w:tr w:rsidR="005C5D20" w:rsidTr="001038E8">
      <w:trPr>
        <w:trHeight w:val="225"/>
        <w:jc w:val="center"/>
      </w:trPr>
      <w:tc>
        <w:tcPr>
          <w:tcW w:w="3280" w:type="dxa"/>
          <w:vMerge w:val="restart"/>
          <w:shd w:val="clear" w:color="auto" w:fill="auto"/>
          <w:tcMar>
            <w:left w:w="108" w:type="dxa"/>
          </w:tcMar>
          <w:vAlign w:val="center"/>
        </w:tcPr>
        <w:p w:rsidR="005C5D20" w:rsidRDefault="005C5D20" w:rsidP="001038E8">
          <w:pPr>
            <w:pStyle w:val="Antet1"/>
            <w:spacing w:line="240" w:lineRule="auto"/>
            <w:jc w:val="center"/>
            <w:rPr>
              <w:rFonts w:cs="Arial"/>
              <w:b/>
              <w:sz w:val="10"/>
              <w:szCs w:val="10"/>
            </w:rPr>
          </w:pPr>
          <w:r>
            <w:rPr>
              <w:rFonts w:eastAsia="Times New Roman" w:cs="Times New Roman"/>
              <w:noProof/>
              <w:lang w:val="ro-RO" w:eastAsia="zh-CN"/>
            </w:rPr>
            <w:drawing>
              <wp:inline distT="0" distB="0" distL="0" distR="0" wp14:anchorId="0C37DB13" wp14:editId="55DC1469">
                <wp:extent cx="1921495" cy="938254"/>
                <wp:effectExtent l="0" t="0" r="0" b="0"/>
                <wp:docPr id="3" name="I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2"/>
                        <pic:cNvPicPr>
                          <a:picLocks noChangeAspect="1" noChangeArrowheads="1"/>
                        </pic:cNvPicPr>
                      </pic:nvPicPr>
                      <pic:blipFill>
                        <a:blip r:embed="rId1"/>
                        <a:stretch>
                          <a:fillRect/>
                        </a:stretch>
                      </pic:blipFill>
                      <pic:spPr bwMode="auto">
                        <a:xfrm>
                          <a:off x="0" y="0"/>
                          <a:ext cx="1924360" cy="939653"/>
                        </a:xfrm>
                        <a:prstGeom prst="rect">
                          <a:avLst/>
                        </a:prstGeom>
                        <a:noFill/>
                        <a:ln w="9525">
                          <a:noFill/>
                          <a:miter lim="800000"/>
                          <a:headEnd/>
                          <a:tailEnd/>
                        </a:ln>
                      </pic:spPr>
                    </pic:pic>
                  </a:graphicData>
                </a:graphic>
              </wp:inline>
            </w:drawing>
          </w:r>
        </w:p>
        <w:p w:rsidR="005C5D20" w:rsidRPr="00974CD5" w:rsidRDefault="005C5D20" w:rsidP="001038E8">
          <w:pPr>
            <w:pStyle w:val="Antet1"/>
            <w:spacing w:line="240" w:lineRule="auto"/>
            <w:jc w:val="center"/>
            <w:rPr>
              <w:rFonts w:ascii="Times New Roman" w:eastAsia="Times New Roman" w:hAnsi="Times New Roman" w:cs="Times New Roman"/>
              <w:b/>
              <w:sz w:val="4"/>
              <w:szCs w:val="4"/>
            </w:rPr>
          </w:pPr>
        </w:p>
      </w:tc>
      <w:tc>
        <w:tcPr>
          <w:tcW w:w="3927" w:type="dxa"/>
          <w:vMerge w:val="restart"/>
          <w:shd w:val="clear" w:color="auto" w:fill="auto"/>
          <w:tcMar>
            <w:left w:w="108" w:type="dxa"/>
          </w:tcMar>
          <w:vAlign w:val="center"/>
        </w:tcPr>
        <w:p w:rsidR="005C5D20" w:rsidRPr="003D1254" w:rsidRDefault="005C5D20" w:rsidP="001038E8">
          <w:pPr>
            <w:pStyle w:val="Antet1"/>
            <w:spacing w:line="240" w:lineRule="auto"/>
            <w:jc w:val="center"/>
            <w:rPr>
              <w:rFonts w:ascii="Times New Roman" w:hAnsi="Times New Roman" w:cs="Times New Roman"/>
              <w:b/>
              <w:sz w:val="24"/>
              <w:szCs w:val="24"/>
            </w:rPr>
          </w:pPr>
          <w:r w:rsidRPr="003D1254">
            <w:rPr>
              <w:rFonts w:ascii="Times New Roman" w:hAnsi="Times New Roman" w:cs="Times New Roman"/>
              <w:b/>
              <w:sz w:val="24"/>
              <w:szCs w:val="24"/>
            </w:rPr>
            <w:t>PROCEDURA DE SISTEM</w:t>
          </w:r>
        </w:p>
        <w:p w:rsidR="005C5D20" w:rsidRPr="00E75190" w:rsidRDefault="005C5D20" w:rsidP="001038E8">
          <w:pPr>
            <w:pStyle w:val="Antet1"/>
            <w:spacing w:line="240" w:lineRule="auto"/>
            <w:jc w:val="center"/>
            <w:rPr>
              <w:rFonts w:ascii="Times New Roman" w:hAnsi="Times New Roman" w:cs="Times New Roman"/>
              <w:b/>
              <w:sz w:val="22"/>
              <w:szCs w:val="22"/>
            </w:rPr>
          </w:pPr>
          <w:r w:rsidRPr="00E75190">
            <w:rPr>
              <w:rFonts w:ascii="Times New Roman" w:hAnsi="Times New Roman" w:cs="Times New Roman"/>
              <w:b/>
              <w:sz w:val="22"/>
              <w:szCs w:val="22"/>
            </w:rPr>
            <w:t xml:space="preserve">PRIVIND </w:t>
          </w:r>
        </w:p>
        <w:p w:rsidR="005C5D20" w:rsidRPr="002438BF" w:rsidRDefault="005C5D20" w:rsidP="001038E8">
          <w:pPr>
            <w:tabs>
              <w:tab w:val="left" w:pos="4245"/>
            </w:tabs>
            <w:spacing w:after="0" w:line="240" w:lineRule="auto"/>
            <w:jc w:val="center"/>
            <w:rPr>
              <w:rFonts w:ascii="Times New Roman" w:hAnsi="Times New Roman" w:cs="Times New Roman"/>
              <w:b/>
              <w:bCs/>
              <w:sz w:val="24"/>
              <w:szCs w:val="24"/>
              <w:lang w:val="fr-FR"/>
            </w:rPr>
          </w:pPr>
          <w:r w:rsidRPr="002438BF">
            <w:rPr>
              <w:rFonts w:ascii="Times New Roman" w:hAnsi="Times New Roman" w:cs="Times New Roman"/>
              <w:b/>
              <w:bCs/>
              <w:sz w:val="24"/>
              <w:szCs w:val="24"/>
              <w:lang w:val="fr-FR"/>
            </w:rPr>
            <w:t xml:space="preserve">PLANIFICAREARESURSELOR </w:t>
          </w:r>
        </w:p>
        <w:p w:rsidR="005C5D20" w:rsidRPr="002438BF" w:rsidRDefault="005C5D20" w:rsidP="001038E8">
          <w:pPr>
            <w:tabs>
              <w:tab w:val="left" w:pos="4245"/>
            </w:tabs>
            <w:spacing w:after="0" w:line="240" w:lineRule="auto"/>
            <w:jc w:val="center"/>
            <w:rPr>
              <w:rFonts w:ascii="Times New Roman" w:hAnsi="Times New Roman" w:cs="Times New Roman"/>
              <w:b/>
              <w:bCs/>
              <w:sz w:val="36"/>
              <w:szCs w:val="36"/>
            </w:rPr>
          </w:pPr>
          <w:r w:rsidRPr="002438BF">
            <w:rPr>
              <w:rFonts w:ascii="Times New Roman" w:hAnsi="Times New Roman" w:cs="Times New Roman"/>
              <w:b/>
              <w:bCs/>
              <w:sz w:val="24"/>
              <w:szCs w:val="24"/>
              <w:lang w:val="fr-FR"/>
            </w:rPr>
            <w:t>ÎN VEDEREA ATINGERII OBIECTIVELOR</w:t>
          </w:r>
          <w:r w:rsidRPr="002438BF">
            <w:rPr>
              <w:rFonts w:ascii="Times New Roman" w:hAnsi="Times New Roman" w:cs="Times New Roman"/>
              <w:b/>
              <w:bCs/>
              <w:sz w:val="36"/>
              <w:szCs w:val="36"/>
              <w:lang w:val="fr-FR"/>
            </w:rPr>
            <w:t xml:space="preserve"> </w:t>
          </w:r>
        </w:p>
      </w:tc>
      <w:tc>
        <w:tcPr>
          <w:tcW w:w="1589" w:type="dxa"/>
          <w:gridSpan w:val="3"/>
          <w:shd w:val="clear" w:color="auto" w:fill="auto"/>
          <w:tcMar>
            <w:left w:w="108" w:type="dxa"/>
          </w:tcMar>
          <w:vAlign w:val="center"/>
        </w:tcPr>
        <w:p w:rsidR="005C5D20" w:rsidRDefault="005C5D20" w:rsidP="001038E8">
          <w:pPr>
            <w:pStyle w:val="Antet1"/>
            <w:spacing w:line="240" w:lineRule="auto"/>
            <w:rPr>
              <w:rFonts w:ascii="Times New Roman" w:hAnsi="Times New Roman"/>
            </w:rPr>
          </w:pPr>
          <w:proofErr w:type="spellStart"/>
          <w:r>
            <w:rPr>
              <w:rFonts w:ascii="Times New Roman" w:eastAsia="Times New Roman" w:hAnsi="Times New Roman" w:cs="Times New Roman"/>
            </w:rPr>
            <w:t>Ediția</w:t>
          </w:r>
          <w:proofErr w:type="spellEnd"/>
          <w:r>
            <w:rPr>
              <w:rFonts w:ascii="Times New Roman" w:eastAsia="Times New Roman" w:hAnsi="Times New Roman" w:cs="Times New Roman"/>
            </w:rPr>
            <w:t>: I</w:t>
          </w:r>
        </w:p>
      </w:tc>
      <w:tc>
        <w:tcPr>
          <w:tcW w:w="1585" w:type="dxa"/>
          <w:gridSpan w:val="3"/>
          <w:shd w:val="clear" w:color="auto" w:fill="auto"/>
          <w:tcMar>
            <w:left w:w="108" w:type="dxa"/>
          </w:tcMar>
          <w:vAlign w:val="center"/>
        </w:tcPr>
        <w:p w:rsidR="005C5D20" w:rsidRDefault="005C5D20" w:rsidP="001038E8">
          <w:pPr>
            <w:pStyle w:val="Antet1"/>
            <w:spacing w:line="240" w:lineRule="auto"/>
            <w:rPr>
              <w:rFonts w:ascii="Times New Roman" w:hAnsi="Times New Roman"/>
            </w:rPr>
          </w:pPr>
          <w:proofErr w:type="spellStart"/>
          <w:r>
            <w:rPr>
              <w:rFonts w:ascii="Times New Roman" w:eastAsia="Times New Roman" w:hAnsi="Times New Roman" w:cs="Times New Roman"/>
            </w:rPr>
            <w:t>Pagina</w:t>
          </w:r>
          <w:proofErr w:type="spellEnd"/>
          <w:r>
            <w:rPr>
              <w:rFonts w:ascii="Times New Roman" w:eastAsia="Times New Roman" w:hAnsi="Times New Roman" w:cs="Times New Roman"/>
            </w:rPr>
            <w:t xml:space="preserve"> </w:t>
          </w:r>
          <w:r w:rsidR="00A26E03">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sidR="00A26E03">
            <w:rPr>
              <w:rFonts w:ascii="Times New Roman" w:eastAsia="Times New Roman" w:hAnsi="Times New Roman" w:cs="Times New Roman"/>
            </w:rPr>
            <w:fldChar w:fldCharType="separate"/>
          </w:r>
          <w:r w:rsidR="00AF535D">
            <w:rPr>
              <w:rFonts w:ascii="Times New Roman" w:eastAsia="Times New Roman" w:hAnsi="Times New Roman" w:cs="Times New Roman"/>
              <w:noProof/>
            </w:rPr>
            <w:t>16</w:t>
          </w:r>
          <w:r w:rsidR="00A26E03">
            <w:rPr>
              <w:rFonts w:ascii="Times New Roman" w:eastAsia="Times New Roman" w:hAnsi="Times New Roman" w:cs="Times New Roman"/>
            </w:rPr>
            <w:fldChar w:fldCharType="end"/>
          </w:r>
          <w:r>
            <w:rPr>
              <w:rFonts w:ascii="Times New Roman" w:eastAsia="Times New Roman" w:hAnsi="Times New Roman" w:cs="Times New Roman"/>
            </w:rPr>
            <w:t xml:space="preserve"> din </w:t>
          </w:r>
          <w:fldSimple w:instr=" NUMPAGES   \* MERGEFORMAT ">
            <w:r w:rsidR="00AF535D" w:rsidRPr="00AF535D">
              <w:rPr>
                <w:rFonts w:ascii="Times New Roman" w:eastAsia="Times New Roman" w:hAnsi="Times New Roman" w:cs="Times New Roman"/>
                <w:noProof/>
              </w:rPr>
              <w:t>25</w:t>
            </w:r>
          </w:fldSimple>
        </w:p>
      </w:tc>
    </w:tr>
    <w:tr w:rsidR="005C5D20" w:rsidTr="001038E8">
      <w:trPr>
        <w:trHeight w:val="255"/>
        <w:jc w:val="center"/>
      </w:trPr>
      <w:tc>
        <w:tcPr>
          <w:tcW w:w="3280" w:type="dxa"/>
          <w:vMerge/>
          <w:shd w:val="clear" w:color="auto" w:fill="auto"/>
          <w:tcMar>
            <w:left w:w="108" w:type="dxa"/>
          </w:tcMar>
        </w:tcPr>
        <w:p w:rsidR="005C5D20" w:rsidRDefault="005C5D20" w:rsidP="001038E8">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5C5D20" w:rsidRDefault="005C5D20" w:rsidP="001038E8">
          <w:pPr>
            <w:pStyle w:val="Antet1"/>
            <w:spacing w:line="240" w:lineRule="auto"/>
            <w:jc w:val="center"/>
            <w:rPr>
              <w:rFonts w:ascii="Times New Roman" w:eastAsia="Times New Roman" w:hAnsi="Times New Roman" w:cs="Times New Roman"/>
            </w:rPr>
          </w:pPr>
        </w:p>
      </w:tc>
      <w:tc>
        <w:tcPr>
          <w:tcW w:w="3174" w:type="dxa"/>
          <w:gridSpan w:val="6"/>
          <w:shd w:val="clear" w:color="auto" w:fill="auto"/>
          <w:tcMar>
            <w:left w:w="108" w:type="dxa"/>
          </w:tcMar>
          <w:vAlign w:val="center"/>
        </w:tcPr>
        <w:p w:rsidR="005C5D20" w:rsidRDefault="005C5D20" w:rsidP="001038E8">
          <w:pPr>
            <w:pStyle w:val="Antet1"/>
            <w:spacing w:line="240" w:lineRule="auto"/>
            <w:jc w:val="center"/>
            <w:rPr>
              <w:rFonts w:ascii="Times New Roman" w:hAnsi="Times New Roman"/>
            </w:rPr>
          </w:pPr>
          <w:proofErr w:type="spellStart"/>
          <w:r>
            <w:rPr>
              <w:rFonts w:ascii="Times New Roman" w:eastAsia="Times New Roman" w:hAnsi="Times New Roman" w:cs="Times New Roman"/>
            </w:rPr>
            <w:t>Revizia</w:t>
          </w:r>
          <w:proofErr w:type="spellEnd"/>
          <w:r>
            <w:rPr>
              <w:rFonts w:ascii="Times New Roman" w:eastAsia="Times New Roman" w:hAnsi="Times New Roman" w:cs="Times New Roman"/>
            </w:rPr>
            <w:t xml:space="preserve">: </w:t>
          </w:r>
        </w:p>
      </w:tc>
    </w:tr>
    <w:tr w:rsidR="005C5D20" w:rsidTr="001038E8">
      <w:trPr>
        <w:trHeight w:val="510"/>
        <w:jc w:val="center"/>
      </w:trPr>
      <w:tc>
        <w:tcPr>
          <w:tcW w:w="3280" w:type="dxa"/>
          <w:vMerge/>
          <w:shd w:val="clear" w:color="auto" w:fill="auto"/>
          <w:tcMar>
            <w:left w:w="108" w:type="dxa"/>
          </w:tcMar>
        </w:tcPr>
        <w:p w:rsidR="005C5D20" w:rsidRDefault="005C5D20" w:rsidP="001038E8">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5C5D20" w:rsidRDefault="005C5D20" w:rsidP="001038E8">
          <w:pPr>
            <w:pStyle w:val="Antet1"/>
            <w:spacing w:line="240" w:lineRule="auto"/>
            <w:jc w:val="center"/>
            <w:rPr>
              <w:rFonts w:ascii="Times New Roman" w:eastAsia="Times New Roman" w:hAnsi="Times New Roman" w:cs="Times New Roman"/>
            </w:rPr>
          </w:pPr>
        </w:p>
      </w:tc>
      <w:tc>
        <w:tcPr>
          <w:tcW w:w="637" w:type="dxa"/>
          <w:shd w:val="clear" w:color="auto" w:fill="D9D9D9" w:themeFill="background1" w:themeFillShade="D9"/>
          <w:tcMar>
            <w:left w:w="108" w:type="dxa"/>
          </w:tcMar>
          <w:vAlign w:val="center"/>
        </w:tcPr>
        <w:p w:rsidR="005C5D20" w:rsidRDefault="005C5D20" w:rsidP="001038E8">
          <w:pPr>
            <w:pStyle w:val="Antet1"/>
            <w:spacing w:line="240" w:lineRule="auto"/>
            <w:jc w:val="center"/>
            <w:rPr>
              <w:rFonts w:ascii="Times New Roman" w:hAnsi="Times New Roman"/>
            </w:rPr>
          </w:pPr>
          <w:r>
            <w:rPr>
              <w:rFonts w:ascii="Times New Roman" w:eastAsia="Times New Roman" w:hAnsi="Times New Roman" w:cs="Times New Roman"/>
            </w:rPr>
            <w:t>0</w:t>
          </w:r>
        </w:p>
      </w:tc>
      <w:tc>
        <w:tcPr>
          <w:tcW w:w="635" w:type="dxa"/>
          <w:shd w:val="clear" w:color="auto" w:fill="auto"/>
          <w:tcMar>
            <w:left w:w="108" w:type="dxa"/>
          </w:tcMar>
          <w:vAlign w:val="center"/>
        </w:tcPr>
        <w:p w:rsidR="005C5D20" w:rsidRDefault="005C5D20" w:rsidP="001038E8">
          <w:pPr>
            <w:pStyle w:val="Antet1"/>
            <w:spacing w:line="240" w:lineRule="auto"/>
            <w:jc w:val="center"/>
            <w:rPr>
              <w:rFonts w:ascii="Times New Roman" w:hAnsi="Times New Roman"/>
            </w:rPr>
          </w:pPr>
          <w:r>
            <w:rPr>
              <w:rFonts w:ascii="Times New Roman" w:eastAsia="Times New Roman" w:hAnsi="Times New Roman" w:cs="Times New Roman"/>
            </w:rPr>
            <w:t>1</w:t>
          </w:r>
        </w:p>
      </w:tc>
      <w:tc>
        <w:tcPr>
          <w:tcW w:w="634" w:type="dxa"/>
          <w:gridSpan w:val="2"/>
          <w:shd w:val="clear" w:color="auto" w:fill="auto"/>
          <w:tcMar>
            <w:left w:w="108" w:type="dxa"/>
          </w:tcMar>
          <w:vAlign w:val="center"/>
        </w:tcPr>
        <w:p w:rsidR="005C5D20" w:rsidRDefault="005C5D20" w:rsidP="001038E8">
          <w:pPr>
            <w:pStyle w:val="Antet1"/>
            <w:spacing w:line="240" w:lineRule="auto"/>
            <w:jc w:val="center"/>
            <w:rPr>
              <w:rFonts w:ascii="Times New Roman" w:hAnsi="Times New Roman"/>
            </w:rPr>
          </w:pPr>
          <w:r>
            <w:rPr>
              <w:rFonts w:ascii="Times New Roman" w:eastAsia="Times New Roman" w:hAnsi="Times New Roman" w:cs="Times New Roman"/>
            </w:rPr>
            <w:t>2</w:t>
          </w:r>
        </w:p>
      </w:tc>
      <w:tc>
        <w:tcPr>
          <w:tcW w:w="635" w:type="dxa"/>
          <w:shd w:val="clear" w:color="auto" w:fill="auto"/>
          <w:tcMar>
            <w:left w:w="108" w:type="dxa"/>
          </w:tcMar>
          <w:vAlign w:val="center"/>
        </w:tcPr>
        <w:p w:rsidR="005C5D20" w:rsidRDefault="005C5D20" w:rsidP="001038E8">
          <w:pPr>
            <w:pStyle w:val="Antet1"/>
            <w:spacing w:line="240" w:lineRule="auto"/>
            <w:jc w:val="center"/>
            <w:rPr>
              <w:rFonts w:ascii="Times New Roman" w:hAnsi="Times New Roman"/>
            </w:rPr>
          </w:pPr>
          <w:r>
            <w:rPr>
              <w:rFonts w:ascii="Times New Roman" w:eastAsia="Times New Roman" w:hAnsi="Times New Roman" w:cs="Times New Roman"/>
            </w:rPr>
            <w:t>3</w:t>
          </w:r>
        </w:p>
      </w:tc>
      <w:tc>
        <w:tcPr>
          <w:tcW w:w="633" w:type="dxa"/>
          <w:shd w:val="clear" w:color="auto" w:fill="auto"/>
          <w:tcMar>
            <w:left w:w="108" w:type="dxa"/>
          </w:tcMar>
          <w:vAlign w:val="center"/>
        </w:tcPr>
        <w:p w:rsidR="005C5D20" w:rsidRDefault="005C5D20" w:rsidP="001038E8">
          <w:pPr>
            <w:pStyle w:val="Antet1"/>
            <w:spacing w:line="240" w:lineRule="auto"/>
            <w:jc w:val="center"/>
            <w:rPr>
              <w:rFonts w:ascii="Times New Roman" w:hAnsi="Times New Roman"/>
            </w:rPr>
          </w:pPr>
          <w:r>
            <w:rPr>
              <w:rFonts w:ascii="Times New Roman" w:eastAsia="Times New Roman" w:hAnsi="Times New Roman" w:cs="Times New Roman"/>
            </w:rPr>
            <w:t>4</w:t>
          </w:r>
        </w:p>
      </w:tc>
    </w:tr>
    <w:tr w:rsidR="005C5D20" w:rsidTr="001038E8">
      <w:trPr>
        <w:trHeight w:val="300"/>
        <w:jc w:val="center"/>
      </w:trPr>
      <w:tc>
        <w:tcPr>
          <w:tcW w:w="3280" w:type="dxa"/>
          <w:vMerge/>
          <w:shd w:val="clear" w:color="auto" w:fill="auto"/>
          <w:tcMar>
            <w:left w:w="108" w:type="dxa"/>
          </w:tcMar>
        </w:tcPr>
        <w:p w:rsidR="005C5D20" w:rsidRDefault="005C5D20" w:rsidP="001038E8">
          <w:pPr>
            <w:pStyle w:val="Antet1"/>
            <w:spacing w:line="240" w:lineRule="auto"/>
            <w:jc w:val="center"/>
            <w:rPr>
              <w:rFonts w:ascii="Times New Roman" w:eastAsia="Times New Roman" w:hAnsi="Times New Roman" w:cs="Times New Roman"/>
            </w:rPr>
          </w:pPr>
        </w:p>
      </w:tc>
      <w:tc>
        <w:tcPr>
          <w:tcW w:w="3927" w:type="dxa"/>
          <w:shd w:val="clear" w:color="auto" w:fill="auto"/>
          <w:tcMar>
            <w:left w:w="108" w:type="dxa"/>
          </w:tcMar>
          <w:vAlign w:val="center"/>
        </w:tcPr>
        <w:p w:rsidR="005C5D20" w:rsidRPr="0053019B" w:rsidRDefault="005C5D20" w:rsidP="001038E8">
          <w:pPr>
            <w:pStyle w:val="Antet1"/>
            <w:spacing w:line="240" w:lineRule="auto"/>
            <w:jc w:val="center"/>
            <w:rPr>
              <w:rFonts w:ascii="Times New Roman" w:hAnsi="Times New Roman"/>
              <w:b/>
              <w:lang w:val="ro-RO"/>
            </w:rPr>
          </w:pPr>
          <w:r w:rsidRPr="0053019B">
            <w:rPr>
              <w:rFonts w:ascii="Times New Roman" w:eastAsia="Times New Roman" w:hAnsi="Times New Roman" w:cs="Times New Roman"/>
              <w:b/>
              <w:lang w:val="ro-RO"/>
            </w:rPr>
            <w:t>Structura emitentă:</w:t>
          </w:r>
        </w:p>
        <w:p w:rsidR="005C5D20" w:rsidRDefault="005C5D20" w:rsidP="001038E8">
          <w:pPr>
            <w:pStyle w:val="Antet1"/>
            <w:spacing w:line="240" w:lineRule="auto"/>
            <w:jc w:val="center"/>
            <w:rPr>
              <w:rFonts w:ascii="Times New Roman" w:hAnsi="Times New Roman"/>
              <w:i/>
            </w:rPr>
          </w:pPr>
          <w:r w:rsidRPr="0053019B">
            <w:rPr>
              <w:rFonts w:ascii="Times New Roman" w:eastAsia="Times New Roman" w:hAnsi="Times New Roman" w:cs="Times New Roman"/>
              <w:b/>
              <w:i/>
              <w:lang w:val="ro-RO"/>
            </w:rPr>
            <w:t>Departamentul pentru Asigurarea Calității</w:t>
          </w:r>
        </w:p>
      </w:tc>
      <w:tc>
        <w:tcPr>
          <w:tcW w:w="3174" w:type="dxa"/>
          <w:gridSpan w:val="6"/>
          <w:shd w:val="clear" w:color="auto" w:fill="auto"/>
          <w:tcMar>
            <w:left w:w="108" w:type="dxa"/>
          </w:tcMar>
          <w:vAlign w:val="center"/>
        </w:tcPr>
        <w:p w:rsidR="005C5D20" w:rsidRDefault="00842F8C" w:rsidP="001038E8">
          <w:pPr>
            <w:pStyle w:val="Antet1"/>
            <w:spacing w:line="240" w:lineRule="auto"/>
            <w:jc w:val="center"/>
            <w:rPr>
              <w:b/>
            </w:rPr>
          </w:pPr>
          <w:r>
            <w:rPr>
              <w:rFonts w:ascii="Times New Roman" w:eastAsia="Times New Roman" w:hAnsi="Times New Roman" w:cs="Times New Roman"/>
              <w:b/>
            </w:rPr>
            <w:t>COD: SEAQ_PS_DAC_05</w:t>
          </w:r>
        </w:p>
      </w:tc>
    </w:tr>
  </w:tbl>
  <w:p w:rsidR="005C5D20" w:rsidRPr="007A7C58" w:rsidRDefault="005C5D20" w:rsidP="007A7C58">
    <w:pPr>
      <w:spacing w:after="0" w:line="240" w:lineRule="auto"/>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2"/>
      <w:tblW w:w="10381" w:type="dxa"/>
      <w:jc w:val="center"/>
      <w:tblLook w:val="04A0" w:firstRow="1" w:lastRow="0" w:firstColumn="1" w:lastColumn="0" w:noHBand="0" w:noVBand="1"/>
    </w:tblPr>
    <w:tblGrid>
      <w:gridCol w:w="3280"/>
      <w:gridCol w:w="3927"/>
      <w:gridCol w:w="637"/>
      <w:gridCol w:w="635"/>
      <w:gridCol w:w="317"/>
      <w:gridCol w:w="317"/>
      <w:gridCol w:w="635"/>
      <w:gridCol w:w="633"/>
    </w:tblGrid>
    <w:tr w:rsidR="005C5D20" w:rsidTr="00F626B1">
      <w:trPr>
        <w:trHeight w:val="225"/>
        <w:jc w:val="center"/>
      </w:trPr>
      <w:tc>
        <w:tcPr>
          <w:tcW w:w="3280" w:type="dxa"/>
          <w:vMerge w:val="restart"/>
          <w:shd w:val="clear" w:color="auto" w:fill="auto"/>
          <w:tcMar>
            <w:left w:w="108" w:type="dxa"/>
          </w:tcMar>
          <w:vAlign w:val="center"/>
        </w:tcPr>
        <w:p w:rsidR="005C5D20" w:rsidRDefault="005C5D20" w:rsidP="00F626B1">
          <w:pPr>
            <w:pStyle w:val="Antet1"/>
            <w:spacing w:line="240" w:lineRule="auto"/>
            <w:jc w:val="center"/>
            <w:rPr>
              <w:rFonts w:cs="Arial"/>
              <w:b/>
              <w:sz w:val="10"/>
              <w:szCs w:val="10"/>
            </w:rPr>
          </w:pPr>
          <w:r>
            <w:rPr>
              <w:rFonts w:eastAsia="Times New Roman" w:cs="Times New Roman"/>
              <w:noProof/>
              <w:lang w:val="ro-RO" w:eastAsia="zh-CN"/>
            </w:rPr>
            <w:drawing>
              <wp:inline distT="0" distB="0" distL="0" distR="0" wp14:anchorId="7CD34339" wp14:editId="4FC6D146">
                <wp:extent cx="1921495" cy="938254"/>
                <wp:effectExtent l="0" t="0" r="0" b="0"/>
                <wp:docPr id="2" name="I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2"/>
                        <pic:cNvPicPr>
                          <a:picLocks noChangeAspect="1" noChangeArrowheads="1"/>
                        </pic:cNvPicPr>
                      </pic:nvPicPr>
                      <pic:blipFill>
                        <a:blip r:embed="rId1"/>
                        <a:stretch>
                          <a:fillRect/>
                        </a:stretch>
                      </pic:blipFill>
                      <pic:spPr bwMode="auto">
                        <a:xfrm>
                          <a:off x="0" y="0"/>
                          <a:ext cx="1924360" cy="939653"/>
                        </a:xfrm>
                        <a:prstGeom prst="rect">
                          <a:avLst/>
                        </a:prstGeom>
                        <a:noFill/>
                        <a:ln w="9525">
                          <a:noFill/>
                          <a:miter lim="800000"/>
                          <a:headEnd/>
                          <a:tailEnd/>
                        </a:ln>
                      </pic:spPr>
                    </pic:pic>
                  </a:graphicData>
                </a:graphic>
              </wp:inline>
            </w:drawing>
          </w:r>
        </w:p>
        <w:p w:rsidR="005C5D20" w:rsidRPr="00974CD5" w:rsidRDefault="005C5D20" w:rsidP="00F626B1">
          <w:pPr>
            <w:pStyle w:val="Antet1"/>
            <w:spacing w:line="240" w:lineRule="auto"/>
            <w:jc w:val="center"/>
            <w:rPr>
              <w:rFonts w:ascii="Times New Roman" w:eastAsia="Times New Roman" w:hAnsi="Times New Roman" w:cs="Times New Roman"/>
              <w:b/>
              <w:sz w:val="4"/>
              <w:szCs w:val="4"/>
            </w:rPr>
          </w:pPr>
        </w:p>
      </w:tc>
      <w:tc>
        <w:tcPr>
          <w:tcW w:w="3927" w:type="dxa"/>
          <w:vMerge w:val="restart"/>
          <w:shd w:val="clear" w:color="auto" w:fill="auto"/>
          <w:tcMar>
            <w:left w:w="108" w:type="dxa"/>
          </w:tcMar>
          <w:vAlign w:val="center"/>
        </w:tcPr>
        <w:p w:rsidR="005C5D20" w:rsidRPr="003D1254" w:rsidRDefault="005C5D20" w:rsidP="0000784B">
          <w:pPr>
            <w:pStyle w:val="Antet1"/>
            <w:spacing w:line="240" w:lineRule="auto"/>
            <w:jc w:val="center"/>
            <w:rPr>
              <w:rFonts w:ascii="Times New Roman" w:hAnsi="Times New Roman" w:cs="Times New Roman"/>
              <w:b/>
              <w:sz w:val="24"/>
              <w:szCs w:val="24"/>
            </w:rPr>
          </w:pPr>
          <w:r w:rsidRPr="003D1254">
            <w:rPr>
              <w:rFonts w:ascii="Times New Roman" w:hAnsi="Times New Roman" w:cs="Times New Roman"/>
              <w:b/>
              <w:sz w:val="24"/>
              <w:szCs w:val="24"/>
            </w:rPr>
            <w:t>PROCEDURA DE SISTEM</w:t>
          </w:r>
        </w:p>
        <w:p w:rsidR="005C5D20" w:rsidRPr="00E75190" w:rsidRDefault="005C5D20" w:rsidP="0000784B">
          <w:pPr>
            <w:pStyle w:val="Antet1"/>
            <w:spacing w:line="240" w:lineRule="auto"/>
            <w:jc w:val="center"/>
            <w:rPr>
              <w:rFonts w:ascii="Times New Roman" w:hAnsi="Times New Roman" w:cs="Times New Roman"/>
              <w:b/>
              <w:sz w:val="22"/>
              <w:szCs w:val="22"/>
            </w:rPr>
          </w:pPr>
          <w:r w:rsidRPr="00E75190">
            <w:rPr>
              <w:rFonts w:ascii="Times New Roman" w:hAnsi="Times New Roman" w:cs="Times New Roman"/>
              <w:b/>
              <w:sz w:val="22"/>
              <w:szCs w:val="22"/>
            </w:rPr>
            <w:t xml:space="preserve">PRIVIND </w:t>
          </w:r>
        </w:p>
        <w:p w:rsidR="005C5D20" w:rsidRPr="001038E8" w:rsidRDefault="005C5D20" w:rsidP="0000784B">
          <w:pPr>
            <w:pStyle w:val="Antet1"/>
            <w:spacing w:line="240" w:lineRule="auto"/>
            <w:jc w:val="center"/>
            <w:rPr>
              <w:rFonts w:ascii="Times New Roman" w:hAnsi="Times New Roman"/>
              <w:b/>
              <w:highlight w:val="yellow"/>
            </w:rPr>
          </w:pPr>
          <w:r w:rsidRPr="001038E8">
            <w:rPr>
              <w:rFonts w:ascii="Times New Roman" w:hAnsi="Times New Roman" w:cs="Times New Roman"/>
              <w:b/>
              <w:color w:val="000000"/>
              <w:sz w:val="24"/>
              <w:szCs w:val="24"/>
            </w:rPr>
            <w:t>PLANIFICAREA RESURSELOR ÎN VEDEREA ATINGERII OBIECTIVELOR</w:t>
          </w:r>
        </w:p>
      </w:tc>
      <w:tc>
        <w:tcPr>
          <w:tcW w:w="1589" w:type="dxa"/>
          <w:gridSpan w:val="3"/>
          <w:shd w:val="clear" w:color="auto" w:fill="auto"/>
          <w:tcMar>
            <w:left w:w="108" w:type="dxa"/>
          </w:tcMar>
          <w:vAlign w:val="center"/>
        </w:tcPr>
        <w:p w:rsidR="005C5D20" w:rsidRDefault="005C5D20" w:rsidP="00F626B1">
          <w:pPr>
            <w:pStyle w:val="Antet1"/>
            <w:spacing w:line="240" w:lineRule="auto"/>
            <w:rPr>
              <w:rFonts w:ascii="Times New Roman" w:hAnsi="Times New Roman"/>
            </w:rPr>
          </w:pPr>
          <w:proofErr w:type="spellStart"/>
          <w:r>
            <w:rPr>
              <w:rFonts w:ascii="Times New Roman" w:eastAsia="Times New Roman" w:hAnsi="Times New Roman" w:cs="Times New Roman"/>
            </w:rPr>
            <w:t>Ediția</w:t>
          </w:r>
          <w:proofErr w:type="spellEnd"/>
          <w:r>
            <w:rPr>
              <w:rFonts w:ascii="Times New Roman" w:eastAsia="Times New Roman" w:hAnsi="Times New Roman" w:cs="Times New Roman"/>
            </w:rPr>
            <w:t>: I</w:t>
          </w:r>
        </w:p>
      </w:tc>
      <w:tc>
        <w:tcPr>
          <w:tcW w:w="1585" w:type="dxa"/>
          <w:gridSpan w:val="3"/>
          <w:shd w:val="clear" w:color="auto" w:fill="auto"/>
          <w:tcMar>
            <w:left w:w="108" w:type="dxa"/>
          </w:tcMar>
          <w:vAlign w:val="center"/>
        </w:tcPr>
        <w:p w:rsidR="005C5D20" w:rsidRDefault="005C5D20" w:rsidP="00F626B1">
          <w:pPr>
            <w:pStyle w:val="Antet1"/>
            <w:spacing w:line="240" w:lineRule="auto"/>
            <w:rPr>
              <w:rFonts w:ascii="Times New Roman" w:hAnsi="Times New Roman"/>
            </w:rPr>
          </w:pPr>
          <w:proofErr w:type="spellStart"/>
          <w:r>
            <w:rPr>
              <w:rFonts w:ascii="Times New Roman" w:eastAsia="Times New Roman" w:hAnsi="Times New Roman" w:cs="Times New Roman"/>
            </w:rPr>
            <w:t>Pagina</w:t>
          </w:r>
          <w:proofErr w:type="spellEnd"/>
          <w:r>
            <w:rPr>
              <w:rFonts w:ascii="Times New Roman" w:eastAsia="Times New Roman" w:hAnsi="Times New Roman" w:cs="Times New Roman"/>
            </w:rPr>
            <w:t xml:space="preserve"> </w:t>
          </w:r>
          <w:r w:rsidR="00A26E03">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sidR="00A26E03">
            <w:rPr>
              <w:rFonts w:ascii="Times New Roman" w:eastAsia="Times New Roman" w:hAnsi="Times New Roman" w:cs="Times New Roman"/>
            </w:rPr>
            <w:fldChar w:fldCharType="separate"/>
          </w:r>
          <w:r w:rsidR="00AF535D">
            <w:rPr>
              <w:rFonts w:ascii="Times New Roman" w:eastAsia="Times New Roman" w:hAnsi="Times New Roman" w:cs="Times New Roman"/>
              <w:noProof/>
            </w:rPr>
            <w:t>24</w:t>
          </w:r>
          <w:r w:rsidR="00A26E03">
            <w:rPr>
              <w:rFonts w:ascii="Times New Roman" w:eastAsia="Times New Roman" w:hAnsi="Times New Roman" w:cs="Times New Roman"/>
            </w:rPr>
            <w:fldChar w:fldCharType="end"/>
          </w:r>
          <w:r>
            <w:rPr>
              <w:rFonts w:ascii="Times New Roman" w:eastAsia="Times New Roman" w:hAnsi="Times New Roman" w:cs="Times New Roman"/>
            </w:rPr>
            <w:t xml:space="preserve"> din </w:t>
          </w:r>
          <w:fldSimple w:instr=" NUMPAGES   \* MERGEFORMAT ">
            <w:r w:rsidR="00AF535D" w:rsidRPr="00AF535D">
              <w:rPr>
                <w:rFonts w:ascii="Times New Roman" w:eastAsia="Times New Roman" w:hAnsi="Times New Roman" w:cs="Times New Roman"/>
                <w:noProof/>
              </w:rPr>
              <w:t>25</w:t>
            </w:r>
          </w:fldSimple>
        </w:p>
      </w:tc>
    </w:tr>
    <w:tr w:rsidR="005C5D20" w:rsidTr="00F626B1">
      <w:trPr>
        <w:trHeight w:val="255"/>
        <w:jc w:val="center"/>
      </w:trPr>
      <w:tc>
        <w:tcPr>
          <w:tcW w:w="3280" w:type="dxa"/>
          <w:vMerge/>
          <w:shd w:val="clear" w:color="auto" w:fill="auto"/>
          <w:tcMar>
            <w:left w:w="108" w:type="dxa"/>
          </w:tcMar>
        </w:tcPr>
        <w:p w:rsidR="005C5D20" w:rsidRDefault="005C5D20" w:rsidP="00F626B1">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5C5D20" w:rsidRPr="008D0CC5" w:rsidRDefault="005C5D20" w:rsidP="00F626B1">
          <w:pPr>
            <w:pStyle w:val="Antet1"/>
            <w:spacing w:line="240" w:lineRule="auto"/>
            <w:jc w:val="center"/>
            <w:rPr>
              <w:rFonts w:ascii="Times New Roman" w:eastAsia="Times New Roman" w:hAnsi="Times New Roman" w:cs="Times New Roman"/>
              <w:highlight w:val="yellow"/>
            </w:rPr>
          </w:pPr>
        </w:p>
      </w:tc>
      <w:tc>
        <w:tcPr>
          <w:tcW w:w="3174" w:type="dxa"/>
          <w:gridSpan w:val="6"/>
          <w:shd w:val="clear" w:color="auto" w:fill="auto"/>
          <w:tcMar>
            <w:left w:w="108" w:type="dxa"/>
          </w:tcMar>
          <w:vAlign w:val="center"/>
        </w:tcPr>
        <w:p w:rsidR="005C5D20" w:rsidRDefault="005C5D20" w:rsidP="00F626B1">
          <w:pPr>
            <w:pStyle w:val="Antet1"/>
            <w:spacing w:line="240" w:lineRule="auto"/>
            <w:jc w:val="center"/>
            <w:rPr>
              <w:rFonts w:ascii="Times New Roman" w:hAnsi="Times New Roman"/>
            </w:rPr>
          </w:pPr>
          <w:proofErr w:type="spellStart"/>
          <w:r>
            <w:rPr>
              <w:rFonts w:ascii="Times New Roman" w:eastAsia="Times New Roman" w:hAnsi="Times New Roman" w:cs="Times New Roman"/>
            </w:rPr>
            <w:t>Revizia</w:t>
          </w:r>
          <w:proofErr w:type="spellEnd"/>
          <w:r>
            <w:rPr>
              <w:rFonts w:ascii="Times New Roman" w:eastAsia="Times New Roman" w:hAnsi="Times New Roman" w:cs="Times New Roman"/>
            </w:rPr>
            <w:t>:</w:t>
          </w:r>
        </w:p>
      </w:tc>
    </w:tr>
    <w:tr w:rsidR="005C5D20" w:rsidTr="00F626B1">
      <w:trPr>
        <w:trHeight w:val="510"/>
        <w:jc w:val="center"/>
      </w:trPr>
      <w:tc>
        <w:tcPr>
          <w:tcW w:w="3280" w:type="dxa"/>
          <w:vMerge/>
          <w:shd w:val="clear" w:color="auto" w:fill="auto"/>
          <w:tcMar>
            <w:left w:w="108" w:type="dxa"/>
          </w:tcMar>
        </w:tcPr>
        <w:p w:rsidR="005C5D20" w:rsidRDefault="005C5D20" w:rsidP="00F626B1">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5C5D20" w:rsidRPr="008D0CC5" w:rsidRDefault="005C5D20" w:rsidP="00F626B1">
          <w:pPr>
            <w:pStyle w:val="Antet1"/>
            <w:spacing w:line="240" w:lineRule="auto"/>
            <w:jc w:val="center"/>
            <w:rPr>
              <w:rFonts w:ascii="Times New Roman" w:eastAsia="Times New Roman" w:hAnsi="Times New Roman" w:cs="Times New Roman"/>
              <w:highlight w:val="yellow"/>
            </w:rPr>
          </w:pPr>
        </w:p>
      </w:tc>
      <w:tc>
        <w:tcPr>
          <w:tcW w:w="637" w:type="dxa"/>
          <w:shd w:val="clear" w:color="auto" w:fill="D9D9D9" w:themeFill="background1" w:themeFillShade="D9"/>
          <w:tcMar>
            <w:left w:w="108" w:type="dxa"/>
          </w:tcMar>
          <w:vAlign w:val="center"/>
        </w:tcPr>
        <w:p w:rsidR="005C5D20" w:rsidRDefault="005C5D20" w:rsidP="00F626B1">
          <w:pPr>
            <w:pStyle w:val="Antet1"/>
            <w:spacing w:line="240" w:lineRule="auto"/>
            <w:jc w:val="center"/>
            <w:rPr>
              <w:rFonts w:ascii="Times New Roman" w:hAnsi="Times New Roman"/>
            </w:rPr>
          </w:pPr>
          <w:r>
            <w:rPr>
              <w:rFonts w:ascii="Times New Roman" w:eastAsia="Times New Roman" w:hAnsi="Times New Roman" w:cs="Times New Roman"/>
            </w:rPr>
            <w:t>0</w:t>
          </w:r>
        </w:p>
      </w:tc>
      <w:tc>
        <w:tcPr>
          <w:tcW w:w="635" w:type="dxa"/>
          <w:shd w:val="clear" w:color="auto" w:fill="auto"/>
          <w:tcMar>
            <w:left w:w="108" w:type="dxa"/>
          </w:tcMar>
          <w:vAlign w:val="center"/>
        </w:tcPr>
        <w:p w:rsidR="005C5D20" w:rsidRDefault="005C5D20" w:rsidP="00F626B1">
          <w:pPr>
            <w:pStyle w:val="Antet1"/>
            <w:spacing w:line="240" w:lineRule="auto"/>
            <w:jc w:val="center"/>
            <w:rPr>
              <w:rFonts w:ascii="Times New Roman" w:hAnsi="Times New Roman"/>
            </w:rPr>
          </w:pPr>
          <w:r>
            <w:rPr>
              <w:rFonts w:ascii="Times New Roman" w:eastAsia="Times New Roman" w:hAnsi="Times New Roman" w:cs="Times New Roman"/>
            </w:rPr>
            <w:t>1</w:t>
          </w:r>
        </w:p>
      </w:tc>
      <w:tc>
        <w:tcPr>
          <w:tcW w:w="634" w:type="dxa"/>
          <w:gridSpan w:val="2"/>
          <w:shd w:val="clear" w:color="auto" w:fill="auto"/>
          <w:tcMar>
            <w:left w:w="108" w:type="dxa"/>
          </w:tcMar>
          <w:vAlign w:val="center"/>
        </w:tcPr>
        <w:p w:rsidR="005C5D20" w:rsidRDefault="005C5D20" w:rsidP="00F626B1">
          <w:pPr>
            <w:pStyle w:val="Antet1"/>
            <w:spacing w:line="240" w:lineRule="auto"/>
            <w:jc w:val="center"/>
            <w:rPr>
              <w:rFonts w:ascii="Times New Roman" w:hAnsi="Times New Roman"/>
            </w:rPr>
          </w:pPr>
          <w:r>
            <w:rPr>
              <w:rFonts w:ascii="Times New Roman" w:eastAsia="Times New Roman" w:hAnsi="Times New Roman" w:cs="Times New Roman"/>
            </w:rPr>
            <w:t>2</w:t>
          </w:r>
        </w:p>
      </w:tc>
      <w:tc>
        <w:tcPr>
          <w:tcW w:w="635" w:type="dxa"/>
          <w:shd w:val="clear" w:color="auto" w:fill="auto"/>
          <w:tcMar>
            <w:left w:w="108" w:type="dxa"/>
          </w:tcMar>
          <w:vAlign w:val="center"/>
        </w:tcPr>
        <w:p w:rsidR="005C5D20" w:rsidRDefault="005C5D20" w:rsidP="00F626B1">
          <w:pPr>
            <w:pStyle w:val="Antet1"/>
            <w:spacing w:line="240" w:lineRule="auto"/>
            <w:jc w:val="center"/>
            <w:rPr>
              <w:rFonts w:ascii="Times New Roman" w:hAnsi="Times New Roman"/>
            </w:rPr>
          </w:pPr>
          <w:r>
            <w:rPr>
              <w:rFonts w:ascii="Times New Roman" w:eastAsia="Times New Roman" w:hAnsi="Times New Roman" w:cs="Times New Roman"/>
            </w:rPr>
            <w:t>3</w:t>
          </w:r>
        </w:p>
      </w:tc>
      <w:tc>
        <w:tcPr>
          <w:tcW w:w="633" w:type="dxa"/>
          <w:shd w:val="clear" w:color="auto" w:fill="auto"/>
          <w:tcMar>
            <w:left w:w="108" w:type="dxa"/>
          </w:tcMar>
          <w:vAlign w:val="center"/>
        </w:tcPr>
        <w:p w:rsidR="005C5D20" w:rsidRDefault="005C5D20" w:rsidP="00F626B1">
          <w:pPr>
            <w:pStyle w:val="Antet1"/>
            <w:spacing w:line="240" w:lineRule="auto"/>
            <w:jc w:val="center"/>
            <w:rPr>
              <w:rFonts w:ascii="Times New Roman" w:hAnsi="Times New Roman"/>
            </w:rPr>
          </w:pPr>
          <w:r>
            <w:rPr>
              <w:rFonts w:ascii="Times New Roman" w:eastAsia="Times New Roman" w:hAnsi="Times New Roman" w:cs="Times New Roman"/>
            </w:rPr>
            <w:t>4</w:t>
          </w:r>
        </w:p>
      </w:tc>
    </w:tr>
    <w:tr w:rsidR="005C5D20" w:rsidTr="00F626B1">
      <w:trPr>
        <w:trHeight w:val="300"/>
        <w:jc w:val="center"/>
      </w:trPr>
      <w:tc>
        <w:tcPr>
          <w:tcW w:w="3280" w:type="dxa"/>
          <w:vMerge/>
          <w:shd w:val="clear" w:color="auto" w:fill="auto"/>
          <w:tcMar>
            <w:left w:w="108" w:type="dxa"/>
          </w:tcMar>
        </w:tcPr>
        <w:p w:rsidR="005C5D20" w:rsidRDefault="005C5D20" w:rsidP="00F626B1">
          <w:pPr>
            <w:pStyle w:val="Antet1"/>
            <w:spacing w:line="240" w:lineRule="auto"/>
            <w:jc w:val="center"/>
            <w:rPr>
              <w:rFonts w:ascii="Times New Roman" w:eastAsia="Times New Roman" w:hAnsi="Times New Roman" w:cs="Times New Roman"/>
            </w:rPr>
          </w:pPr>
        </w:p>
      </w:tc>
      <w:tc>
        <w:tcPr>
          <w:tcW w:w="3927" w:type="dxa"/>
          <w:shd w:val="clear" w:color="auto" w:fill="auto"/>
          <w:tcMar>
            <w:left w:w="108" w:type="dxa"/>
          </w:tcMar>
          <w:vAlign w:val="center"/>
        </w:tcPr>
        <w:p w:rsidR="005C5D20" w:rsidRDefault="005C5D20" w:rsidP="0000784B">
          <w:pPr>
            <w:pStyle w:val="Antet1"/>
            <w:spacing w:line="240" w:lineRule="auto"/>
            <w:jc w:val="center"/>
            <w:rPr>
              <w:rFonts w:ascii="Times New Roman" w:hAnsi="Times New Roman"/>
              <w:b/>
            </w:rPr>
          </w:pPr>
          <w:proofErr w:type="spellStart"/>
          <w:r>
            <w:rPr>
              <w:rFonts w:ascii="Times New Roman" w:eastAsia="Times New Roman" w:hAnsi="Times New Roman" w:cs="Times New Roman"/>
              <w:b/>
            </w:rPr>
            <w:t>Structura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emitentă</w:t>
          </w:r>
          <w:proofErr w:type="spellEnd"/>
          <w:r>
            <w:rPr>
              <w:rFonts w:ascii="Times New Roman" w:eastAsia="Times New Roman" w:hAnsi="Times New Roman" w:cs="Times New Roman"/>
              <w:b/>
            </w:rPr>
            <w:t>:</w:t>
          </w:r>
        </w:p>
        <w:p w:rsidR="005C5D20" w:rsidRPr="008D0CC5" w:rsidRDefault="005C5D20" w:rsidP="0000784B">
          <w:pPr>
            <w:pStyle w:val="Antet1"/>
            <w:spacing w:line="240" w:lineRule="auto"/>
            <w:jc w:val="center"/>
            <w:rPr>
              <w:rFonts w:ascii="Times New Roman" w:hAnsi="Times New Roman"/>
              <w:i/>
              <w:highlight w:val="yellow"/>
            </w:rPr>
          </w:pPr>
          <w:proofErr w:type="spellStart"/>
          <w:r>
            <w:rPr>
              <w:rFonts w:ascii="Times New Roman" w:eastAsia="Times New Roman" w:hAnsi="Times New Roman" w:cs="Times New Roman"/>
              <w:b/>
              <w:i/>
            </w:rPr>
            <w:t>Departamentul</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pentru</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Asigurarea</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Calității</w:t>
          </w:r>
          <w:proofErr w:type="spellEnd"/>
        </w:p>
      </w:tc>
      <w:tc>
        <w:tcPr>
          <w:tcW w:w="3174" w:type="dxa"/>
          <w:gridSpan w:val="6"/>
          <w:shd w:val="clear" w:color="auto" w:fill="auto"/>
          <w:tcMar>
            <w:left w:w="108" w:type="dxa"/>
          </w:tcMar>
          <w:vAlign w:val="center"/>
        </w:tcPr>
        <w:p w:rsidR="005C5D20" w:rsidRDefault="00842F8C" w:rsidP="00F626B1">
          <w:pPr>
            <w:pStyle w:val="Antet1"/>
            <w:spacing w:line="240" w:lineRule="auto"/>
            <w:jc w:val="center"/>
            <w:rPr>
              <w:b/>
            </w:rPr>
          </w:pPr>
          <w:r>
            <w:rPr>
              <w:rFonts w:ascii="Times New Roman" w:eastAsia="Times New Roman" w:hAnsi="Times New Roman" w:cs="Times New Roman"/>
              <w:b/>
            </w:rPr>
            <w:t>COD: SEAQ_PS_DAC_05</w:t>
          </w:r>
        </w:p>
      </w:tc>
    </w:tr>
  </w:tbl>
  <w:p w:rsidR="005C5D20" w:rsidRPr="00051338" w:rsidRDefault="005C5D20">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B60334"/>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nsid w:val="00000002"/>
    <w:multiLevelType w:val="multilevel"/>
    <w:tmpl w:val="00000002"/>
    <w:name w:val="WW8Num2"/>
    <w:lvl w:ilvl="0">
      <w:start w:val="1"/>
      <w:numFmt w:val="decimal"/>
      <w:lvlText w:val="%1."/>
      <w:lvlJc w:val="left"/>
      <w:pPr>
        <w:tabs>
          <w:tab w:val="num" w:pos="0"/>
        </w:tabs>
        <w:ind w:left="0" w:firstLine="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b/>
      </w:rPr>
    </w:lvl>
  </w:abstractNum>
  <w:abstractNum w:abstractNumId="4">
    <w:nsid w:val="00000004"/>
    <w:multiLevelType w:val="multilevel"/>
    <w:tmpl w:val="1CEE37E2"/>
    <w:name w:val="WW8Num4"/>
    <w:lvl w:ilvl="0">
      <w:start w:val="3"/>
      <w:numFmt w:val="decimal"/>
      <w:lvlText w:val="%1."/>
      <w:lvlJc w:val="left"/>
      <w:pPr>
        <w:tabs>
          <w:tab w:val="num" w:pos="720"/>
        </w:tabs>
        <w:ind w:left="720" w:hanging="360"/>
      </w:pPr>
    </w:lvl>
    <w:lvl w:ilvl="1">
      <w:start w:val="1"/>
      <w:numFmt w:val="decimal"/>
      <w:lvlText w:val="%1.%2."/>
      <w:lvlJc w:val="left"/>
      <w:pPr>
        <w:tabs>
          <w:tab w:val="num" w:pos="1287"/>
        </w:tabs>
        <w:ind w:left="1287" w:hanging="720"/>
      </w:pPr>
      <w:rPr>
        <w:rFonts w:ascii="Times New Roman" w:hAnsi="Times New Roman" w:cs="Times New Roman" w:hint="default"/>
        <w:b/>
      </w:rPr>
    </w:lvl>
    <w:lvl w:ilvl="2">
      <w:start w:val="1"/>
      <w:numFmt w:val="decimal"/>
      <w:lvlText w:val="%1.%2.%3."/>
      <w:lvlJc w:val="left"/>
      <w:pPr>
        <w:tabs>
          <w:tab w:val="num" w:pos="1080"/>
        </w:tabs>
        <w:ind w:left="1080" w:hanging="720"/>
      </w:pPr>
      <w:rPr>
        <w:rFonts w:ascii="Courier New" w:hAnsi="Courier New" w:cs="Courier New"/>
      </w:rPr>
    </w:lvl>
    <w:lvl w:ilvl="3">
      <w:start w:val="1"/>
      <w:numFmt w:val="decimal"/>
      <w:lvlText w:val="%1.%2.%3.%4."/>
      <w:lvlJc w:val="left"/>
      <w:pPr>
        <w:tabs>
          <w:tab w:val="num" w:pos="1440"/>
        </w:tabs>
        <w:ind w:left="1440" w:hanging="1080"/>
      </w:pPr>
      <w:rPr>
        <w:rFonts w:ascii="Courier New" w:hAnsi="Courier New" w:cs="Courier New"/>
      </w:rPr>
    </w:lvl>
    <w:lvl w:ilvl="4">
      <w:start w:val="1"/>
      <w:numFmt w:val="decimal"/>
      <w:lvlText w:val="%1.%2.%3.%4.%5."/>
      <w:lvlJc w:val="left"/>
      <w:pPr>
        <w:tabs>
          <w:tab w:val="num" w:pos="1440"/>
        </w:tabs>
        <w:ind w:left="1440" w:hanging="1080"/>
      </w:pPr>
      <w:rPr>
        <w:rFonts w:ascii="Courier New" w:hAnsi="Courier New" w:cs="Courier New"/>
      </w:rPr>
    </w:lvl>
    <w:lvl w:ilvl="5">
      <w:start w:val="1"/>
      <w:numFmt w:val="decimal"/>
      <w:lvlText w:val="%1.%2.%3.%4.%5.%6."/>
      <w:lvlJc w:val="left"/>
      <w:pPr>
        <w:tabs>
          <w:tab w:val="num" w:pos="1800"/>
        </w:tabs>
        <w:ind w:left="1800" w:hanging="1440"/>
      </w:pPr>
      <w:rPr>
        <w:rFonts w:ascii="Courier New" w:hAnsi="Courier New" w:cs="Courier New"/>
      </w:rPr>
    </w:lvl>
    <w:lvl w:ilvl="6">
      <w:start w:val="1"/>
      <w:numFmt w:val="decimal"/>
      <w:lvlText w:val="%1.%2.%3.%4.%5.%6.%7."/>
      <w:lvlJc w:val="left"/>
      <w:pPr>
        <w:tabs>
          <w:tab w:val="num" w:pos="1800"/>
        </w:tabs>
        <w:ind w:left="1800" w:hanging="1440"/>
      </w:pPr>
      <w:rPr>
        <w:rFonts w:ascii="Courier New" w:hAnsi="Courier New" w:cs="Courier New"/>
      </w:rPr>
    </w:lvl>
    <w:lvl w:ilvl="7">
      <w:start w:val="1"/>
      <w:numFmt w:val="decimal"/>
      <w:lvlText w:val="%1.%2.%3.%4.%5.%6.%7.%8."/>
      <w:lvlJc w:val="left"/>
      <w:pPr>
        <w:tabs>
          <w:tab w:val="num" w:pos="2160"/>
        </w:tabs>
        <w:ind w:left="2160" w:hanging="1800"/>
      </w:pPr>
      <w:rPr>
        <w:rFonts w:ascii="Courier New" w:hAnsi="Courier New" w:cs="Courier New"/>
      </w:rPr>
    </w:lvl>
    <w:lvl w:ilvl="8">
      <w:start w:val="1"/>
      <w:numFmt w:val="decimal"/>
      <w:lvlText w:val="%1.%2.%3.%4.%5.%6.%7.%8.%9."/>
      <w:lvlJc w:val="left"/>
      <w:pPr>
        <w:tabs>
          <w:tab w:val="num" w:pos="2520"/>
        </w:tabs>
        <w:ind w:left="2520" w:hanging="2160"/>
      </w:pPr>
      <w:rPr>
        <w:rFonts w:ascii="Courier New" w:hAnsi="Courier New" w:cs="Courier New"/>
      </w:rPr>
    </w:lvl>
  </w:abstractNum>
  <w:abstractNum w:abstractNumId="5">
    <w:nsid w:val="00000005"/>
    <w:multiLevelType w:val="multilevel"/>
    <w:tmpl w:val="00000005"/>
    <w:name w:val="WW8Num5"/>
    <w:lvl w:ilvl="0">
      <w:start w:val="1"/>
      <w:numFmt w:val="decimal"/>
      <w:lvlText w:val="%1."/>
      <w:lvlJc w:val="left"/>
      <w:pPr>
        <w:tabs>
          <w:tab w:val="num" w:pos="570"/>
        </w:tabs>
        <w:ind w:left="570" w:hanging="570"/>
      </w:pPr>
      <w:rPr>
        <w:rFonts w:ascii="Symbol" w:hAnsi="Symbol"/>
      </w:rPr>
    </w:lvl>
    <w:lvl w:ilvl="1">
      <w:start w:val="1"/>
      <w:numFmt w:val="decimal"/>
      <w:lvlText w:val="%1.%2."/>
      <w:lvlJc w:val="left"/>
      <w:pPr>
        <w:tabs>
          <w:tab w:val="num" w:pos="720"/>
        </w:tabs>
        <w:ind w:left="720" w:hanging="720"/>
      </w:pPr>
      <w:rPr>
        <w:rFonts w:ascii="Symbol" w:hAnsi="Symbo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1080"/>
        </w:tabs>
        <w:ind w:left="1080" w:hanging="108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440"/>
        </w:tabs>
        <w:ind w:left="1440" w:hanging="144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800"/>
        </w:tabs>
        <w:ind w:left="1800" w:hanging="1800"/>
      </w:pPr>
      <w:rPr>
        <w:rFonts w:ascii="Symbol" w:hAnsi="Symbol"/>
      </w:rPr>
    </w:lvl>
    <w:lvl w:ilvl="8">
      <w:start w:val="1"/>
      <w:numFmt w:val="decimal"/>
      <w:lvlText w:val="%1.%2.%3.%4.%5.%6.%7.%8.%9."/>
      <w:lvlJc w:val="left"/>
      <w:pPr>
        <w:tabs>
          <w:tab w:val="num" w:pos="2160"/>
        </w:tabs>
        <w:ind w:left="2160" w:hanging="2160"/>
      </w:pPr>
      <w:rPr>
        <w:rFonts w:ascii="Symbol" w:hAnsi="Symbol"/>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18203F9"/>
    <w:multiLevelType w:val="multilevel"/>
    <w:tmpl w:val="1A907D8E"/>
    <w:lvl w:ilvl="0">
      <w:start w:val="1"/>
      <w:numFmt w:val="bullet"/>
      <w:lvlText w:val=""/>
      <w:lvlJc w:val="left"/>
      <w:pPr>
        <w:ind w:left="725" w:hanging="360"/>
      </w:pPr>
      <w:rPr>
        <w:rFonts w:ascii="Symbol" w:hAnsi="Symbol" w:cs="Symbol" w:hint="default"/>
      </w:rPr>
    </w:lvl>
    <w:lvl w:ilvl="1">
      <w:start w:val="1"/>
      <w:numFmt w:val="bullet"/>
      <w:lvlText w:val="o"/>
      <w:lvlJc w:val="left"/>
      <w:pPr>
        <w:ind w:left="1445" w:hanging="360"/>
      </w:pPr>
      <w:rPr>
        <w:rFonts w:ascii="Courier New" w:hAnsi="Courier New" w:cs="Courier New" w:hint="default"/>
      </w:rPr>
    </w:lvl>
    <w:lvl w:ilvl="2">
      <w:start w:val="1"/>
      <w:numFmt w:val="bullet"/>
      <w:lvlText w:val=""/>
      <w:lvlJc w:val="left"/>
      <w:pPr>
        <w:ind w:left="2165" w:hanging="360"/>
      </w:pPr>
      <w:rPr>
        <w:rFonts w:ascii="Wingdings" w:hAnsi="Wingdings" w:cs="Wingdings" w:hint="default"/>
      </w:rPr>
    </w:lvl>
    <w:lvl w:ilvl="3">
      <w:start w:val="1"/>
      <w:numFmt w:val="bullet"/>
      <w:lvlText w:val=""/>
      <w:lvlJc w:val="left"/>
      <w:pPr>
        <w:ind w:left="2885" w:hanging="360"/>
      </w:pPr>
      <w:rPr>
        <w:rFonts w:ascii="Symbol" w:hAnsi="Symbol" w:cs="Symbol" w:hint="default"/>
      </w:rPr>
    </w:lvl>
    <w:lvl w:ilvl="4">
      <w:start w:val="1"/>
      <w:numFmt w:val="bullet"/>
      <w:lvlText w:val="o"/>
      <w:lvlJc w:val="left"/>
      <w:pPr>
        <w:ind w:left="3605" w:hanging="360"/>
      </w:pPr>
      <w:rPr>
        <w:rFonts w:ascii="Courier New" w:hAnsi="Courier New" w:cs="Courier New" w:hint="default"/>
      </w:rPr>
    </w:lvl>
    <w:lvl w:ilvl="5">
      <w:start w:val="1"/>
      <w:numFmt w:val="bullet"/>
      <w:lvlText w:val=""/>
      <w:lvlJc w:val="left"/>
      <w:pPr>
        <w:ind w:left="4325" w:hanging="360"/>
      </w:pPr>
      <w:rPr>
        <w:rFonts w:ascii="Wingdings" w:hAnsi="Wingdings" w:cs="Wingdings" w:hint="default"/>
      </w:rPr>
    </w:lvl>
    <w:lvl w:ilvl="6">
      <w:start w:val="1"/>
      <w:numFmt w:val="bullet"/>
      <w:lvlText w:val=""/>
      <w:lvlJc w:val="left"/>
      <w:pPr>
        <w:ind w:left="5045" w:hanging="360"/>
      </w:pPr>
      <w:rPr>
        <w:rFonts w:ascii="Symbol" w:hAnsi="Symbol" w:cs="Symbol" w:hint="default"/>
      </w:rPr>
    </w:lvl>
    <w:lvl w:ilvl="7">
      <w:start w:val="1"/>
      <w:numFmt w:val="bullet"/>
      <w:lvlText w:val="o"/>
      <w:lvlJc w:val="left"/>
      <w:pPr>
        <w:ind w:left="5765" w:hanging="360"/>
      </w:pPr>
      <w:rPr>
        <w:rFonts w:ascii="Courier New" w:hAnsi="Courier New" w:cs="Courier New" w:hint="default"/>
      </w:rPr>
    </w:lvl>
    <w:lvl w:ilvl="8">
      <w:start w:val="1"/>
      <w:numFmt w:val="bullet"/>
      <w:lvlText w:val=""/>
      <w:lvlJc w:val="left"/>
      <w:pPr>
        <w:ind w:left="6485" w:hanging="360"/>
      </w:pPr>
      <w:rPr>
        <w:rFonts w:ascii="Wingdings" w:hAnsi="Wingdings" w:cs="Wingdings" w:hint="default"/>
      </w:rPr>
    </w:lvl>
  </w:abstractNum>
  <w:abstractNum w:abstractNumId="10">
    <w:nsid w:val="06465E01"/>
    <w:multiLevelType w:val="hybridMultilevel"/>
    <w:tmpl w:val="17706F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07E476DF"/>
    <w:multiLevelType w:val="multilevel"/>
    <w:tmpl w:val="4E4621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0C2C2825"/>
    <w:multiLevelType w:val="multilevel"/>
    <w:tmpl w:val="B07637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1B071BDE"/>
    <w:multiLevelType w:val="hybridMultilevel"/>
    <w:tmpl w:val="73726C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652DAD"/>
    <w:multiLevelType w:val="singleLevel"/>
    <w:tmpl w:val="8E783CB6"/>
    <w:lvl w:ilvl="0">
      <w:start w:val="1"/>
      <w:numFmt w:val="decimal"/>
      <w:lvlText w:val="%1."/>
      <w:legacy w:legacy="1" w:legacySpace="0" w:legacyIndent="244"/>
      <w:lvlJc w:val="left"/>
      <w:rPr>
        <w:rFonts w:ascii="Times New Roman" w:hAnsi="Times New Roman" w:cs="Times New Roman" w:hint="default"/>
      </w:rPr>
    </w:lvl>
  </w:abstractNum>
  <w:abstractNum w:abstractNumId="15">
    <w:nsid w:val="22FF4462"/>
    <w:multiLevelType w:val="hybridMultilevel"/>
    <w:tmpl w:val="2F0096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6925A78"/>
    <w:multiLevelType w:val="multilevel"/>
    <w:tmpl w:val="AEA80C26"/>
    <w:lvl w:ilvl="0">
      <w:start w:val="1"/>
      <w:numFmt w:val="decimal"/>
      <w:pStyle w:val="Heading1"/>
      <w:lvlText w:val="%1."/>
      <w:lvlJc w:val="left"/>
      <w:pPr>
        <w:tabs>
          <w:tab w:val="num" w:pos="5813"/>
        </w:tabs>
        <w:ind w:left="5606" w:hanging="360"/>
      </w:pPr>
      <w:rPr>
        <w:rFonts w:hint="default"/>
      </w:rPr>
    </w:lvl>
    <w:lvl w:ilvl="1">
      <w:start w:val="1"/>
      <w:numFmt w:val="decimal"/>
      <w:pStyle w:val="Heading2"/>
      <w:lvlText w:val="%1.%2."/>
      <w:lvlJc w:val="left"/>
      <w:pPr>
        <w:tabs>
          <w:tab w:val="num" w:pos="567"/>
        </w:tabs>
        <w:ind w:left="576" w:hanging="576"/>
      </w:pPr>
      <w:rPr>
        <w:rFonts w:hint="default"/>
      </w:rPr>
    </w:lvl>
    <w:lvl w:ilvl="2">
      <w:start w:val="1"/>
      <w:numFmt w:val="decimal"/>
      <w:pStyle w:val="Heading3"/>
      <w:lvlText w:val="%1.%2.%3."/>
      <w:lvlJc w:val="left"/>
      <w:pPr>
        <w:tabs>
          <w:tab w:val="num" w:pos="567"/>
        </w:tabs>
        <w:ind w:left="720" w:hanging="720"/>
      </w:pPr>
      <w:rPr>
        <w:rFonts w:hint="default"/>
      </w:rPr>
    </w:lvl>
    <w:lvl w:ilvl="3">
      <w:start w:val="1"/>
      <w:numFmt w:val="decimal"/>
      <w:pStyle w:val="Heading4"/>
      <w:lvlText w:val="%1.%2.%3.%4."/>
      <w:lvlJc w:val="left"/>
      <w:pPr>
        <w:tabs>
          <w:tab w:val="num" w:pos="567"/>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2860279E"/>
    <w:multiLevelType w:val="hybridMultilevel"/>
    <w:tmpl w:val="18DAD5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C87029C"/>
    <w:multiLevelType w:val="hybridMultilevel"/>
    <w:tmpl w:val="810C4082"/>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CF90524"/>
    <w:multiLevelType w:val="hybridMultilevel"/>
    <w:tmpl w:val="E4B0B4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28D1A8A"/>
    <w:multiLevelType w:val="hybridMultilevel"/>
    <w:tmpl w:val="C972D1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32E36E0"/>
    <w:multiLevelType w:val="multilevel"/>
    <w:tmpl w:val="D7D6BACE"/>
    <w:lvl w:ilvl="0">
      <w:start w:val="1"/>
      <w:numFmt w:val="decimal"/>
      <w:pStyle w:val="Titlu11"/>
      <w:lvlText w:val="%1."/>
      <w:lvlJc w:val="left"/>
      <w:pPr>
        <w:tabs>
          <w:tab w:val="num" w:pos="5813"/>
        </w:tabs>
        <w:ind w:left="5606" w:hanging="360"/>
      </w:pPr>
    </w:lvl>
    <w:lvl w:ilvl="1">
      <w:start w:val="1"/>
      <w:numFmt w:val="decimal"/>
      <w:pStyle w:val="Titlu21"/>
      <w:lvlText w:val="%1.%2."/>
      <w:lvlJc w:val="left"/>
      <w:pPr>
        <w:tabs>
          <w:tab w:val="num" w:pos="567"/>
        </w:tabs>
        <w:ind w:left="576" w:hanging="576"/>
      </w:pPr>
    </w:lvl>
    <w:lvl w:ilvl="2">
      <w:start w:val="1"/>
      <w:numFmt w:val="decimal"/>
      <w:pStyle w:val="Titlu31"/>
      <w:lvlText w:val="%1.%2.%3."/>
      <w:lvlJc w:val="left"/>
      <w:pPr>
        <w:tabs>
          <w:tab w:val="num" w:pos="567"/>
        </w:tabs>
        <w:ind w:left="720" w:hanging="720"/>
      </w:pPr>
    </w:lvl>
    <w:lvl w:ilvl="3">
      <w:start w:val="1"/>
      <w:numFmt w:val="decimal"/>
      <w:pStyle w:val="Titlu41"/>
      <w:lvlText w:val="%1.%2.%3.%4."/>
      <w:lvlJc w:val="left"/>
      <w:pPr>
        <w:tabs>
          <w:tab w:val="num" w:pos="567"/>
        </w:tabs>
        <w:ind w:left="864" w:hanging="864"/>
      </w:pPr>
    </w:lvl>
    <w:lvl w:ilvl="4">
      <w:start w:val="1"/>
      <w:numFmt w:val="decimal"/>
      <w:pStyle w:val="Titlu51"/>
      <w:lvlText w:val="%1.%2.%3.%4.%5"/>
      <w:lvlJc w:val="left"/>
      <w:pPr>
        <w:ind w:left="1008" w:hanging="1008"/>
      </w:pPr>
    </w:lvl>
    <w:lvl w:ilvl="5">
      <w:start w:val="1"/>
      <w:numFmt w:val="decimal"/>
      <w:pStyle w:val="Titlu61"/>
      <w:lvlText w:val="%1.%2.%3.%4.%5.%6"/>
      <w:lvlJc w:val="left"/>
      <w:pPr>
        <w:ind w:left="1152" w:hanging="1152"/>
      </w:pPr>
    </w:lvl>
    <w:lvl w:ilvl="6">
      <w:start w:val="1"/>
      <w:numFmt w:val="decimal"/>
      <w:pStyle w:val="Titlu71"/>
      <w:lvlText w:val="%1.%2.%3.%4.%5.%6.%7"/>
      <w:lvlJc w:val="left"/>
      <w:pPr>
        <w:ind w:left="1296" w:hanging="1296"/>
      </w:pPr>
    </w:lvl>
    <w:lvl w:ilvl="7">
      <w:start w:val="1"/>
      <w:numFmt w:val="decimal"/>
      <w:pStyle w:val="Titlu81"/>
      <w:lvlText w:val="%1.%2.%3.%4.%5.%6.%7.%8"/>
      <w:lvlJc w:val="left"/>
      <w:pPr>
        <w:ind w:left="1440" w:hanging="1440"/>
      </w:pPr>
    </w:lvl>
    <w:lvl w:ilvl="8">
      <w:start w:val="1"/>
      <w:numFmt w:val="decimal"/>
      <w:pStyle w:val="Titlu91"/>
      <w:lvlText w:val="%1.%2.%3.%4.%5.%6.%7.%8.%9"/>
      <w:lvlJc w:val="left"/>
      <w:pPr>
        <w:ind w:left="1584" w:hanging="1584"/>
      </w:pPr>
    </w:lvl>
  </w:abstractNum>
  <w:abstractNum w:abstractNumId="22">
    <w:nsid w:val="353450CC"/>
    <w:multiLevelType w:val="hybridMultilevel"/>
    <w:tmpl w:val="DFD6B7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3A976223"/>
    <w:multiLevelType w:val="hybridMultilevel"/>
    <w:tmpl w:val="44AAA4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0617E92"/>
    <w:multiLevelType w:val="multilevel"/>
    <w:tmpl w:val="40617E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44F4BB5"/>
    <w:multiLevelType w:val="hybridMultilevel"/>
    <w:tmpl w:val="A45613A4"/>
    <w:lvl w:ilvl="0" w:tplc="4B00C40C">
      <w:start w:val="13"/>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4727F14"/>
    <w:multiLevelType w:val="hybridMultilevel"/>
    <w:tmpl w:val="FB78CAD4"/>
    <w:name w:val="WW8Num22"/>
    <w:lvl w:ilvl="0" w:tplc="C21A1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5917C37"/>
    <w:multiLevelType w:val="hybridMultilevel"/>
    <w:tmpl w:val="2D6A7F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49BD1893"/>
    <w:multiLevelType w:val="multilevel"/>
    <w:tmpl w:val="C428C47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F1C1AB6"/>
    <w:multiLevelType w:val="hybridMultilevel"/>
    <w:tmpl w:val="CC684A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1877F80"/>
    <w:multiLevelType w:val="hybridMultilevel"/>
    <w:tmpl w:val="51769D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4382EFA"/>
    <w:multiLevelType w:val="hybridMultilevel"/>
    <w:tmpl w:val="63A650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53F23AF"/>
    <w:multiLevelType w:val="hybridMultilevel"/>
    <w:tmpl w:val="78803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56E269A4"/>
    <w:multiLevelType w:val="hybridMultilevel"/>
    <w:tmpl w:val="2D36E8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9AE26FB"/>
    <w:multiLevelType w:val="hybridMultilevel"/>
    <w:tmpl w:val="0C402F50"/>
    <w:lvl w:ilvl="0" w:tplc="04180001">
      <w:start w:val="1"/>
      <w:numFmt w:val="bullet"/>
      <w:lvlText w:val=""/>
      <w:lvlJc w:val="left"/>
      <w:pPr>
        <w:ind w:left="1110" w:hanging="360"/>
      </w:pPr>
      <w:rPr>
        <w:rFonts w:ascii="Symbol" w:hAnsi="Symbol" w:hint="default"/>
      </w:rPr>
    </w:lvl>
    <w:lvl w:ilvl="1" w:tplc="04180003" w:tentative="1">
      <w:start w:val="1"/>
      <w:numFmt w:val="bullet"/>
      <w:lvlText w:val="o"/>
      <w:lvlJc w:val="left"/>
      <w:pPr>
        <w:ind w:left="1830" w:hanging="360"/>
      </w:pPr>
      <w:rPr>
        <w:rFonts w:ascii="Courier New" w:hAnsi="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35">
    <w:nsid w:val="5B8679F1"/>
    <w:multiLevelType w:val="hybridMultilevel"/>
    <w:tmpl w:val="DAB84F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5C740673"/>
    <w:multiLevelType w:val="hybridMultilevel"/>
    <w:tmpl w:val="1C72CCA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5C864F96"/>
    <w:multiLevelType w:val="multilevel"/>
    <w:tmpl w:val="E1C4AF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659555F4"/>
    <w:multiLevelType w:val="hybridMultilevel"/>
    <w:tmpl w:val="5114CD34"/>
    <w:lvl w:ilvl="0" w:tplc="04180001">
      <w:start w:val="1"/>
      <w:numFmt w:val="bullet"/>
      <w:lvlText w:val=""/>
      <w:lvlJc w:val="left"/>
      <w:pPr>
        <w:ind w:left="723" w:hanging="360"/>
      </w:pPr>
      <w:rPr>
        <w:rFonts w:ascii="Symbol" w:hAnsi="Symbol" w:hint="default"/>
      </w:rPr>
    </w:lvl>
    <w:lvl w:ilvl="1" w:tplc="04180003" w:tentative="1">
      <w:start w:val="1"/>
      <w:numFmt w:val="bullet"/>
      <w:lvlText w:val="o"/>
      <w:lvlJc w:val="left"/>
      <w:pPr>
        <w:ind w:left="1443" w:hanging="360"/>
      </w:pPr>
      <w:rPr>
        <w:rFonts w:ascii="Courier New" w:hAnsi="Courier New" w:cs="Courier New" w:hint="default"/>
      </w:rPr>
    </w:lvl>
    <w:lvl w:ilvl="2" w:tplc="04180005" w:tentative="1">
      <w:start w:val="1"/>
      <w:numFmt w:val="bullet"/>
      <w:lvlText w:val=""/>
      <w:lvlJc w:val="left"/>
      <w:pPr>
        <w:ind w:left="2163" w:hanging="360"/>
      </w:pPr>
      <w:rPr>
        <w:rFonts w:ascii="Wingdings" w:hAnsi="Wingdings" w:hint="default"/>
      </w:rPr>
    </w:lvl>
    <w:lvl w:ilvl="3" w:tplc="04180001" w:tentative="1">
      <w:start w:val="1"/>
      <w:numFmt w:val="bullet"/>
      <w:lvlText w:val=""/>
      <w:lvlJc w:val="left"/>
      <w:pPr>
        <w:ind w:left="2883" w:hanging="360"/>
      </w:pPr>
      <w:rPr>
        <w:rFonts w:ascii="Symbol" w:hAnsi="Symbol" w:hint="default"/>
      </w:rPr>
    </w:lvl>
    <w:lvl w:ilvl="4" w:tplc="04180003" w:tentative="1">
      <w:start w:val="1"/>
      <w:numFmt w:val="bullet"/>
      <w:lvlText w:val="o"/>
      <w:lvlJc w:val="left"/>
      <w:pPr>
        <w:ind w:left="3603" w:hanging="360"/>
      </w:pPr>
      <w:rPr>
        <w:rFonts w:ascii="Courier New" w:hAnsi="Courier New" w:cs="Courier New" w:hint="default"/>
      </w:rPr>
    </w:lvl>
    <w:lvl w:ilvl="5" w:tplc="04180005" w:tentative="1">
      <w:start w:val="1"/>
      <w:numFmt w:val="bullet"/>
      <w:lvlText w:val=""/>
      <w:lvlJc w:val="left"/>
      <w:pPr>
        <w:ind w:left="4323" w:hanging="360"/>
      </w:pPr>
      <w:rPr>
        <w:rFonts w:ascii="Wingdings" w:hAnsi="Wingdings" w:hint="default"/>
      </w:rPr>
    </w:lvl>
    <w:lvl w:ilvl="6" w:tplc="04180001" w:tentative="1">
      <w:start w:val="1"/>
      <w:numFmt w:val="bullet"/>
      <w:lvlText w:val=""/>
      <w:lvlJc w:val="left"/>
      <w:pPr>
        <w:ind w:left="5043" w:hanging="360"/>
      </w:pPr>
      <w:rPr>
        <w:rFonts w:ascii="Symbol" w:hAnsi="Symbol" w:hint="default"/>
      </w:rPr>
    </w:lvl>
    <w:lvl w:ilvl="7" w:tplc="04180003" w:tentative="1">
      <w:start w:val="1"/>
      <w:numFmt w:val="bullet"/>
      <w:lvlText w:val="o"/>
      <w:lvlJc w:val="left"/>
      <w:pPr>
        <w:ind w:left="5763" w:hanging="360"/>
      </w:pPr>
      <w:rPr>
        <w:rFonts w:ascii="Courier New" w:hAnsi="Courier New" w:cs="Courier New" w:hint="default"/>
      </w:rPr>
    </w:lvl>
    <w:lvl w:ilvl="8" w:tplc="04180005" w:tentative="1">
      <w:start w:val="1"/>
      <w:numFmt w:val="bullet"/>
      <w:lvlText w:val=""/>
      <w:lvlJc w:val="left"/>
      <w:pPr>
        <w:ind w:left="6483" w:hanging="360"/>
      </w:pPr>
      <w:rPr>
        <w:rFonts w:ascii="Wingdings" w:hAnsi="Wingdings" w:hint="default"/>
      </w:rPr>
    </w:lvl>
  </w:abstractNum>
  <w:abstractNum w:abstractNumId="39">
    <w:nsid w:val="65B233F0"/>
    <w:multiLevelType w:val="hybridMultilevel"/>
    <w:tmpl w:val="71424E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6AF632C7"/>
    <w:multiLevelType w:val="hybridMultilevel"/>
    <w:tmpl w:val="541E54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6C0F38F6"/>
    <w:multiLevelType w:val="multilevel"/>
    <w:tmpl w:val="6C0F38F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nsid w:val="6DE7065D"/>
    <w:multiLevelType w:val="hybridMultilevel"/>
    <w:tmpl w:val="BBEC0732"/>
    <w:lvl w:ilvl="0" w:tplc="62B66464">
      <w:start w:val="1"/>
      <w:numFmt w:val="decimal"/>
      <w:lvlText w:val="%1."/>
      <w:lvlJc w:val="left"/>
      <w:pPr>
        <w:ind w:left="786" w:hanging="360"/>
      </w:pPr>
      <w:rPr>
        <w:rFonts w:hint="default"/>
        <w:i/>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43">
    <w:nsid w:val="6E173D61"/>
    <w:multiLevelType w:val="hybridMultilevel"/>
    <w:tmpl w:val="F3DAAD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75587B5A"/>
    <w:multiLevelType w:val="hybridMultilevel"/>
    <w:tmpl w:val="371EE790"/>
    <w:lvl w:ilvl="0" w:tplc="C53ABDC8">
      <w:start w:val="6"/>
      <w:numFmt w:val="decimal"/>
      <w:lvlText w:val="%1."/>
      <w:lvlJc w:val="left"/>
      <w:pPr>
        <w:ind w:left="1080" w:hanging="360"/>
      </w:pPr>
      <w:rPr>
        <w:rFonts w:hint="default"/>
        <w:b/>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5">
    <w:nsid w:val="758D61DC"/>
    <w:multiLevelType w:val="multilevel"/>
    <w:tmpl w:val="FF8893E8"/>
    <w:lvl w:ilvl="0">
      <w:start w:val="4"/>
      <w:numFmt w:val="decimal"/>
      <w:lvlText w:val="%1."/>
      <w:lvlJc w:val="left"/>
      <w:pPr>
        <w:ind w:left="1080" w:hanging="360"/>
      </w:pPr>
      <w:rPr>
        <w:b/>
        <w:sz w:val="24"/>
      </w:rPr>
    </w:lvl>
    <w:lvl w:ilvl="1">
      <w:start w:val="7"/>
      <w:numFmt w:val="decimal"/>
      <w:lvlText w:val="%1.%2."/>
      <w:lvlJc w:val="left"/>
      <w:pPr>
        <w:ind w:left="1080" w:hanging="360"/>
      </w:pPr>
      <w:rPr>
        <w:b/>
        <w:sz w:val="24"/>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46">
    <w:nsid w:val="78D8569F"/>
    <w:multiLevelType w:val="hybridMultilevel"/>
    <w:tmpl w:val="BA0E5A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7A4B70F0"/>
    <w:multiLevelType w:val="multilevel"/>
    <w:tmpl w:val="F932AB56"/>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ascii="Times New Roman" w:hAnsi="Times New Roman" w:cs="Times New Roman" w:hint="default"/>
        <w:b/>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nsid w:val="7A7A6CDC"/>
    <w:multiLevelType w:val="multilevel"/>
    <w:tmpl w:val="7A7A6CDC"/>
    <w:lvl w:ilvl="0">
      <w:start w:val="1"/>
      <w:numFmt w:val="bullet"/>
      <w:lvlText w:val=""/>
      <w:lvlJc w:val="left"/>
      <w:pPr>
        <w:tabs>
          <w:tab w:val="num" w:pos="2980"/>
        </w:tabs>
        <w:ind w:left="298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7E5B2F52"/>
    <w:multiLevelType w:val="hybridMultilevel"/>
    <w:tmpl w:val="43CA0C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1"/>
  </w:num>
  <w:num w:numId="4">
    <w:abstractNumId w:val="37"/>
  </w:num>
  <w:num w:numId="5">
    <w:abstractNumId w:val="45"/>
  </w:num>
  <w:num w:numId="6">
    <w:abstractNumId w:val="39"/>
  </w:num>
  <w:num w:numId="7">
    <w:abstractNumId w:val="31"/>
  </w:num>
  <w:num w:numId="8">
    <w:abstractNumId w:val="42"/>
  </w:num>
  <w:num w:numId="9">
    <w:abstractNumId w:val="22"/>
  </w:num>
  <w:num w:numId="10">
    <w:abstractNumId w:val="16"/>
  </w:num>
  <w:num w:numId="11">
    <w:abstractNumId w:val="48"/>
  </w:num>
  <w:num w:numId="12">
    <w:abstractNumId w:val="24"/>
  </w:num>
  <w:num w:numId="13">
    <w:abstractNumId w:val="41"/>
  </w:num>
  <w:num w:numId="14">
    <w:abstractNumId w:val="36"/>
  </w:num>
  <w:num w:numId="15">
    <w:abstractNumId w:val="30"/>
  </w:num>
  <w:num w:numId="16">
    <w:abstractNumId w:val="9"/>
  </w:num>
  <w:num w:numId="17">
    <w:abstractNumId w:val="28"/>
  </w:num>
  <w:num w:numId="18">
    <w:abstractNumId w:val="18"/>
  </w:num>
  <w:num w:numId="19">
    <w:abstractNumId w:val="46"/>
  </w:num>
  <w:num w:numId="20">
    <w:abstractNumId w:val="23"/>
  </w:num>
  <w:num w:numId="21">
    <w:abstractNumId w:val="27"/>
  </w:num>
  <w:num w:numId="22">
    <w:abstractNumId w:val="38"/>
  </w:num>
  <w:num w:numId="23">
    <w:abstractNumId w:val="15"/>
  </w:num>
  <w:num w:numId="24">
    <w:abstractNumId w:val="19"/>
  </w:num>
  <w:num w:numId="25">
    <w:abstractNumId w:val="44"/>
  </w:num>
  <w:num w:numId="26">
    <w:abstractNumId w:val="43"/>
  </w:num>
  <w:num w:numId="27">
    <w:abstractNumId w:val="47"/>
  </w:num>
  <w:num w:numId="28">
    <w:abstractNumId w:val="25"/>
  </w:num>
  <w:num w:numId="29">
    <w:abstractNumId w:val="0"/>
    <w:lvlOverride w:ilvl="0">
      <w:lvl w:ilvl="0">
        <w:numFmt w:val="bullet"/>
        <w:lvlText w:val="-"/>
        <w:legacy w:legacy="1" w:legacySpace="0" w:legacyIndent="137"/>
        <w:lvlJc w:val="left"/>
        <w:rPr>
          <w:rFonts w:ascii="Times New Roman" w:hAnsi="Times New Roman" w:hint="default"/>
        </w:rPr>
      </w:lvl>
    </w:lvlOverride>
  </w:num>
  <w:num w:numId="30">
    <w:abstractNumId w:val="10"/>
  </w:num>
  <w:num w:numId="31">
    <w:abstractNumId w:val="29"/>
  </w:num>
  <w:num w:numId="32">
    <w:abstractNumId w:val="35"/>
  </w:num>
  <w:num w:numId="33">
    <w:abstractNumId w:val="34"/>
  </w:num>
  <w:num w:numId="34">
    <w:abstractNumId w:val="14"/>
  </w:num>
  <w:num w:numId="35">
    <w:abstractNumId w:val="0"/>
    <w:lvlOverride w:ilvl="0">
      <w:lvl w:ilvl="0">
        <w:numFmt w:val="bullet"/>
        <w:lvlText w:val="-"/>
        <w:legacy w:legacy="1" w:legacySpace="0" w:legacyIndent="108"/>
        <w:lvlJc w:val="left"/>
        <w:rPr>
          <w:rFonts w:ascii="Times New Roman" w:hAnsi="Times New Roman" w:hint="default"/>
        </w:rPr>
      </w:lvl>
    </w:lvlOverride>
  </w:num>
  <w:num w:numId="36">
    <w:abstractNumId w:val="40"/>
  </w:num>
  <w:num w:numId="37">
    <w:abstractNumId w:val="20"/>
  </w:num>
  <w:num w:numId="38">
    <w:abstractNumId w:val="17"/>
  </w:num>
  <w:num w:numId="39">
    <w:abstractNumId w:val="49"/>
  </w:num>
  <w:num w:numId="40">
    <w:abstractNumId w:val="33"/>
  </w:num>
  <w:num w:numId="41">
    <w:abstractNumId w:val="13"/>
  </w:num>
  <w:num w:numId="42">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6E"/>
    <w:rsid w:val="000074F7"/>
    <w:rsid w:val="0000784B"/>
    <w:rsid w:val="0003754A"/>
    <w:rsid w:val="000563F2"/>
    <w:rsid w:val="000628A3"/>
    <w:rsid w:val="0006581F"/>
    <w:rsid w:val="00067669"/>
    <w:rsid w:val="000717C8"/>
    <w:rsid w:val="00072696"/>
    <w:rsid w:val="00082BE8"/>
    <w:rsid w:val="000B500B"/>
    <w:rsid w:val="000C2AC0"/>
    <w:rsid w:val="000D1434"/>
    <w:rsid w:val="000D5A16"/>
    <w:rsid w:val="000D5CD0"/>
    <w:rsid w:val="000D6808"/>
    <w:rsid w:val="000E4270"/>
    <w:rsid w:val="000F672A"/>
    <w:rsid w:val="001038E8"/>
    <w:rsid w:val="00140014"/>
    <w:rsid w:val="00145908"/>
    <w:rsid w:val="00147020"/>
    <w:rsid w:val="00156645"/>
    <w:rsid w:val="00163E33"/>
    <w:rsid w:val="00186264"/>
    <w:rsid w:val="00186C22"/>
    <w:rsid w:val="001874F5"/>
    <w:rsid w:val="00196F91"/>
    <w:rsid w:val="001A58FA"/>
    <w:rsid w:val="001B1C6E"/>
    <w:rsid w:val="001B647A"/>
    <w:rsid w:val="001B71F0"/>
    <w:rsid w:val="001D26D7"/>
    <w:rsid w:val="001F2054"/>
    <w:rsid w:val="00204F06"/>
    <w:rsid w:val="00211383"/>
    <w:rsid w:val="00216DD0"/>
    <w:rsid w:val="00221999"/>
    <w:rsid w:val="00230F73"/>
    <w:rsid w:val="00243175"/>
    <w:rsid w:val="002438BF"/>
    <w:rsid w:val="00257A7E"/>
    <w:rsid w:val="00265795"/>
    <w:rsid w:val="00267E54"/>
    <w:rsid w:val="00270384"/>
    <w:rsid w:val="002751F1"/>
    <w:rsid w:val="00281C47"/>
    <w:rsid w:val="002C0154"/>
    <w:rsid w:val="002C1C58"/>
    <w:rsid w:val="002D0129"/>
    <w:rsid w:val="002F07BB"/>
    <w:rsid w:val="002F36DA"/>
    <w:rsid w:val="003028CE"/>
    <w:rsid w:val="003048A1"/>
    <w:rsid w:val="00310E7F"/>
    <w:rsid w:val="0031640C"/>
    <w:rsid w:val="00324D9E"/>
    <w:rsid w:val="003624B9"/>
    <w:rsid w:val="003A4274"/>
    <w:rsid w:val="003A7938"/>
    <w:rsid w:val="003B0E5E"/>
    <w:rsid w:val="003C7AFC"/>
    <w:rsid w:val="003D1254"/>
    <w:rsid w:val="003D2094"/>
    <w:rsid w:val="003E0ED9"/>
    <w:rsid w:val="003E1E96"/>
    <w:rsid w:val="003F0B40"/>
    <w:rsid w:val="003F0D63"/>
    <w:rsid w:val="003F58CB"/>
    <w:rsid w:val="003F73B1"/>
    <w:rsid w:val="00401FDA"/>
    <w:rsid w:val="004137B5"/>
    <w:rsid w:val="00430BD4"/>
    <w:rsid w:val="00446949"/>
    <w:rsid w:val="00465B91"/>
    <w:rsid w:val="00470935"/>
    <w:rsid w:val="00474BFC"/>
    <w:rsid w:val="00475D44"/>
    <w:rsid w:val="00486902"/>
    <w:rsid w:val="004A2A4B"/>
    <w:rsid w:val="004B63E8"/>
    <w:rsid w:val="004C152B"/>
    <w:rsid w:val="004C204C"/>
    <w:rsid w:val="004C3CB6"/>
    <w:rsid w:val="004C428A"/>
    <w:rsid w:val="004D2D48"/>
    <w:rsid w:val="004E4188"/>
    <w:rsid w:val="004E54F5"/>
    <w:rsid w:val="00502D2D"/>
    <w:rsid w:val="00510454"/>
    <w:rsid w:val="005157F3"/>
    <w:rsid w:val="00515827"/>
    <w:rsid w:val="005165DD"/>
    <w:rsid w:val="00516F3C"/>
    <w:rsid w:val="0053019B"/>
    <w:rsid w:val="005347AB"/>
    <w:rsid w:val="005350E2"/>
    <w:rsid w:val="00555CED"/>
    <w:rsid w:val="00560F60"/>
    <w:rsid w:val="0057516A"/>
    <w:rsid w:val="0058418C"/>
    <w:rsid w:val="00594616"/>
    <w:rsid w:val="005B4897"/>
    <w:rsid w:val="005B77C2"/>
    <w:rsid w:val="005C5D20"/>
    <w:rsid w:val="005D24ED"/>
    <w:rsid w:val="005E2CF8"/>
    <w:rsid w:val="005E6C83"/>
    <w:rsid w:val="005F566E"/>
    <w:rsid w:val="00602B5E"/>
    <w:rsid w:val="00602FD9"/>
    <w:rsid w:val="00603B4A"/>
    <w:rsid w:val="00614666"/>
    <w:rsid w:val="00633B3D"/>
    <w:rsid w:val="00644717"/>
    <w:rsid w:val="00663BC0"/>
    <w:rsid w:val="00664698"/>
    <w:rsid w:val="00666679"/>
    <w:rsid w:val="0066755D"/>
    <w:rsid w:val="00687DAD"/>
    <w:rsid w:val="006B7459"/>
    <w:rsid w:val="006C25DD"/>
    <w:rsid w:val="006D079E"/>
    <w:rsid w:val="006D65F2"/>
    <w:rsid w:val="006D6B70"/>
    <w:rsid w:val="007135CE"/>
    <w:rsid w:val="0071445C"/>
    <w:rsid w:val="007162B1"/>
    <w:rsid w:val="00726BE7"/>
    <w:rsid w:val="007336D6"/>
    <w:rsid w:val="007529E2"/>
    <w:rsid w:val="007559DE"/>
    <w:rsid w:val="00773DED"/>
    <w:rsid w:val="007A7C58"/>
    <w:rsid w:val="007B2C76"/>
    <w:rsid w:val="007B3285"/>
    <w:rsid w:val="007B5BC8"/>
    <w:rsid w:val="007C3381"/>
    <w:rsid w:val="007D0402"/>
    <w:rsid w:val="007D7A59"/>
    <w:rsid w:val="007E0102"/>
    <w:rsid w:val="007E0241"/>
    <w:rsid w:val="007E76E4"/>
    <w:rsid w:val="007F60DF"/>
    <w:rsid w:val="008046E2"/>
    <w:rsid w:val="00810EB0"/>
    <w:rsid w:val="00812721"/>
    <w:rsid w:val="008370CA"/>
    <w:rsid w:val="00841BAE"/>
    <w:rsid w:val="00842F8C"/>
    <w:rsid w:val="00844F65"/>
    <w:rsid w:val="008627CF"/>
    <w:rsid w:val="00865629"/>
    <w:rsid w:val="00870214"/>
    <w:rsid w:val="0088646D"/>
    <w:rsid w:val="008A2A13"/>
    <w:rsid w:val="008B028C"/>
    <w:rsid w:val="008C49F2"/>
    <w:rsid w:val="008D0CC5"/>
    <w:rsid w:val="008E5A12"/>
    <w:rsid w:val="008F2240"/>
    <w:rsid w:val="008F655B"/>
    <w:rsid w:val="00906650"/>
    <w:rsid w:val="00911070"/>
    <w:rsid w:val="0091568E"/>
    <w:rsid w:val="00917D88"/>
    <w:rsid w:val="0092117E"/>
    <w:rsid w:val="00926F32"/>
    <w:rsid w:val="0094075D"/>
    <w:rsid w:val="0096462E"/>
    <w:rsid w:val="00966334"/>
    <w:rsid w:val="00974CD5"/>
    <w:rsid w:val="00994EB9"/>
    <w:rsid w:val="009C54BE"/>
    <w:rsid w:val="009D22AA"/>
    <w:rsid w:val="009E1CFF"/>
    <w:rsid w:val="009E5A6F"/>
    <w:rsid w:val="009F7694"/>
    <w:rsid w:val="00A05EF9"/>
    <w:rsid w:val="00A12B5E"/>
    <w:rsid w:val="00A15894"/>
    <w:rsid w:val="00A244B6"/>
    <w:rsid w:val="00A26E03"/>
    <w:rsid w:val="00A37740"/>
    <w:rsid w:val="00A40F52"/>
    <w:rsid w:val="00A5252C"/>
    <w:rsid w:val="00A548B7"/>
    <w:rsid w:val="00A60955"/>
    <w:rsid w:val="00A60B72"/>
    <w:rsid w:val="00A6350F"/>
    <w:rsid w:val="00A71545"/>
    <w:rsid w:val="00AB4401"/>
    <w:rsid w:val="00AC2870"/>
    <w:rsid w:val="00AC76FA"/>
    <w:rsid w:val="00AD5F5A"/>
    <w:rsid w:val="00AE325E"/>
    <w:rsid w:val="00AF3239"/>
    <w:rsid w:val="00AF535D"/>
    <w:rsid w:val="00AF5B05"/>
    <w:rsid w:val="00B053F4"/>
    <w:rsid w:val="00B064AA"/>
    <w:rsid w:val="00B41F97"/>
    <w:rsid w:val="00B464B7"/>
    <w:rsid w:val="00B503D5"/>
    <w:rsid w:val="00B66EE6"/>
    <w:rsid w:val="00B71728"/>
    <w:rsid w:val="00B73A17"/>
    <w:rsid w:val="00B93C23"/>
    <w:rsid w:val="00BA140E"/>
    <w:rsid w:val="00BA4DDF"/>
    <w:rsid w:val="00BA7712"/>
    <w:rsid w:val="00BC75F1"/>
    <w:rsid w:val="00BE1CEE"/>
    <w:rsid w:val="00BE2A49"/>
    <w:rsid w:val="00BF39E3"/>
    <w:rsid w:val="00BF4B14"/>
    <w:rsid w:val="00BF7767"/>
    <w:rsid w:val="00C13A53"/>
    <w:rsid w:val="00C149C7"/>
    <w:rsid w:val="00C30313"/>
    <w:rsid w:val="00C40861"/>
    <w:rsid w:val="00C70F0C"/>
    <w:rsid w:val="00C750DE"/>
    <w:rsid w:val="00C82CB9"/>
    <w:rsid w:val="00C878EC"/>
    <w:rsid w:val="00C940AC"/>
    <w:rsid w:val="00C979AD"/>
    <w:rsid w:val="00CA69AA"/>
    <w:rsid w:val="00CC5E7D"/>
    <w:rsid w:val="00CC6A6A"/>
    <w:rsid w:val="00CC7002"/>
    <w:rsid w:val="00CC7A59"/>
    <w:rsid w:val="00CD4B09"/>
    <w:rsid w:val="00CF2B7E"/>
    <w:rsid w:val="00CF418D"/>
    <w:rsid w:val="00D02F9C"/>
    <w:rsid w:val="00D0745F"/>
    <w:rsid w:val="00D1316E"/>
    <w:rsid w:val="00D20174"/>
    <w:rsid w:val="00D24CDD"/>
    <w:rsid w:val="00D25DC4"/>
    <w:rsid w:val="00D354AB"/>
    <w:rsid w:val="00D567B5"/>
    <w:rsid w:val="00D57F8E"/>
    <w:rsid w:val="00D63ABB"/>
    <w:rsid w:val="00D86340"/>
    <w:rsid w:val="00D94582"/>
    <w:rsid w:val="00D96CFF"/>
    <w:rsid w:val="00DB2047"/>
    <w:rsid w:val="00DC3883"/>
    <w:rsid w:val="00E02C1A"/>
    <w:rsid w:val="00E055CF"/>
    <w:rsid w:val="00E20936"/>
    <w:rsid w:val="00E21409"/>
    <w:rsid w:val="00E236BA"/>
    <w:rsid w:val="00E33044"/>
    <w:rsid w:val="00E414FB"/>
    <w:rsid w:val="00E61472"/>
    <w:rsid w:val="00E66A38"/>
    <w:rsid w:val="00E75190"/>
    <w:rsid w:val="00E843D9"/>
    <w:rsid w:val="00E876CE"/>
    <w:rsid w:val="00E93994"/>
    <w:rsid w:val="00E95680"/>
    <w:rsid w:val="00E96507"/>
    <w:rsid w:val="00EC2D1F"/>
    <w:rsid w:val="00EC5060"/>
    <w:rsid w:val="00ED671A"/>
    <w:rsid w:val="00F008E0"/>
    <w:rsid w:val="00F04087"/>
    <w:rsid w:val="00F05E8B"/>
    <w:rsid w:val="00F06793"/>
    <w:rsid w:val="00F251C9"/>
    <w:rsid w:val="00F30D50"/>
    <w:rsid w:val="00F51689"/>
    <w:rsid w:val="00F51AB5"/>
    <w:rsid w:val="00F52DBA"/>
    <w:rsid w:val="00F626B1"/>
    <w:rsid w:val="00F71DC5"/>
    <w:rsid w:val="00F842BD"/>
    <w:rsid w:val="00F901E3"/>
    <w:rsid w:val="00F92221"/>
    <w:rsid w:val="00F949E8"/>
    <w:rsid w:val="00FB0F5B"/>
    <w:rsid w:val="00FB4B15"/>
    <w:rsid w:val="00FC5209"/>
    <w:rsid w:val="00FC6294"/>
    <w:rsid w:val="00FC65CF"/>
    <w:rsid w:val="00FE15CE"/>
    <w:rsid w:val="00FE3DFA"/>
    <w:rsid w:val="00FE5D9A"/>
    <w:rsid w:val="00FE660D"/>
    <w:rsid w:val="00FF33EE"/>
    <w:rsid w:val="00FF4E54"/>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01A"/>
    <w:pPr>
      <w:suppressAutoHyphens/>
      <w:spacing w:after="120" w:line="360" w:lineRule="auto"/>
    </w:pPr>
    <w:rPr>
      <w:rFonts w:ascii="Arial" w:hAnsi="Arial"/>
    </w:rPr>
  </w:style>
  <w:style w:type="paragraph" w:styleId="Heading1">
    <w:name w:val="heading 1"/>
    <w:basedOn w:val="Normal"/>
    <w:next w:val="Normal"/>
    <w:uiPriority w:val="9"/>
    <w:qFormat/>
    <w:rsid w:val="00974CD5"/>
    <w:pPr>
      <w:keepNext/>
      <w:keepLines/>
      <w:numPr>
        <w:numId w:val="10"/>
      </w:numPr>
      <w:tabs>
        <w:tab w:val="clear" w:pos="5813"/>
        <w:tab w:val="num" w:pos="567"/>
      </w:tabs>
      <w:suppressAutoHyphens w:val="0"/>
      <w:spacing w:before="240"/>
      <w:ind w:left="360"/>
      <w:outlineLvl w:val="0"/>
    </w:pPr>
    <w:rPr>
      <w:rFonts w:eastAsiaTheme="majorEastAsia" w:cstheme="majorBidi"/>
      <w:b/>
      <w:smallCaps/>
      <w:sz w:val="28"/>
      <w:szCs w:val="32"/>
    </w:rPr>
  </w:style>
  <w:style w:type="paragraph" w:styleId="Heading2">
    <w:name w:val="heading 2"/>
    <w:basedOn w:val="Normal"/>
    <w:next w:val="Normal"/>
    <w:uiPriority w:val="9"/>
    <w:unhideWhenUsed/>
    <w:qFormat/>
    <w:rsid w:val="00974CD5"/>
    <w:pPr>
      <w:keepNext/>
      <w:keepLines/>
      <w:numPr>
        <w:ilvl w:val="1"/>
        <w:numId w:val="10"/>
      </w:numPr>
      <w:suppressAutoHyphens w:val="0"/>
      <w:spacing w:before="40"/>
      <w:outlineLvl w:val="1"/>
    </w:pPr>
    <w:rPr>
      <w:rFonts w:eastAsiaTheme="majorEastAsia" w:cstheme="majorBidi"/>
      <w:b/>
      <w:sz w:val="24"/>
      <w:szCs w:val="26"/>
    </w:rPr>
  </w:style>
  <w:style w:type="paragraph" w:styleId="Heading3">
    <w:name w:val="heading 3"/>
    <w:basedOn w:val="Normal"/>
    <w:next w:val="Normal"/>
    <w:uiPriority w:val="9"/>
    <w:unhideWhenUsed/>
    <w:qFormat/>
    <w:rsid w:val="00974CD5"/>
    <w:pPr>
      <w:keepNext/>
      <w:keepLines/>
      <w:numPr>
        <w:ilvl w:val="2"/>
        <w:numId w:val="10"/>
      </w:numPr>
      <w:suppressAutoHyphens w:val="0"/>
      <w:spacing w:before="40"/>
      <w:outlineLvl w:val="2"/>
    </w:pPr>
    <w:rPr>
      <w:rFonts w:eastAsiaTheme="majorEastAsia" w:cstheme="majorBidi"/>
      <w:b/>
      <w:i/>
      <w:sz w:val="24"/>
      <w:szCs w:val="24"/>
    </w:rPr>
  </w:style>
  <w:style w:type="paragraph" w:styleId="Heading4">
    <w:name w:val="heading 4"/>
    <w:basedOn w:val="Normal"/>
    <w:next w:val="Normal"/>
    <w:uiPriority w:val="9"/>
    <w:unhideWhenUsed/>
    <w:qFormat/>
    <w:rsid w:val="00974CD5"/>
    <w:pPr>
      <w:keepNext/>
      <w:keepLines/>
      <w:numPr>
        <w:ilvl w:val="3"/>
        <w:numId w:val="10"/>
      </w:numPr>
      <w:suppressAutoHyphens w:val="0"/>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974CD5"/>
    <w:pPr>
      <w:keepNext/>
      <w:keepLines/>
      <w:numPr>
        <w:ilvl w:val="4"/>
        <w:numId w:val="10"/>
      </w:numPr>
      <w:suppressAutoHyphens w:val="0"/>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74CD5"/>
    <w:pPr>
      <w:keepNext/>
      <w:keepLines/>
      <w:numPr>
        <w:ilvl w:val="5"/>
        <w:numId w:val="10"/>
      </w:numPr>
      <w:suppressAutoHyphens w:val="0"/>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uiPriority w:val="9"/>
    <w:semiHidden/>
    <w:unhideWhenUsed/>
    <w:qFormat/>
    <w:rsid w:val="00974CD5"/>
    <w:pPr>
      <w:keepNext/>
      <w:keepLines/>
      <w:numPr>
        <w:ilvl w:val="6"/>
        <w:numId w:val="10"/>
      </w:numPr>
      <w:suppressAutoHyphens w:val="0"/>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uiPriority w:val="9"/>
    <w:semiHidden/>
    <w:unhideWhenUsed/>
    <w:qFormat/>
    <w:rsid w:val="00974CD5"/>
    <w:pPr>
      <w:keepNext/>
      <w:keepLines/>
      <w:numPr>
        <w:ilvl w:val="7"/>
        <w:numId w:val="10"/>
      </w:numPr>
      <w:suppressAutoHyphens w:val="0"/>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9"/>
    <w:semiHidden/>
    <w:unhideWhenUsed/>
    <w:qFormat/>
    <w:rsid w:val="00974CD5"/>
    <w:pPr>
      <w:keepNext/>
      <w:keepLines/>
      <w:numPr>
        <w:ilvl w:val="8"/>
        <w:numId w:val="10"/>
      </w:numPr>
      <w:suppressAutoHyphens w:val="0"/>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Normal"/>
    <w:next w:val="Normal"/>
    <w:link w:val="Heading1Char"/>
    <w:uiPriority w:val="9"/>
    <w:qFormat/>
    <w:rsid w:val="00475C5D"/>
    <w:pPr>
      <w:keepNext/>
      <w:keepLines/>
      <w:numPr>
        <w:numId w:val="1"/>
      </w:numPr>
      <w:tabs>
        <w:tab w:val="left" w:pos="567"/>
      </w:tabs>
      <w:spacing w:before="240"/>
      <w:ind w:left="360" w:firstLine="0"/>
      <w:outlineLvl w:val="0"/>
    </w:pPr>
    <w:rPr>
      <w:rFonts w:eastAsiaTheme="majorEastAsia" w:cstheme="majorBidi"/>
      <w:b/>
      <w:smallCaps/>
      <w:sz w:val="28"/>
      <w:szCs w:val="32"/>
    </w:rPr>
  </w:style>
  <w:style w:type="paragraph" w:customStyle="1" w:styleId="Titlu21">
    <w:name w:val="Titlu 21"/>
    <w:basedOn w:val="Normal"/>
    <w:next w:val="Normal"/>
    <w:link w:val="Heading2Char"/>
    <w:uiPriority w:val="9"/>
    <w:unhideWhenUsed/>
    <w:qFormat/>
    <w:rsid w:val="00C46068"/>
    <w:pPr>
      <w:keepNext/>
      <w:keepLines/>
      <w:numPr>
        <w:ilvl w:val="1"/>
        <w:numId w:val="1"/>
      </w:numPr>
      <w:spacing w:before="40"/>
      <w:outlineLvl w:val="1"/>
    </w:pPr>
    <w:rPr>
      <w:rFonts w:eastAsiaTheme="majorEastAsia" w:cstheme="majorBidi"/>
      <w:b/>
      <w:sz w:val="24"/>
      <w:szCs w:val="26"/>
    </w:rPr>
  </w:style>
  <w:style w:type="paragraph" w:customStyle="1" w:styleId="Titlu31">
    <w:name w:val="Titlu 31"/>
    <w:basedOn w:val="Normal"/>
    <w:next w:val="Normal"/>
    <w:link w:val="Heading3Char"/>
    <w:uiPriority w:val="9"/>
    <w:unhideWhenUsed/>
    <w:qFormat/>
    <w:rsid w:val="009A6FED"/>
    <w:pPr>
      <w:keepNext/>
      <w:keepLines/>
      <w:numPr>
        <w:ilvl w:val="2"/>
        <w:numId w:val="1"/>
      </w:numPr>
      <w:spacing w:before="40"/>
      <w:outlineLvl w:val="2"/>
    </w:pPr>
    <w:rPr>
      <w:rFonts w:eastAsiaTheme="majorEastAsia" w:cstheme="majorBidi"/>
      <w:b/>
      <w:i/>
      <w:sz w:val="24"/>
      <w:szCs w:val="24"/>
    </w:rPr>
  </w:style>
  <w:style w:type="paragraph" w:customStyle="1" w:styleId="Titlu41">
    <w:name w:val="Titlu 41"/>
    <w:basedOn w:val="Normal"/>
    <w:next w:val="Normal"/>
    <w:link w:val="Heading4Char"/>
    <w:uiPriority w:val="9"/>
    <w:unhideWhenUsed/>
    <w:qFormat/>
    <w:rsid w:val="00475C5D"/>
    <w:pPr>
      <w:keepNext/>
      <w:keepLines/>
      <w:numPr>
        <w:ilvl w:val="3"/>
        <w:numId w:val="1"/>
      </w:numPr>
      <w:spacing w:before="40" w:after="0"/>
      <w:outlineLvl w:val="3"/>
    </w:pPr>
    <w:rPr>
      <w:rFonts w:eastAsiaTheme="majorEastAsia" w:cstheme="majorBidi"/>
      <w:i/>
      <w:iCs/>
    </w:rPr>
  </w:style>
  <w:style w:type="paragraph" w:customStyle="1" w:styleId="Titlu51">
    <w:name w:val="Titlu 51"/>
    <w:basedOn w:val="Normal"/>
    <w:next w:val="Normal"/>
    <w:uiPriority w:val="9"/>
    <w:semiHidden/>
    <w:unhideWhenUsed/>
    <w:qFormat/>
    <w:rsid w:val="003D501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customStyle="1" w:styleId="Titlu61">
    <w:name w:val="Titlu 61"/>
    <w:basedOn w:val="Normal"/>
    <w:next w:val="Normal"/>
    <w:uiPriority w:val="9"/>
    <w:semiHidden/>
    <w:unhideWhenUsed/>
    <w:qFormat/>
    <w:rsid w:val="003D501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customStyle="1" w:styleId="Titlu71">
    <w:name w:val="Titlu 71"/>
    <w:basedOn w:val="Normal"/>
    <w:next w:val="Normal"/>
    <w:link w:val="Heading7Char"/>
    <w:uiPriority w:val="9"/>
    <w:semiHidden/>
    <w:unhideWhenUsed/>
    <w:qFormat/>
    <w:rsid w:val="003D501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customStyle="1" w:styleId="Titlu81">
    <w:name w:val="Titlu 81"/>
    <w:basedOn w:val="Normal"/>
    <w:next w:val="Normal"/>
    <w:link w:val="Heading8Char"/>
    <w:uiPriority w:val="9"/>
    <w:semiHidden/>
    <w:unhideWhenUsed/>
    <w:qFormat/>
    <w:rsid w:val="003D50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customStyle="1" w:styleId="Titlu91">
    <w:name w:val="Titlu 91"/>
    <w:basedOn w:val="Normal"/>
    <w:next w:val="Normal"/>
    <w:link w:val="Heading9Char"/>
    <w:uiPriority w:val="9"/>
    <w:semiHidden/>
    <w:unhideWhenUsed/>
    <w:qFormat/>
    <w:rsid w:val="003D50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Antet1"/>
    <w:uiPriority w:val="99"/>
    <w:qFormat/>
    <w:rsid w:val="002D2087"/>
  </w:style>
  <w:style w:type="character" w:customStyle="1" w:styleId="FooterChar">
    <w:name w:val="Footer Char"/>
    <w:basedOn w:val="DefaultParagraphFont"/>
    <w:link w:val="Subsol1"/>
    <w:uiPriority w:val="99"/>
    <w:qFormat/>
    <w:rsid w:val="002D2087"/>
  </w:style>
  <w:style w:type="character" w:customStyle="1" w:styleId="Heading1Char">
    <w:name w:val="Heading 1 Char"/>
    <w:basedOn w:val="DefaultParagraphFont"/>
    <w:link w:val="Titlu11"/>
    <w:uiPriority w:val="9"/>
    <w:qFormat/>
    <w:rsid w:val="00475C5D"/>
    <w:rPr>
      <w:rFonts w:ascii="Arial" w:eastAsiaTheme="majorEastAsia" w:hAnsi="Arial" w:cstheme="majorBidi"/>
      <w:b/>
      <w:smallCaps/>
      <w:sz w:val="28"/>
      <w:szCs w:val="32"/>
    </w:rPr>
  </w:style>
  <w:style w:type="character" w:customStyle="1" w:styleId="Heading2Char">
    <w:name w:val="Heading 2 Char"/>
    <w:basedOn w:val="DefaultParagraphFont"/>
    <w:link w:val="Titlu21"/>
    <w:uiPriority w:val="9"/>
    <w:qFormat/>
    <w:rsid w:val="00C46068"/>
    <w:rPr>
      <w:rFonts w:ascii="Arial" w:eastAsiaTheme="majorEastAsia" w:hAnsi="Arial" w:cstheme="majorBidi"/>
      <w:b/>
      <w:sz w:val="24"/>
      <w:szCs w:val="26"/>
    </w:rPr>
  </w:style>
  <w:style w:type="character" w:customStyle="1" w:styleId="Heading3Char">
    <w:name w:val="Heading 3 Char"/>
    <w:basedOn w:val="DefaultParagraphFont"/>
    <w:link w:val="Titlu31"/>
    <w:uiPriority w:val="9"/>
    <w:qFormat/>
    <w:rsid w:val="009A6FED"/>
    <w:rPr>
      <w:rFonts w:ascii="Arial" w:eastAsiaTheme="majorEastAsia" w:hAnsi="Arial" w:cstheme="majorBidi"/>
      <w:b/>
      <w:i/>
      <w:sz w:val="24"/>
      <w:szCs w:val="24"/>
    </w:rPr>
  </w:style>
  <w:style w:type="character" w:customStyle="1" w:styleId="Accentuat1">
    <w:name w:val="Accentuat1"/>
    <w:basedOn w:val="DefaultParagraphFont"/>
    <w:uiPriority w:val="20"/>
    <w:qFormat/>
    <w:rsid w:val="00C46068"/>
    <w:rPr>
      <w:rFonts w:ascii="Arial" w:hAnsi="Arial"/>
      <w:i/>
      <w:iCs/>
      <w:sz w:val="20"/>
    </w:rPr>
  </w:style>
  <w:style w:type="character" w:customStyle="1" w:styleId="Heading4Char">
    <w:name w:val="Heading 4 Char"/>
    <w:basedOn w:val="DefaultParagraphFont"/>
    <w:link w:val="Titlu41"/>
    <w:uiPriority w:val="9"/>
    <w:qFormat/>
    <w:rsid w:val="00475C5D"/>
    <w:rPr>
      <w:rFonts w:ascii="Arial" w:eastAsiaTheme="majorEastAsia" w:hAnsi="Arial" w:cstheme="majorBidi"/>
      <w:i/>
      <w:iCs/>
    </w:rPr>
  </w:style>
  <w:style w:type="character" w:customStyle="1" w:styleId="Heading5Char">
    <w:name w:val="Heading 5 Char"/>
    <w:basedOn w:val="DefaultParagraphFont"/>
    <w:link w:val="Heading5"/>
    <w:uiPriority w:val="9"/>
    <w:qFormat/>
    <w:rsid w:val="003D501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sid w:val="003D501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Titlu71"/>
    <w:uiPriority w:val="9"/>
    <w:semiHidden/>
    <w:qFormat/>
    <w:rsid w:val="003D501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Titlu81"/>
    <w:uiPriority w:val="9"/>
    <w:semiHidden/>
    <w:qFormat/>
    <w:rsid w:val="003D50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Titlu91"/>
    <w:uiPriority w:val="9"/>
    <w:semiHidden/>
    <w:qFormat/>
    <w:rsid w:val="003D501A"/>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u1"/>
    <w:uiPriority w:val="10"/>
    <w:qFormat/>
    <w:rsid w:val="00DA5EFB"/>
    <w:rPr>
      <w:rFonts w:ascii="Arial" w:eastAsiaTheme="majorEastAsia" w:hAnsi="Arial" w:cstheme="majorBidi"/>
      <w:caps/>
      <w:sz w:val="36"/>
      <w:szCs w:val="56"/>
    </w:rPr>
  </w:style>
  <w:style w:type="character" w:customStyle="1" w:styleId="SubtitleChar">
    <w:name w:val="Subtitle Char"/>
    <w:basedOn w:val="DefaultParagraphFont"/>
    <w:link w:val="Subtitlu1"/>
    <w:uiPriority w:val="11"/>
    <w:qFormat/>
    <w:rsid w:val="00DA5EFB"/>
    <w:rPr>
      <w:rFonts w:ascii="Arial Black" w:eastAsiaTheme="minorEastAsia" w:hAnsi="Arial Black"/>
      <w:caps/>
      <w:color w:val="5A5A5A" w:themeColor="text1" w:themeTint="A5"/>
      <w:sz w:val="36"/>
    </w:rPr>
  </w:style>
  <w:style w:type="character" w:customStyle="1" w:styleId="BalloonTextChar">
    <w:name w:val="Balloon Text Char"/>
    <w:basedOn w:val="DefaultParagraphFont"/>
    <w:link w:val="BalloonText"/>
    <w:uiPriority w:val="99"/>
    <w:semiHidden/>
    <w:qFormat/>
    <w:rsid w:val="00651636"/>
    <w:rPr>
      <w:rFonts w:ascii="Tahoma" w:hAnsi="Tahoma" w:cs="Tahoma"/>
      <w:sz w:val="16"/>
      <w:szCs w:val="16"/>
    </w:rPr>
  </w:style>
  <w:style w:type="character" w:customStyle="1" w:styleId="Bodytext">
    <w:name w:val="Body text_"/>
    <w:basedOn w:val="DefaultParagraphFont"/>
    <w:link w:val="Corptext11"/>
    <w:qFormat/>
    <w:rsid w:val="00B83287"/>
    <w:rPr>
      <w:rFonts w:ascii="Arial" w:hAnsi="Arial" w:cs="Arial"/>
      <w:spacing w:val="0"/>
      <w:shd w:val="clear" w:color="auto" w:fill="FFFFFF"/>
    </w:rPr>
  </w:style>
  <w:style w:type="character" w:customStyle="1" w:styleId="BodyTextChar">
    <w:name w:val="Body Text Char"/>
    <w:basedOn w:val="DefaultParagraphFont"/>
    <w:link w:val="Corptext1"/>
    <w:uiPriority w:val="99"/>
    <w:qFormat/>
    <w:rsid w:val="00B83287"/>
    <w:rPr>
      <w:rFonts w:ascii="Arial" w:hAnsi="Arial" w:cs="Arial"/>
      <w:spacing w:val="0"/>
      <w:shd w:val="clear" w:color="auto" w:fill="FFFFFF"/>
    </w:rPr>
  </w:style>
  <w:style w:type="character" w:customStyle="1" w:styleId="BodyTextChar1">
    <w:name w:val="Body Text Char1"/>
    <w:basedOn w:val="DefaultParagraphFont"/>
    <w:uiPriority w:val="99"/>
    <w:semiHidden/>
    <w:qFormat/>
    <w:rsid w:val="00B83287"/>
    <w:rPr>
      <w:rFonts w:ascii="Arial" w:hAnsi="Arial"/>
    </w:rPr>
  </w:style>
  <w:style w:type="character" w:customStyle="1" w:styleId="Bodytext105pt">
    <w:name w:val="Body text + 10.5 pt"/>
    <w:basedOn w:val="Bodytext"/>
    <w:uiPriority w:val="99"/>
    <w:qFormat/>
    <w:rsid w:val="0041655D"/>
    <w:rPr>
      <w:rFonts w:ascii="Arial" w:hAnsi="Arial" w:cs="Arial"/>
      <w:spacing w:val="0"/>
      <w:sz w:val="21"/>
      <w:szCs w:val="21"/>
      <w:shd w:val="clear" w:color="auto" w:fill="FFFFFF"/>
    </w:rPr>
  </w:style>
  <w:style w:type="character" w:customStyle="1" w:styleId="Heading60">
    <w:name w:val="Heading #6_"/>
    <w:basedOn w:val="DefaultParagraphFont"/>
    <w:link w:val="Heading61"/>
    <w:uiPriority w:val="99"/>
    <w:qFormat/>
    <w:rsid w:val="0041655D"/>
    <w:rPr>
      <w:rFonts w:ascii="Arial" w:hAnsi="Arial" w:cs="Arial"/>
      <w:sz w:val="21"/>
      <w:szCs w:val="21"/>
      <w:shd w:val="clear" w:color="auto" w:fill="FFFFFF"/>
    </w:rPr>
  </w:style>
  <w:style w:type="character" w:customStyle="1" w:styleId="Heading6SmallCaps">
    <w:name w:val="Heading #6 + Small Caps"/>
    <w:basedOn w:val="Heading60"/>
    <w:uiPriority w:val="99"/>
    <w:qFormat/>
    <w:rsid w:val="0041655D"/>
    <w:rPr>
      <w:rFonts w:ascii="Arial" w:hAnsi="Arial" w:cs="Arial"/>
      <w:smallCaps/>
      <w:sz w:val="21"/>
      <w:szCs w:val="21"/>
      <w:shd w:val="clear" w:color="auto" w:fill="FFFFFF"/>
    </w:rPr>
  </w:style>
  <w:style w:type="character" w:customStyle="1" w:styleId="Bodytext14">
    <w:name w:val="Body text (14)_"/>
    <w:basedOn w:val="DefaultParagraphFont"/>
    <w:link w:val="Bodytext140"/>
    <w:uiPriority w:val="99"/>
    <w:qFormat/>
    <w:rsid w:val="0041655D"/>
    <w:rPr>
      <w:rFonts w:ascii="Arial" w:hAnsi="Arial" w:cs="Arial"/>
      <w:sz w:val="21"/>
      <w:szCs w:val="21"/>
      <w:shd w:val="clear" w:color="auto" w:fill="FFFFFF"/>
    </w:rPr>
  </w:style>
  <w:style w:type="character" w:customStyle="1" w:styleId="Bodytext14SmallCaps">
    <w:name w:val="Body text (14) + Small Caps"/>
    <w:basedOn w:val="Bodytext14"/>
    <w:uiPriority w:val="99"/>
    <w:qFormat/>
    <w:rsid w:val="0041655D"/>
    <w:rPr>
      <w:rFonts w:ascii="Arial" w:hAnsi="Arial" w:cs="Arial"/>
      <w:smallCaps/>
      <w:sz w:val="21"/>
      <w:szCs w:val="21"/>
      <w:shd w:val="clear" w:color="auto" w:fill="FFFFFF"/>
    </w:rPr>
  </w:style>
  <w:style w:type="character" w:customStyle="1" w:styleId="Heading50">
    <w:name w:val="Heading #5_"/>
    <w:basedOn w:val="DefaultParagraphFont"/>
    <w:link w:val="Heading51"/>
    <w:uiPriority w:val="99"/>
    <w:qFormat/>
    <w:rsid w:val="0041655D"/>
    <w:rPr>
      <w:rFonts w:ascii="Arial" w:hAnsi="Arial" w:cs="Arial"/>
      <w:sz w:val="21"/>
      <w:szCs w:val="21"/>
      <w:shd w:val="clear" w:color="auto" w:fill="FFFFFF"/>
    </w:rPr>
  </w:style>
  <w:style w:type="character" w:customStyle="1" w:styleId="BodytextItalic">
    <w:name w:val="Body text + Italic"/>
    <w:basedOn w:val="Bodytext"/>
    <w:uiPriority w:val="99"/>
    <w:qFormat/>
    <w:rsid w:val="0041655D"/>
    <w:rPr>
      <w:rFonts w:ascii="Arial" w:hAnsi="Arial" w:cs="Arial"/>
      <w:i/>
      <w:iCs/>
      <w:spacing w:val="0"/>
      <w:sz w:val="20"/>
      <w:szCs w:val="20"/>
      <w:shd w:val="clear" w:color="auto" w:fill="FFFFFF"/>
    </w:rPr>
  </w:style>
  <w:style w:type="character" w:customStyle="1" w:styleId="Picturecaption3">
    <w:name w:val="Picture caption (3)_"/>
    <w:basedOn w:val="DefaultParagraphFont"/>
    <w:link w:val="Picturecaption30"/>
    <w:uiPriority w:val="99"/>
    <w:qFormat/>
    <w:rsid w:val="0041655D"/>
    <w:rPr>
      <w:rFonts w:ascii="Arial" w:hAnsi="Arial" w:cs="Arial"/>
      <w:spacing w:val="0"/>
      <w:shd w:val="clear" w:color="auto" w:fill="FFFFFF"/>
    </w:rPr>
  </w:style>
  <w:style w:type="character" w:customStyle="1" w:styleId="Bodytext15">
    <w:name w:val="Body text (15)_"/>
    <w:basedOn w:val="DefaultParagraphFont"/>
    <w:link w:val="Bodytext150"/>
    <w:uiPriority w:val="99"/>
    <w:qFormat/>
    <w:rsid w:val="0041655D"/>
    <w:rPr>
      <w:rFonts w:ascii="Arial" w:hAnsi="Arial" w:cs="Arial"/>
      <w:i/>
      <w:iCs/>
      <w:spacing w:val="0"/>
      <w:sz w:val="17"/>
      <w:szCs w:val="17"/>
      <w:shd w:val="clear" w:color="auto" w:fill="FFFFFF"/>
    </w:rPr>
  </w:style>
  <w:style w:type="character" w:customStyle="1" w:styleId="Bodytext1545pt">
    <w:name w:val="Body text (15) + 4.5 pt"/>
    <w:basedOn w:val="Bodytext15"/>
    <w:uiPriority w:val="99"/>
    <w:qFormat/>
    <w:rsid w:val="0041655D"/>
    <w:rPr>
      <w:rFonts w:ascii="Arial" w:hAnsi="Arial" w:cs="Arial"/>
      <w:i/>
      <w:iCs/>
      <w:spacing w:val="0"/>
      <w:sz w:val="9"/>
      <w:szCs w:val="9"/>
      <w:shd w:val="clear" w:color="auto" w:fill="FFFFFF"/>
    </w:rPr>
  </w:style>
  <w:style w:type="character" w:styleId="Strong">
    <w:name w:val="Strong"/>
    <w:basedOn w:val="DefaultParagraphFont"/>
    <w:uiPriority w:val="22"/>
    <w:qFormat/>
    <w:rsid w:val="0041655D"/>
    <w:rPr>
      <w:b/>
      <w:bCs/>
    </w:rPr>
  </w:style>
  <w:style w:type="character" w:customStyle="1" w:styleId="LegturInternet">
    <w:name w:val="Legătură Internet"/>
    <w:basedOn w:val="DefaultParagraphFont"/>
    <w:uiPriority w:val="99"/>
    <w:semiHidden/>
    <w:unhideWhenUsed/>
    <w:rsid w:val="003F61FA"/>
    <w:rPr>
      <w:strike w:val="0"/>
      <w:dstrike w:val="0"/>
      <w:color w:val="11639D"/>
      <w:u w:val="none"/>
      <w:effect w:val="none"/>
    </w:rPr>
  </w:style>
  <w:style w:type="character" w:customStyle="1" w:styleId="ListLabel1">
    <w:name w:val="ListLabel 1"/>
    <w:qFormat/>
    <w:rsid w:val="001B1C6E"/>
    <w:rPr>
      <w:rFonts w:cs="Courier New"/>
    </w:rPr>
  </w:style>
  <w:style w:type="character" w:customStyle="1" w:styleId="ListLabel2">
    <w:name w:val="ListLabel 2"/>
    <w:qFormat/>
    <w:rsid w:val="001B1C6E"/>
    <w:rPr>
      <w:rFonts w:ascii="Times New Roman" w:hAnsi="Times New Roman"/>
      <w:b/>
      <w:color w:val="000000"/>
      <w:sz w:val="24"/>
    </w:rPr>
  </w:style>
  <w:style w:type="character" w:customStyle="1" w:styleId="ListLabel3">
    <w:name w:val="ListLabel 3"/>
    <w:qFormat/>
    <w:rsid w:val="001B1C6E"/>
    <w:rPr>
      <w:color w:val="000000"/>
    </w:rPr>
  </w:style>
  <w:style w:type="paragraph" w:customStyle="1" w:styleId="Stiltitlu">
    <w:name w:val="Stil titlu"/>
    <w:basedOn w:val="Normal"/>
    <w:next w:val="Corptext1"/>
    <w:qFormat/>
    <w:rsid w:val="001B1C6E"/>
    <w:pPr>
      <w:keepNext/>
      <w:spacing w:before="240"/>
    </w:pPr>
    <w:rPr>
      <w:rFonts w:ascii="Liberation Sans" w:eastAsia="Microsoft YaHei" w:hAnsi="Liberation Sans" w:cs="Mangal"/>
      <w:sz w:val="28"/>
      <w:szCs w:val="28"/>
    </w:rPr>
  </w:style>
  <w:style w:type="paragraph" w:customStyle="1" w:styleId="Corptext1">
    <w:name w:val="Corp text1"/>
    <w:basedOn w:val="Normal"/>
    <w:link w:val="BodyTextChar"/>
    <w:uiPriority w:val="99"/>
    <w:rsid w:val="00B83287"/>
    <w:pPr>
      <w:widowControl w:val="0"/>
      <w:shd w:val="clear" w:color="auto" w:fill="FFFFFF"/>
      <w:spacing w:before="1920" w:after="0" w:line="240" w:lineRule="atLeast"/>
      <w:ind w:hanging="320"/>
    </w:pPr>
    <w:rPr>
      <w:rFonts w:cs="Arial"/>
    </w:rPr>
  </w:style>
  <w:style w:type="paragraph" w:customStyle="1" w:styleId="List1">
    <w:name w:val="Listă1"/>
    <w:basedOn w:val="Corptext1"/>
    <w:rsid w:val="001B1C6E"/>
    <w:rPr>
      <w:rFonts w:cs="Mangal"/>
    </w:rPr>
  </w:style>
  <w:style w:type="paragraph" w:customStyle="1" w:styleId="Legend1">
    <w:name w:val="Legendă1"/>
    <w:basedOn w:val="Normal"/>
    <w:rsid w:val="001B1C6E"/>
    <w:pPr>
      <w:suppressLineNumbers/>
      <w:spacing w:before="120"/>
    </w:pPr>
    <w:rPr>
      <w:rFonts w:cs="Mangal"/>
      <w:i/>
      <w:iCs/>
      <w:sz w:val="24"/>
      <w:szCs w:val="24"/>
    </w:rPr>
  </w:style>
  <w:style w:type="paragraph" w:customStyle="1" w:styleId="Index">
    <w:name w:val="Index"/>
    <w:basedOn w:val="Normal"/>
    <w:qFormat/>
    <w:rsid w:val="001B1C6E"/>
    <w:pPr>
      <w:suppressLineNumbers/>
    </w:pPr>
    <w:rPr>
      <w:rFonts w:cs="Mangal"/>
    </w:rPr>
  </w:style>
  <w:style w:type="paragraph" w:customStyle="1" w:styleId="Antet1">
    <w:name w:val="Antet1"/>
    <w:basedOn w:val="Normal"/>
    <w:link w:val="HeaderChar"/>
    <w:uiPriority w:val="99"/>
    <w:unhideWhenUsed/>
    <w:rsid w:val="002D2087"/>
    <w:pPr>
      <w:tabs>
        <w:tab w:val="center" w:pos="4680"/>
        <w:tab w:val="right" w:pos="9360"/>
      </w:tabs>
      <w:spacing w:after="0"/>
    </w:pPr>
  </w:style>
  <w:style w:type="paragraph" w:customStyle="1" w:styleId="Subsol1">
    <w:name w:val="Subsol1"/>
    <w:basedOn w:val="Normal"/>
    <w:link w:val="FooterChar"/>
    <w:uiPriority w:val="99"/>
    <w:unhideWhenUsed/>
    <w:rsid w:val="002D2087"/>
    <w:pPr>
      <w:tabs>
        <w:tab w:val="center" w:pos="4680"/>
        <w:tab w:val="right" w:pos="9360"/>
      </w:tabs>
      <w:spacing w:after="0"/>
    </w:pPr>
  </w:style>
  <w:style w:type="paragraph" w:styleId="ListParagraph">
    <w:name w:val="List Paragraph"/>
    <w:basedOn w:val="Normal"/>
    <w:uiPriority w:val="34"/>
    <w:qFormat/>
    <w:rsid w:val="00475C5D"/>
    <w:pPr>
      <w:ind w:left="720"/>
      <w:contextualSpacing/>
    </w:pPr>
  </w:style>
  <w:style w:type="paragraph" w:customStyle="1" w:styleId="Titlu1">
    <w:name w:val="Titlu1"/>
    <w:basedOn w:val="Normal"/>
    <w:next w:val="Normal"/>
    <w:link w:val="TitleChar"/>
    <w:uiPriority w:val="10"/>
    <w:qFormat/>
    <w:rsid w:val="00DA5EFB"/>
    <w:pPr>
      <w:spacing w:after="160" w:line="240" w:lineRule="auto"/>
      <w:contextualSpacing/>
      <w:jc w:val="center"/>
    </w:pPr>
    <w:rPr>
      <w:rFonts w:eastAsiaTheme="majorEastAsia" w:cstheme="majorBidi"/>
      <w:caps/>
      <w:sz w:val="36"/>
      <w:szCs w:val="56"/>
    </w:rPr>
  </w:style>
  <w:style w:type="paragraph" w:customStyle="1" w:styleId="Subtitlu1">
    <w:name w:val="Subtitlu1"/>
    <w:basedOn w:val="Normal"/>
    <w:next w:val="Normal"/>
    <w:link w:val="SubtitleChar"/>
    <w:uiPriority w:val="11"/>
    <w:qFormat/>
    <w:rsid w:val="00DA5EFB"/>
    <w:pPr>
      <w:spacing w:after="160"/>
      <w:jc w:val="center"/>
    </w:pPr>
    <w:rPr>
      <w:rFonts w:ascii="Arial Black" w:eastAsiaTheme="minorEastAsia" w:hAnsi="Arial Black"/>
      <w:caps/>
      <w:color w:val="5A5A5A" w:themeColor="text1" w:themeTint="A5"/>
      <w:sz w:val="36"/>
    </w:rPr>
  </w:style>
  <w:style w:type="paragraph" w:styleId="BalloonText">
    <w:name w:val="Balloon Text"/>
    <w:basedOn w:val="Normal"/>
    <w:link w:val="BalloonTextChar"/>
    <w:uiPriority w:val="99"/>
    <w:semiHidden/>
    <w:unhideWhenUsed/>
    <w:qFormat/>
    <w:rsid w:val="00651636"/>
    <w:pPr>
      <w:spacing w:after="0" w:line="240" w:lineRule="auto"/>
    </w:pPr>
    <w:rPr>
      <w:rFonts w:ascii="Tahoma" w:hAnsi="Tahoma" w:cs="Tahoma"/>
      <w:sz w:val="16"/>
      <w:szCs w:val="16"/>
    </w:rPr>
  </w:style>
  <w:style w:type="paragraph" w:customStyle="1" w:styleId="Corptext11">
    <w:name w:val="Corp text11"/>
    <w:basedOn w:val="Normal"/>
    <w:link w:val="Bodytext"/>
    <w:uiPriority w:val="99"/>
    <w:qFormat/>
    <w:rsid w:val="00B83287"/>
    <w:pPr>
      <w:widowControl w:val="0"/>
      <w:shd w:val="clear" w:color="auto" w:fill="FFFFFF"/>
      <w:spacing w:before="1920" w:after="0" w:line="240" w:lineRule="atLeast"/>
      <w:ind w:hanging="320"/>
    </w:pPr>
    <w:rPr>
      <w:rFonts w:cs="Arial"/>
    </w:rPr>
  </w:style>
  <w:style w:type="paragraph" w:customStyle="1" w:styleId="Heading61">
    <w:name w:val="Heading #6"/>
    <w:basedOn w:val="Normal"/>
    <w:link w:val="Heading60"/>
    <w:uiPriority w:val="99"/>
    <w:qFormat/>
    <w:rsid w:val="0041655D"/>
    <w:pPr>
      <w:widowControl w:val="0"/>
      <w:shd w:val="clear" w:color="auto" w:fill="FFFFFF"/>
      <w:spacing w:before="420" w:after="0" w:line="240" w:lineRule="atLeast"/>
      <w:outlineLvl w:val="5"/>
    </w:pPr>
    <w:rPr>
      <w:rFonts w:cs="Arial"/>
      <w:b/>
      <w:bCs/>
      <w:sz w:val="21"/>
      <w:szCs w:val="21"/>
    </w:rPr>
  </w:style>
  <w:style w:type="paragraph" w:customStyle="1" w:styleId="Bodytext140">
    <w:name w:val="Body text (14)"/>
    <w:basedOn w:val="Normal"/>
    <w:link w:val="Bodytext14"/>
    <w:uiPriority w:val="99"/>
    <w:qFormat/>
    <w:rsid w:val="0041655D"/>
    <w:pPr>
      <w:widowControl w:val="0"/>
      <w:shd w:val="clear" w:color="auto" w:fill="FFFFFF"/>
      <w:spacing w:before="240" w:after="540" w:line="240" w:lineRule="atLeast"/>
    </w:pPr>
    <w:rPr>
      <w:rFonts w:cs="Arial"/>
      <w:b/>
      <w:bCs/>
      <w:sz w:val="21"/>
      <w:szCs w:val="21"/>
    </w:rPr>
  </w:style>
  <w:style w:type="paragraph" w:customStyle="1" w:styleId="Heading51">
    <w:name w:val="Heading #5"/>
    <w:basedOn w:val="Normal"/>
    <w:link w:val="Heading50"/>
    <w:uiPriority w:val="99"/>
    <w:qFormat/>
    <w:rsid w:val="0041655D"/>
    <w:pPr>
      <w:widowControl w:val="0"/>
      <w:shd w:val="clear" w:color="auto" w:fill="FFFFFF"/>
      <w:spacing w:before="420" w:after="0" w:line="240" w:lineRule="atLeast"/>
      <w:ind w:hanging="320"/>
      <w:outlineLvl w:val="4"/>
    </w:pPr>
    <w:rPr>
      <w:rFonts w:cs="Arial"/>
      <w:b/>
      <w:bCs/>
      <w:sz w:val="21"/>
      <w:szCs w:val="21"/>
    </w:rPr>
  </w:style>
  <w:style w:type="paragraph" w:customStyle="1" w:styleId="Picturecaption30">
    <w:name w:val="Picture caption (3)"/>
    <w:basedOn w:val="Normal"/>
    <w:link w:val="Picturecaption3"/>
    <w:uiPriority w:val="99"/>
    <w:qFormat/>
    <w:rsid w:val="0041655D"/>
    <w:pPr>
      <w:widowControl w:val="0"/>
      <w:shd w:val="clear" w:color="auto" w:fill="FFFFFF"/>
      <w:spacing w:after="0" w:line="356" w:lineRule="exact"/>
      <w:jc w:val="both"/>
    </w:pPr>
    <w:rPr>
      <w:rFonts w:cs="Arial"/>
    </w:rPr>
  </w:style>
  <w:style w:type="paragraph" w:customStyle="1" w:styleId="Bodytext150">
    <w:name w:val="Body text (15)"/>
    <w:basedOn w:val="Normal"/>
    <w:link w:val="Bodytext15"/>
    <w:uiPriority w:val="99"/>
    <w:qFormat/>
    <w:rsid w:val="0041655D"/>
    <w:pPr>
      <w:widowControl w:val="0"/>
      <w:shd w:val="clear" w:color="auto" w:fill="FFFFFF"/>
      <w:spacing w:before="240" w:after="0" w:line="240" w:lineRule="atLeast"/>
    </w:pPr>
    <w:rPr>
      <w:rFonts w:cs="Arial"/>
      <w:b/>
      <w:bCs/>
      <w:i/>
      <w:iCs/>
      <w:sz w:val="17"/>
      <w:szCs w:val="17"/>
    </w:rPr>
  </w:style>
  <w:style w:type="paragraph" w:styleId="NormalWeb">
    <w:name w:val="Normal (Web)"/>
    <w:basedOn w:val="Normal"/>
    <w:uiPriority w:val="99"/>
    <w:unhideWhenUsed/>
    <w:qFormat/>
    <w:rsid w:val="003F61FA"/>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AntetUO">
    <w:name w:val="AntetUO"/>
    <w:qFormat/>
    <w:rsid w:val="00BB5D85"/>
    <w:pPr>
      <w:suppressAutoHyphens/>
      <w:spacing w:line="240" w:lineRule="auto"/>
      <w:jc w:val="center"/>
    </w:pPr>
    <w:rPr>
      <w:rFonts w:ascii="Arial" w:eastAsia="Times New Roman" w:hAnsi="Arial" w:cs="Times New Roman"/>
      <w:sz w:val="18"/>
      <w:szCs w:val="24"/>
      <w:lang w:val="ro-RO" w:eastAsia="ro-RO"/>
    </w:rPr>
  </w:style>
  <w:style w:type="table" w:styleId="TableGrid">
    <w:name w:val="Table Grid"/>
    <w:basedOn w:val="TableNormal"/>
    <w:rsid w:val="00A53047"/>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67204"/>
    <w:pPr>
      <w:spacing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5350E2"/>
    <w:pPr>
      <w:tabs>
        <w:tab w:val="center" w:pos="4536"/>
        <w:tab w:val="right" w:pos="9072"/>
      </w:tabs>
      <w:spacing w:after="0" w:line="240" w:lineRule="auto"/>
    </w:pPr>
  </w:style>
  <w:style w:type="character" w:customStyle="1" w:styleId="HeaderChar1">
    <w:name w:val="Header Char1"/>
    <w:basedOn w:val="DefaultParagraphFont"/>
    <w:link w:val="Header"/>
    <w:uiPriority w:val="99"/>
    <w:rsid w:val="005350E2"/>
    <w:rPr>
      <w:rFonts w:ascii="Arial" w:hAnsi="Arial"/>
    </w:rPr>
  </w:style>
  <w:style w:type="paragraph" w:styleId="Footer">
    <w:name w:val="footer"/>
    <w:basedOn w:val="Normal"/>
    <w:link w:val="FooterChar1"/>
    <w:uiPriority w:val="99"/>
    <w:unhideWhenUsed/>
    <w:rsid w:val="005350E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5350E2"/>
    <w:rPr>
      <w:rFonts w:ascii="Arial" w:hAnsi="Arial"/>
    </w:rPr>
  </w:style>
  <w:style w:type="character" w:customStyle="1" w:styleId="Heading1Char1">
    <w:name w:val="Heading 1 Char1"/>
    <w:basedOn w:val="DefaultParagraphFont"/>
    <w:uiPriority w:val="9"/>
    <w:rsid w:val="00974CD5"/>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974CD5"/>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974CD5"/>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974CD5"/>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974CD5"/>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uiPriority w:val="9"/>
    <w:semiHidden/>
    <w:rsid w:val="00974CD5"/>
    <w:rPr>
      <w:rFonts w:asciiTheme="majorHAnsi" w:eastAsiaTheme="majorEastAsia" w:hAnsiTheme="majorHAnsi" w:cstheme="majorBidi"/>
      <w:i/>
      <w:iCs/>
      <w:color w:val="1F4D78" w:themeColor="accent1" w:themeShade="7F"/>
    </w:rPr>
  </w:style>
  <w:style w:type="character" w:customStyle="1" w:styleId="Heading7Char1">
    <w:name w:val="Heading 7 Char1"/>
    <w:basedOn w:val="DefaultParagraphFont"/>
    <w:uiPriority w:val="9"/>
    <w:semiHidden/>
    <w:rsid w:val="00974CD5"/>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974CD5"/>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974CD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5157F3"/>
    <w:rPr>
      <w:color w:val="0000FF"/>
      <w:u w:val="single"/>
    </w:rPr>
  </w:style>
  <w:style w:type="paragraph" w:styleId="EndnoteText">
    <w:name w:val="endnote text"/>
    <w:basedOn w:val="Normal"/>
    <w:link w:val="EndnoteTextChar"/>
    <w:uiPriority w:val="99"/>
    <w:semiHidden/>
    <w:unhideWhenUsed/>
    <w:rsid w:val="00BC75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75F1"/>
    <w:rPr>
      <w:rFonts w:ascii="Arial" w:hAnsi="Arial"/>
      <w:sz w:val="20"/>
      <w:szCs w:val="20"/>
    </w:rPr>
  </w:style>
  <w:style w:type="character" w:styleId="EndnoteReference">
    <w:name w:val="endnote reference"/>
    <w:basedOn w:val="DefaultParagraphFont"/>
    <w:uiPriority w:val="99"/>
    <w:semiHidden/>
    <w:unhideWhenUsed/>
    <w:rsid w:val="00BC75F1"/>
    <w:rPr>
      <w:vertAlign w:val="superscript"/>
    </w:rPr>
  </w:style>
  <w:style w:type="table" w:customStyle="1" w:styleId="TableGrid2">
    <w:name w:val="Table Grid2"/>
    <w:basedOn w:val="TableNormal"/>
    <w:next w:val="TableGrid"/>
    <w:rsid w:val="00FB0F5B"/>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D1434"/>
    <w:pPr>
      <w:autoSpaceDE w:val="0"/>
      <w:autoSpaceDN w:val="0"/>
      <w:adjustRightInd w:val="0"/>
      <w:spacing w:line="240" w:lineRule="auto"/>
    </w:pPr>
    <w:rPr>
      <w:rFonts w:ascii="Times New Roman" w:hAnsi="Times New Roman" w:cs="Times New Roman"/>
      <w:color w:val="000000"/>
      <w:sz w:val="24"/>
      <w:szCs w:val="24"/>
      <w:lang w:val="ro-RO"/>
    </w:rPr>
  </w:style>
  <w:style w:type="character" w:customStyle="1" w:styleId="apple-converted-space">
    <w:name w:val="apple-converted-space"/>
    <w:basedOn w:val="DefaultParagraphFont"/>
    <w:rsid w:val="00147020"/>
  </w:style>
  <w:style w:type="paragraph" w:customStyle="1" w:styleId="Corptext2">
    <w:name w:val="Corp text2"/>
    <w:basedOn w:val="Normal"/>
    <w:rsid w:val="008046E2"/>
    <w:pPr>
      <w:shd w:val="clear" w:color="auto" w:fill="FFFFFF"/>
      <w:suppressAutoHyphens w:val="0"/>
      <w:spacing w:after="0" w:line="240" w:lineRule="atLeast"/>
      <w:ind w:hanging="300"/>
      <w:jc w:val="both"/>
    </w:pPr>
    <w:rPr>
      <w:rFonts w:ascii="Times New Roman" w:eastAsia="Times New Roman" w:hAnsi="Times New Roman" w:cs="Times New Roman"/>
      <w:b/>
      <w:bCs/>
      <w:lang w:val="ro-RO" w:eastAsia="ro-RO"/>
    </w:rPr>
  </w:style>
  <w:style w:type="paragraph" w:customStyle="1" w:styleId="Style1">
    <w:name w:val="Style1"/>
    <w:basedOn w:val="Normal"/>
    <w:uiPriority w:val="99"/>
    <w:rsid w:val="00CA69AA"/>
    <w:pPr>
      <w:widowControl w:val="0"/>
      <w:suppressAutoHyphens w:val="0"/>
      <w:autoSpaceDE w:val="0"/>
      <w:autoSpaceDN w:val="0"/>
      <w:adjustRightInd w:val="0"/>
      <w:spacing w:after="0" w:line="269" w:lineRule="exact"/>
      <w:ind w:firstLine="355"/>
      <w:jc w:val="both"/>
    </w:pPr>
    <w:rPr>
      <w:rFonts w:eastAsia="Times New Roman" w:cs="Arial"/>
      <w:sz w:val="24"/>
      <w:szCs w:val="24"/>
      <w:lang w:val="ro-RO" w:eastAsia="ro-RO"/>
    </w:rPr>
  </w:style>
  <w:style w:type="paragraph" w:customStyle="1" w:styleId="Style9">
    <w:name w:val="Style9"/>
    <w:basedOn w:val="Normal"/>
    <w:uiPriority w:val="99"/>
    <w:rsid w:val="00CA69AA"/>
    <w:pPr>
      <w:widowControl w:val="0"/>
      <w:suppressAutoHyphens w:val="0"/>
      <w:autoSpaceDE w:val="0"/>
      <w:autoSpaceDN w:val="0"/>
      <w:adjustRightInd w:val="0"/>
      <w:spacing w:after="0" w:line="269" w:lineRule="exact"/>
      <w:ind w:firstLine="682"/>
      <w:jc w:val="both"/>
    </w:pPr>
    <w:rPr>
      <w:rFonts w:eastAsia="Times New Roman" w:cs="Arial"/>
      <w:sz w:val="24"/>
      <w:szCs w:val="24"/>
      <w:lang w:val="ro-RO" w:eastAsia="ro-RO"/>
    </w:rPr>
  </w:style>
  <w:style w:type="character" w:customStyle="1" w:styleId="FontStyle22">
    <w:name w:val="Font Style22"/>
    <w:uiPriority w:val="99"/>
    <w:rsid w:val="00CA69AA"/>
    <w:rPr>
      <w:rFonts w:ascii="Arial" w:hAnsi="Arial" w:cs="Arial"/>
      <w:b/>
      <w:bCs/>
      <w:sz w:val="22"/>
      <w:szCs w:val="22"/>
    </w:rPr>
  </w:style>
  <w:style w:type="character" w:customStyle="1" w:styleId="FontStyle23">
    <w:name w:val="Font Style23"/>
    <w:uiPriority w:val="99"/>
    <w:rsid w:val="00CA69AA"/>
    <w:rPr>
      <w:rFonts w:ascii="Arial" w:hAnsi="Arial" w:cs="Arial"/>
      <w:sz w:val="22"/>
      <w:szCs w:val="22"/>
    </w:rPr>
  </w:style>
  <w:style w:type="paragraph" w:styleId="BodyText3">
    <w:name w:val="Body Text 3"/>
    <w:basedOn w:val="Normal"/>
    <w:link w:val="BodyText3Char"/>
    <w:uiPriority w:val="99"/>
    <w:rsid w:val="00DC3883"/>
    <w:pPr>
      <w:suppressAutoHyphens w:val="0"/>
      <w:spacing w:after="0" w:line="240" w:lineRule="auto"/>
      <w:jc w:val="center"/>
    </w:pPr>
    <w:rPr>
      <w:rFonts w:ascii="Times New Roman" w:eastAsia="Times New Roman" w:hAnsi="Times New Roman" w:cs="Times New Roman"/>
      <w:szCs w:val="20"/>
    </w:rPr>
  </w:style>
  <w:style w:type="character" w:customStyle="1" w:styleId="BodyText3Char">
    <w:name w:val="Body Text 3 Char"/>
    <w:basedOn w:val="DefaultParagraphFont"/>
    <w:link w:val="BodyText3"/>
    <w:uiPriority w:val="99"/>
    <w:rsid w:val="00DC3883"/>
    <w:rPr>
      <w:rFonts w:ascii="Times New Roman" w:eastAsia="Times New Roman" w:hAnsi="Times New Roman" w:cs="Times New Roman"/>
      <w:szCs w:val="20"/>
    </w:rPr>
  </w:style>
  <w:style w:type="paragraph" w:customStyle="1" w:styleId="TableText">
    <w:name w:val="Table Text"/>
    <w:basedOn w:val="Normal"/>
    <w:uiPriority w:val="99"/>
    <w:rsid w:val="00602B5E"/>
    <w:pPr>
      <w:suppressAutoHyphens w:val="0"/>
      <w:autoSpaceDE w:val="0"/>
      <w:autoSpaceDN w:val="0"/>
      <w:adjustRightInd w:val="0"/>
      <w:spacing w:after="0" w:line="240" w:lineRule="auto"/>
      <w:jc w:val="right"/>
    </w:pPr>
    <w:rPr>
      <w:rFonts w:ascii="Times New Roman" w:eastAsia="Times New Roman" w:hAnsi="Times New Roman" w:cs="Times New Roman"/>
      <w:sz w:val="24"/>
      <w:szCs w:val="20"/>
      <w:lang w:val="ro-RO" w:eastAsia="ro-RO"/>
    </w:rPr>
  </w:style>
  <w:style w:type="paragraph" w:customStyle="1" w:styleId="Corptext3">
    <w:name w:val="Corp text3"/>
    <w:basedOn w:val="Normal"/>
    <w:uiPriority w:val="99"/>
    <w:rsid w:val="00906650"/>
    <w:pPr>
      <w:widowControl w:val="0"/>
      <w:shd w:val="clear" w:color="auto" w:fill="FFFFFF"/>
      <w:spacing w:before="1920" w:after="0" w:line="240" w:lineRule="atLeast"/>
      <w:ind w:hanging="320"/>
    </w:pPr>
    <w:rPr>
      <w:rFonts w:cs="Arial"/>
    </w:rPr>
  </w:style>
  <w:style w:type="paragraph" w:customStyle="1" w:styleId="CM106">
    <w:name w:val="CM106"/>
    <w:basedOn w:val="Default"/>
    <w:next w:val="Default"/>
    <w:uiPriority w:val="99"/>
    <w:rsid w:val="009C54BE"/>
    <w:pPr>
      <w:widowControl w:val="0"/>
    </w:pPr>
    <w:rPr>
      <w:rFonts w:eastAsia="Times New Roman"/>
      <w:color w:val="auto"/>
      <w:lang w:val="en-US"/>
    </w:rPr>
  </w:style>
  <w:style w:type="paragraph" w:customStyle="1" w:styleId="Style8">
    <w:name w:val="Style8"/>
    <w:basedOn w:val="Normal"/>
    <w:uiPriority w:val="99"/>
    <w:rsid w:val="00F842BD"/>
    <w:pPr>
      <w:widowControl w:val="0"/>
      <w:suppressAutoHyphens w:val="0"/>
      <w:autoSpaceDE w:val="0"/>
      <w:autoSpaceDN w:val="0"/>
      <w:adjustRightInd w:val="0"/>
      <w:spacing w:after="0" w:line="439" w:lineRule="exact"/>
    </w:pPr>
    <w:rPr>
      <w:rFonts w:ascii="Times New Roman" w:eastAsia="Times New Roman" w:hAnsi="Times New Roman" w:cs="Times New Roman"/>
      <w:sz w:val="24"/>
      <w:szCs w:val="24"/>
      <w:lang w:val="ro-RO" w:eastAsia="ro-RO"/>
    </w:rPr>
  </w:style>
  <w:style w:type="paragraph" w:customStyle="1" w:styleId="Style10">
    <w:name w:val="Style10"/>
    <w:basedOn w:val="Normal"/>
    <w:uiPriority w:val="99"/>
    <w:rsid w:val="00F842BD"/>
    <w:pPr>
      <w:widowControl w:val="0"/>
      <w:suppressAutoHyphens w:val="0"/>
      <w:autoSpaceDE w:val="0"/>
      <w:autoSpaceDN w:val="0"/>
      <w:adjustRightInd w:val="0"/>
      <w:spacing w:after="0" w:line="281" w:lineRule="exact"/>
      <w:ind w:firstLine="641"/>
    </w:pPr>
    <w:rPr>
      <w:rFonts w:ascii="Times New Roman" w:eastAsia="Times New Roman" w:hAnsi="Times New Roman" w:cs="Times New Roman"/>
      <w:sz w:val="24"/>
      <w:szCs w:val="24"/>
      <w:lang w:val="ro-RO" w:eastAsia="ro-RO"/>
    </w:rPr>
  </w:style>
  <w:style w:type="paragraph" w:customStyle="1" w:styleId="Style11">
    <w:name w:val="Style11"/>
    <w:basedOn w:val="Normal"/>
    <w:uiPriority w:val="99"/>
    <w:rsid w:val="00F842BD"/>
    <w:pPr>
      <w:widowControl w:val="0"/>
      <w:suppressAutoHyphens w:val="0"/>
      <w:autoSpaceDE w:val="0"/>
      <w:autoSpaceDN w:val="0"/>
      <w:adjustRightInd w:val="0"/>
      <w:spacing w:after="0" w:line="281" w:lineRule="exact"/>
      <w:jc w:val="both"/>
    </w:pPr>
    <w:rPr>
      <w:rFonts w:ascii="Times New Roman" w:eastAsia="Times New Roman" w:hAnsi="Times New Roman" w:cs="Times New Roman"/>
      <w:sz w:val="24"/>
      <w:szCs w:val="24"/>
      <w:lang w:val="ro-RO" w:eastAsia="ro-RO"/>
    </w:rPr>
  </w:style>
  <w:style w:type="character" w:customStyle="1" w:styleId="FontStyle26">
    <w:name w:val="Font Style26"/>
    <w:uiPriority w:val="99"/>
    <w:rsid w:val="00F842B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01A"/>
    <w:pPr>
      <w:suppressAutoHyphens/>
      <w:spacing w:after="120" w:line="360" w:lineRule="auto"/>
    </w:pPr>
    <w:rPr>
      <w:rFonts w:ascii="Arial" w:hAnsi="Arial"/>
    </w:rPr>
  </w:style>
  <w:style w:type="paragraph" w:styleId="Heading1">
    <w:name w:val="heading 1"/>
    <w:basedOn w:val="Normal"/>
    <w:next w:val="Normal"/>
    <w:uiPriority w:val="9"/>
    <w:qFormat/>
    <w:rsid w:val="00974CD5"/>
    <w:pPr>
      <w:keepNext/>
      <w:keepLines/>
      <w:numPr>
        <w:numId w:val="10"/>
      </w:numPr>
      <w:tabs>
        <w:tab w:val="clear" w:pos="5813"/>
        <w:tab w:val="num" w:pos="567"/>
      </w:tabs>
      <w:suppressAutoHyphens w:val="0"/>
      <w:spacing w:before="240"/>
      <w:ind w:left="360"/>
      <w:outlineLvl w:val="0"/>
    </w:pPr>
    <w:rPr>
      <w:rFonts w:eastAsiaTheme="majorEastAsia" w:cstheme="majorBidi"/>
      <w:b/>
      <w:smallCaps/>
      <w:sz w:val="28"/>
      <w:szCs w:val="32"/>
    </w:rPr>
  </w:style>
  <w:style w:type="paragraph" w:styleId="Heading2">
    <w:name w:val="heading 2"/>
    <w:basedOn w:val="Normal"/>
    <w:next w:val="Normal"/>
    <w:uiPriority w:val="9"/>
    <w:unhideWhenUsed/>
    <w:qFormat/>
    <w:rsid w:val="00974CD5"/>
    <w:pPr>
      <w:keepNext/>
      <w:keepLines/>
      <w:numPr>
        <w:ilvl w:val="1"/>
        <w:numId w:val="10"/>
      </w:numPr>
      <w:suppressAutoHyphens w:val="0"/>
      <w:spacing w:before="40"/>
      <w:outlineLvl w:val="1"/>
    </w:pPr>
    <w:rPr>
      <w:rFonts w:eastAsiaTheme="majorEastAsia" w:cstheme="majorBidi"/>
      <w:b/>
      <w:sz w:val="24"/>
      <w:szCs w:val="26"/>
    </w:rPr>
  </w:style>
  <w:style w:type="paragraph" w:styleId="Heading3">
    <w:name w:val="heading 3"/>
    <w:basedOn w:val="Normal"/>
    <w:next w:val="Normal"/>
    <w:uiPriority w:val="9"/>
    <w:unhideWhenUsed/>
    <w:qFormat/>
    <w:rsid w:val="00974CD5"/>
    <w:pPr>
      <w:keepNext/>
      <w:keepLines/>
      <w:numPr>
        <w:ilvl w:val="2"/>
        <w:numId w:val="10"/>
      </w:numPr>
      <w:suppressAutoHyphens w:val="0"/>
      <w:spacing w:before="40"/>
      <w:outlineLvl w:val="2"/>
    </w:pPr>
    <w:rPr>
      <w:rFonts w:eastAsiaTheme="majorEastAsia" w:cstheme="majorBidi"/>
      <w:b/>
      <w:i/>
      <w:sz w:val="24"/>
      <w:szCs w:val="24"/>
    </w:rPr>
  </w:style>
  <w:style w:type="paragraph" w:styleId="Heading4">
    <w:name w:val="heading 4"/>
    <w:basedOn w:val="Normal"/>
    <w:next w:val="Normal"/>
    <w:uiPriority w:val="9"/>
    <w:unhideWhenUsed/>
    <w:qFormat/>
    <w:rsid w:val="00974CD5"/>
    <w:pPr>
      <w:keepNext/>
      <w:keepLines/>
      <w:numPr>
        <w:ilvl w:val="3"/>
        <w:numId w:val="10"/>
      </w:numPr>
      <w:suppressAutoHyphens w:val="0"/>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974CD5"/>
    <w:pPr>
      <w:keepNext/>
      <w:keepLines/>
      <w:numPr>
        <w:ilvl w:val="4"/>
        <w:numId w:val="10"/>
      </w:numPr>
      <w:suppressAutoHyphens w:val="0"/>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74CD5"/>
    <w:pPr>
      <w:keepNext/>
      <w:keepLines/>
      <w:numPr>
        <w:ilvl w:val="5"/>
        <w:numId w:val="10"/>
      </w:numPr>
      <w:suppressAutoHyphens w:val="0"/>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uiPriority w:val="9"/>
    <w:semiHidden/>
    <w:unhideWhenUsed/>
    <w:qFormat/>
    <w:rsid w:val="00974CD5"/>
    <w:pPr>
      <w:keepNext/>
      <w:keepLines/>
      <w:numPr>
        <w:ilvl w:val="6"/>
        <w:numId w:val="10"/>
      </w:numPr>
      <w:suppressAutoHyphens w:val="0"/>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uiPriority w:val="9"/>
    <w:semiHidden/>
    <w:unhideWhenUsed/>
    <w:qFormat/>
    <w:rsid w:val="00974CD5"/>
    <w:pPr>
      <w:keepNext/>
      <w:keepLines/>
      <w:numPr>
        <w:ilvl w:val="7"/>
        <w:numId w:val="10"/>
      </w:numPr>
      <w:suppressAutoHyphens w:val="0"/>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9"/>
    <w:semiHidden/>
    <w:unhideWhenUsed/>
    <w:qFormat/>
    <w:rsid w:val="00974CD5"/>
    <w:pPr>
      <w:keepNext/>
      <w:keepLines/>
      <w:numPr>
        <w:ilvl w:val="8"/>
        <w:numId w:val="10"/>
      </w:numPr>
      <w:suppressAutoHyphens w:val="0"/>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Normal"/>
    <w:next w:val="Normal"/>
    <w:link w:val="Heading1Char"/>
    <w:uiPriority w:val="9"/>
    <w:qFormat/>
    <w:rsid w:val="00475C5D"/>
    <w:pPr>
      <w:keepNext/>
      <w:keepLines/>
      <w:numPr>
        <w:numId w:val="1"/>
      </w:numPr>
      <w:tabs>
        <w:tab w:val="left" w:pos="567"/>
      </w:tabs>
      <w:spacing w:before="240"/>
      <w:ind w:left="360" w:firstLine="0"/>
      <w:outlineLvl w:val="0"/>
    </w:pPr>
    <w:rPr>
      <w:rFonts w:eastAsiaTheme="majorEastAsia" w:cstheme="majorBidi"/>
      <w:b/>
      <w:smallCaps/>
      <w:sz w:val="28"/>
      <w:szCs w:val="32"/>
    </w:rPr>
  </w:style>
  <w:style w:type="paragraph" w:customStyle="1" w:styleId="Titlu21">
    <w:name w:val="Titlu 21"/>
    <w:basedOn w:val="Normal"/>
    <w:next w:val="Normal"/>
    <w:link w:val="Heading2Char"/>
    <w:uiPriority w:val="9"/>
    <w:unhideWhenUsed/>
    <w:qFormat/>
    <w:rsid w:val="00C46068"/>
    <w:pPr>
      <w:keepNext/>
      <w:keepLines/>
      <w:numPr>
        <w:ilvl w:val="1"/>
        <w:numId w:val="1"/>
      </w:numPr>
      <w:spacing w:before="40"/>
      <w:outlineLvl w:val="1"/>
    </w:pPr>
    <w:rPr>
      <w:rFonts w:eastAsiaTheme="majorEastAsia" w:cstheme="majorBidi"/>
      <w:b/>
      <w:sz w:val="24"/>
      <w:szCs w:val="26"/>
    </w:rPr>
  </w:style>
  <w:style w:type="paragraph" w:customStyle="1" w:styleId="Titlu31">
    <w:name w:val="Titlu 31"/>
    <w:basedOn w:val="Normal"/>
    <w:next w:val="Normal"/>
    <w:link w:val="Heading3Char"/>
    <w:uiPriority w:val="9"/>
    <w:unhideWhenUsed/>
    <w:qFormat/>
    <w:rsid w:val="009A6FED"/>
    <w:pPr>
      <w:keepNext/>
      <w:keepLines/>
      <w:numPr>
        <w:ilvl w:val="2"/>
        <w:numId w:val="1"/>
      </w:numPr>
      <w:spacing w:before="40"/>
      <w:outlineLvl w:val="2"/>
    </w:pPr>
    <w:rPr>
      <w:rFonts w:eastAsiaTheme="majorEastAsia" w:cstheme="majorBidi"/>
      <w:b/>
      <w:i/>
      <w:sz w:val="24"/>
      <w:szCs w:val="24"/>
    </w:rPr>
  </w:style>
  <w:style w:type="paragraph" w:customStyle="1" w:styleId="Titlu41">
    <w:name w:val="Titlu 41"/>
    <w:basedOn w:val="Normal"/>
    <w:next w:val="Normal"/>
    <w:link w:val="Heading4Char"/>
    <w:uiPriority w:val="9"/>
    <w:unhideWhenUsed/>
    <w:qFormat/>
    <w:rsid w:val="00475C5D"/>
    <w:pPr>
      <w:keepNext/>
      <w:keepLines/>
      <w:numPr>
        <w:ilvl w:val="3"/>
        <w:numId w:val="1"/>
      </w:numPr>
      <w:spacing w:before="40" w:after="0"/>
      <w:outlineLvl w:val="3"/>
    </w:pPr>
    <w:rPr>
      <w:rFonts w:eastAsiaTheme="majorEastAsia" w:cstheme="majorBidi"/>
      <w:i/>
      <w:iCs/>
    </w:rPr>
  </w:style>
  <w:style w:type="paragraph" w:customStyle="1" w:styleId="Titlu51">
    <w:name w:val="Titlu 51"/>
    <w:basedOn w:val="Normal"/>
    <w:next w:val="Normal"/>
    <w:uiPriority w:val="9"/>
    <w:semiHidden/>
    <w:unhideWhenUsed/>
    <w:qFormat/>
    <w:rsid w:val="003D501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customStyle="1" w:styleId="Titlu61">
    <w:name w:val="Titlu 61"/>
    <w:basedOn w:val="Normal"/>
    <w:next w:val="Normal"/>
    <w:uiPriority w:val="9"/>
    <w:semiHidden/>
    <w:unhideWhenUsed/>
    <w:qFormat/>
    <w:rsid w:val="003D501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customStyle="1" w:styleId="Titlu71">
    <w:name w:val="Titlu 71"/>
    <w:basedOn w:val="Normal"/>
    <w:next w:val="Normal"/>
    <w:link w:val="Heading7Char"/>
    <w:uiPriority w:val="9"/>
    <w:semiHidden/>
    <w:unhideWhenUsed/>
    <w:qFormat/>
    <w:rsid w:val="003D501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customStyle="1" w:styleId="Titlu81">
    <w:name w:val="Titlu 81"/>
    <w:basedOn w:val="Normal"/>
    <w:next w:val="Normal"/>
    <w:link w:val="Heading8Char"/>
    <w:uiPriority w:val="9"/>
    <w:semiHidden/>
    <w:unhideWhenUsed/>
    <w:qFormat/>
    <w:rsid w:val="003D50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customStyle="1" w:styleId="Titlu91">
    <w:name w:val="Titlu 91"/>
    <w:basedOn w:val="Normal"/>
    <w:next w:val="Normal"/>
    <w:link w:val="Heading9Char"/>
    <w:uiPriority w:val="9"/>
    <w:semiHidden/>
    <w:unhideWhenUsed/>
    <w:qFormat/>
    <w:rsid w:val="003D50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Antet1"/>
    <w:uiPriority w:val="99"/>
    <w:qFormat/>
    <w:rsid w:val="002D2087"/>
  </w:style>
  <w:style w:type="character" w:customStyle="1" w:styleId="FooterChar">
    <w:name w:val="Footer Char"/>
    <w:basedOn w:val="DefaultParagraphFont"/>
    <w:link w:val="Subsol1"/>
    <w:uiPriority w:val="99"/>
    <w:qFormat/>
    <w:rsid w:val="002D2087"/>
  </w:style>
  <w:style w:type="character" w:customStyle="1" w:styleId="Heading1Char">
    <w:name w:val="Heading 1 Char"/>
    <w:basedOn w:val="DefaultParagraphFont"/>
    <w:link w:val="Titlu11"/>
    <w:uiPriority w:val="9"/>
    <w:qFormat/>
    <w:rsid w:val="00475C5D"/>
    <w:rPr>
      <w:rFonts w:ascii="Arial" w:eastAsiaTheme="majorEastAsia" w:hAnsi="Arial" w:cstheme="majorBidi"/>
      <w:b/>
      <w:smallCaps/>
      <w:sz w:val="28"/>
      <w:szCs w:val="32"/>
    </w:rPr>
  </w:style>
  <w:style w:type="character" w:customStyle="1" w:styleId="Heading2Char">
    <w:name w:val="Heading 2 Char"/>
    <w:basedOn w:val="DefaultParagraphFont"/>
    <w:link w:val="Titlu21"/>
    <w:uiPriority w:val="9"/>
    <w:qFormat/>
    <w:rsid w:val="00C46068"/>
    <w:rPr>
      <w:rFonts w:ascii="Arial" w:eastAsiaTheme="majorEastAsia" w:hAnsi="Arial" w:cstheme="majorBidi"/>
      <w:b/>
      <w:sz w:val="24"/>
      <w:szCs w:val="26"/>
    </w:rPr>
  </w:style>
  <w:style w:type="character" w:customStyle="1" w:styleId="Heading3Char">
    <w:name w:val="Heading 3 Char"/>
    <w:basedOn w:val="DefaultParagraphFont"/>
    <w:link w:val="Titlu31"/>
    <w:uiPriority w:val="9"/>
    <w:qFormat/>
    <w:rsid w:val="009A6FED"/>
    <w:rPr>
      <w:rFonts w:ascii="Arial" w:eastAsiaTheme="majorEastAsia" w:hAnsi="Arial" w:cstheme="majorBidi"/>
      <w:b/>
      <w:i/>
      <w:sz w:val="24"/>
      <w:szCs w:val="24"/>
    </w:rPr>
  </w:style>
  <w:style w:type="character" w:customStyle="1" w:styleId="Accentuat1">
    <w:name w:val="Accentuat1"/>
    <w:basedOn w:val="DefaultParagraphFont"/>
    <w:uiPriority w:val="20"/>
    <w:qFormat/>
    <w:rsid w:val="00C46068"/>
    <w:rPr>
      <w:rFonts w:ascii="Arial" w:hAnsi="Arial"/>
      <w:i/>
      <w:iCs/>
      <w:sz w:val="20"/>
    </w:rPr>
  </w:style>
  <w:style w:type="character" w:customStyle="1" w:styleId="Heading4Char">
    <w:name w:val="Heading 4 Char"/>
    <w:basedOn w:val="DefaultParagraphFont"/>
    <w:link w:val="Titlu41"/>
    <w:uiPriority w:val="9"/>
    <w:qFormat/>
    <w:rsid w:val="00475C5D"/>
    <w:rPr>
      <w:rFonts w:ascii="Arial" w:eastAsiaTheme="majorEastAsia" w:hAnsi="Arial" w:cstheme="majorBidi"/>
      <w:i/>
      <w:iCs/>
    </w:rPr>
  </w:style>
  <w:style w:type="character" w:customStyle="1" w:styleId="Heading5Char">
    <w:name w:val="Heading 5 Char"/>
    <w:basedOn w:val="DefaultParagraphFont"/>
    <w:link w:val="Heading5"/>
    <w:uiPriority w:val="9"/>
    <w:qFormat/>
    <w:rsid w:val="003D501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sid w:val="003D501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Titlu71"/>
    <w:uiPriority w:val="9"/>
    <w:semiHidden/>
    <w:qFormat/>
    <w:rsid w:val="003D501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Titlu81"/>
    <w:uiPriority w:val="9"/>
    <w:semiHidden/>
    <w:qFormat/>
    <w:rsid w:val="003D50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Titlu91"/>
    <w:uiPriority w:val="9"/>
    <w:semiHidden/>
    <w:qFormat/>
    <w:rsid w:val="003D501A"/>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u1"/>
    <w:uiPriority w:val="10"/>
    <w:qFormat/>
    <w:rsid w:val="00DA5EFB"/>
    <w:rPr>
      <w:rFonts w:ascii="Arial" w:eastAsiaTheme="majorEastAsia" w:hAnsi="Arial" w:cstheme="majorBidi"/>
      <w:caps/>
      <w:sz w:val="36"/>
      <w:szCs w:val="56"/>
    </w:rPr>
  </w:style>
  <w:style w:type="character" w:customStyle="1" w:styleId="SubtitleChar">
    <w:name w:val="Subtitle Char"/>
    <w:basedOn w:val="DefaultParagraphFont"/>
    <w:link w:val="Subtitlu1"/>
    <w:uiPriority w:val="11"/>
    <w:qFormat/>
    <w:rsid w:val="00DA5EFB"/>
    <w:rPr>
      <w:rFonts w:ascii="Arial Black" w:eastAsiaTheme="minorEastAsia" w:hAnsi="Arial Black"/>
      <w:caps/>
      <w:color w:val="5A5A5A" w:themeColor="text1" w:themeTint="A5"/>
      <w:sz w:val="36"/>
    </w:rPr>
  </w:style>
  <w:style w:type="character" w:customStyle="1" w:styleId="BalloonTextChar">
    <w:name w:val="Balloon Text Char"/>
    <w:basedOn w:val="DefaultParagraphFont"/>
    <w:link w:val="BalloonText"/>
    <w:uiPriority w:val="99"/>
    <w:semiHidden/>
    <w:qFormat/>
    <w:rsid w:val="00651636"/>
    <w:rPr>
      <w:rFonts w:ascii="Tahoma" w:hAnsi="Tahoma" w:cs="Tahoma"/>
      <w:sz w:val="16"/>
      <w:szCs w:val="16"/>
    </w:rPr>
  </w:style>
  <w:style w:type="character" w:customStyle="1" w:styleId="Bodytext">
    <w:name w:val="Body text_"/>
    <w:basedOn w:val="DefaultParagraphFont"/>
    <w:link w:val="Corptext11"/>
    <w:qFormat/>
    <w:rsid w:val="00B83287"/>
    <w:rPr>
      <w:rFonts w:ascii="Arial" w:hAnsi="Arial" w:cs="Arial"/>
      <w:spacing w:val="0"/>
      <w:shd w:val="clear" w:color="auto" w:fill="FFFFFF"/>
    </w:rPr>
  </w:style>
  <w:style w:type="character" w:customStyle="1" w:styleId="BodyTextChar">
    <w:name w:val="Body Text Char"/>
    <w:basedOn w:val="DefaultParagraphFont"/>
    <w:link w:val="Corptext1"/>
    <w:uiPriority w:val="99"/>
    <w:qFormat/>
    <w:rsid w:val="00B83287"/>
    <w:rPr>
      <w:rFonts w:ascii="Arial" w:hAnsi="Arial" w:cs="Arial"/>
      <w:spacing w:val="0"/>
      <w:shd w:val="clear" w:color="auto" w:fill="FFFFFF"/>
    </w:rPr>
  </w:style>
  <w:style w:type="character" w:customStyle="1" w:styleId="BodyTextChar1">
    <w:name w:val="Body Text Char1"/>
    <w:basedOn w:val="DefaultParagraphFont"/>
    <w:uiPriority w:val="99"/>
    <w:semiHidden/>
    <w:qFormat/>
    <w:rsid w:val="00B83287"/>
    <w:rPr>
      <w:rFonts w:ascii="Arial" w:hAnsi="Arial"/>
    </w:rPr>
  </w:style>
  <w:style w:type="character" w:customStyle="1" w:styleId="Bodytext105pt">
    <w:name w:val="Body text + 10.5 pt"/>
    <w:basedOn w:val="Bodytext"/>
    <w:uiPriority w:val="99"/>
    <w:qFormat/>
    <w:rsid w:val="0041655D"/>
    <w:rPr>
      <w:rFonts w:ascii="Arial" w:hAnsi="Arial" w:cs="Arial"/>
      <w:spacing w:val="0"/>
      <w:sz w:val="21"/>
      <w:szCs w:val="21"/>
      <w:shd w:val="clear" w:color="auto" w:fill="FFFFFF"/>
    </w:rPr>
  </w:style>
  <w:style w:type="character" w:customStyle="1" w:styleId="Heading60">
    <w:name w:val="Heading #6_"/>
    <w:basedOn w:val="DefaultParagraphFont"/>
    <w:link w:val="Heading61"/>
    <w:uiPriority w:val="99"/>
    <w:qFormat/>
    <w:rsid w:val="0041655D"/>
    <w:rPr>
      <w:rFonts w:ascii="Arial" w:hAnsi="Arial" w:cs="Arial"/>
      <w:sz w:val="21"/>
      <w:szCs w:val="21"/>
      <w:shd w:val="clear" w:color="auto" w:fill="FFFFFF"/>
    </w:rPr>
  </w:style>
  <w:style w:type="character" w:customStyle="1" w:styleId="Heading6SmallCaps">
    <w:name w:val="Heading #6 + Small Caps"/>
    <w:basedOn w:val="Heading60"/>
    <w:uiPriority w:val="99"/>
    <w:qFormat/>
    <w:rsid w:val="0041655D"/>
    <w:rPr>
      <w:rFonts w:ascii="Arial" w:hAnsi="Arial" w:cs="Arial"/>
      <w:smallCaps/>
      <w:sz w:val="21"/>
      <w:szCs w:val="21"/>
      <w:shd w:val="clear" w:color="auto" w:fill="FFFFFF"/>
    </w:rPr>
  </w:style>
  <w:style w:type="character" w:customStyle="1" w:styleId="Bodytext14">
    <w:name w:val="Body text (14)_"/>
    <w:basedOn w:val="DefaultParagraphFont"/>
    <w:link w:val="Bodytext140"/>
    <w:uiPriority w:val="99"/>
    <w:qFormat/>
    <w:rsid w:val="0041655D"/>
    <w:rPr>
      <w:rFonts w:ascii="Arial" w:hAnsi="Arial" w:cs="Arial"/>
      <w:sz w:val="21"/>
      <w:szCs w:val="21"/>
      <w:shd w:val="clear" w:color="auto" w:fill="FFFFFF"/>
    </w:rPr>
  </w:style>
  <w:style w:type="character" w:customStyle="1" w:styleId="Bodytext14SmallCaps">
    <w:name w:val="Body text (14) + Small Caps"/>
    <w:basedOn w:val="Bodytext14"/>
    <w:uiPriority w:val="99"/>
    <w:qFormat/>
    <w:rsid w:val="0041655D"/>
    <w:rPr>
      <w:rFonts w:ascii="Arial" w:hAnsi="Arial" w:cs="Arial"/>
      <w:smallCaps/>
      <w:sz w:val="21"/>
      <w:szCs w:val="21"/>
      <w:shd w:val="clear" w:color="auto" w:fill="FFFFFF"/>
    </w:rPr>
  </w:style>
  <w:style w:type="character" w:customStyle="1" w:styleId="Heading50">
    <w:name w:val="Heading #5_"/>
    <w:basedOn w:val="DefaultParagraphFont"/>
    <w:link w:val="Heading51"/>
    <w:uiPriority w:val="99"/>
    <w:qFormat/>
    <w:rsid w:val="0041655D"/>
    <w:rPr>
      <w:rFonts w:ascii="Arial" w:hAnsi="Arial" w:cs="Arial"/>
      <w:sz w:val="21"/>
      <w:szCs w:val="21"/>
      <w:shd w:val="clear" w:color="auto" w:fill="FFFFFF"/>
    </w:rPr>
  </w:style>
  <w:style w:type="character" w:customStyle="1" w:styleId="BodytextItalic">
    <w:name w:val="Body text + Italic"/>
    <w:basedOn w:val="Bodytext"/>
    <w:uiPriority w:val="99"/>
    <w:qFormat/>
    <w:rsid w:val="0041655D"/>
    <w:rPr>
      <w:rFonts w:ascii="Arial" w:hAnsi="Arial" w:cs="Arial"/>
      <w:i/>
      <w:iCs/>
      <w:spacing w:val="0"/>
      <w:sz w:val="20"/>
      <w:szCs w:val="20"/>
      <w:shd w:val="clear" w:color="auto" w:fill="FFFFFF"/>
    </w:rPr>
  </w:style>
  <w:style w:type="character" w:customStyle="1" w:styleId="Picturecaption3">
    <w:name w:val="Picture caption (3)_"/>
    <w:basedOn w:val="DefaultParagraphFont"/>
    <w:link w:val="Picturecaption30"/>
    <w:uiPriority w:val="99"/>
    <w:qFormat/>
    <w:rsid w:val="0041655D"/>
    <w:rPr>
      <w:rFonts w:ascii="Arial" w:hAnsi="Arial" w:cs="Arial"/>
      <w:spacing w:val="0"/>
      <w:shd w:val="clear" w:color="auto" w:fill="FFFFFF"/>
    </w:rPr>
  </w:style>
  <w:style w:type="character" w:customStyle="1" w:styleId="Bodytext15">
    <w:name w:val="Body text (15)_"/>
    <w:basedOn w:val="DefaultParagraphFont"/>
    <w:link w:val="Bodytext150"/>
    <w:uiPriority w:val="99"/>
    <w:qFormat/>
    <w:rsid w:val="0041655D"/>
    <w:rPr>
      <w:rFonts w:ascii="Arial" w:hAnsi="Arial" w:cs="Arial"/>
      <w:i/>
      <w:iCs/>
      <w:spacing w:val="0"/>
      <w:sz w:val="17"/>
      <w:szCs w:val="17"/>
      <w:shd w:val="clear" w:color="auto" w:fill="FFFFFF"/>
    </w:rPr>
  </w:style>
  <w:style w:type="character" w:customStyle="1" w:styleId="Bodytext1545pt">
    <w:name w:val="Body text (15) + 4.5 pt"/>
    <w:basedOn w:val="Bodytext15"/>
    <w:uiPriority w:val="99"/>
    <w:qFormat/>
    <w:rsid w:val="0041655D"/>
    <w:rPr>
      <w:rFonts w:ascii="Arial" w:hAnsi="Arial" w:cs="Arial"/>
      <w:i/>
      <w:iCs/>
      <w:spacing w:val="0"/>
      <w:sz w:val="9"/>
      <w:szCs w:val="9"/>
      <w:shd w:val="clear" w:color="auto" w:fill="FFFFFF"/>
    </w:rPr>
  </w:style>
  <w:style w:type="character" w:styleId="Strong">
    <w:name w:val="Strong"/>
    <w:basedOn w:val="DefaultParagraphFont"/>
    <w:uiPriority w:val="22"/>
    <w:qFormat/>
    <w:rsid w:val="0041655D"/>
    <w:rPr>
      <w:b/>
      <w:bCs/>
    </w:rPr>
  </w:style>
  <w:style w:type="character" w:customStyle="1" w:styleId="LegturInternet">
    <w:name w:val="Legătură Internet"/>
    <w:basedOn w:val="DefaultParagraphFont"/>
    <w:uiPriority w:val="99"/>
    <w:semiHidden/>
    <w:unhideWhenUsed/>
    <w:rsid w:val="003F61FA"/>
    <w:rPr>
      <w:strike w:val="0"/>
      <w:dstrike w:val="0"/>
      <w:color w:val="11639D"/>
      <w:u w:val="none"/>
      <w:effect w:val="none"/>
    </w:rPr>
  </w:style>
  <w:style w:type="character" w:customStyle="1" w:styleId="ListLabel1">
    <w:name w:val="ListLabel 1"/>
    <w:qFormat/>
    <w:rsid w:val="001B1C6E"/>
    <w:rPr>
      <w:rFonts w:cs="Courier New"/>
    </w:rPr>
  </w:style>
  <w:style w:type="character" w:customStyle="1" w:styleId="ListLabel2">
    <w:name w:val="ListLabel 2"/>
    <w:qFormat/>
    <w:rsid w:val="001B1C6E"/>
    <w:rPr>
      <w:rFonts w:ascii="Times New Roman" w:hAnsi="Times New Roman"/>
      <w:b/>
      <w:color w:val="000000"/>
      <w:sz w:val="24"/>
    </w:rPr>
  </w:style>
  <w:style w:type="character" w:customStyle="1" w:styleId="ListLabel3">
    <w:name w:val="ListLabel 3"/>
    <w:qFormat/>
    <w:rsid w:val="001B1C6E"/>
    <w:rPr>
      <w:color w:val="000000"/>
    </w:rPr>
  </w:style>
  <w:style w:type="paragraph" w:customStyle="1" w:styleId="Stiltitlu">
    <w:name w:val="Stil titlu"/>
    <w:basedOn w:val="Normal"/>
    <w:next w:val="Corptext1"/>
    <w:qFormat/>
    <w:rsid w:val="001B1C6E"/>
    <w:pPr>
      <w:keepNext/>
      <w:spacing w:before="240"/>
    </w:pPr>
    <w:rPr>
      <w:rFonts w:ascii="Liberation Sans" w:eastAsia="Microsoft YaHei" w:hAnsi="Liberation Sans" w:cs="Mangal"/>
      <w:sz w:val="28"/>
      <w:szCs w:val="28"/>
    </w:rPr>
  </w:style>
  <w:style w:type="paragraph" w:customStyle="1" w:styleId="Corptext1">
    <w:name w:val="Corp text1"/>
    <w:basedOn w:val="Normal"/>
    <w:link w:val="BodyTextChar"/>
    <w:uiPriority w:val="99"/>
    <w:rsid w:val="00B83287"/>
    <w:pPr>
      <w:widowControl w:val="0"/>
      <w:shd w:val="clear" w:color="auto" w:fill="FFFFFF"/>
      <w:spacing w:before="1920" w:after="0" w:line="240" w:lineRule="atLeast"/>
      <w:ind w:hanging="320"/>
    </w:pPr>
    <w:rPr>
      <w:rFonts w:cs="Arial"/>
    </w:rPr>
  </w:style>
  <w:style w:type="paragraph" w:customStyle="1" w:styleId="List1">
    <w:name w:val="Listă1"/>
    <w:basedOn w:val="Corptext1"/>
    <w:rsid w:val="001B1C6E"/>
    <w:rPr>
      <w:rFonts w:cs="Mangal"/>
    </w:rPr>
  </w:style>
  <w:style w:type="paragraph" w:customStyle="1" w:styleId="Legend1">
    <w:name w:val="Legendă1"/>
    <w:basedOn w:val="Normal"/>
    <w:rsid w:val="001B1C6E"/>
    <w:pPr>
      <w:suppressLineNumbers/>
      <w:spacing w:before="120"/>
    </w:pPr>
    <w:rPr>
      <w:rFonts w:cs="Mangal"/>
      <w:i/>
      <w:iCs/>
      <w:sz w:val="24"/>
      <w:szCs w:val="24"/>
    </w:rPr>
  </w:style>
  <w:style w:type="paragraph" w:customStyle="1" w:styleId="Index">
    <w:name w:val="Index"/>
    <w:basedOn w:val="Normal"/>
    <w:qFormat/>
    <w:rsid w:val="001B1C6E"/>
    <w:pPr>
      <w:suppressLineNumbers/>
    </w:pPr>
    <w:rPr>
      <w:rFonts w:cs="Mangal"/>
    </w:rPr>
  </w:style>
  <w:style w:type="paragraph" w:customStyle="1" w:styleId="Antet1">
    <w:name w:val="Antet1"/>
    <w:basedOn w:val="Normal"/>
    <w:link w:val="HeaderChar"/>
    <w:uiPriority w:val="99"/>
    <w:unhideWhenUsed/>
    <w:rsid w:val="002D2087"/>
    <w:pPr>
      <w:tabs>
        <w:tab w:val="center" w:pos="4680"/>
        <w:tab w:val="right" w:pos="9360"/>
      </w:tabs>
      <w:spacing w:after="0"/>
    </w:pPr>
  </w:style>
  <w:style w:type="paragraph" w:customStyle="1" w:styleId="Subsol1">
    <w:name w:val="Subsol1"/>
    <w:basedOn w:val="Normal"/>
    <w:link w:val="FooterChar"/>
    <w:uiPriority w:val="99"/>
    <w:unhideWhenUsed/>
    <w:rsid w:val="002D2087"/>
    <w:pPr>
      <w:tabs>
        <w:tab w:val="center" w:pos="4680"/>
        <w:tab w:val="right" w:pos="9360"/>
      </w:tabs>
      <w:spacing w:after="0"/>
    </w:pPr>
  </w:style>
  <w:style w:type="paragraph" w:styleId="ListParagraph">
    <w:name w:val="List Paragraph"/>
    <w:basedOn w:val="Normal"/>
    <w:uiPriority w:val="34"/>
    <w:qFormat/>
    <w:rsid w:val="00475C5D"/>
    <w:pPr>
      <w:ind w:left="720"/>
      <w:contextualSpacing/>
    </w:pPr>
  </w:style>
  <w:style w:type="paragraph" w:customStyle="1" w:styleId="Titlu1">
    <w:name w:val="Titlu1"/>
    <w:basedOn w:val="Normal"/>
    <w:next w:val="Normal"/>
    <w:link w:val="TitleChar"/>
    <w:uiPriority w:val="10"/>
    <w:qFormat/>
    <w:rsid w:val="00DA5EFB"/>
    <w:pPr>
      <w:spacing w:after="160" w:line="240" w:lineRule="auto"/>
      <w:contextualSpacing/>
      <w:jc w:val="center"/>
    </w:pPr>
    <w:rPr>
      <w:rFonts w:eastAsiaTheme="majorEastAsia" w:cstheme="majorBidi"/>
      <w:caps/>
      <w:sz w:val="36"/>
      <w:szCs w:val="56"/>
    </w:rPr>
  </w:style>
  <w:style w:type="paragraph" w:customStyle="1" w:styleId="Subtitlu1">
    <w:name w:val="Subtitlu1"/>
    <w:basedOn w:val="Normal"/>
    <w:next w:val="Normal"/>
    <w:link w:val="SubtitleChar"/>
    <w:uiPriority w:val="11"/>
    <w:qFormat/>
    <w:rsid w:val="00DA5EFB"/>
    <w:pPr>
      <w:spacing w:after="160"/>
      <w:jc w:val="center"/>
    </w:pPr>
    <w:rPr>
      <w:rFonts w:ascii="Arial Black" w:eastAsiaTheme="minorEastAsia" w:hAnsi="Arial Black"/>
      <w:caps/>
      <w:color w:val="5A5A5A" w:themeColor="text1" w:themeTint="A5"/>
      <w:sz w:val="36"/>
    </w:rPr>
  </w:style>
  <w:style w:type="paragraph" w:styleId="BalloonText">
    <w:name w:val="Balloon Text"/>
    <w:basedOn w:val="Normal"/>
    <w:link w:val="BalloonTextChar"/>
    <w:uiPriority w:val="99"/>
    <w:semiHidden/>
    <w:unhideWhenUsed/>
    <w:qFormat/>
    <w:rsid w:val="00651636"/>
    <w:pPr>
      <w:spacing w:after="0" w:line="240" w:lineRule="auto"/>
    </w:pPr>
    <w:rPr>
      <w:rFonts w:ascii="Tahoma" w:hAnsi="Tahoma" w:cs="Tahoma"/>
      <w:sz w:val="16"/>
      <w:szCs w:val="16"/>
    </w:rPr>
  </w:style>
  <w:style w:type="paragraph" w:customStyle="1" w:styleId="Corptext11">
    <w:name w:val="Corp text11"/>
    <w:basedOn w:val="Normal"/>
    <w:link w:val="Bodytext"/>
    <w:uiPriority w:val="99"/>
    <w:qFormat/>
    <w:rsid w:val="00B83287"/>
    <w:pPr>
      <w:widowControl w:val="0"/>
      <w:shd w:val="clear" w:color="auto" w:fill="FFFFFF"/>
      <w:spacing w:before="1920" w:after="0" w:line="240" w:lineRule="atLeast"/>
      <w:ind w:hanging="320"/>
    </w:pPr>
    <w:rPr>
      <w:rFonts w:cs="Arial"/>
    </w:rPr>
  </w:style>
  <w:style w:type="paragraph" w:customStyle="1" w:styleId="Heading61">
    <w:name w:val="Heading #6"/>
    <w:basedOn w:val="Normal"/>
    <w:link w:val="Heading60"/>
    <w:uiPriority w:val="99"/>
    <w:qFormat/>
    <w:rsid w:val="0041655D"/>
    <w:pPr>
      <w:widowControl w:val="0"/>
      <w:shd w:val="clear" w:color="auto" w:fill="FFFFFF"/>
      <w:spacing w:before="420" w:after="0" w:line="240" w:lineRule="atLeast"/>
      <w:outlineLvl w:val="5"/>
    </w:pPr>
    <w:rPr>
      <w:rFonts w:cs="Arial"/>
      <w:b/>
      <w:bCs/>
      <w:sz w:val="21"/>
      <w:szCs w:val="21"/>
    </w:rPr>
  </w:style>
  <w:style w:type="paragraph" w:customStyle="1" w:styleId="Bodytext140">
    <w:name w:val="Body text (14)"/>
    <w:basedOn w:val="Normal"/>
    <w:link w:val="Bodytext14"/>
    <w:uiPriority w:val="99"/>
    <w:qFormat/>
    <w:rsid w:val="0041655D"/>
    <w:pPr>
      <w:widowControl w:val="0"/>
      <w:shd w:val="clear" w:color="auto" w:fill="FFFFFF"/>
      <w:spacing w:before="240" w:after="540" w:line="240" w:lineRule="atLeast"/>
    </w:pPr>
    <w:rPr>
      <w:rFonts w:cs="Arial"/>
      <w:b/>
      <w:bCs/>
      <w:sz w:val="21"/>
      <w:szCs w:val="21"/>
    </w:rPr>
  </w:style>
  <w:style w:type="paragraph" w:customStyle="1" w:styleId="Heading51">
    <w:name w:val="Heading #5"/>
    <w:basedOn w:val="Normal"/>
    <w:link w:val="Heading50"/>
    <w:uiPriority w:val="99"/>
    <w:qFormat/>
    <w:rsid w:val="0041655D"/>
    <w:pPr>
      <w:widowControl w:val="0"/>
      <w:shd w:val="clear" w:color="auto" w:fill="FFFFFF"/>
      <w:spacing w:before="420" w:after="0" w:line="240" w:lineRule="atLeast"/>
      <w:ind w:hanging="320"/>
      <w:outlineLvl w:val="4"/>
    </w:pPr>
    <w:rPr>
      <w:rFonts w:cs="Arial"/>
      <w:b/>
      <w:bCs/>
      <w:sz w:val="21"/>
      <w:szCs w:val="21"/>
    </w:rPr>
  </w:style>
  <w:style w:type="paragraph" w:customStyle="1" w:styleId="Picturecaption30">
    <w:name w:val="Picture caption (3)"/>
    <w:basedOn w:val="Normal"/>
    <w:link w:val="Picturecaption3"/>
    <w:uiPriority w:val="99"/>
    <w:qFormat/>
    <w:rsid w:val="0041655D"/>
    <w:pPr>
      <w:widowControl w:val="0"/>
      <w:shd w:val="clear" w:color="auto" w:fill="FFFFFF"/>
      <w:spacing w:after="0" w:line="356" w:lineRule="exact"/>
      <w:jc w:val="both"/>
    </w:pPr>
    <w:rPr>
      <w:rFonts w:cs="Arial"/>
    </w:rPr>
  </w:style>
  <w:style w:type="paragraph" w:customStyle="1" w:styleId="Bodytext150">
    <w:name w:val="Body text (15)"/>
    <w:basedOn w:val="Normal"/>
    <w:link w:val="Bodytext15"/>
    <w:uiPriority w:val="99"/>
    <w:qFormat/>
    <w:rsid w:val="0041655D"/>
    <w:pPr>
      <w:widowControl w:val="0"/>
      <w:shd w:val="clear" w:color="auto" w:fill="FFFFFF"/>
      <w:spacing w:before="240" w:after="0" w:line="240" w:lineRule="atLeast"/>
    </w:pPr>
    <w:rPr>
      <w:rFonts w:cs="Arial"/>
      <w:b/>
      <w:bCs/>
      <w:i/>
      <w:iCs/>
      <w:sz w:val="17"/>
      <w:szCs w:val="17"/>
    </w:rPr>
  </w:style>
  <w:style w:type="paragraph" w:styleId="NormalWeb">
    <w:name w:val="Normal (Web)"/>
    <w:basedOn w:val="Normal"/>
    <w:uiPriority w:val="99"/>
    <w:unhideWhenUsed/>
    <w:qFormat/>
    <w:rsid w:val="003F61FA"/>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AntetUO">
    <w:name w:val="AntetUO"/>
    <w:qFormat/>
    <w:rsid w:val="00BB5D85"/>
    <w:pPr>
      <w:suppressAutoHyphens/>
      <w:spacing w:line="240" w:lineRule="auto"/>
      <w:jc w:val="center"/>
    </w:pPr>
    <w:rPr>
      <w:rFonts w:ascii="Arial" w:eastAsia="Times New Roman" w:hAnsi="Arial" w:cs="Times New Roman"/>
      <w:sz w:val="18"/>
      <w:szCs w:val="24"/>
      <w:lang w:val="ro-RO" w:eastAsia="ro-RO"/>
    </w:rPr>
  </w:style>
  <w:style w:type="table" w:styleId="TableGrid">
    <w:name w:val="Table Grid"/>
    <w:basedOn w:val="TableNormal"/>
    <w:rsid w:val="00A53047"/>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67204"/>
    <w:pPr>
      <w:spacing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5350E2"/>
    <w:pPr>
      <w:tabs>
        <w:tab w:val="center" w:pos="4536"/>
        <w:tab w:val="right" w:pos="9072"/>
      </w:tabs>
      <w:spacing w:after="0" w:line="240" w:lineRule="auto"/>
    </w:pPr>
  </w:style>
  <w:style w:type="character" w:customStyle="1" w:styleId="HeaderChar1">
    <w:name w:val="Header Char1"/>
    <w:basedOn w:val="DefaultParagraphFont"/>
    <w:link w:val="Header"/>
    <w:uiPriority w:val="99"/>
    <w:rsid w:val="005350E2"/>
    <w:rPr>
      <w:rFonts w:ascii="Arial" w:hAnsi="Arial"/>
    </w:rPr>
  </w:style>
  <w:style w:type="paragraph" w:styleId="Footer">
    <w:name w:val="footer"/>
    <w:basedOn w:val="Normal"/>
    <w:link w:val="FooterChar1"/>
    <w:uiPriority w:val="99"/>
    <w:unhideWhenUsed/>
    <w:rsid w:val="005350E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5350E2"/>
    <w:rPr>
      <w:rFonts w:ascii="Arial" w:hAnsi="Arial"/>
    </w:rPr>
  </w:style>
  <w:style w:type="character" w:customStyle="1" w:styleId="Heading1Char1">
    <w:name w:val="Heading 1 Char1"/>
    <w:basedOn w:val="DefaultParagraphFont"/>
    <w:uiPriority w:val="9"/>
    <w:rsid w:val="00974CD5"/>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974CD5"/>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974CD5"/>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974CD5"/>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974CD5"/>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uiPriority w:val="9"/>
    <w:semiHidden/>
    <w:rsid w:val="00974CD5"/>
    <w:rPr>
      <w:rFonts w:asciiTheme="majorHAnsi" w:eastAsiaTheme="majorEastAsia" w:hAnsiTheme="majorHAnsi" w:cstheme="majorBidi"/>
      <w:i/>
      <w:iCs/>
      <w:color w:val="1F4D78" w:themeColor="accent1" w:themeShade="7F"/>
    </w:rPr>
  </w:style>
  <w:style w:type="character" w:customStyle="1" w:styleId="Heading7Char1">
    <w:name w:val="Heading 7 Char1"/>
    <w:basedOn w:val="DefaultParagraphFont"/>
    <w:uiPriority w:val="9"/>
    <w:semiHidden/>
    <w:rsid w:val="00974CD5"/>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974CD5"/>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974CD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5157F3"/>
    <w:rPr>
      <w:color w:val="0000FF"/>
      <w:u w:val="single"/>
    </w:rPr>
  </w:style>
  <w:style w:type="paragraph" w:styleId="EndnoteText">
    <w:name w:val="endnote text"/>
    <w:basedOn w:val="Normal"/>
    <w:link w:val="EndnoteTextChar"/>
    <w:uiPriority w:val="99"/>
    <w:semiHidden/>
    <w:unhideWhenUsed/>
    <w:rsid w:val="00BC75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75F1"/>
    <w:rPr>
      <w:rFonts w:ascii="Arial" w:hAnsi="Arial"/>
      <w:sz w:val="20"/>
      <w:szCs w:val="20"/>
    </w:rPr>
  </w:style>
  <w:style w:type="character" w:styleId="EndnoteReference">
    <w:name w:val="endnote reference"/>
    <w:basedOn w:val="DefaultParagraphFont"/>
    <w:uiPriority w:val="99"/>
    <w:semiHidden/>
    <w:unhideWhenUsed/>
    <w:rsid w:val="00BC75F1"/>
    <w:rPr>
      <w:vertAlign w:val="superscript"/>
    </w:rPr>
  </w:style>
  <w:style w:type="table" w:customStyle="1" w:styleId="TableGrid2">
    <w:name w:val="Table Grid2"/>
    <w:basedOn w:val="TableNormal"/>
    <w:next w:val="TableGrid"/>
    <w:rsid w:val="00FB0F5B"/>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D1434"/>
    <w:pPr>
      <w:autoSpaceDE w:val="0"/>
      <w:autoSpaceDN w:val="0"/>
      <w:adjustRightInd w:val="0"/>
      <w:spacing w:line="240" w:lineRule="auto"/>
    </w:pPr>
    <w:rPr>
      <w:rFonts w:ascii="Times New Roman" w:hAnsi="Times New Roman" w:cs="Times New Roman"/>
      <w:color w:val="000000"/>
      <w:sz w:val="24"/>
      <w:szCs w:val="24"/>
      <w:lang w:val="ro-RO"/>
    </w:rPr>
  </w:style>
  <w:style w:type="character" w:customStyle="1" w:styleId="apple-converted-space">
    <w:name w:val="apple-converted-space"/>
    <w:basedOn w:val="DefaultParagraphFont"/>
    <w:rsid w:val="00147020"/>
  </w:style>
  <w:style w:type="paragraph" w:customStyle="1" w:styleId="Corptext2">
    <w:name w:val="Corp text2"/>
    <w:basedOn w:val="Normal"/>
    <w:rsid w:val="008046E2"/>
    <w:pPr>
      <w:shd w:val="clear" w:color="auto" w:fill="FFFFFF"/>
      <w:suppressAutoHyphens w:val="0"/>
      <w:spacing w:after="0" w:line="240" w:lineRule="atLeast"/>
      <w:ind w:hanging="300"/>
      <w:jc w:val="both"/>
    </w:pPr>
    <w:rPr>
      <w:rFonts w:ascii="Times New Roman" w:eastAsia="Times New Roman" w:hAnsi="Times New Roman" w:cs="Times New Roman"/>
      <w:b/>
      <w:bCs/>
      <w:lang w:val="ro-RO" w:eastAsia="ro-RO"/>
    </w:rPr>
  </w:style>
  <w:style w:type="paragraph" w:customStyle="1" w:styleId="Style1">
    <w:name w:val="Style1"/>
    <w:basedOn w:val="Normal"/>
    <w:uiPriority w:val="99"/>
    <w:rsid w:val="00CA69AA"/>
    <w:pPr>
      <w:widowControl w:val="0"/>
      <w:suppressAutoHyphens w:val="0"/>
      <w:autoSpaceDE w:val="0"/>
      <w:autoSpaceDN w:val="0"/>
      <w:adjustRightInd w:val="0"/>
      <w:spacing w:after="0" w:line="269" w:lineRule="exact"/>
      <w:ind w:firstLine="355"/>
      <w:jc w:val="both"/>
    </w:pPr>
    <w:rPr>
      <w:rFonts w:eastAsia="Times New Roman" w:cs="Arial"/>
      <w:sz w:val="24"/>
      <w:szCs w:val="24"/>
      <w:lang w:val="ro-RO" w:eastAsia="ro-RO"/>
    </w:rPr>
  </w:style>
  <w:style w:type="paragraph" w:customStyle="1" w:styleId="Style9">
    <w:name w:val="Style9"/>
    <w:basedOn w:val="Normal"/>
    <w:uiPriority w:val="99"/>
    <w:rsid w:val="00CA69AA"/>
    <w:pPr>
      <w:widowControl w:val="0"/>
      <w:suppressAutoHyphens w:val="0"/>
      <w:autoSpaceDE w:val="0"/>
      <w:autoSpaceDN w:val="0"/>
      <w:adjustRightInd w:val="0"/>
      <w:spacing w:after="0" w:line="269" w:lineRule="exact"/>
      <w:ind w:firstLine="682"/>
      <w:jc w:val="both"/>
    </w:pPr>
    <w:rPr>
      <w:rFonts w:eastAsia="Times New Roman" w:cs="Arial"/>
      <w:sz w:val="24"/>
      <w:szCs w:val="24"/>
      <w:lang w:val="ro-RO" w:eastAsia="ro-RO"/>
    </w:rPr>
  </w:style>
  <w:style w:type="character" w:customStyle="1" w:styleId="FontStyle22">
    <w:name w:val="Font Style22"/>
    <w:uiPriority w:val="99"/>
    <w:rsid w:val="00CA69AA"/>
    <w:rPr>
      <w:rFonts w:ascii="Arial" w:hAnsi="Arial" w:cs="Arial"/>
      <w:b/>
      <w:bCs/>
      <w:sz w:val="22"/>
      <w:szCs w:val="22"/>
    </w:rPr>
  </w:style>
  <w:style w:type="character" w:customStyle="1" w:styleId="FontStyle23">
    <w:name w:val="Font Style23"/>
    <w:uiPriority w:val="99"/>
    <w:rsid w:val="00CA69AA"/>
    <w:rPr>
      <w:rFonts w:ascii="Arial" w:hAnsi="Arial" w:cs="Arial"/>
      <w:sz w:val="22"/>
      <w:szCs w:val="22"/>
    </w:rPr>
  </w:style>
  <w:style w:type="paragraph" w:styleId="BodyText3">
    <w:name w:val="Body Text 3"/>
    <w:basedOn w:val="Normal"/>
    <w:link w:val="BodyText3Char"/>
    <w:uiPriority w:val="99"/>
    <w:rsid w:val="00DC3883"/>
    <w:pPr>
      <w:suppressAutoHyphens w:val="0"/>
      <w:spacing w:after="0" w:line="240" w:lineRule="auto"/>
      <w:jc w:val="center"/>
    </w:pPr>
    <w:rPr>
      <w:rFonts w:ascii="Times New Roman" w:eastAsia="Times New Roman" w:hAnsi="Times New Roman" w:cs="Times New Roman"/>
      <w:szCs w:val="20"/>
    </w:rPr>
  </w:style>
  <w:style w:type="character" w:customStyle="1" w:styleId="BodyText3Char">
    <w:name w:val="Body Text 3 Char"/>
    <w:basedOn w:val="DefaultParagraphFont"/>
    <w:link w:val="BodyText3"/>
    <w:uiPriority w:val="99"/>
    <w:rsid w:val="00DC3883"/>
    <w:rPr>
      <w:rFonts w:ascii="Times New Roman" w:eastAsia="Times New Roman" w:hAnsi="Times New Roman" w:cs="Times New Roman"/>
      <w:szCs w:val="20"/>
    </w:rPr>
  </w:style>
  <w:style w:type="paragraph" w:customStyle="1" w:styleId="TableText">
    <w:name w:val="Table Text"/>
    <w:basedOn w:val="Normal"/>
    <w:uiPriority w:val="99"/>
    <w:rsid w:val="00602B5E"/>
    <w:pPr>
      <w:suppressAutoHyphens w:val="0"/>
      <w:autoSpaceDE w:val="0"/>
      <w:autoSpaceDN w:val="0"/>
      <w:adjustRightInd w:val="0"/>
      <w:spacing w:after="0" w:line="240" w:lineRule="auto"/>
      <w:jc w:val="right"/>
    </w:pPr>
    <w:rPr>
      <w:rFonts w:ascii="Times New Roman" w:eastAsia="Times New Roman" w:hAnsi="Times New Roman" w:cs="Times New Roman"/>
      <w:sz w:val="24"/>
      <w:szCs w:val="20"/>
      <w:lang w:val="ro-RO" w:eastAsia="ro-RO"/>
    </w:rPr>
  </w:style>
  <w:style w:type="paragraph" w:customStyle="1" w:styleId="Corptext3">
    <w:name w:val="Corp text3"/>
    <w:basedOn w:val="Normal"/>
    <w:uiPriority w:val="99"/>
    <w:rsid w:val="00906650"/>
    <w:pPr>
      <w:widowControl w:val="0"/>
      <w:shd w:val="clear" w:color="auto" w:fill="FFFFFF"/>
      <w:spacing w:before="1920" w:after="0" w:line="240" w:lineRule="atLeast"/>
      <w:ind w:hanging="320"/>
    </w:pPr>
    <w:rPr>
      <w:rFonts w:cs="Arial"/>
    </w:rPr>
  </w:style>
  <w:style w:type="paragraph" w:customStyle="1" w:styleId="CM106">
    <w:name w:val="CM106"/>
    <w:basedOn w:val="Default"/>
    <w:next w:val="Default"/>
    <w:uiPriority w:val="99"/>
    <w:rsid w:val="009C54BE"/>
    <w:pPr>
      <w:widowControl w:val="0"/>
    </w:pPr>
    <w:rPr>
      <w:rFonts w:eastAsia="Times New Roman"/>
      <w:color w:val="auto"/>
      <w:lang w:val="en-US"/>
    </w:rPr>
  </w:style>
  <w:style w:type="paragraph" w:customStyle="1" w:styleId="Style8">
    <w:name w:val="Style8"/>
    <w:basedOn w:val="Normal"/>
    <w:uiPriority w:val="99"/>
    <w:rsid w:val="00F842BD"/>
    <w:pPr>
      <w:widowControl w:val="0"/>
      <w:suppressAutoHyphens w:val="0"/>
      <w:autoSpaceDE w:val="0"/>
      <w:autoSpaceDN w:val="0"/>
      <w:adjustRightInd w:val="0"/>
      <w:spacing w:after="0" w:line="439" w:lineRule="exact"/>
    </w:pPr>
    <w:rPr>
      <w:rFonts w:ascii="Times New Roman" w:eastAsia="Times New Roman" w:hAnsi="Times New Roman" w:cs="Times New Roman"/>
      <w:sz w:val="24"/>
      <w:szCs w:val="24"/>
      <w:lang w:val="ro-RO" w:eastAsia="ro-RO"/>
    </w:rPr>
  </w:style>
  <w:style w:type="paragraph" w:customStyle="1" w:styleId="Style10">
    <w:name w:val="Style10"/>
    <w:basedOn w:val="Normal"/>
    <w:uiPriority w:val="99"/>
    <w:rsid w:val="00F842BD"/>
    <w:pPr>
      <w:widowControl w:val="0"/>
      <w:suppressAutoHyphens w:val="0"/>
      <w:autoSpaceDE w:val="0"/>
      <w:autoSpaceDN w:val="0"/>
      <w:adjustRightInd w:val="0"/>
      <w:spacing w:after="0" w:line="281" w:lineRule="exact"/>
      <w:ind w:firstLine="641"/>
    </w:pPr>
    <w:rPr>
      <w:rFonts w:ascii="Times New Roman" w:eastAsia="Times New Roman" w:hAnsi="Times New Roman" w:cs="Times New Roman"/>
      <w:sz w:val="24"/>
      <w:szCs w:val="24"/>
      <w:lang w:val="ro-RO" w:eastAsia="ro-RO"/>
    </w:rPr>
  </w:style>
  <w:style w:type="paragraph" w:customStyle="1" w:styleId="Style11">
    <w:name w:val="Style11"/>
    <w:basedOn w:val="Normal"/>
    <w:uiPriority w:val="99"/>
    <w:rsid w:val="00F842BD"/>
    <w:pPr>
      <w:widowControl w:val="0"/>
      <w:suppressAutoHyphens w:val="0"/>
      <w:autoSpaceDE w:val="0"/>
      <w:autoSpaceDN w:val="0"/>
      <w:adjustRightInd w:val="0"/>
      <w:spacing w:after="0" w:line="281" w:lineRule="exact"/>
      <w:jc w:val="both"/>
    </w:pPr>
    <w:rPr>
      <w:rFonts w:ascii="Times New Roman" w:eastAsia="Times New Roman" w:hAnsi="Times New Roman" w:cs="Times New Roman"/>
      <w:sz w:val="24"/>
      <w:szCs w:val="24"/>
      <w:lang w:val="ro-RO" w:eastAsia="ro-RO"/>
    </w:rPr>
  </w:style>
  <w:style w:type="character" w:customStyle="1" w:styleId="FontStyle26">
    <w:name w:val="Font Style26"/>
    <w:uiPriority w:val="99"/>
    <w:rsid w:val="00F842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uoradea.ro/Birou+Programe+si+Proiecte+CDI?structure=Managementul+cercetarii"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6D6AB-749D-46D6-AA80-5E3D3DE1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5037</Words>
  <Characters>29215</Characters>
  <Application>Microsoft Office Word</Application>
  <DocSecurity>0</DocSecurity>
  <Lines>243</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dc:creator>
  <cp:lastModifiedBy>Secretariat</cp:lastModifiedBy>
  <cp:revision>15</cp:revision>
  <cp:lastPrinted>2017-05-31T06:19:00Z</cp:lastPrinted>
  <dcterms:created xsi:type="dcterms:W3CDTF">2017-05-23T06:10:00Z</dcterms:created>
  <dcterms:modified xsi:type="dcterms:W3CDTF">2017-05-31T06:19:00Z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