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7E98D" w14:textId="77777777" w:rsidR="00A31119" w:rsidRPr="00D06951" w:rsidRDefault="00403199" w:rsidP="002C3EB1">
      <w:pPr>
        <w:jc w:val="right"/>
        <w:rPr>
          <w:rFonts w:cs="Times New Roman"/>
          <w:szCs w:val="22"/>
          <w:lang w:val="ro-RO"/>
        </w:rPr>
      </w:pPr>
      <w:r w:rsidRPr="00D06951">
        <w:rPr>
          <w:rFonts w:cs="Times New Roman"/>
          <w:szCs w:val="22"/>
          <w:lang w:val="ro-RO"/>
        </w:rPr>
        <w:t>Nr. __________ din __________________</w:t>
      </w:r>
    </w:p>
    <w:p w14:paraId="4FB77A72" w14:textId="77777777" w:rsidR="00EE5435" w:rsidRPr="00D06951" w:rsidRDefault="00EE5435" w:rsidP="002C3EB1">
      <w:pPr>
        <w:jc w:val="right"/>
        <w:rPr>
          <w:rFonts w:cs="Times New Roman"/>
          <w:szCs w:val="22"/>
          <w:lang w:val="ro-RO"/>
        </w:rPr>
      </w:pPr>
    </w:p>
    <w:p w14:paraId="276BED40" w14:textId="5D9DAD87" w:rsidR="006D3FC7" w:rsidRDefault="006D3FC7" w:rsidP="00EE5435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>
        <w:rPr>
          <w:rFonts w:ascii="Chronicle Text G1" w:hAnsi="Chronicle Text G1"/>
          <w:sz w:val="22"/>
          <w:szCs w:val="22"/>
        </w:rPr>
        <w:tab/>
      </w:r>
      <w:r>
        <w:rPr>
          <w:rFonts w:ascii="Chronicle Text G1" w:hAnsi="Chronicle Text G1"/>
          <w:sz w:val="22"/>
          <w:szCs w:val="22"/>
        </w:rPr>
        <w:tab/>
      </w:r>
      <w:r>
        <w:rPr>
          <w:rFonts w:ascii="Chronicle Text G1" w:hAnsi="Chronicle Text G1"/>
          <w:sz w:val="22"/>
          <w:szCs w:val="22"/>
        </w:rPr>
        <w:tab/>
      </w:r>
      <w:r>
        <w:rPr>
          <w:rFonts w:ascii="Chronicle Text G1" w:hAnsi="Chronicle Text G1"/>
          <w:sz w:val="22"/>
          <w:szCs w:val="22"/>
        </w:rPr>
        <w:tab/>
      </w:r>
      <w:r>
        <w:rPr>
          <w:rFonts w:ascii="Chronicle Text G1" w:hAnsi="Chronicle Text G1"/>
          <w:sz w:val="22"/>
          <w:szCs w:val="22"/>
        </w:rPr>
        <w:tab/>
        <w:t>FIŞA PERSONALĂ DE SERVICIU</w:t>
      </w:r>
    </w:p>
    <w:p w14:paraId="6011D656" w14:textId="77777777" w:rsidR="006D3FC7" w:rsidRDefault="006D3FC7" w:rsidP="00EE5435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</w:p>
    <w:p w14:paraId="4CE15868" w14:textId="05170B1C" w:rsidR="00EE5435" w:rsidRPr="00D06951" w:rsidRDefault="00EE5435" w:rsidP="00EE5435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 w:rsidRPr="00D06951">
        <w:rPr>
          <w:rFonts w:ascii="Chronicle Text G1" w:hAnsi="Chronicle Text G1"/>
          <w:sz w:val="22"/>
          <w:szCs w:val="22"/>
        </w:rPr>
        <w:t xml:space="preserve">1. Nume </w:t>
      </w:r>
      <w:r w:rsidR="0067193B">
        <w:rPr>
          <w:rFonts w:ascii="Chronicle Text G1" w:hAnsi="Chronicle Text G1"/>
          <w:sz w:val="22"/>
          <w:szCs w:val="22"/>
        </w:rPr>
        <w:t>ș</w:t>
      </w:r>
      <w:r w:rsidRPr="00D06951">
        <w:rPr>
          <w:rFonts w:ascii="Chronicle Text G1" w:hAnsi="Chronicle Text G1"/>
          <w:sz w:val="22"/>
          <w:szCs w:val="22"/>
        </w:rPr>
        <w:t>i prenume______________________________________________ func</w:t>
      </w:r>
      <w:r w:rsidR="0067193B">
        <w:rPr>
          <w:rFonts w:ascii="Chronicle Text G1" w:hAnsi="Chronicle Text G1"/>
          <w:sz w:val="22"/>
          <w:szCs w:val="22"/>
        </w:rPr>
        <w:t>ț</w:t>
      </w:r>
      <w:r w:rsidRPr="00D06951">
        <w:rPr>
          <w:rFonts w:ascii="Chronicle Text G1" w:hAnsi="Chronicle Text G1"/>
          <w:sz w:val="22"/>
          <w:szCs w:val="22"/>
        </w:rPr>
        <w:t>ia________________________</w:t>
      </w:r>
    </w:p>
    <w:p w14:paraId="7C096452" w14:textId="77777777" w:rsidR="00EE5435" w:rsidRPr="00D06951" w:rsidRDefault="00EE5435" w:rsidP="00EE5435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 w:rsidRPr="00D06951">
        <w:rPr>
          <w:rFonts w:ascii="Chronicle Text G1" w:hAnsi="Chronicle Text G1"/>
          <w:sz w:val="22"/>
          <w:szCs w:val="22"/>
        </w:rPr>
        <w:t>2. Facultatea ____________________________________</w:t>
      </w:r>
      <w:r w:rsidR="002B1CAB" w:rsidRPr="00D06951">
        <w:rPr>
          <w:rFonts w:ascii="Chronicle Text G1" w:hAnsi="Chronicle Text G1"/>
          <w:sz w:val="22"/>
          <w:szCs w:val="22"/>
        </w:rPr>
        <w:t>Departamentul</w:t>
      </w:r>
      <w:r w:rsidRPr="00D06951">
        <w:rPr>
          <w:rFonts w:ascii="Chronicle Text G1" w:hAnsi="Chronicle Text G1"/>
          <w:sz w:val="22"/>
          <w:szCs w:val="22"/>
        </w:rPr>
        <w:t>___________________________________</w:t>
      </w:r>
    </w:p>
    <w:p w14:paraId="0F5A9621" w14:textId="77777777" w:rsidR="00EE5435" w:rsidRPr="00D06951" w:rsidRDefault="0067193B" w:rsidP="00EE5435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>
        <w:rPr>
          <w:rFonts w:ascii="Chronicle Text G1" w:hAnsi="Chronicle Text G1"/>
          <w:sz w:val="22"/>
          <w:szCs w:val="22"/>
        </w:rPr>
        <w:t>3</w:t>
      </w:r>
      <w:r w:rsidR="00EE5435" w:rsidRPr="00D06951">
        <w:rPr>
          <w:rFonts w:ascii="Chronicle Text G1" w:hAnsi="Chronicle Text G1"/>
          <w:sz w:val="22"/>
          <w:szCs w:val="22"/>
        </w:rPr>
        <w:t>. Domiciliu în loc. _________________________________str. _______________________________________</w:t>
      </w:r>
      <w:r>
        <w:rPr>
          <w:rFonts w:ascii="Chronicle Text G1" w:hAnsi="Chronicle Text G1"/>
          <w:sz w:val="22"/>
          <w:szCs w:val="22"/>
        </w:rPr>
        <w:t>____</w:t>
      </w:r>
      <w:r w:rsidR="00EE5435" w:rsidRPr="00D06951">
        <w:rPr>
          <w:rFonts w:ascii="Chronicle Text G1" w:hAnsi="Chronicle Text G1"/>
          <w:sz w:val="22"/>
          <w:szCs w:val="22"/>
        </w:rPr>
        <w:t>__</w:t>
      </w:r>
    </w:p>
    <w:p w14:paraId="213E18AD" w14:textId="77777777" w:rsidR="0067193B" w:rsidRDefault="00EE5435" w:rsidP="00EE5435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 w:rsidRPr="00D06951">
        <w:rPr>
          <w:rFonts w:ascii="Chronicle Text G1" w:hAnsi="Chronicle Text G1"/>
          <w:sz w:val="22"/>
          <w:szCs w:val="22"/>
        </w:rPr>
        <w:t>nr.____bloc_______ap.____jude</w:t>
      </w:r>
      <w:r w:rsidR="0067193B">
        <w:rPr>
          <w:rFonts w:ascii="Chronicle Text G1" w:hAnsi="Chronicle Text G1"/>
          <w:sz w:val="22"/>
          <w:szCs w:val="22"/>
        </w:rPr>
        <w:t>ț</w:t>
      </w:r>
      <w:r w:rsidRPr="00D06951">
        <w:rPr>
          <w:rFonts w:ascii="Chronicle Text G1" w:hAnsi="Chronicle Text G1"/>
          <w:sz w:val="22"/>
          <w:szCs w:val="22"/>
        </w:rPr>
        <w:t>ul_______</w:t>
      </w:r>
      <w:r w:rsidR="0067193B">
        <w:rPr>
          <w:rFonts w:ascii="Chronicle Text G1" w:hAnsi="Chronicle Text G1"/>
          <w:sz w:val="22"/>
          <w:szCs w:val="22"/>
        </w:rPr>
        <w:t>____________</w:t>
      </w:r>
      <w:r w:rsidRPr="00D06951">
        <w:rPr>
          <w:rFonts w:ascii="Chronicle Text G1" w:hAnsi="Chronicle Text G1"/>
          <w:sz w:val="22"/>
          <w:szCs w:val="22"/>
        </w:rPr>
        <w:t>_____telefon ____________________________________</w:t>
      </w:r>
    </w:p>
    <w:p w14:paraId="66457086" w14:textId="77777777" w:rsidR="00EE5435" w:rsidRPr="00D06951" w:rsidRDefault="00EE5435" w:rsidP="00EE5435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 w:rsidRPr="00D06951">
        <w:rPr>
          <w:rFonts w:ascii="Chronicle Text G1" w:hAnsi="Chronicle Text G1"/>
          <w:sz w:val="22"/>
          <w:szCs w:val="22"/>
        </w:rPr>
        <w:t>email</w:t>
      </w:r>
      <w:r w:rsidR="002A472F">
        <w:rPr>
          <w:rFonts w:ascii="Chronicle Text G1" w:hAnsi="Chronicle Text G1"/>
          <w:sz w:val="22"/>
          <w:szCs w:val="22"/>
        </w:rPr>
        <w:t xml:space="preserve"> personal </w:t>
      </w:r>
      <w:r w:rsidRPr="00D06951">
        <w:rPr>
          <w:rFonts w:ascii="Chronicle Text G1" w:hAnsi="Chronicle Text G1"/>
          <w:sz w:val="22"/>
          <w:szCs w:val="22"/>
        </w:rPr>
        <w:t>______________________________________</w:t>
      </w:r>
      <w:r w:rsidR="002A472F">
        <w:rPr>
          <w:rFonts w:ascii="Chronicle Text G1" w:hAnsi="Chronicle Text G1"/>
          <w:sz w:val="22"/>
          <w:szCs w:val="22"/>
        </w:rPr>
        <w:t xml:space="preserve"> email institu</w:t>
      </w:r>
      <w:r w:rsidR="0067193B">
        <w:rPr>
          <w:rFonts w:ascii="Chronicle Text G1" w:hAnsi="Chronicle Text G1"/>
          <w:sz w:val="22"/>
          <w:szCs w:val="22"/>
        </w:rPr>
        <w:t>ț</w:t>
      </w:r>
      <w:r w:rsidR="002A472F">
        <w:rPr>
          <w:rFonts w:ascii="Chronicle Text G1" w:hAnsi="Chronicle Text G1"/>
          <w:sz w:val="22"/>
          <w:szCs w:val="22"/>
        </w:rPr>
        <w:t>ional</w:t>
      </w:r>
      <w:r w:rsidR="002A472F" w:rsidRPr="00D06951">
        <w:rPr>
          <w:rFonts w:ascii="Chronicle Text G1" w:hAnsi="Chronicle Text G1"/>
          <w:sz w:val="22"/>
          <w:szCs w:val="22"/>
        </w:rPr>
        <w:t>______________________________________</w:t>
      </w:r>
    </w:p>
    <w:p w14:paraId="10FAB00E" w14:textId="77777777" w:rsidR="00EE5435" w:rsidRPr="00D06951" w:rsidRDefault="0067193B" w:rsidP="00EE5435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>
        <w:rPr>
          <w:rFonts w:ascii="Chronicle Text G1" w:hAnsi="Chronicle Text G1"/>
          <w:sz w:val="22"/>
          <w:szCs w:val="22"/>
        </w:rPr>
        <w:t>4</w:t>
      </w:r>
      <w:r w:rsidR="00EE5435" w:rsidRPr="00D06951">
        <w:rPr>
          <w:rFonts w:ascii="Chronicle Text G1" w:hAnsi="Chronicle Text G1"/>
          <w:sz w:val="22"/>
          <w:szCs w:val="22"/>
        </w:rPr>
        <w:t xml:space="preserve">. Data </w:t>
      </w:r>
      <w:r>
        <w:rPr>
          <w:rFonts w:ascii="Chronicle Text G1" w:hAnsi="Chronicle Text G1"/>
          <w:sz w:val="22"/>
          <w:szCs w:val="22"/>
        </w:rPr>
        <w:t>ș</w:t>
      </w:r>
      <w:r w:rsidR="00EE5435" w:rsidRPr="00D06951">
        <w:rPr>
          <w:rFonts w:ascii="Chronicle Text G1" w:hAnsi="Chronicle Text G1"/>
          <w:sz w:val="22"/>
          <w:szCs w:val="22"/>
        </w:rPr>
        <w:t>i locul na</w:t>
      </w:r>
      <w:r>
        <w:rPr>
          <w:rFonts w:ascii="Chronicle Text G1" w:hAnsi="Chronicle Text G1"/>
          <w:sz w:val="22"/>
          <w:szCs w:val="22"/>
        </w:rPr>
        <w:t>ș</w:t>
      </w:r>
      <w:r w:rsidR="00EE5435" w:rsidRPr="00D06951">
        <w:rPr>
          <w:rFonts w:ascii="Chronicle Text G1" w:hAnsi="Chronicle Text G1"/>
          <w:sz w:val="22"/>
          <w:szCs w:val="22"/>
        </w:rPr>
        <w:t>terii _________________________________________________________________________</w:t>
      </w:r>
    </w:p>
    <w:p w14:paraId="7C40C7B9" w14:textId="77777777" w:rsidR="00EE5435" w:rsidRPr="00D06951" w:rsidRDefault="0067193B" w:rsidP="00EE5435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>
        <w:rPr>
          <w:rFonts w:ascii="Chronicle Text G1" w:hAnsi="Chronicle Text G1"/>
          <w:sz w:val="22"/>
          <w:szCs w:val="22"/>
        </w:rPr>
        <w:t>5</w:t>
      </w:r>
      <w:r w:rsidR="00EE5435" w:rsidRPr="00D06951">
        <w:rPr>
          <w:rFonts w:ascii="Chronicle Text G1" w:hAnsi="Chronicle Text G1"/>
          <w:sz w:val="22"/>
          <w:szCs w:val="22"/>
        </w:rPr>
        <w:t xml:space="preserve">. Numele </w:t>
      </w:r>
      <w:r>
        <w:rPr>
          <w:rFonts w:ascii="Chronicle Text G1" w:hAnsi="Chronicle Text G1"/>
          <w:sz w:val="22"/>
          <w:szCs w:val="22"/>
        </w:rPr>
        <w:t>ș</w:t>
      </w:r>
      <w:r w:rsidR="00EE5435" w:rsidRPr="00D06951">
        <w:rPr>
          <w:rFonts w:ascii="Chronicle Text G1" w:hAnsi="Chronicle Text G1"/>
          <w:sz w:val="22"/>
          <w:szCs w:val="22"/>
        </w:rPr>
        <w:t>i prenumele părin</w:t>
      </w:r>
      <w:r>
        <w:rPr>
          <w:rFonts w:ascii="Chronicle Text G1" w:hAnsi="Chronicle Text G1"/>
          <w:sz w:val="22"/>
          <w:szCs w:val="22"/>
        </w:rPr>
        <w:t>ț</w:t>
      </w:r>
      <w:r w:rsidR="00EE5435" w:rsidRPr="00D06951">
        <w:rPr>
          <w:rFonts w:ascii="Chronicle Text G1" w:hAnsi="Chronicle Text G1"/>
          <w:sz w:val="22"/>
          <w:szCs w:val="22"/>
        </w:rPr>
        <w:t>ilor tata:___________________mama___________________________________</w:t>
      </w:r>
    </w:p>
    <w:p w14:paraId="5C3AFEB7" w14:textId="77777777" w:rsidR="00EE5435" w:rsidRPr="00D06951" w:rsidRDefault="0067193B" w:rsidP="00EE5435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>
        <w:rPr>
          <w:rFonts w:ascii="Chronicle Text G1" w:hAnsi="Chronicle Text G1"/>
          <w:sz w:val="22"/>
          <w:szCs w:val="22"/>
        </w:rPr>
        <w:t>6</w:t>
      </w:r>
      <w:r w:rsidR="00EE5435" w:rsidRPr="00D06951">
        <w:rPr>
          <w:rFonts w:ascii="Chronicle Text G1" w:hAnsi="Chronicle Text G1"/>
          <w:sz w:val="22"/>
          <w:szCs w:val="22"/>
        </w:rPr>
        <w:t>. BI/CI /Alte documente privind identitatea seria_____nr._______eliberat de Poli</w:t>
      </w:r>
      <w:r>
        <w:rPr>
          <w:rFonts w:ascii="Chronicle Text G1" w:hAnsi="Chronicle Text G1"/>
          <w:sz w:val="22"/>
          <w:szCs w:val="22"/>
        </w:rPr>
        <w:t>ț</w:t>
      </w:r>
      <w:r w:rsidR="00EE5435" w:rsidRPr="00D06951">
        <w:rPr>
          <w:rFonts w:ascii="Chronicle Text G1" w:hAnsi="Chronicle Text G1"/>
          <w:sz w:val="22"/>
          <w:szCs w:val="22"/>
        </w:rPr>
        <w:t>ia_____________________</w:t>
      </w:r>
    </w:p>
    <w:p w14:paraId="5E4A8BB8" w14:textId="77777777" w:rsidR="00EE5435" w:rsidRPr="00D06951" w:rsidRDefault="00EE5435" w:rsidP="00EE5435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 w:rsidRPr="00D06951">
        <w:rPr>
          <w:rFonts w:ascii="Chronicle Text G1" w:hAnsi="Chronicle Text G1"/>
          <w:sz w:val="22"/>
          <w:szCs w:val="22"/>
        </w:rPr>
        <w:t>la data de ______________________________Cod numeric Personal __________________________________</w:t>
      </w:r>
    </w:p>
    <w:p w14:paraId="6CDEF87E" w14:textId="77777777" w:rsidR="004E1BD1" w:rsidRPr="00F453AF" w:rsidRDefault="0067193B" w:rsidP="004E1BD1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>
        <w:rPr>
          <w:rFonts w:ascii="Chronicle Text G1" w:hAnsi="Chronicle Text G1"/>
          <w:sz w:val="22"/>
          <w:szCs w:val="22"/>
        </w:rPr>
        <w:t>7</w:t>
      </w:r>
      <w:r w:rsidR="004E1BD1" w:rsidRPr="00F453AF">
        <w:rPr>
          <w:rFonts w:ascii="Chronicle Text G1" w:hAnsi="Chronicle Text G1"/>
          <w:sz w:val="22"/>
          <w:szCs w:val="22"/>
        </w:rPr>
        <w:t xml:space="preserve">. </w:t>
      </w:r>
      <w:r w:rsidR="004E1BD1">
        <w:rPr>
          <w:rFonts w:ascii="Chronicle Text G1" w:hAnsi="Chronicle Text G1"/>
          <w:sz w:val="22"/>
          <w:szCs w:val="22"/>
        </w:rPr>
        <w:t>Religia</w:t>
      </w:r>
      <w:r w:rsidR="004E1BD1">
        <w:rPr>
          <w:rStyle w:val="FootnoteReference"/>
          <w:rFonts w:ascii="Chronicle Text G1" w:hAnsi="Chronicle Text G1"/>
          <w:sz w:val="22"/>
          <w:szCs w:val="22"/>
        </w:rPr>
        <w:footnoteReference w:id="1"/>
      </w:r>
      <w:r>
        <w:rPr>
          <w:rFonts w:ascii="Chronicle Text G1" w:hAnsi="Chronicle Text G1"/>
          <w:sz w:val="22"/>
          <w:szCs w:val="22"/>
        </w:rPr>
        <w:t>(opțional)</w:t>
      </w:r>
      <w:r w:rsidR="004E1BD1">
        <w:rPr>
          <w:rFonts w:ascii="Chronicle Text G1" w:hAnsi="Chronicle Text G1"/>
          <w:sz w:val="22"/>
          <w:szCs w:val="22"/>
        </w:rPr>
        <w:t xml:space="preserve"> ________________________</w:t>
      </w:r>
    </w:p>
    <w:p w14:paraId="40EFF422" w14:textId="77777777" w:rsidR="00405DA1" w:rsidRPr="00D06951" w:rsidRDefault="00EE5435" w:rsidP="00EE5435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 w:rsidRPr="00D06951">
        <w:rPr>
          <w:rFonts w:ascii="Chronicle Text G1" w:hAnsi="Chronicle Text G1"/>
          <w:sz w:val="22"/>
          <w:szCs w:val="22"/>
        </w:rPr>
        <w:t>8. Starea civilă: necăsătorit(ă)/căsătorit(ă) cu __________________________ născut la data de____________  în localitate</w:t>
      </w:r>
      <w:r w:rsidR="0067193B">
        <w:rPr>
          <w:rFonts w:ascii="Chronicle Text G1" w:hAnsi="Chronicle Text G1"/>
          <w:sz w:val="22"/>
          <w:szCs w:val="22"/>
        </w:rPr>
        <w:t>a</w:t>
      </w:r>
      <w:r w:rsidRPr="00D06951">
        <w:rPr>
          <w:rFonts w:ascii="Chronicle Text G1" w:hAnsi="Chronicle Text G1"/>
          <w:sz w:val="22"/>
          <w:szCs w:val="22"/>
        </w:rPr>
        <w:t xml:space="preserve"> ________________ </w:t>
      </w:r>
    </w:p>
    <w:p w14:paraId="507587A7" w14:textId="77777777" w:rsidR="00EE5435" w:rsidRPr="00D06951" w:rsidRDefault="00EE5435" w:rsidP="00EE5435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 w:rsidRPr="00D06951">
        <w:rPr>
          <w:rFonts w:ascii="Chronicle Text G1" w:hAnsi="Chronicle Text G1"/>
          <w:sz w:val="22"/>
          <w:szCs w:val="22"/>
        </w:rPr>
        <w:t xml:space="preserve">9. </w:t>
      </w:r>
      <w:r w:rsidR="00162199">
        <w:rPr>
          <w:rFonts w:ascii="Chronicle Text G1" w:hAnsi="Chronicle Text G1"/>
          <w:sz w:val="22"/>
          <w:szCs w:val="22"/>
        </w:rPr>
        <w:t>Divor</w:t>
      </w:r>
      <w:r w:rsidR="0067193B">
        <w:rPr>
          <w:rFonts w:ascii="Chronicle Text G1" w:hAnsi="Chronicle Text G1"/>
          <w:sz w:val="22"/>
          <w:szCs w:val="22"/>
        </w:rPr>
        <w:t>ț</w:t>
      </w:r>
      <w:r w:rsidR="00162199">
        <w:rPr>
          <w:rFonts w:ascii="Chronicle Text G1" w:hAnsi="Chronicle Text G1"/>
          <w:sz w:val="22"/>
          <w:szCs w:val="22"/>
        </w:rPr>
        <w:t xml:space="preserve">at(ă) din data de ___________________ </w:t>
      </w:r>
      <w:r w:rsidR="00405DA1" w:rsidRPr="00D06951">
        <w:rPr>
          <w:rFonts w:ascii="Chronicle Text G1" w:hAnsi="Chronicle Text G1"/>
          <w:sz w:val="22"/>
          <w:szCs w:val="22"/>
        </w:rPr>
        <w:t>Numele</w:t>
      </w:r>
      <w:r w:rsidRPr="00D06951">
        <w:rPr>
          <w:rFonts w:ascii="Chronicle Text G1" w:hAnsi="Chronicle Text G1"/>
          <w:sz w:val="22"/>
          <w:szCs w:val="22"/>
        </w:rPr>
        <w:t xml:space="preserve"> actual</w:t>
      </w:r>
      <w:r w:rsidR="00405DA1" w:rsidRPr="00D06951">
        <w:rPr>
          <w:rFonts w:ascii="Chronicle Text G1" w:hAnsi="Chronicle Text G1"/>
          <w:sz w:val="22"/>
          <w:szCs w:val="22"/>
        </w:rPr>
        <w:t xml:space="preserve"> (după divor</w:t>
      </w:r>
      <w:r w:rsidR="0067193B">
        <w:rPr>
          <w:rFonts w:ascii="Chronicle Text G1" w:hAnsi="Chronicle Text G1"/>
          <w:sz w:val="22"/>
          <w:szCs w:val="22"/>
        </w:rPr>
        <w:t>ț</w:t>
      </w:r>
      <w:r w:rsidR="00405DA1" w:rsidRPr="00D06951">
        <w:rPr>
          <w:rFonts w:ascii="Chronicle Text G1" w:hAnsi="Chronicle Text G1"/>
          <w:sz w:val="22"/>
          <w:szCs w:val="22"/>
        </w:rPr>
        <w:t>)</w:t>
      </w:r>
      <w:r w:rsidRPr="00D06951">
        <w:rPr>
          <w:rFonts w:ascii="Chronicle Text G1" w:hAnsi="Chronicle Text G1"/>
          <w:sz w:val="22"/>
          <w:szCs w:val="22"/>
        </w:rPr>
        <w:t xml:space="preserve"> ________________________________</w:t>
      </w:r>
    </w:p>
    <w:p w14:paraId="47E20090" w14:textId="77777777" w:rsidR="00EE5435" w:rsidRPr="00D06951" w:rsidRDefault="00EE5435" w:rsidP="00EE5435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 w:rsidRPr="00D06951">
        <w:rPr>
          <w:rFonts w:ascii="Chronicle Text G1" w:hAnsi="Chronicle Text G1"/>
          <w:sz w:val="22"/>
          <w:szCs w:val="22"/>
        </w:rPr>
        <w:t>10. Na</w:t>
      </w:r>
      <w:r w:rsidR="0067193B">
        <w:rPr>
          <w:rFonts w:ascii="Chronicle Text G1" w:hAnsi="Chronicle Text G1"/>
          <w:sz w:val="22"/>
          <w:szCs w:val="22"/>
        </w:rPr>
        <w:t>ț</w:t>
      </w:r>
      <w:r w:rsidRPr="00D06951">
        <w:rPr>
          <w:rFonts w:ascii="Chronicle Text G1" w:hAnsi="Chronicle Text G1"/>
          <w:sz w:val="22"/>
          <w:szCs w:val="22"/>
        </w:rPr>
        <w:t>ionalitate</w:t>
      </w:r>
      <w:r w:rsidR="0067193B">
        <w:rPr>
          <w:rFonts w:ascii="Chronicle Text G1" w:hAnsi="Chronicle Text G1"/>
          <w:sz w:val="22"/>
          <w:szCs w:val="22"/>
        </w:rPr>
        <w:t>a</w:t>
      </w:r>
      <w:r w:rsidRPr="00D06951">
        <w:rPr>
          <w:rFonts w:ascii="Chronicle Text G1" w:hAnsi="Chronicle Text G1"/>
          <w:sz w:val="22"/>
          <w:szCs w:val="22"/>
        </w:rPr>
        <w:t xml:space="preserve"> ____________________________</w:t>
      </w:r>
    </w:p>
    <w:p w14:paraId="443C678F" w14:textId="77777777" w:rsidR="00EE5435" w:rsidRPr="00D06951" w:rsidRDefault="00EE5435" w:rsidP="00EE5435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 w:rsidRPr="00D06951">
        <w:rPr>
          <w:rFonts w:ascii="Chronicle Text G1" w:hAnsi="Chronicle Text G1"/>
          <w:sz w:val="22"/>
          <w:szCs w:val="22"/>
        </w:rPr>
        <w:t xml:space="preserve">      Cetă</w:t>
      </w:r>
      <w:r w:rsidR="0067193B">
        <w:rPr>
          <w:rFonts w:ascii="Chronicle Text G1" w:hAnsi="Chronicle Text G1"/>
          <w:sz w:val="22"/>
          <w:szCs w:val="22"/>
        </w:rPr>
        <w:t>ț</w:t>
      </w:r>
      <w:r w:rsidRPr="00D06951">
        <w:rPr>
          <w:rFonts w:ascii="Chronicle Text G1" w:hAnsi="Chronicle Text G1"/>
          <w:sz w:val="22"/>
          <w:szCs w:val="22"/>
        </w:rPr>
        <w:t>enia</w:t>
      </w:r>
      <w:r w:rsidR="002A472F">
        <w:rPr>
          <w:rFonts w:ascii="Chronicle Text G1" w:hAnsi="Chronicle Text G1"/>
          <w:sz w:val="22"/>
          <w:szCs w:val="22"/>
        </w:rPr>
        <w:t xml:space="preserve"> I</w:t>
      </w:r>
      <w:r w:rsidRPr="00D06951">
        <w:rPr>
          <w:rFonts w:ascii="Chronicle Text G1" w:hAnsi="Chronicle Text G1"/>
          <w:sz w:val="22"/>
          <w:szCs w:val="22"/>
        </w:rPr>
        <w:t xml:space="preserve"> _______________________________</w:t>
      </w:r>
      <w:r w:rsidR="002A472F">
        <w:rPr>
          <w:rFonts w:ascii="Chronicle Text G1" w:hAnsi="Chronicle Text G1"/>
          <w:sz w:val="22"/>
          <w:szCs w:val="22"/>
        </w:rPr>
        <w:t xml:space="preserve"> </w:t>
      </w:r>
      <w:r w:rsidR="002A472F" w:rsidRPr="00D06951">
        <w:rPr>
          <w:rFonts w:ascii="Chronicle Text G1" w:hAnsi="Chronicle Text G1"/>
          <w:sz w:val="22"/>
          <w:szCs w:val="22"/>
        </w:rPr>
        <w:t xml:space="preserve">      Cetă</w:t>
      </w:r>
      <w:r w:rsidR="0067193B">
        <w:rPr>
          <w:rFonts w:ascii="Chronicle Text G1" w:hAnsi="Chronicle Text G1"/>
          <w:sz w:val="22"/>
          <w:szCs w:val="22"/>
        </w:rPr>
        <w:t>ț</w:t>
      </w:r>
      <w:r w:rsidR="002A472F" w:rsidRPr="00D06951">
        <w:rPr>
          <w:rFonts w:ascii="Chronicle Text G1" w:hAnsi="Chronicle Text G1"/>
          <w:sz w:val="22"/>
          <w:szCs w:val="22"/>
        </w:rPr>
        <w:t>enia</w:t>
      </w:r>
      <w:r w:rsidR="002A472F">
        <w:rPr>
          <w:rFonts w:ascii="Chronicle Text G1" w:hAnsi="Chronicle Text G1"/>
          <w:sz w:val="22"/>
          <w:szCs w:val="22"/>
        </w:rPr>
        <w:t xml:space="preserve"> II</w:t>
      </w:r>
      <w:r w:rsidR="002A472F" w:rsidRPr="00D06951">
        <w:rPr>
          <w:rFonts w:ascii="Chronicle Text G1" w:hAnsi="Chronicle Text G1"/>
          <w:sz w:val="22"/>
          <w:szCs w:val="22"/>
        </w:rPr>
        <w:t xml:space="preserve"> _______________________________</w:t>
      </w:r>
    </w:p>
    <w:p w14:paraId="5C5DAB38" w14:textId="77777777" w:rsidR="00C24EE6" w:rsidRPr="00D06951" w:rsidRDefault="00EE5435" w:rsidP="00EE5435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 w:rsidRPr="00D06951">
        <w:rPr>
          <w:rFonts w:ascii="Chronicle Text G1" w:hAnsi="Chronicle Text G1"/>
          <w:sz w:val="22"/>
          <w:szCs w:val="22"/>
        </w:rPr>
        <w:t>11. Copii</w:t>
      </w:r>
      <w:r w:rsidR="00C24EE6" w:rsidRPr="00D06951">
        <w:rPr>
          <w:rFonts w:ascii="Chronicle Text G1" w:hAnsi="Chronicle Text G1"/>
          <w:sz w:val="22"/>
          <w:szCs w:val="22"/>
        </w:rPr>
        <w:t xml:space="preserve"> până la 18 a</w:t>
      </w:r>
      <w:r w:rsidR="0067193B">
        <w:rPr>
          <w:rFonts w:ascii="Chronicle Text G1" w:hAnsi="Chronicle Text G1"/>
          <w:sz w:val="22"/>
          <w:szCs w:val="22"/>
        </w:rPr>
        <w:t>n</w:t>
      </w:r>
      <w:r w:rsidR="00C24EE6" w:rsidRPr="00D06951">
        <w:rPr>
          <w:rFonts w:ascii="Chronicle Text G1" w:hAnsi="Chronicle Text G1"/>
          <w:sz w:val="22"/>
          <w:szCs w:val="22"/>
        </w:rPr>
        <w:t>i</w:t>
      </w:r>
      <w:r w:rsidRPr="00D06951">
        <w:rPr>
          <w:rFonts w:ascii="Chronicle Text G1" w:hAnsi="Chronicle Text G1"/>
          <w:sz w:val="22"/>
          <w:szCs w:val="22"/>
        </w:rPr>
        <w:t>:</w:t>
      </w:r>
    </w:p>
    <w:p w14:paraId="107E6E1F" w14:textId="77777777" w:rsidR="00EE5435" w:rsidRPr="00D06951" w:rsidRDefault="00EE5435" w:rsidP="00EE5435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 w:rsidRPr="00D06951">
        <w:rPr>
          <w:rFonts w:ascii="Chronicle Text G1" w:hAnsi="Chronicle Text G1"/>
          <w:sz w:val="22"/>
          <w:szCs w:val="22"/>
        </w:rPr>
        <w:t>I__</w:t>
      </w:r>
      <w:r w:rsidR="00C24EE6" w:rsidRPr="00D06951">
        <w:rPr>
          <w:rFonts w:ascii="Chronicle Text G1" w:hAnsi="Chronicle Text G1"/>
          <w:sz w:val="22"/>
          <w:szCs w:val="22"/>
        </w:rPr>
        <w:t>___</w:t>
      </w:r>
      <w:r w:rsidRPr="00D06951">
        <w:rPr>
          <w:rFonts w:ascii="Chronicle Text G1" w:hAnsi="Chronicle Text G1"/>
          <w:sz w:val="22"/>
          <w:szCs w:val="22"/>
        </w:rPr>
        <w:t>______</w:t>
      </w:r>
      <w:r w:rsidR="00405DA1" w:rsidRPr="00D06951">
        <w:rPr>
          <w:rFonts w:ascii="Chronicle Text G1" w:hAnsi="Chronicle Text G1"/>
          <w:sz w:val="22"/>
          <w:szCs w:val="22"/>
        </w:rPr>
        <w:t>__________</w:t>
      </w:r>
      <w:r w:rsidRPr="00D06951">
        <w:rPr>
          <w:rFonts w:ascii="Chronicle Text G1" w:hAnsi="Chronicle Text G1"/>
          <w:sz w:val="22"/>
          <w:szCs w:val="22"/>
        </w:rPr>
        <w:t>__data na</w:t>
      </w:r>
      <w:r w:rsidR="0067193B">
        <w:rPr>
          <w:rFonts w:ascii="Chronicle Text G1" w:hAnsi="Chronicle Text G1"/>
          <w:sz w:val="22"/>
          <w:szCs w:val="22"/>
        </w:rPr>
        <w:t>ș</w:t>
      </w:r>
      <w:r w:rsidRPr="00D06951">
        <w:rPr>
          <w:rFonts w:ascii="Chronicle Text G1" w:hAnsi="Chronicle Text G1"/>
          <w:sz w:val="22"/>
          <w:szCs w:val="22"/>
        </w:rPr>
        <w:t xml:space="preserve">terii </w:t>
      </w:r>
      <w:r w:rsidR="00C24EE6" w:rsidRPr="00D06951">
        <w:rPr>
          <w:rFonts w:ascii="Chronicle Text G1" w:hAnsi="Chronicle Text G1"/>
          <w:sz w:val="22"/>
          <w:szCs w:val="22"/>
        </w:rPr>
        <w:t>_____________</w:t>
      </w:r>
      <w:r w:rsidRPr="00D06951">
        <w:rPr>
          <w:rFonts w:ascii="Chronicle Text G1" w:hAnsi="Chronicle Text G1"/>
          <w:sz w:val="22"/>
          <w:szCs w:val="22"/>
        </w:rPr>
        <w:t>II</w:t>
      </w:r>
      <w:r w:rsidR="00C24EE6" w:rsidRPr="00D06951">
        <w:rPr>
          <w:rFonts w:ascii="Chronicle Text G1" w:hAnsi="Chronicle Text G1"/>
          <w:sz w:val="22"/>
          <w:szCs w:val="22"/>
        </w:rPr>
        <w:t>_______________________</w:t>
      </w:r>
      <w:r w:rsidRPr="00D06951">
        <w:rPr>
          <w:rFonts w:ascii="Chronicle Text G1" w:hAnsi="Chronicle Text G1"/>
          <w:sz w:val="22"/>
          <w:szCs w:val="22"/>
        </w:rPr>
        <w:t>data na</w:t>
      </w:r>
      <w:r w:rsidR="0067193B">
        <w:rPr>
          <w:rFonts w:ascii="Chronicle Text G1" w:hAnsi="Chronicle Text G1"/>
          <w:sz w:val="22"/>
          <w:szCs w:val="22"/>
        </w:rPr>
        <w:t>ș</w:t>
      </w:r>
      <w:r w:rsidRPr="00D06951">
        <w:rPr>
          <w:rFonts w:ascii="Chronicle Text G1" w:hAnsi="Chronicle Text G1"/>
          <w:sz w:val="22"/>
          <w:szCs w:val="22"/>
        </w:rPr>
        <w:t>terii_____________</w:t>
      </w:r>
    </w:p>
    <w:p w14:paraId="5D534884" w14:textId="77777777" w:rsidR="00EE5435" w:rsidRPr="00D06951" w:rsidRDefault="00EE5435" w:rsidP="00EE5435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 w:rsidRPr="00D06951">
        <w:rPr>
          <w:rFonts w:ascii="Chronicle Text G1" w:hAnsi="Chronicle Text G1"/>
          <w:sz w:val="22"/>
          <w:szCs w:val="22"/>
        </w:rPr>
        <w:t>III</w:t>
      </w:r>
      <w:r w:rsidR="00C24EE6" w:rsidRPr="00D06951">
        <w:rPr>
          <w:rFonts w:ascii="Chronicle Text G1" w:hAnsi="Chronicle Text G1"/>
          <w:sz w:val="22"/>
          <w:szCs w:val="22"/>
        </w:rPr>
        <w:t>_______________________</w:t>
      </w:r>
      <w:r w:rsidRPr="00D06951">
        <w:rPr>
          <w:rFonts w:ascii="Chronicle Text G1" w:hAnsi="Chronicle Text G1"/>
          <w:sz w:val="22"/>
          <w:szCs w:val="22"/>
        </w:rPr>
        <w:t>data na</w:t>
      </w:r>
      <w:r w:rsidR="0067193B">
        <w:rPr>
          <w:rFonts w:ascii="Chronicle Text G1" w:hAnsi="Chronicle Text G1"/>
          <w:sz w:val="22"/>
          <w:szCs w:val="22"/>
        </w:rPr>
        <w:t>ș</w:t>
      </w:r>
      <w:r w:rsidRPr="00D06951">
        <w:rPr>
          <w:rFonts w:ascii="Chronicle Text G1" w:hAnsi="Chronicle Text G1"/>
          <w:sz w:val="22"/>
          <w:szCs w:val="22"/>
        </w:rPr>
        <w:t xml:space="preserve">terii </w:t>
      </w:r>
      <w:r w:rsidR="00C24EE6" w:rsidRPr="00D06951">
        <w:rPr>
          <w:rFonts w:ascii="Chronicle Text G1" w:hAnsi="Chronicle Text G1"/>
          <w:sz w:val="22"/>
          <w:szCs w:val="22"/>
        </w:rPr>
        <w:t>_____________</w:t>
      </w:r>
      <w:r w:rsidRPr="00D06951">
        <w:rPr>
          <w:rFonts w:ascii="Chronicle Text G1" w:hAnsi="Chronicle Text G1"/>
          <w:sz w:val="22"/>
          <w:szCs w:val="22"/>
        </w:rPr>
        <w:t>IV</w:t>
      </w:r>
      <w:r w:rsidR="00C24EE6" w:rsidRPr="00D06951">
        <w:rPr>
          <w:rFonts w:ascii="Chronicle Text G1" w:hAnsi="Chronicle Text G1"/>
          <w:sz w:val="22"/>
          <w:szCs w:val="22"/>
        </w:rPr>
        <w:t>_______________________</w:t>
      </w:r>
      <w:r w:rsidRPr="00D06951">
        <w:rPr>
          <w:rFonts w:ascii="Chronicle Text G1" w:hAnsi="Chronicle Text G1"/>
          <w:sz w:val="22"/>
          <w:szCs w:val="22"/>
        </w:rPr>
        <w:t>data na</w:t>
      </w:r>
      <w:r w:rsidR="0067193B">
        <w:rPr>
          <w:rFonts w:ascii="Chronicle Text G1" w:hAnsi="Chronicle Text G1"/>
          <w:sz w:val="22"/>
          <w:szCs w:val="22"/>
        </w:rPr>
        <w:t>ș</w:t>
      </w:r>
      <w:r w:rsidRPr="00D06951">
        <w:rPr>
          <w:rFonts w:ascii="Chronicle Text G1" w:hAnsi="Chronicle Text G1"/>
          <w:sz w:val="22"/>
          <w:szCs w:val="22"/>
        </w:rPr>
        <w:t>terii______________</w:t>
      </w:r>
    </w:p>
    <w:p w14:paraId="5F11E511" w14:textId="77777777" w:rsidR="0067193B" w:rsidRDefault="00EE5435" w:rsidP="00EE5435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 w:rsidRPr="00D06951">
        <w:rPr>
          <w:rFonts w:ascii="Chronicle Text G1" w:hAnsi="Chronicle Text G1"/>
          <w:sz w:val="22"/>
          <w:szCs w:val="22"/>
        </w:rPr>
        <w:t>12.Studii:</w:t>
      </w:r>
    </w:p>
    <w:p w14:paraId="4C8D9358" w14:textId="77777777" w:rsidR="00EE5435" w:rsidRPr="00D06951" w:rsidRDefault="00EE5435" w:rsidP="00EE5435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 w:rsidRPr="00D06951">
        <w:rPr>
          <w:rFonts w:ascii="Chronicle Text G1" w:hAnsi="Chronicle Text G1"/>
          <w:sz w:val="22"/>
          <w:szCs w:val="22"/>
        </w:rPr>
        <w:t>Liceul absolvit ______________________________________________din</w:t>
      </w:r>
      <w:r w:rsidR="0067193B">
        <w:rPr>
          <w:rFonts w:ascii="Chronicle Text G1" w:hAnsi="Chronicle Text G1"/>
          <w:sz w:val="22"/>
          <w:szCs w:val="22"/>
        </w:rPr>
        <w:t xml:space="preserve"> localitatea</w:t>
      </w:r>
      <w:r w:rsidRPr="00D06951">
        <w:rPr>
          <w:rFonts w:ascii="Chronicle Text G1" w:hAnsi="Chronicle Text G1"/>
          <w:sz w:val="22"/>
          <w:szCs w:val="22"/>
        </w:rPr>
        <w:t>_______________________</w:t>
      </w:r>
    </w:p>
    <w:p w14:paraId="6E5A6C76" w14:textId="77777777" w:rsidR="00EE5435" w:rsidRPr="00D06951" w:rsidRDefault="00D06951" w:rsidP="00EE5435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 w:rsidRPr="00D06951">
        <w:rPr>
          <w:rFonts w:ascii="Chronicle Text G1" w:hAnsi="Chronicle Text G1"/>
          <w:sz w:val="22"/>
          <w:szCs w:val="22"/>
        </w:rPr>
        <w:t>Specializarea</w:t>
      </w:r>
      <w:r w:rsidR="0004052C" w:rsidRPr="00D06951">
        <w:rPr>
          <w:rFonts w:ascii="Chronicle Text G1" w:hAnsi="Chronicle Text G1"/>
          <w:sz w:val="22"/>
          <w:szCs w:val="22"/>
        </w:rPr>
        <w:t>____</w:t>
      </w:r>
      <w:r w:rsidR="00EE5435" w:rsidRPr="00D06951">
        <w:rPr>
          <w:rFonts w:ascii="Chronicle Text G1" w:hAnsi="Chronicle Text G1"/>
          <w:sz w:val="22"/>
          <w:szCs w:val="22"/>
        </w:rPr>
        <w:t>____________________________________________în anul ____________________</w:t>
      </w:r>
    </w:p>
    <w:p w14:paraId="1DFFCE60" w14:textId="77777777" w:rsidR="00D06951" w:rsidRPr="00D06951" w:rsidRDefault="00D06951" w:rsidP="00EE5435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 w:rsidRPr="00D06951">
        <w:rPr>
          <w:rFonts w:ascii="Chronicle Text G1" w:hAnsi="Chronicle Text G1"/>
          <w:sz w:val="22"/>
          <w:szCs w:val="22"/>
        </w:rPr>
        <w:t>Universitatea _________________________________________</w:t>
      </w:r>
      <w:r w:rsidR="0067193B">
        <w:rPr>
          <w:rFonts w:ascii="Chronicle Text G1" w:hAnsi="Chronicle Text G1"/>
          <w:sz w:val="22"/>
          <w:szCs w:val="22"/>
        </w:rPr>
        <w:t>____</w:t>
      </w:r>
      <w:r w:rsidRPr="00D06951">
        <w:rPr>
          <w:rFonts w:ascii="Chronicle Text G1" w:hAnsi="Chronicle Text G1"/>
          <w:sz w:val="22"/>
          <w:szCs w:val="22"/>
        </w:rPr>
        <w:t>_</w:t>
      </w:r>
    </w:p>
    <w:p w14:paraId="799CF4BD" w14:textId="77777777" w:rsidR="00EE5435" w:rsidRPr="00D06951" w:rsidRDefault="00EE5435" w:rsidP="00EE5435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 w:rsidRPr="00D06951">
        <w:rPr>
          <w:rFonts w:ascii="Chronicle Text G1" w:hAnsi="Chronicle Text G1"/>
          <w:sz w:val="22"/>
          <w:szCs w:val="22"/>
        </w:rPr>
        <w:t>Facultatea ______________________________________</w:t>
      </w:r>
      <w:r w:rsidR="0067193B">
        <w:rPr>
          <w:rFonts w:ascii="Chronicle Text G1" w:hAnsi="Chronicle Text G1"/>
          <w:sz w:val="22"/>
          <w:szCs w:val="22"/>
        </w:rPr>
        <w:t>__________</w:t>
      </w:r>
      <w:r w:rsidRPr="00D06951">
        <w:rPr>
          <w:rFonts w:ascii="Chronicle Text G1" w:hAnsi="Chronicle Text G1"/>
          <w:sz w:val="22"/>
          <w:szCs w:val="22"/>
        </w:rPr>
        <w:t>____din</w:t>
      </w:r>
      <w:r w:rsidR="00D06951" w:rsidRPr="00D06951">
        <w:rPr>
          <w:rFonts w:ascii="Chronicle Text G1" w:hAnsi="Chronicle Text G1"/>
          <w:sz w:val="22"/>
          <w:szCs w:val="22"/>
        </w:rPr>
        <w:t xml:space="preserve"> localitatea</w:t>
      </w:r>
      <w:r w:rsidRPr="00D06951">
        <w:rPr>
          <w:rFonts w:ascii="Chronicle Text G1" w:hAnsi="Chronicle Text G1"/>
          <w:sz w:val="22"/>
          <w:szCs w:val="22"/>
        </w:rPr>
        <w:t>____</w:t>
      </w:r>
      <w:r w:rsidR="0067193B">
        <w:rPr>
          <w:rFonts w:ascii="Chronicle Text G1" w:hAnsi="Chronicle Text G1"/>
          <w:sz w:val="22"/>
          <w:szCs w:val="22"/>
        </w:rPr>
        <w:t>_____</w:t>
      </w:r>
      <w:r w:rsidRPr="00D06951">
        <w:rPr>
          <w:rFonts w:ascii="Chronicle Text G1" w:hAnsi="Chronicle Text G1"/>
          <w:sz w:val="22"/>
          <w:szCs w:val="22"/>
        </w:rPr>
        <w:t>_________________</w:t>
      </w:r>
    </w:p>
    <w:p w14:paraId="1565FBE3" w14:textId="77777777" w:rsidR="00EE5435" w:rsidRPr="00D06951" w:rsidRDefault="0067193B" w:rsidP="00EE5435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>
        <w:rPr>
          <w:rFonts w:ascii="Chronicle Text G1" w:hAnsi="Chronicle Text G1"/>
          <w:sz w:val="22"/>
          <w:szCs w:val="22"/>
        </w:rPr>
        <w:t>Specializare</w:t>
      </w:r>
      <w:r w:rsidR="00EE5435" w:rsidRPr="00D06951">
        <w:rPr>
          <w:rFonts w:ascii="Chronicle Text G1" w:hAnsi="Chronicle Text G1"/>
          <w:sz w:val="22"/>
          <w:szCs w:val="22"/>
        </w:rPr>
        <w:t xml:space="preserve"> _______________________________________________</w:t>
      </w:r>
      <w:r>
        <w:rPr>
          <w:rFonts w:ascii="Chronicle Text G1" w:hAnsi="Chronicle Text G1"/>
          <w:sz w:val="22"/>
          <w:szCs w:val="22"/>
        </w:rPr>
        <w:t>____</w:t>
      </w:r>
      <w:r w:rsidR="00EE5435" w:rsidRPr="00D06951">
        <w:rPr>
          <w:rFonts w:ascii="Chronicle Text G1" w:hAnsi="Chronicle Text G1"/>
          <w:sz w:val="22"/>
          <w:szCs w:val="22"/>
        </w:rPr>
        <w:t>______în anul_________________</w:t>
      </w:r>
    </w:p>
    <w:p w14:paraId="047CE572" w14:textId="77777777" w:rsidR="0067193B" w:rsidRPr="00D06951" w:rsidRDefault="0067193B" w:rsidP="0067193B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 w:rsidRPr="00D06951">
        <w:rPr>
          <w:rFonts w:ascii="Chronicle Text G1" w:hAnsi="Chronicle Text G1"/>
          <w:sz w:val="22"/>
          <w:szCs w:val="22"/>
        </w:rPr>
        <w:t>Universitatea _________________________________________</w:t>
      </w:r>
      <w:r>
        <w:rPr>
          <w:rFonts w:ascii="Chronicle Text G1" w:hAnsi="Chronicle Text G1"/>
          <w:sz w:val="22"/>
          <w:szCs w:val="22"/>
        </w:rPr>
        <w:t>____</w:t>
      </w:r>
      <w:r w:rsidRPr="00D06951">
        <w:rPr>
          <w:rFonts w:ascii="Chronicle Text G1" w:hAnsi="Chronicle Text G1"/>
          <w:sz w:val="22"/>
          <w:szCs w:val="22"/>
        </w:rPr>
        <w:t>_</w:t>
      </w:r>
    </w:p>
    <w:p w14:paraId="467AFFCF" w14:textId="77777777" w:rsidR="0067193B" w:rsidRPr="00D06951" w:rsidRDefault="0067193B" w:rsidP="0067193B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 w:rsidRPr="00D06951">
        <w:rPr>
          <w:rFonts w:ascii="Chronicle Text G1" w:hAnsi="Chronicle Text G1"/>
          <w:sz w:val="22"/>
          <w:szCs w:val="22"/>
        </w:rPr>
        <w:t>Facultatea ______________________________________</w:t>
      </w:r>
      <w:r>
        <w:rPr>
          <w:rFonts w:ascii="Chronicle Text G1" w:hAnsi="Chronicle Text G1"/>
          <w:sz w:val="22"/>
          <w:szCs w:val="22"/>
        </w:rPr>
        <w:t>__________</w:t>
      </w:r>
      <w:r w:rsidRPr="00D06951">
        <w:rPr>
          <w:rFonts w:ascii="Chronicle Text G1" w:hAnsi="Chronicle Text G1"/>
          <w:sz w:val="22"/>
          <w:szCs w:val="22"/>
        </w:rPr>
        <w:t>____din localitatea____</w:t>
      </w:r>
      <w:r>
        <w:rPr>
          <w:rFonts w:ascii="Chronicle Text G1" w:hAnsi="Chronicle Text G1"/>
          <w:sz w:val="22"/>
          <w:szCs w:val="22"/>
        </w:rPr>
        <w:t>_____</w:t>
      </w:r>
      <w:r w:rsidRPr="00D06951">
        <w:rPr>
          <w:rFonts w:ascii="Chronicle Text G1" w:hAnsi="Chronicle Text G1"/>
          <w:sz w:val="22"/>
          <w:szCs w:val="22"/>
        </w:rPr>
        <w:t>_________________</w:t>
      </w:r>
    </w:p>
    <w:p w14:paraId="77B48748" w14:textId="77777777" w:rsidR="0067193B" w:rsidRPr="00D06951" w:rsidRDefault="0067193B" w:rsidP="0067193B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>
        <w:rPr>
          <w:rFonts w:ascii="Chronicle Text G1" w:hAnsi="Chronicle Text G1"/>
          <w:sz w:val="22"/>
          <w:szCs w:val="22"/>
        </w:rPr>
        <w:t>Specializare</w:t>
      </w:r>
      <w:r w:rsidRPr="00D06951">
        <w:rPr>
          <w:rFonts w:ascii="Chronicle Text G1" w:hAnsi="Chronicle Text G1"/>
          <w:sz w:val="22"/>
          <w:szCs w:val="22"/>
        </w:rPr>
        <w:t xml:space="preserve"> _______________________________________________</w:t>
      </w:r>
      <w:r>
        <w:rPr>
          <w:rFonts w:ascii="Chronicle Text G1" w:hAnsi="Chronicle Text G1"/>
          <w:sz w:val="22"/>
          <w:szCs w:val="22"/>
        </w:rPr>
        <w:t>____</w:t>
      </w:r>
      <w:r w:rsidRPr="00D06951">
        <w:rPr>
          <w:rFonts w:ascii="Chronicle Text G1" w:hAnsi="Chronicle Text G1"/>
          <w:sz w:val="22"/>
          <w:szCs w:val="22"/>
        </w:rPr>
        <w:t>______în anul_________________</w:t>
      </w:r>
    </w:p>
    <w:p w14:paraId="63B6C240" w14:textId="77777777" w:rsidR="00EE5435" w:rsidRPr="00D06951" w:rsidRDefault="00EE5435" w:rsidP="00EE5435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 w:rsidRPr="00D06951">
        <w:rPr>
          <w:rFonts w:ascii="Chronicle Text G1" w:hAnsi="Chronicle Text G1"/>
          <w:sz w:val="22"/>
          <w:szCs w:val="22"/>
        </w:rPr>
        <w:t>Doctorand al Universită</w:t>
      </w:r>
      <w:r w:rsidR="0067193B">
        <w:rPr>
          <w:rFonts w:ascii="Chronicle Text G1" w:hAnsi="Chronicle Text G1"/>
          <w:sz w:val="22"/>
          <w:szCs w:val="22"/>
        </w:rPr>
        <w:t>ț</w:t>
      </w:r>
      <w:r w:rsidRPr="00D06951">
        <w:rPr>
          <w:rFonts w:ascii="Chronicle Text G1" w:hAnsi="Chronicle Text G1"/>
          <w:sz w:val="22"/>
          <w:szCs w:val="22"/>
        </w:rPr>
        <w:t>ii _______________________________________________în domeniul fundamental</w:t>
      </w:r>
    </w:p>
    <w:p w14:paraId="7546FD12" w14:textId="77777777" w:rsidR="00EE5435" w:rsidRPr="00D06951" w:rsidRDefault="00EE5435" w:rsidP="00EE5435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 w:rsidRPr="00D06951">
        <w:rPr>
          <w:rFonts w:ascii="Chronicle Text G1" w:hAnsi="Chronicle Text G1"/>
          <w:sz w:val="22"/>
          <w:szCs w:val="22"/>
        </w:rPr>
        <w:t xml:space="preserve"> ______________________________</w:t>
      </w:r>
      <w:r w:rsidR="00D06951">
        <w:rPr>
          <w:rFonts w:ascii="Chronicle Text G1" w:hAnsi="Chronicle Text G1"/>
          <w:sz w:val="22"/>
          <w:szCs w:val="22"/>
        </w:rPr>
        <w:t>domeniul/specializarea</w:t>
      </w:r>
      <w:r w:rsidRPr="00D06951">
        <w:rPr>
          <w:rFonts w:ascii="Chronicle Text G1" w:hAnsi="Chronicle Text G1"/>
          <w:sz w:val="22"/>
          <w:szCs w:val="22"/>
        </w:rPr>
        <w:t>__________________________________din anul_________</w:t>
      </w:r>
    </w:p>
    <w:p w14:paraId="3F6783FD" w14:textId="77777777" w:rsidR="00EE5435" w:rsidRPr="00D06951" w:rsidRDefault="00EE5435" w:rsidP="00EE5435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 w:rsidRPr="00D06951">
        <w:rPr>
          <w:rFonts w:ascii="Chronicle Text G1" w:hAnsi="Chronicle Text G1"/>
          <w:sz w:val="22"/>
          <w:szCs w:val="22"/>
        </w:rPr>
        <w:lastRenderedPageBreak/>
        <w:t xml:space="preserve"> Doctor al Universită</w:t>
      </w:r>
      <w:r w:rsidR="0067193B">
        <w:rPr>
          <w:rFonts w:ascii="Chronicle Text G1" w:hAnsi="Chronicle Text G1"/>
          <w:sz w:val="22"/>
          <w:szCs w:val="22"/>
        </w:rPr>
        <w:t>ț</w:t>
      </w:r>
      <w:r w:rsidRPr="00D06951">
        <w:rPr>
          <w:rFonts w:ascii="Chronicle Text G1" w:hAnsi="Chronicle Text G1"/>
          <w:sz w:val="22"/>
          <w:szCs w:val="22"/>
        </w:rPr>
        <w:t>ii ___________________________________________________în domeniul fundamental</w:t>
      </w:r>
    </w:p>
    <w:p w14:paraId="013F62D8" w14:textId="77777777" w:rsidR="00EE5435" w:rsidRPr="00D06951" w:rsidRDefault="00EE5435" w:rsidP="00EE5435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 w:rsidRPr="00D06951">
        <w:rPr>
          <w:rFonts w:ascii="Chronicle Text G1" w:hAnsi="Chronicle Text G1"/>
          <w:sz w:val="22"/>
          <w:szCs w:val="22"/>
        </w:rPr>
        <w:t xml:space="preserve"> _______________________________</w:t>
      </w:r>
      <w:r w:rsidR="00D06951" w:rsidRPr="00D06951">
        <w:rPr>
          <w:rFonts w:ascii="Chronicle Text G1" w:hAnsi="Chronicle Text G1"/>
          <w:sz w:val="22"/>
          <w:szCs w:val="22"/>
        </w:rPr>
        <w:t xml:space="preserve"> </w:t>
      </w:r>
      <w:r w:rsidR="00D06951">
        <w:rPr>
          <w:rFonts w:ascii="Chronicle Text G1" w:hAnsi="Chronicle Text G1"/>
          <w:sz w:val="22"/>
          <w:szCs w:val="22"/>
        </w:rPr>
        <w:t>domeniul/specializarea</w:t>
      </w:r>
      <w:r w:rsidR="00D06951" w:rsidRPr="00D06951">
        <w:rPr>
          <w:rFonts w:ascii="Chronicle Text G1" w:hAnsi="Chronicle Text G1"/>
          <w:sz w:val="22"/>
          <w:szCs w:val="22"/>
        </w:rPr>
        <w:t xml:space="preserve"> </w:t>
      </w:r>
      <w:r w:rsidRPr="00D06951">
        <w:rPr>
          <w:rFonts w:ascii="Chronicle Text G1" w:hAnsi="Chronicle Text G1"/>
          <w:sz w:val="22"/>
          <w:szCs w:val="22"/>
        </w:rPr>
        <w:t>_________________________________din anul_________</w:t>
      </w:r>
    </w:p>
    <w:p w14:paraId="77BFBB74" w14:textId="77777777" w:rsidR="00EE5435" w:rsidRPr="00D06951" w:rsidRDefault="00D06951" w:rsidP="0067193B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>
        <w:rPr>
          <w:rFonts w:ascii="Chronicle Text G1" w:hAnsi="Chronicle Text G1"/>
          <w:sz w:val="22"/>
          <w:szCs w:val="22"/>
        </w:rPr>
        <w:t xml:space="preserve">Abilitat </w:t>
      </w:r>
      <w:r w:rsidR="00EE5435" w:rsidRPr="00D06951">
        <w:rPr>
          <w:rFonts w:ascii="Chronicle Text G1" w:hAnsi="Chronicle Text G1"/>
          <w:sz w:val="22"/>
          <w:szCs w:val="22"/>
        </w:rPr>
        <w:t xml:space="preserve">în domeniul </w:t>
      </w:r>
      <w:r w:rsidR="0067193B">
        <w:rPr>
          <w:rFonts w:ascii="Chronicle Text G1" w:hAnsi="Chronicle Text G1"/>
          <w:sz w:val="22"/>
          <w:szCs w:val="22"/>
        </w:rPr>
        <w:t>________________________________________________________________</w:t>
      </w:r>
      <w:r w:rsidR="00EE5435" w:rsidRPr="00D06951">
        <w:rPr>
          <w:rFonts w:ascii="Chronicle Text G1" w:hAnsi="Chronicle Text G1"/>
          <w:sz w:val="22"/>
          <w:szCs w:val="22"/>
        </w:rPr>
        <w:t>__</w:t>
      </w:r>
      <w:r w:rsidR="0067193B">
        <w:rPr>
          <w:rFonts w:ascii="Chronicle Text G1" w:hAnsi="Chronicle Text G1"/>
          <w:sz w:val="22"/>
          <w:szCs w:val="22"/>
        </w:rPr>
        <w:t>__</w:t>
      </w:r>
      <w:r w:rsidR="00EE5435" w:rsidRPr="00D06951">
        <w:rPr>
          <w:rFonts w:ascii="Chronicle Text G1" w:hAnsi="Chronicle Text G1"/>
          <w:sz w:val="22"/>
          <w:szCs w:val="22"/>
        </w:rPr>
        <w:t>__din anul______</w:t>
      </w:r>
    </w:p>
    <w:p w14:paraId="118739D2" w14:textId="77777777" w:rsidR="00EE5435" w:rsidRPr="00D06951" w:rsidRDefault="00EE5435" w:rsidP="00EE5435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 w:rsidRPr="00D06951">
        <w:rPr>
          <w:rFonts w:ascii="Chronicle Text G1" w:hAnsi="Chronicle Text G1"/>
          <w:sz w:val="22"/>
          <w:szCs w:val="22"/>
        </w:rPr>
        <w:t xml:space="preserve">13. Titluri </w:t>
      </w:r>
      <w:r w:rsidR="0067193B">
        <w:rPr>
          <w:rFonts w:ascii="Chronicle Text G1" w:hAnsi="Chronicle Text G1"/>
          <w:sz w:val="22"/>
          <w:szCs w:val="22"/>
        </w:rPr>
        <w:t>ș</w:t>
      </w:r>
      <w:r w:rsidRPr="00D06951">
        <w:rPr>
          <w:rFonts w:ascii="Chronicle Text G1" w:hAnsi="Chronicle Text G1"/>
          <w:sz w:val="22"/>
          <w:szCs w:val="22"/>
        </w:rPr>
        <w:t>tiin</w:t>
      </w:r>
      <w:r w:rsidR="0067193B">
        <w:rPr>
          <w:rFonts w:ascii="Chronicle Text G1" w:hAnsi="Chronicle Text G1"/>
          <w:sz w:val="22"/>
          <w:szCs w:val="22"/>
        </w:rPr>
        <w:t>ț</w:t>
      </w:r>
      <w:r w:rsidRPr="00D06951">
        <w:rPr>
          <w:rFonts w:ascii="Chronicle Text G1" w:hAnsi="Chronicle Text G1"/>
          <w:sz w:val="22"/>
          <w:szCs w:val="22"/>
        </w:rPr>
        <w:t>ifice</w:t>
      </w:r>
      <w:r w:rsidR="00D06951">
        <w:rPr>
          <w:rFonts w:ascii="Chronicle Text G1" w:hAnsi="Chronicle Text G1"/>
          <w:sz w:val="22"/>
          <w:szCs w:val="22"/>
        </w:rPr>
        <w:t>/onorifice</w:t>
      </w:r>
      <w:r w:rsidRPr="00D06951">
        <w:rPr>
          <w:rFonts w:ascii="Chronicle Text G1" w:hAnsi="Chronicle Text G1"/>
          <w:sz w:val="22"/>
          <w:szCs w:val="22"/>
        </w:rPr>
        <w:t>____________________________________________________________________________</w:t>
      </w:r>
    </w:p>
    <w:p w14:paraId="0BC1E2DE" w14:textId="77777777" w:rsidR="0067193B" w:rsidRDefault="00EE5435" w:rsidP="00EE5435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 w:rsidRPr="00D06951">
        <w:rPr>
          <w:rFonts w:ascii="Chronicle Text G1" w:hAnsi="Chronicle Text G1"/>
          <w:sz w:val="22"/>
          <w:szCs w:val="22"/>
        </w:rPr>
        <w:t>14. Membru în următoarele asocia</w:t>
      </w:r>
      <w:r w:rsidR="0067193B">
        <w:rPr>
          <w:rFonts w:ascii="Chronicle Text G1" w:hAnsi="Chronicle Text G1"/>
          <w:sz w:val="22"/>
          <w:szCs w:val="22"/>
        </w:rPr>
        <w:t>ț</w:t>
      </w:r>
      <w:r w:rsidRPr="00D06951">
        <w:rPr>
          <w:rFonts w:ascii="Chronicle Text G1" w:hAnsi="Chronicle Text G1"/>
          <w:sz w:val="22"/>
          <w:szCs w:val="22"/>
        </w:rPr>
        <w:t>ii profesionale</w:t>
      </w:r>
      <w:r w:rsidR="0067193B">
        <w:rPr>
          <w:rFonts w:ascii="Chronicle Text G1" w:hAnsi="Chronicle Text G1"/>
          <w:sz w:val="22"/>
          <w:szCs w:val="22"/>
        </w:rPr>
        <w:t>:</w:t>
      </w:r>
    </w:p>
    <w:p w14:paraId="28290D41" w14:textId="77777777" w:rsidR="00EE5435" w:rsidRDefault="0067193B" w:rsidP="00EE5435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>
        <w:rPr>
          <w:rFonts w:ascii="Chronicle Text G1" w:hAnsi="Chronicle Text G1"/>
          <w:sz w:val="22"/>
          <w:szCs w:val="22"/>
        </w:rPr>
        <w:t>_____________________________________________________</w:t>
      </w:r>
      <w:r w:rsidR="00EE5435" w:rsidRPr="00D06951">
        <w:rPr>
          <w:rFonts w:ascii="Chronicle Text G1" w:hAnsi="Chronicle Text G1"/>
          <w:sz w:val="22"/>
          <w:szCs w:val="22"/>
        </w:rPr>
        <w:t>___________________________________________________</w:t>
      </w:r>
    </w:p>
    <w:p w14:paraId="49EE4FB4" w14:textId="77777777" w:rsidR="0067193B" w:rsidRPr="00D06951" w:rsidRDefault="0067193B" w:rsidP="0067193B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>
        <w:rPr>
          <w:rFonts w:ascii="Chronicle Text G1" w:hAnsi="Chronicle Text G1"/>
          <w:sz w:val="22"/>
          <w:szCs w:val="22"/>
        </w:rPr>
        <w:t>_____________________________________________________</w:t>
      </w:r>
      <w:r w:rsidRPr="00D06951">
        <w:rPr>
          <w:rFonts w:ascii="Chronicle Text G1" w:hAnsi="Chronicle Text G1"/>
          <w:sz w:val="22"/>
          <w:szCs w:val="22"/>
        </w:rPr>
        <w:t>___________________________________________________</w:t>
      </w:r>
    </w:p>
    <w:p w14:paraId="5674851B" w14:textId="77777777" w:rsidR="00EE5435" w:rsidRPr="00D06951" w:rsidRDefault="00EE5435" w:rsidP="00EE5435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 w:rsidRPr="00D06951">
        <w:rPr>
          <w:rFonts w:ascii="Chronicle Text G1" w:hAnsi="Chronicle Text G1"/>
          <w:sz w:val="22"/>
          <w:szCs w:val="22"/>
        </w:rPr>
        <w:t>15.Limbi străine cunoscute</w:t>
      </w:r>
      <w:r w:rsidR="00094F27">
        <w:rPr>
          <w:rFonts w:ascii="Chronicle Text G1" w:hAnsi="Chronicle Text G1"/>
          <w:sz w:val="22"/>
          <w:szCs w:val="22"/>
        </w:rPr>
        <w:t xml:space="preserve"> </w:t>
      </w:r>
      <w:r w:rsidRPr="00D06951">
        <w:rPr>
          <w:rFonts w:ascii="Chronicle Text G1" w:hAnsi="Chronicle Text G1"/>
          <w:sz w:val="22"/>
          <w:szCs w:val="22"/>
        </w:rPr>
        <w:t>___________________________________ nivelul__________________________</w:t>
      </w:r>
    </w:p>
    <w:p w14:paraId="4F23390B" w14:textId="77777777" w:rsidR="00EE5435" w:rsidRPr="00D06951" w:rsidRDefault="00EE5435" w:rsidP="00EE5435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 w:rsidRPr="00D06951">
        <w:rPr>
          <w:rFonts w:ascii="Chronicle Text G1" w:hAnsi="Chronicle Text G1"/>
          <w:sz w:val="22"/>
          <w:szCs w:val="22"/>
        </w:rPr>
        <w:t>__________________________ nivelul___________________________________________________________</w:t>
      </w:r>
    </w:p>
    <w:p w14:paraId="15504BD7" w14:textId="77777777" w:rsidR="00EE5435" w:rsidRPr="00D06951" w:rsidRDefault="00EE5435" w:rsidP="00EE5435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 w:rsidRPr="00D06951">
        <w:rPr>
          <w:rFonts w:ascii="Chronicle Text G1" w:hAnsi="Chronicle Text G1"/>
          <w:sz w:val="22"/>
          <w:szCs w:val="22"/>
        </w:rPr>
        <w:t>__________________________________________</w:t>
      </w:r>
      <w:r w:rsidR="00094F27">
        <w:rPr>
          <w:rFonts w:ascii="Chronicle Text G1" w:hAnsi="Chronicle Text G1"/>
          <w:sz w:val="22"/>
          <w:szCs w:val="22"/>
        </w:rPr>
        <w:t xml:space="preserve"> </w:t>
      </w:r>
      <w:r w:rsidRPr="00D06951">
        <w:rPr>
          <w:rFonts w:ascii="Chronicle Text G1" w:hAnsi="Chronicle Text G1"/>
          <w:sz w:val="22"/>
          <w:szCs w:val="22"/>
        </w:rPr>
        <w:t>nivelul__________________________________________</w:t>
      </w:r>
    </w:p>
    <w:p w14:paraId="447A3FB6" w14:textId="77777777" w:rsidR="00EE5435" w:rsidRPr="00D06951" w:rsidRDefault="00EE5435" w:rsidP="00EE5435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 w:rsidRPr="00D06951">
        <w:rPr>
          <w:rFonts w:ascii="Chronicle Text G1" w:hAnsi="Chronicle Text G1"/>
          <w:sz w:val="22"/>
          <w:szCs w:val="22"/>
        </w:rPr>
        <w:t>16. Alte competen</w:t>
      </w:r>
      <w:r w:rsidR="0067193B">
        <w:rPr>
          <w:rFonts w:ascii="Chronicle Text G1" w:hAnsi="Chronicle Text G1"/>
          <w:sz w:val="22"/>
          <w:szCs w:val="22"/>
        </w:rPr>
        <w:t>ț</w:t>
      </w:r>
      <w:r w:rsidRPr="00D06951">
        <w:rPr>
          <w:rFonts w:ascii="Chronicle Text G1" w:hAnsi="Chronicle Text G1"/>
          <w:sz w:val="22"/>
          <w:szCs w:val="22"/>
        </w:rPr>
        <w:t xml:space="preserve">e </w:t>
      </w:r>
      <w:r w:rsidR="0067193B">
        <w:rPr>
          <w:rFonts w:ascii="Chronicle Text G1" w:hAnsi="Chronicle Text G1"/>
          <w:sz w:val="22"/>
          <w:szCs w:val="22"/>
        </w:rPr>
        <w:t>ș</w:t>
      </w:r>
      <w:r w:rsidRPr="00D06951">
        <w:rPr>
          <w:rFonts w:ascii="Chronicle Text G1" w:hAnsi="Chronicle Text G1"/>
          <w:sz w:val="22"/>
          <w:szCs w:val="22"/>
        </w:rPr>
        <w:t xml:space="preserve">i calificări atestate prin diplome </w:t>
      </w:r>
      <w:r w:rsidR="0067193B">
        <w:rPr>
          <w:rFonts w:ascii="Chronicle Text G1" w:hAnsi="Chronicle Text G1"/>
          <w:sz w:val="22"/>
          <w:szCs w:val="22"/>
        </w:rPr>
        <w:t>ș</w:t>
      </w:r>
      <w:r w:rsidRPr="00D06951">
        <w:rPr>
          <w:rFonts w:ascii="Chronicle Text G1" w:hAnsi="Chronicle Text G1"/>
          <w:sz w:val="22"/>
          <w:szCs w:val="22"/>
        </w:rPr>
        <w:t>i certificate: __________________________________________________________________________________________________________________________________________________________________________________________</w:t>
      </w:r>
    </w:p>
    <w:p w14:paraId="20EB0355" w14:textId="77777777" w:rsidR="00094F27" w:rsidRDefault="00EE5435" w:rsidP="00EE5435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 w:rsidRPr="00D06951">
        <w:rPr>
          <w:rFonts w:ascii="Chronicle Text G1" w:hAnsi="Chronicle Text G1"/>
          <w:sz w:val="22"/>
          <w:szCs w:val="22"/>
        </w:rPr>
        <w:t>17. Alte locuri de muncă la</w:t>
      </w:r>
      <w:r w:rsidR="00094F27">
        <w:rPr>
          <w:rFonts w:ascii="Chronicle Text G1" w:hAnsi="Chronicle Text G1"/>
          <w:sz w:val="22"/>
          <w:szCs w:val="22"/>
        </w:rPr>
        <w:t xml:space="preserve"> (inclusiv alte universități)</w:t>
      </w:r>
      <w:r w:rsidRPr="00D06951">
        <w:rPr>
          <w:rFonts w:ascii="Chronicle Text G1" w:hAnsi="Chronicle Text G1"/>
          <w:sz w:val="22"/>
          <w:szCs w:val="22"/>
        </w:rPr>
        <w:t>:</w:t>
      </w:r>
    </w:p>
    <w:p w14:paraId="72EBA207" w14:textId="77777777" w:rsidR="00EE5435" w:rsidRPr="00D06951" w:rsidRDefault="00EE5435" w:rsidP="00EE5435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 w:rsidRPr="00D06951">
        <w:rPr>
          <w:rFonts w:ascii="Chronicle Text G1" w:hAnsi="Chronicle Text G1"/>
          <w:sz w:val="22"/>
          <w:szCs w:val="22"/>
        </w:rPr>
        <w:t>__________________________ ___________cu contract de muncă</w:t>
      </w:r>
    </w:p>
    <w:p w14:paraId="54B3D1B1" w14:textId="77777777" w:rsidR="00EE5435" w:rsidRPr="00D06951" w:rsidRDefault="00EE5435" w:rsidP="00EE5435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 w:rsidRPr="00D06951">
        <w:rPr>
          <w:rFonts w:ascii="Chronicle Text G1" w:hAnsi="Chronicle Text G1"/>
          <w:sz w:val="22"/>
          <w:szCs w:val="22"/>
        </w:rPr>
        <w:t>__________________________ ___________cu contract de muncă</w:t>
      </w:r>
    </w:p>
    <w:p w14:paraId="1180438D" w14:textId="77777777" w:rsidR="00EE5435" w:rsidRPr="00D06951" w:rsidRDefault="00EE5435" w:rsidP="00EE5435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 w:rsidRPr="00D06951">
        <w:rPr>
          <w:rFonts w:ascii="Chronicle Text G1" w:hAnsi="Chronicle Text G1"/>
          <w:sz w:val="22"/>
          <w:szCs w:val="22"/>
        </w:rPr>
        <w:t>__________________________ ___________cu contract de muncă</w:t>
      </w:r>
    </w:p>
    <w:p w14:paraId="00AC404F" w14:textId="77777777" w:rsidR="005753F8" w:rsidRPr="005753F8" w:rsidRDefault="005753F8" w:rsidP="00EE5435">
      <w:pPr>
        <w:pStyle w:val="Standard"/>
        <w:spacing w:line="360" w:lineRule="auto"/>
        <w:rPr>
          <w:rFonts w:ascii="Adobe Gurmukhi" w:hAnsi="Adobe Gurmukhi" w:cs="Adobe Gurmukhi"/>
          <w:sz w:val="22"/>
          <w:szCs w:val="22"/>
        </w:rPr>
      </w:pPr>
      <w:r>
        <w:rPr>
          <w:rFonts w:ascii="Chronicle Text G1" w:hAnsi="Chronicle Text G1"/>
          <w:sz w:val="22"/>
          <w:szCs w:val="22"/>
        </w:rPr>
        <w:t xml:space="preserve">18. Funcția de bază este la Universitatea din Oradea </w:t>
      </w:r>
      <w:r>
        <w:rPr>
          <w:rFonts w:ascii="Segoe Fluent Icons" w:hAnsi="Segoe Fluent Icons" w:cs="Adobe Gurmukhi"/>
          <w:sz w:val="22"/>
          <w:szCs w:val="22"/>
        </w:rPr>
        <w:t></w:t>
      </w:r>
      <w:r>
        <w:rPr>
          <w:rFonts w:ascii="Chronicle Text G1" w:hAnsi="Chronicle Text G1"/>
          <w:sz w:val="22"/>
          <w:szCs w:val="22"/>
        </w:rPr>
        <w:t xml:space="preserve">DA/ </w:t>
      </w:r>
      <w:r>
        <w:rPr>
          <w:rFonts w:ascii="Segoe Fluent Icons" w:hAnsi="Segoe Fluent Icons" w:cs="Adobe Gurmukhi"/>
          <w:sz w:val="22"/>
          <w:szCs w:val="22"/>
        </w:rPr>
        <w:t></w:t>
      </w:r>
      <w:r>
        <w:rPr>
          <w:rFonts w:ascii="Adobe Gurmukhi" w:hAnsi="Adobe Gurmukhi" w:cs="Adobe Gurmukhi"/>
          <w:sz w:val="22"/>
          <w:szCs w:val="22"/>
        </w:rPr>
        <w:t xml:space="preserve"> </w:t>
      </w:r>
      <w:r>
        <w:rPr>
          <w:rFonts w:ascii="Chronicle Text G1" w:hAnsi="Chronicle Text G1"/>
          <w:sz w:val="22"/>
          <w:szCs w:val="22"/>
        </w:rPr>
        <w:t>NU</w:t>
      </w:r>
    </w:p>
    <w:p w14:paraId="6B2BC022" w14:textId="77777777" w:rsidR="00EE5435" w:rsidRPr="00D06951" w:rsidRDefault="00EE5435" w:rsidP="00EE5435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 w:rsidRPr="00D06951">
        <w:rPr>
          <w:rFonts w:ascii="Chronicle Text G1" w:hAnsi="Chronicle Text G1"/>
          <w:sz w:val="22"/>
          <w:szCs w:val="22"/>
        </w:rPr>
        <w:t>19. Sunt membru al Sindicatului _________________________________________________________________</w:t>
      </w:r>
    </w:p>
    <w:p w14:paraId="0876C35B" w14:textId="77777777" w:rsidR="00EE5435" w:rsidRPr="00D06951" w:rsidRDefault="00EE5435" w:rsidP="00EE5435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 w:rsidRPr="00D06951">
        <w:rPr>
          <w:rFonts w:ascii="Chronicle Text G1" w:hAnsi="Chronicle Text G1"/>
          <w:sz w:val="22"/>
          <w:szCs w:val="22"/>
        </w:rPr>
        <w:t>20. Locul de muncă – clădirea  ____________________sala_________________tel.interior_________________</w:t>
      </w:r>
    </w:p>
    <w:p w14:paraId="4F312165" w14:textId="77777777" w:rsidR="00EE5435" w:rsidRPr="00D06951" w:rsidRDefault="00EE5435" w:rsidP="00EE5435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 w:rsidRPr="00D06951">
        <w:rPr>
          <w:rFonts w:ascii="Chronicle Text G1" w:hAnsi="Chronicle Text G1"/>
          <w:sz w:val="22"/>
          <w:szCs w:val="22"/>
        </w:rPr>
        <w:t>2</w:t>
      </w:r>
      <w:r w:rsidR="00BD7291">
        <w:rPr>
          <w:rFonts w:ascii="Chronicle Text G1" w:hAnsi="Chronicle Text G1"/>
          <w:sz w:val="22"/>
          <w:szCs w:val="22"/>
        </w:rPr>
        <w:t>1</w:t>
      </w:r>
      <w:r w:rsidRPr="00D06951">
        <w:rPr>
          <w:rFonts w:ascii="Chronicle Text G1" w:hAnsi="Chronicle Text G1"/>
          <w:sz w:val="22"/>
          <w:szCs w:val="22"/>
        </w:rPr>
        <w:t xml:space="preserve">. Pentru personalul care a absolvit Facultatea de Medicină </w:t>
      </w:r>
      <w:r w:rsidR="0067193B">
        <w:rPr>
          <w:rFonts w:ascii="Chronicle Text G1" w:hAnsi="Chronicle Text G1"/>
          <w:sz w:val="22"/>
          <w:szCs w:val="22"/>
        </w:rPr>
        <w:t>ș</w:t>
      </w:r>
      <w:r w:rsidRPr="00D06951">
        <w:rPr>
          <w:rFonts w:ascii="Chronicle Text G1" w:hAnsi="Chronicle Text G1"/>
          <w:sz w:val="22"/>
          <w:szCs w:val="22"/>
        </w:rPr>
        <w:t>i Farmacie</w:t>
      </w:r>
    </w:p>
    <w:p w14:paraId="2ADB0765" w14:textId="77777777" w:rsidR="00EE5435" w:rsidRPr="00D06951" w:rsidRDefault="00EE5435" w:rsidP="00EE5435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 w:rsidRPr="00D06951">
        <w:rPr>
          <w:rFonts w:ascii="Chronicle Text G1" w:hAnsi="Chronicle Text G1"/>
          <w:sz w:val="22"/>
          <w:szCs w:val="22"/>
        </w:rPr>
        <w:t>Rezident în specializarea ______________________________________din anul__________________________</w:t>
      </w:r>
    </w:p>
    <w:p w14:paraId="2FB77027" w14:textId="77777777" w:rsidR="00EE5435" w:rsidRPr="00D06951" w:rsidRDefault="00EE5435" w:rsidP="00EE5435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 w:rsidRPr="00D06951">
        <w:rPr>
          <w:rFonts w:ascii="Chronicle Text G1" w:hAnsi="Chronicle Text G1"/>
          <w:sz w:val="22"/>
          <w:szCs w:val="22"/>
        </w:rPr>
        <w:t>Specialist în specializarea ______________________________________din anul__________________________</w:t>
      </w:r>
    </w:p>
    <w:p w14:paraId="2B56666E" w14:textId="77777777" w:rsidR="00EE5435" w:rsidRPr="00D06951" w:rsidRDefault="00EE5435" w:rsidP="00EE5435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 w:rsidRPr="00D06951">
        <w:rPr>
          <w:rFonts w:ascii="Chronicle Text G1" w:hAnsi="Chronicle Text G1"/>
          <w:sz w:val="22"/>
          <w:szCs w:val="22"/>
        </w:rPr>
        <w:t>Primar în specializarea  ______________________________________din anul___________________________</w:t>
      </w:r>
    </w:p>
    <w:p w14:paraId="2CA450C5" w14:textId="77777777" w:rsidR="00EE5435" w:rsidRPr="00D06951" w:rsidRDefault="00EE5435" w:rsidP="00EE5435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 w:rsidRPr="00D06951">
        <w:rPr>
          <w:rFonts w:ascii="Chronicle Text G1" w:hAnsi="Chronicle Text G1"/>
          <w:sz w:val="22"/>
          <w:szCs w:val="22"/>
        </w:rPr>
        <w:t>2</w:t>
      </w:r>
      <w:r w:rsidR="00BD7291">
        <w:rPr>
          <w:rFonts w:ascii="Chronicle Text G1" w:hAnsi="Chronicle Text G1"/>
          <w:sz w:val="22"/>
          <w:szCs w:val="22"/>
        </w:rPr>
        <w:t>2</w:t>
      </w:r>
      <w:r w:rsidRPr="00D06951">
        <w:rPr>
          <w:rFonts w:ascii="Chronicle Text G1" w:hAnsi="Chronicle Text G1"/>
          <w:sz w:val="22"/>
          <w:szCs w:val="22"/>
        </w:rPr>
        <w:t>. Integrare clinică la Clinica/Spitalul ____________________________________________________________</w:t>
      </w:r>
    </w:p>
    <w:p w14:paraId="36BB61FF" w14:textId="77777777" w:rsidR="00EE5435" w:rsidRPr="00D06951" w:rsidRDefault="00EE5435" w:rsidP="00EE5435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 w:rsidRPr="00D06951">
        <w:rPr>
          <w:rFonts w:ascii="Chronicle Text G1" w:hAnsi="Chronicle Text G1"/>
          <w:sz w:val="22"/>
          <w:szCs w:val="22"/>
        </w:rPr>
        <w:t>2</w:t>
      </w:r>
      <w:r w:rsidR="00BD7291">
        <w:rPr>
          <w:rFonts w:ascii="Chronicle Text G1" w:hAnsi="Chronicle Text G1"/>
          <w:sz w:val="22"/>
          <w:szCs w:val="22"/>
        </w:rPr>
        <w:t>3</w:t>
      </w:r>
      <w:r w:rsidRPr="00D06951">
        <w:rPr>
          <w:rFonts w:ascii="Chronicle Text G1" w:hAnsi="Chronicle Text G1"/>
          <w:sz w:val="22"/>
          <w:szCs w:val="22"/>
        </w:rPr>
        <w:t>. Pensionar cu decizie de pensionare _____________________________________________________</w:t>
      </w:r>
    </w:p>
    <w:p w14:paraId="4DAB319A" w14:textId="77777777" w:rsidR="00EE5435" w:rsidRPr="00D06951" w:rsidRDefault="00EE5435" w:rsidP="00EE5435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 w:rsidRPr="00D06951">
        <w:rPr>
          <w:rFonts w:ascii="Chronicle Text G1" w:hAnsi="Chronicle Text G1"/>
          <w:sz w:val="22"/>
          <w:szCs w:val="22"/>
        </w:rPr>
        <w:t>2</w:t>
      </w:r>
      <w:r w:rsidR="00BD7291">
        <w:rPr>
          <w:rFonts w:ascii="Chronicle Text G1" w:hAnsi="Chronicle Text G1"/>
          <w:sz w:val="22"/>
          <w:szCs w:val="22"/>
        </w:rPr>
        <w:t>4</w:t>
      </w:r>
      <w:r w:rsidRPr="00D06951">
        <w:rPr>
          <w:rFonts w:ascii="Chronicle Text G1" w:hAnsi="Chronicle Text G1"/>
          <w:sz w:val="22"/>
          <w:szCs w:val="22"/>
        </w:rPr>
        <w:t>. Situa</w:t>
      </w:r>
      <w:r w:rsidR="0067193B">
        <w:rPr>
          <w:rFonts w:ascii="Chronicle Text G1" w:hAnsi="Chronicle Text G1"/>
          <w:sz w:val="22"/>
          <w:szCs w:val="22"/>
        </w:rPr>
        <w:t>ț</w:t>
      </w:r>
      <w:r w:rsidRPr="00D06951">
        <w:rPr>
          <w:rFonts w:ascii="Chronicle Text G1" w:hAnsi="Chronicle Text G1"/>
          <w:sz w:val="22"/>
          <w:szCs w:val="22"/>
        </w:rPr>
        <w:t>ia militară:</w:t>
      </w:r>
    </w:p>
    <w:p w14:paraId="3B9AC31A" w14:textId="77777777" w:rsidR="00EE5435" w:rsidRPr="00D06951" w:rsidRDefault="00EE5435" w:rsidP="00EE5435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  <w:r w:rsidRPr="00D06951">
        <w:rPr>
          <w:rFonts w:ascii="Chronicle Text G1" w:hAnsi="Chronicle Text G1"/>
          <w:sz w:val="22"/>
          <w:szCs w:val="22"/>
        </w:rPr>
        <w:t xml:space="preserve">Comisariatul militar ________________________gradul militar________________________în specialitatea __________________seria </w:t>
      </w:r>
      <w:r w:rsidR="0067193B">
        <w:rPr>
          <w:rFonts w:ascii="Chronicle Text G1" w:hAnsi="Chronicle Text G1"/>
          <w:sz w:val="22"/>
          <w:szCs w:val="22"/>
        </w:rPr>
        <w:t>ș</w:t>
      </w:r>
      <w:r w:rsidRPr="00D06951">
        <w:rPr>
          <w:rFonts w:ascii="Chronicle Text G1" w:hAnsi="Chronicle Text G1"/>
          <w:sz w:val="22"/>
          <w:szCs w:val="22"/>
        </w:rPr>
        <w:t>i livretul militar_____________anul efectuării_______________________________</w:t>
      </w:r>
    </w:p>
    <w:p w14:paraId="3B3B9456" w14:textId="77777777" w:rsidR="00EE5435" w:rsidRPr="00D06951" w:rsidRDefault="00EE5435" w:rsidP="00EE5435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</w:p>
    <w:p w14:paraId="002B0DD5" w14:textId="77777777" w:rsidR="00EE5435" w:rsidRPr="00D06951" w:rsidRDefault="00EE5435" w:rsidP="00EE5435">
      <w:pPr>
        <w:pStyle w:val="Standard"/>
        <w:spacing w:line="360" w:lineRule="auto"/>
        <w:rPr>
          <w:rFonts w:ascii="Chronicle Text G1" w:hAnsi="Chronicle Text G1"/>
          <w:sz w:val="22"/>
          <w:szCs w:val="22"/>
        </w:rPr>
      </w:pPr>
    </w:p>
    <w:p w14:paraId="0EBE5F93" w14:textId="77777777" w:rsidR="00EE5435" w:rsidRDefault="00EE5435" w:rsidP="00EE5435">
      <w:pPr>
        <w:pStyle w:val="Standard"/>
        <w:rPr>
          <w:rFonts w:ascii="Chronicle Text G1" w:hAnsi="Chronicle Text G1"/>
          <w:sz w:val="22"/>
          <w:szCs w:val="22"/>
        </w:rPr>
      </w:pPr>
      <w:r w:rsidRPr="00D06951">
        <w:rPr>
          <w:rFonts w:ascii="Chronicle Text G1" w:hAnsi="Chronicle Text G1"/>
          <w:sz w:val="22"/>
          <w:szCs w:val="22"/>
        </w:rPr>
        <w:tab/>
      </w:r>
      <w:r w:rsidR="00162199">
        <w:rPr>
          <w:rFonts w:ascii="Chronicle Text G1" w:hAnsi="Chronicle Text G1"/>
          <w:sz w:val="22"/>
          <w:szCs w:val="22"/>
        </w:rPr>
        <w:t>Data</w:t>
      </w:r>
      <w:r w:rsidRPr="00D06951">
        <w:rPr>
          <w:rFonts w:ascii="Chronicle Text G1" w:hAnsi="Chronicle Text G1"/>
          <w:sz w:val="22"/>
          <w:szCs w:val="22"/>
        </w:rPr>
        <w:t xml:space="preserve"> </w:t>
      </w:r>
      <w:r w:rsidRPr="00D06951">
        <w:rPr>
          <w:rFonts w:ascii="Chronicle Text G1" w:hAnsi="Chronicle Text G1"/>
          <w:sz w:val="22"/>
          <w:szCs w:val="22"/>
        </w:rPr>
        <w:tab/>
      </w:r>
      <w:r w:rsidRPr="00D06951">
        <w:rPr>
          <w:rFonts w:ascii="Chronicle Text G1" w:hAnsi="Chronicle Text G1"/>
          <w:sz w:val="22"/>
          <w:szCs w:val="22"/>
        </w:rPr>
        <w:tab/>
      </w:r>
      <w:r w:rsidRPr="00D06951">
        <w:rPr>
          <w:rFonts w:ascii="Chronicle Text G1" w:hAnsi="Chronicle Text G1"/>
          <w:sz w:val="22"/>
          <w:szCs w:val="22"/>
        </w:rPr>
        <w:tab/>
      </w:r>
      <w:r w:rsidRPr="00D06951">
        <w:rPr>
          <w:rFonts w:ascii="Chronicle Text G1" w:hAnsi="Chronicle Text G1"/>
          <w:sz w:val="22"/>
          <w:szCs w:val="22"/>
        </w:rPr>
        <w:tab/>
      </w:r>
      <w:r w:rsidRPr="00D06951">
        <w:rPr>
          <w:rFonts w:ascii="Chronicle Text G1" w:hAnsi="Chronicle Text G1"/>
          <w:sz w:val="22"/>
          <w:szCs w:val="22"/>
        </w:rPr>
        <w:tab/>
      </w:r>
      <w:r w:rsidRPr="00D06951">
        <w:rPr>
          <w:rFonts w:ascii="Chronicle Text G1" w:hAnsi="Chronicle Text G1"/>
          <w:sz w:val="22"/>
          <w:szCs w:val="22"/>
        </w:rPr>
        <w:tab/>
      </w:r>
      <w:r w:rsidRPr="00D06951">
        <w:rPr>
          <w:rFonts w:ascii="Chronicle Text G1" w:hAnsi="Chronicle Text G1"/>
          <w:sz w:val="22"/>
          <w:szCs w:val="22"/>
        </w:rPr>
        <w:tab/>
      </w:r>
      <w:r w:rsidRPr="00D06951">
        <w:rPr>
          <w:rFonts w:ascii="Chronicle Text G1" w:hAnsi="Chronicle Text G1"/>
          <w:sz w:val="22"/>
          <w:szCs w:val="22"/>
        </w:rPr>
        <w:tab/>
      </w:r>
      <w:r w:rsidRPr="00D06951">
        <w:rPr>
          <w:rFonts w:ascii="Chronicle Text G1" w:hAnsi="Chronicle Text G1"/>
          <w:sz w:val="22"/>
          <w:szCs w:val="22"/>
        </w:rPr>
        <w:tab/>
        <w:t>Semnătura</w:t>
      </w:r>
    </w:p>
    <w:p w14:paraId="386550EA" w14:textId="77777777" w:rsidR="00162199" w:rsidRPr="00D06951" w:rsidRDefault="00162199" w:rsidP="00EE5435">
      <w:pPr>
        <w:pStyle w:val="Standard"/>
        <w:rPr>
          <w:rFonts w:ascii="Chronicle Text G1" w:hAnsi="Chronicle Text G1"/>
          <w:sz w:val="22"/>
          <w:szCs w:val="22"/>
        </w:rPr>
      </w:pPr>
    </w:p>
    <w:p w14:paraId="21DDDFEE" w14:textId="77777777" w:rsidR="00EE5435" w:rsidRPr="00D06951" w:rsidRDefault="00EE5435" w:rsidP="00EE5435">
      <w:pPr>
        <w:pStyle w:val="Standard"/>
        <w:rPr>
          <w:rFonts w:ascii="Chronicle Text G1" w:hAnsi="Chronicle Text G1"/>
          <w:sz w:val="22"/>
          <w:szCs w:val="22"/>
        </w:rPr>
      </w:pPr>
      <w:r w:rsidRPr="00D06951">
        <w:rPr>
          <w:rFonts w:ascii="Chronicle Text G1" w:hAnsi="Chronicle Text G1"/>
          <w:sz w:val="22"/>
          <w:szCs w:val="22"/>
        </w:rPr>
        <w:tab/>
        <w:t>.........................</w:t>
      </w:r>
      <w:r w:rsidRPr="00D06951">
        <w:rPr>
          <w:rFonts w:ascii="Chronicle Text G1" w:hAnsi="Chronicle Text G1"/>
          <w:sz w:val="22"/>
          <w:szCs w:val="22"/>
        </w:rPr>
        <w:tab/>
      </w:r>
      <w:r w:rsidRPr="00D06951">
        <w:rPr>
          <w:rFonts w:ascii="Chronicle Text G1" w:hAnsi="Chronicle Text G1"/>
          <w:sz w:val="22"/>
          <w:szCs w:val="22"/>
        </w:rPr>
        <w:tab/>
      </w:r>
      <w:r w:rsidRPr="00D06951">
        <w:rPr>
          <w:rFonts w:ascii="Chronicle Text G1" w:hAnsi="Chronicle Text G1"/>
          <w:sz w:val="22"/>
          <w:szCs w:val="22"/>
        </w:rPr>
        <w:tab/>
      </w:r>
      <w:r w:rsidRPr="00D06951">
        <w:rPr>
          <w:rFonts w:ascii="Chronicle Text G1" w:hAnsi="Chronicle Text G1"/>
          <w:sz w:val="22"/>
          <w:szCs w:val="22"/>
        </w:rPr>
        <w:tab/>
      </w:r>
      <w:r w:rsidRPr="00D06951">
        <w:rPr>
          <w:rFonts w:ascii="Chronicle Text G1" w:hAnsi="Chronicle Text G1"/>
          <w:sz w:val="22"/>
          <w:szCs w:val="22"/>
        </w:rPr>
        <w:tab/>
      </w:r>
      <w:r w:rsidRPr="00D06951">
        <w:rPr>
          <w:rFonts w:ascii="Chronicle Text G1" w:hAnsi="Chronicle Text G1"/>
          <w:sz w:val="22"/>
          <w:szCs w:val="22"/>
        </w:rPr>
        <w:tab/>
      </w:r>
      <w:r w:rsidRPr="00D06951">
        <w:rPr>
          <w:rFonts w:ascii="Chronicle Text G1" w:hAnsi="Chronicle Text G1"/>
          <w:sz w:val="22"/>
          <w:szCs w:val="22"/>
        </w:rPr>
        <w:tab/>
      </w:r>
      <w:r w:rsidRPr="00D06951">
        <w:rPr>
          <w:rFonts w:ascii="Chronicle Text G1" w:hAnsi="Chronicle Text G1"/>
          <w:sz w:val="22"/>
          <w:szCs w:val="22"/>
        </w:rPr>
        <w:tab/>
        <w:t>.........................</w:t>
      </w:r>
    </w:p>
    <w:p w14:paraId="57E47EFB" w14:textId="77777777" w:rsidR="000C6029" w:rsidRPr="00D06951" w:rsidRDefault="000C6029" w:rsidP="000C6029">
      <w:pPr>
        <w:rPr>
          <w:szCs w:val="22"/>
          <w:lang w:val="ro-RO"/>
        </w:rPr>
      </w:pPr>
    </w:p>
    <w:sectPr w:rsidR="000C6029" w:rsidRPr="00D06951" w:rsidSect="002B1CA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851" w:bottom="1134" w:left="851" w:header="284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59DD1" w14:textId="77777777" w:rsidR="00461BE8" w:rsidRDefault="00461BE8" w:rsidP="003D4FF3">
      <w:r>
        <w:separator/>
      </w:r>
    </w:p>
  </w:endnote>
  <w:endnote w:type="continuationSeparator" w:id="0">
    <w:p w14:paraId="4F7BE431" w14:textId="77777777" w:rsidR="00461BE8" w:rsidRDefault="00461BE8" w:rsidP="003D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tarSymbol">
    <w:altName w:val="Yu Gothic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ronicle Text G1">
    <w:altName w:val="Calibri"/>
    <w:panose1 w:val="00000000000000000000"/>
    <w:charset w:val="00"/>
    <w:family w:val="auto"/>
    <w:pitch w:val="variable"/>
    <w:sig w:usb0="A10000FF" w:usb1="5000405B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ronicle Text G2">
    <w:altName w:val="Times New Roman"/>
    <w:panose1 w:val="00000000000000000000"/>
    <w:charset w:val="00"/>
    <w:family w:val="modern"/>
    <w:notTrueType/>
    <w:pitch w:val="variable"/>
    <w:sig w:usb0="A10000FF" w:usb1="5000405B" w:usb2="00000000" w:usb3="00000000" w:csb0="0000000B" w:csb1="00000000"/>
  </w:font>
  <w:font w:name="Adobe Gurmukhi">
    <w:altName w:val="Nirmala UI"/>
    <w:panose1 w:val="00000000000000000000"/>
    <w:charset w:val="00"/>
    <w:family w:val="modern"/>
    <w:notTrueType/>
    <w:pitch w:val="variable"/>
    <w:sig w:usb0="00020003" w:usb1="00000000" w:usb2="00000000" w:usb3="00000000" w:csb0="00000001" w:csb1="00000000"/>
  </w:font>
  <w:font w:name="Segoe Fluent Icons">
    <w:altName w:val="Segoe UI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A11DD" w14:textId="77777777" w:rsidR="003D4FF3" w:rsidRPr="00E51382" w:rsidRDefault="00000000" w:rsidP="003D4FF3">
    <w:pPr>
      <w:pStyle w:val="Footer"/>
      <w:tabs>
        <w:tab w:val="clear" w:pos="4513"/>
        <w:tab w:val="center" w:pos="4532"/>
      </w:tabs>
      <w:rPr>
        <w:b/>
        <w:bCs/>
        <w:color w:val="808080"/>
        <w:sz w:val="18"/>
        <w:szCs w:val="18"/>
      </w:rPr>
    </w:pPr>
    <w:r>
      <w:rPr>
        <w:noProof/>
      </w:rPr>
      <w:pict w14:anchorId="5C9B8FC1"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4" type="#_x0000_t202" style="position:absolute;left:0;text-align:left;margin-left:285.6pt;margin-top:-4.95pt;width:125.35pt;height:21.35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" stroked="f" strokeweight=".5pt">
          <v:textbox style="mso-next-textbox:#Text Box 7" inset="0,0,0,0">
            <w:txbxContent>
              <w:p w14:paraId="501F8438" w14:textId="77777777" w:rsidR="00227E2D" w:rsidRPr="00536E8A" w:rsidRDefault="000E2854" w:rsidP="00A96CBC">
                <w:pPr>
                  <w:pStyle w:val="Antet1"/>
                </w:pPr>
                <w:r w:rsidRPr="00536E8A">
                  <w:rPr>
                    <w:b/>
                    <w:bCs/>
                  </w:rPr>
                  <w:t xml:space="preserve">Email </w:t>
                </w:r>
                <w:hyperlink r:id="rId1" w:history="1">
                  <w:r w:rsidRPr="00E51382">
                    <w:rPr>
                      <w:rStyle w:val="Hyperlink"/>
                      <w:color w:val="7F7F7F"/>
                      <w:u w:val="none"/>
                    </w:rPr>
                    <w:t>rectorat@uoradea.ro</w:t>
                  </w:r>
                </w:hyperlink>
              </w:p>
              <w:p w14:paraId="64204117" w14:textId="77777777" w:rsidR="000E2854" w:rsidRPr="00536E8A" w:rsidRDefault="000E2854" w:rsidP="00A96CBC">
                <w:pPr>
                  <w:pStyle w:val="Antet1"/>
                  <w:rPr>
                    <w:lang w:val="en-US"/>
                  </w:rPr>
                </w:pPr>
                <w:r w:rsidRPr="00536E8A">
                  <w:rPr>
                    <w:b/>
                    <w:bCs/>
                  </w:rPr>
                  <w:t xml:space="preserve">Web </w:t>
                </w:r>
                <w:r w:rsidRPr="00536E8A">
                  <w:t xml:space="preserve">  www.uoradea.ro</w:t>
                </w:r>
              </w:p>
            </w:txbxContent>
          </v:textbox>
        </v:shape>
      </w:pict>
    </w:r>
    <w:r>
      <w:rPr>
        <w:noProof/>
      </w:rPr>
      <w:pict w14:anchorId="56E6C5B0">
        <v:shape id="Text Box 3" o:spid="_x0000_s1033" type="#_x0000_t202" style="position:absolute;left:0;text-align:left;margin-left:161.8pt;margin-top:-5.1pt;width:97pt;height:21.35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" stroked="f" strokeweight=".5pt">
          <v:textbox style="mso-next-textbox:#Text Box 3" inset="0,0,0,0">
            <w:txbxContent>
              <w:p w14:paraId="4CF5F705" w14:textId="77777777" w:rsidR="00227E2D" w:rsidRPr="00536E8A" w:rsidRDefault="000E2854" w:rsidP="00A96CBC">
                <w:pPr>
                  <w:pStyle w:val="Antet1"/>
                </w:pPr>
                <w:r w:rsidRPr="00536E8A">
                  <w:rPr>
                    <w:b/>
                    <w:bCs/>
                  </w:rPr>
                  <w:t xml:space="preserve">Telefon </w:t>
                </w:r>
                <w:r w:rsidRPr="00536E8A">
                  <w:t xml:space="preserve">+4 0259 </w:t>
                </w:r>
                <w:r w:rsidR="00047D57" w:rsidRPr="00536E8A">
                  <w:t>408105</w:t>
                </w:r>
              </w:p>
              <w:p w14:paraId="131246DF" w14:textId="77777777" w:rsidR="000E2854" w:rsidRPr="00536E8A" w:rsidRDefault="000E2854" w:rsidP="00A96CBC">
                <w:pPr>
                  <w:pStyle w:val="Antet1"/>
                  <w:rPr>
                    <w:lang w:val="en-US"/>
                  </w:rPr>
                </w:pPr>
                <w:r w:rsidRPr="00536E8A">
                  <w:rPr>
                    <w:b/>
                    <w:bCs/>
                  </w:rPr>
                  <w:t xml:space="preserve">Fax </w:t>
                </w:r>
                <w:r w:rsidRPr="00536E8A">
                  <w:t xml:space="preserve">      +4 0259 </w:t>
                </w:r>
                <w:r w:rsidR="00047D57" w:rsidRPr="00536E8A">
                  <w:t>432789</w:t>
                </w:r>
              </w:p>
            </w:txbxContent>
          </v:textbox>
        </v:shape>
      </w:pict>
    </w:r>
    <w:r>
      <w:rPr>
        <w:noProof/>
      </w:rPr>
      <w:pict w14:anchorId="6E3AE453">
        <v:shape id="Text Box 2" o:spid="_x0000_s1032" type="#_x0000_t202" style="position:absolute;left:0;text-align:left;margin-left:-.05pt;margin-top:-4.6pt;width:120pt;height:26.5pt;z-index:1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" stroked="f" strokeweight=".5pt">
          <v:textbox style="mso-next-textbox:#Text Box 2" inset="0,0,0,0">
            <w:txbxContent>
              <w:p w14:paraId="0674F0E7" w14:textId="77777777" w:rsidR="00227E2D" w:rsidRPr="00536E8A" w:rsidRDefault="00227E2D" w:rsidP="00A96CBC">
                <w:pPr>
                  <w:pStyle w:val="Antet1"/>
                  <w:rPr>
                    <w:lang w:val="en-US"/>
                  </w:rPr>
                </w:pPr>
                <w:r w:rsidRPr="00536E8A">
                  <w:t>Str. Universită</w:t>
                </w:r>
                <w:r w:rsidRPr="00536E8A">
                  <w:rPr>
                    <w:rFonts w:ascii="Calibri" w:hAnsi="Calibri" w:cs="Calibri"/>
                  </w:rPr>
                  <w:t>ț</w:t>
                </w:r>
                <w:r w:rsidRPr="00536E8A">
                  <w:t>ii nr</w:t>
                </w:r>
                <w:r w:rsidR="00047D57" w:rsidRPr="00536E8A">
                  <w:t>.</w:t>
                </w:r>
                <w:r w:rsidRPr="00536E8A">
                  <w:t xml:space="preserve"> 1, Oradea</w:t>
                </w:r>
              </w:p>
              <w:p w14:paraId="4F4A7D92" w14:textId="77777777" w:rsidR="00227E2D" w:rsidRPr="00D10A9A" w:rsidRDefault="00227E2D" w:rsidP="00A96CBC">
                <w:pPr>
                  <w:pStyle w:val="Antet1"/>
                  <w:rPr>
                    <w:rFonts w:ascii="Times New Roman" w:hAnsi="Times New Roman"/>
                    <w:lang w:val="en-US"/>
                  </w:rPr>
                </w:pPr>
                <w:r w:rsidRPr="00536E8A">
                  <w:rPr>
                    <w:lang w:val="en-US"/>
                  </w:rPr>
                  <w:t xml:space="preserve">410087, Bihor, </w:t>
                </w:r>
                <w:proofErr w:type="spellStart"/>
                <w:r w:rsidRPr="00536E8A">
                  <w:rPr>
                    <w:lang w:val="en-US"/>
                  </w:rPr>
                  <w:t>România</w:t>
                </w:r>
                <w:proofErr w:type="spellEnd"/>
              </w:p>
            </w:txbxContent>
          </v:textbox>
          <w10:wrap anchorx="margin"/>
        </v:shape>
      </w:pict>
    </w:r>
    <w:r>
      <w:rPr>
        <w:noProof/>
      </w:rPr>
      <w:pict w14:anchorId="645639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31" type="#_x0000_t75" style="position:absolute;left:0;text-align:left;margin-left:-74.6pt;margin-top:-17.3pt;width:598.8pt;height:14.1pt;z-index:4;visibility:visible">
          <v:imagedata r:id="rId2" o:title=""/>
        </v:shape>
      </w:pict>
    </w:r>
    <w:r w:rsidR="00C427D9" w:rsidRPr="00E51382">
      <w:rPr>
        <w:rFonts w:cs="Times New Roman"/>
        <w:color w:val="7F7F7F"/>
        <w:sz w:val="18"/>
        <w:szCs w:val="18"/>
        <w:lang w:val="ro-RO"/>
      </w:rPr>
      <w:softHyphen/>
    </w:r>
    <w:r w:rsidR="00C427D9" w:rsidRPr="00E51382">
      <w:rPr>
        <w:rFonts w:cs="Times New Roman"/>
        <w:color w:val="7F7F7F"/>
        <w:sz w:val="18"/>
        <w:szCs w:val="18"/>
        <w:lang w:val="ro-RO"/>
      </w:rPr>
      <w:softHyphen/>
    </w:r>
  </w:p>
  <w:p w14:paraId="279BF5B2" w14:textId="77777777" w:rsidR="00A96CBC" w:rsidRPr="00F40290" w:rsidRDefault="00A96CBC" w:rsidP="00A96CBC">
    <w:pPr>
      <w:pStyle w:val="Header"/>
      <w:framePr w:w="662" w:h="237" w:hRule="exact" w:wrap="none" w:vAnchor="text" w:hAnchor="page" w:x="10396" w:y="-131"/>
      <w:ind w:firstLine="0"/>
      <w:rPr>
        <w:sz w:val="18"/>
        <w:szCs w:val="18"/>
      </w:rPr>
    </w:pPr>
    <w:r w:rsidRPr="00F40290">
      <w:rPr>
        <w:sz w:val="18"/>
        <w:szCs w:val="18"/>
      </w:rPr>
      <w:fldChar w:fldCharType="begin"/>
    </w:r>
    <w:r w:rsidRPr="00F40290">
      <w:rPr>
        <w:sz w:val="18"/>
        <w:szCs w:val="18"/>
      </w:rPr>
      <w:instrText xml:space="preserve"> PAGE   \* MERGEFORMAT </w:instrText>
    </w:r>
    <w:r w:rsidRPr="00F40290">
      <w:rPr>
        <w:sz w:val="18"/>
        <w:szCs w:val="18"/>
      </w:rPr>
      <w:fldChar w:fldCharType="separate"/>
    </w:r>
    <w:r w:rsidRPr="00F40290">
      <w:rPr>
        <w:sz w:val="18"/>
        <w:szCs w:val="18"/>
      </w:rPr>
      <w:t>1</w:t>
    </w:r>
    <w:r w:rsidRPr="00F40290">
      <w:rPr>
        <w:noProof/>
        <w:sz w:val="18"/>
        <w:szCs w:val="18"/>
      </w:rPr>
      <w:fldChar w:fldCharType="end"/>
    </w:r>
  </w:p>
  <w:p w14:paraId="252D8029" w14:textId="77777777" w:rsidR="003D4FF3" w:rsidRPr="00E51382" w:rsidRDefault="003D4FF3" w:rsidP="003D4FF3">
    <w:pPr>
      <w:pStyle w:val="Footer"/>
      <w:tabs>
        <w:tab w:val="clear" w:pos="4513"/>
        <w:tab w:val="center" w:pos="4532"/>
      </w:tabs>
      <w:rPr>
        <w:b/>
        <w:bCs/>
        <w:color w:val="808080"/>
        <w:sz w:val="18"/>
        <w:szCs w:val="18"/>
      </w:rPr>
    </w:pPr>
  </w:p>
  <w:p w14:paraId="5D9A7E35" w14:textId="77777777" w:rsidR="003D4FF3" w:rsidRDefault="003D4F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84B4" w14:textId="77777777" w:rsidR="00A773CD" w:rsidRPr="00F40290" w:rsidRDefault="00A773CD" w:rsidP="00A773CD">
    <w:pPr>
      <w:pStyle w:val="Header"/>
      <w:framePr w:w="332" w:h="237" w:hRule="exact" w:wrap="none" w:vAnchor="text" w:hAnchor="page" w:x="10398" w:y="81"/>
      <w:rPr>
        <w:sz w:val="18"/>
        <w:szCs w:val="18"/>
      </w:rPr>
    </w:pPr>
  </w:p>
  <w:p w14:paraId="20FCE787" w14:textId="77777777" w:rsidR="00A773CD" w:rsidRPr="00E51382" w:rsidRDefault="00000000" w:rsidP="00A773CD">
    <w:pPr>
      <w:pStyle w:val="Footer"/>
      <w:tabs>
        <w:tab w:val="clear" w:pos="4513"/>
        <w:tab w:val="center" w:pos="4532"/>
      </w:tabs>
      <w:rPr>
        <w:b/>
        <w:bCs/>
        <w:color w:val="808080"/>
        <w:sz w:val="18"/>
        <w:szCs w:val="18"/>
      </w:rPr>
    </w:pPr>
    <w:r>
      <w:rPr>
        <w:noProof/>
      </w:rPr>
      <w:pict w14:anchorId="6CCF36E1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28" type="#_x0000_t202" style="position:absolute;left:0;text-align:left;margin-left:285.6pt;margin-top:-4.95pt;width:125.35pt;height:21.35pt;z-index: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" stroked="f" strokeweight=".5pt">
          <v:textbox style="mso-next-textbox:#Text Box 5" inset="0,0,0,0">
            <w:txbxContent>
              <w:p w14:paraId="2A2B13A4" w14:textId="77777777" w:rsidR="00A773CD" w:rsidRPr="00E51382" w:rsidRDefault="00A773CD" w:rsidP="00A96CBC">
                <w:pPr>
                  <w:ind w:firstLine="0"/>
                  <w:rPr>
                    <w:rFonts w:ascii="Chronicle Text G2" w:hAnsi="Chronicle Text G2" w:cs="Times New Roman"/>
                    <w:color w:val="7F7F7F"/>
                    <w:sz w:val="16"/>
                    <w:szCs w:val="16"/>
                    <w:lang w:val="ro-RO"/>
                  </w:rPr>
                </w:pPr>
                <w:r w:rsidRPr="00E51382">
                  <w:rPr>
                    <w:rFonts w:ascii="Chronicle Text G2" w:hAnsi="Chronicle Text G2" w:cs="Times New Roman"/>
                    <w:b/>
                    <w:bCs/>
                    <w:color w:val="7F7F7F"/>
                    <w:sz w:val="16"/>
                    <w:szCs w:val="16"/>
                    <w:lang w:val="ro-RO"/>
                  </w:rPr>
                  <w:t xml:space="preserve">Email </w:t>
                </w:r>
                <w:hyperlink r:id="rId1" w:history="1">
                  <w:r w:rsidRPr="00E51382">
                    <w:rPr>
                      <w:rStyle w:val="Hyperlink"/>
                      <w:rFonts w:ascii="Chronicle Text G2" w:hAnsi="Chronicle Text G2" w:cs="Times New Roman"/>
                      <w:color w:val="7F7F7F"/>
                      <w:sz w:val="16"/>
                      <w:szCs w:val="16"/>
                      <w:u w:val="none"/>
                      <w:lang w:val="ro-RO"/>
                    </w:rPr>
                    <w:t>rectorat@uoradea.ro</w:t>
                  </w:r>
                </w:hyperlink>
              </w:p>
              <w:p w14:paraId="519D315A" w14:textId="77777777" w:rsidR="00A773CD" w:rsidRPr="00E51382" w:rsidRDefault="00A773CD" w:rsidP="00A96CBC">
                <w:pPr>
                  <w:ind w:firstLine="0"/>
                  <w:rPr>
                    <w:rFonts w:ascii="Chronicle Text G2" w:hAnsi="Chronicle Text G2" w:cs="Times New Roman"/>
                    <w:color w:val="7F7F7F"/>
                    <w:sz w:val="16"/>
                    <w:szCs w:val="16"/>
                    <w:lang w:val="en-US"/>
                  </w:rPr>
                </w:pPr>
                <w:r w:rsidRPr="00E51382">
                  <w:rPr>
                    <w:rFonts w:ascii="Chronicle Text G2" w:hAnsi="Chronicle Text G2" w:cs="Times New Roman"/>
                    <w:b/>
                    <w:bCs/>
                    <w:color w:val="7F7F7F"/>
                    <w:sz w:val="16"/>
                    <w:szCs w:val="16"/>
                    <w:lang w:val="ro-RO"/>
                  </w:rPr>
                  <w:t xml:space="preserve">Web </w:t>
                </w:r>
                <w:r w:rsidRPr="00E51382">
                  <w:rPr>
                    <w:rFonts w:ascii="Chronicle Text G2" w:hAnsi="Chronicle Text G2" w:cs="Times New Roman"/>
                    <w:color w:val="7F7F7F"/>
                    <w:sz w:val="16"/>
                    <w:szCs w:val="16"/>
                    <w:lang w:val="ro-RO"/>
                  </w:rPr>
                  <w:t xml:space="preserve">  www.uoradea.ro</w:t>
                </w:r>
              </w:p>
            </w:txbxContent>
          </v:textbox>
        </v:shape>
      </w:pict>
    </w:r>
    <w:r>
      <w:rPr>
        <w:noProof/>
      </w:rPr>
      <w:pict w14:anchorId="64794288">
        <v:shape id="Text Box 8" o:spid="_x0000_s1027" type="#_x0000_t202" style="position:absolute;left:0;text-align:left;margin-left:161.8pt;margin-top:-5.1pt;width:97pt;height:21.35pt;z-index: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" stroked="f" strokeweight=".5pt">
          <v:textbox style="mso-next-textbox:#Text Box 8" inset="0,0,0,0">
            <w:txbxContent>
              <w:p w14:paraId="0BCA3F0F" w14:textId="77777777" w:rsidR="00A773CD" w:rsidRPr="00E51382" w:rsidRDefault="00A773CD" w:rsidP="00A96CBC">
                <w:pPr>
                  <w:ind w:firstLine="0"/>
                  <w:rPr>
                    <w:rFonts w:ascii="Chronicle Text G2" w:hAnsi="Chronicle Text G2" w:cs="Times New Roman"/>
                    <w:color w:val="7F7F7F"/>
                    <w:sz w:val="16"/>
                    <w:szCs w:val="16"/>
                    <w:lang w:val="ro-RO"/>
                  </w:rPr>
                </w:pPr>
                <w:r w:rsidRPr="00E51382">
                  <w:rPr>
                    <w:rFonts w:ascii="Chronicle Text G2" w:hAnsi="Chronicle Text G2" w:cs="Times New Roman"/>
                    <w:b/>
                    <w:bCs/>
                    <w:color w:val="7F7F7F"/>
                    <w:sz w:val="16"/>
                    <w:szCs w:val="16"/>
                    <w:lang w:val="ro-RO"/>
                  </w:rPr>
                  <w:t xml:space="preserve">Telefon </w:t>
                </w:r>
                <w:r w:rsidRPr="00E51382">
                  <w:rPr>
                    <w:rFonts w:ascii="Chronicle Text G2" w:hAnsi="Chronicle Text G2" w:cs="Times New Roman"/>
                    <w:color w:val="7F7F7F"/>
                    <w:sz w:val="16"/>
                    <w:szCs w:val="16"/>
                    <w:lang w:val="ro-RO"/>
                  </w:rPr>
                  <w:t>+4 0259 408105</w:t>
                </w:r>
              </w:p>
              <w:p w14:paraId="68E1DACB" w14:textId="77777777" w:rsidR="00A773CD" w:rsidRPr="00E51382" w:rsidRDefault="00A773CD" w:rsidP="00A96CBC">
                <w:pPr>
                  <w:ind w:firstLine="0"/>
                  <w:rPr>
                    <w:rFonts w:ascii="Chronicle Text G2" w:hAnsi="Chronicle Text G2" w:cs="Times New Roman"/>
                    <w:color w:val="7F7F7F"/>
                    <w:sz w:val="16"/>
                    <w:szCs w:val="16"/>
                    <w:lang w:val="en-US"/>
                  </w:rPr>
                </w:pPr>
                <w:r w:rsidRPr="00E51382">
                  <w:rPr>
                    <w:rFonts w:ascii="Chronicle Text G2" w:hAnsi="Chronicle Text G2" w:cs="Times New Roman"/>
                    <w:b/>
                    <w:bCs/>
                    <w:color w:val="7F7F7F"/>
                    <w:sz w:val="16"/>
                    <w:szCs w:val="16"/>
                    <w:lang w:val="ro-RO"/>
                  </w:rPr>
                  <w:t xml:space="preserve">Fax </w:t>
                </w:r>
                <w:r w:rsidRPr="00E51382">
                  <w:rPr>
                    <w:rFonts w:ascii="Chronicle Text G2" w:hAnsi="Chronicle Text G2" w:cs="Times New Roman"/>
                    <w:color w:val="7F7F7F"/>
                    <w:sz w:val="16"/>
                    <w:szCs w:val="16"/>
                    <w:lang w:val="ro-RO"/>
                  </w:rPr>
                  <w:t xml:space="preserve">      +4 0259 432789</w:t>
                </w:r>
              </w:p>
            </w:txbxContent>
          </v:textbox>
        </v:shape>
      </w:pict>
    </w:r>
    <w:r>
      <w:rPr>
        <w:noProof/>
      </w:rPr>
      <w:pict w14:anchorId="1AFA51B8">
        <v:shape id="Text Box 9" o:spid="_x0000_s1026" type="#_x0000_t202" style="position:absolute;left:0;text-align:left;margin-left:-.05pt;margin-top:-4.6pt;width:120pt;height:26.5pt;z-index:5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" stroked="f" strokeweight=".5pt">
          <v:textbox style="mso-next-textbox:#Text Box 9" inset="0,0,0,0">
            <w:txbxContent>
              <w:p w14:paraId="26C95FDA" w14:textId="77777777" w:rsidR="00A773CD" w:rsidRPr="00E51382" w:rsidRDefault="00A773CD" w:rsidP="00A96CBC">
                <w:pPr>
                  <w:ind w:firstLine="0"/>
                  <w:jc w:val="left"/>
                  <w:rPr>
                    <w:rFonts w:ascii="Chronicle Text G2" w:hAnsi="Chronicle Text G2" w:cs="Times New Roman"/>
                    <w:color w:val="7F7F7F"/>
                    <w:sz w:val="16"/>
                    <w:szCs w:val="16"/>
                    <w:lang w:val="en-US"/>
                  </w:rPr>
                </w:pPr>
                <w:r w:rsidRPr="00E51382">
                  <w:rPr>
                    <w:rFonts w:ascii="Chronicle Text G2" w:hAnsi="Chronicle Text G2" w:cs="Times New Roman"/>
                    <w:color w:val="7F7F7F"/>
                    <w:sz w:val="16"/>
                    <w:szCs w:val="16"/>
                    <w:lang w:val="ro-RO"/>
                  </w:rPr>
                  <w:t>Str. Universită</w:t>
                </w:r>
                <w:r w:rsidRPr="00E51382">
                  <w:rPr>
                    <w:rFonts w:ascii="Calibri" w:hAnsi="Calibri" w:cs="Calibri"/>
                    <w:color w:val="7F7F7F"/>
                    <w:sz w:val="16"/>
                    <w:szCs w:val="16"/>
                    <w:lang w:val="ro-RO"/>
                  </w:rPr>
                  <w:t>ț</w:t>
                </w:r>
                <w:r w:rsidRPr="00E51382">
                  <w:rPr>
                    <w:rFonts w:ascii="Chronicle Text G2" w:hAnsi="Chronicle Text G2" w:cs="Times New Roman"/>
                    <w:color w:val="7F7F7F"/>
                    <w:sz w:val="16"/>
                    <w:szCs w:val="16"/>
                    <w:lang w:val="ro-RO"/>
                  </w:rPr>
                  <w:t>ii nr. 1, Oradea</w:t>
                </w:r>
              </w:p>
              <w:p w14:paraId="166EEE69" w14:textId="77777777" w:rsidR="00A773CD" w:rsidRPr="00E51382" w:rsidRDefault="00A773CD" w:rsidP="00A96CBC">
                <w:pPr>
                  <w:ind w:firstLine="0"/>
                  <w:jc w:val="left"/>
                  <w:rPr>
                    <w:rFonts w:ascii="Times New Roman" w:hAnsi="Times New Roman" w:cs="Times New Roman"/>
                    <w:color w:val="7F7F7F"/>
                    <w:sz w:val="16"/>
                    <w:szCs w:val="16"/>
                    <w:lang w:val="en-US"/>
                  </w:rPr>
                </w:pPr>
                <w:r w:rsidRPr="00E51382">
                  <w:rPr>
                    <w:rFonts w:ascii="Chronicle Text G2" w:hAnsi="Chronicle Text G2" w:cs="Times New Roman"/>
                    <w:color w:val="7F7F7F"/>
                    <w:sz w:val="16"/>
                    <w:szCs w:val="16"/>
                    <w:lang w:val="en-US"/>
                  </w:rPr>
                  <w:t xml:space="preserve">410087, Bihor, </w:t>
                </w:r>
                <w:proofErr w:type="spellStart"/>
                <w:r w:rsidRPr="00E51382">
                  <w:rPr>
                    <w:rFonts w:ascii="Chronicle Text G2" w:hAnsi="Chronicle Text G2" w:cs="Times New Roman"/>
                    <w:color w:val="7F7F7F"/>
                    <w:sz w:val="16"/>
                    <w:szCs w:val="16"/>
                    <w:lang w:val="en-US"/>
                  </w:rPr>
                  <w:t>România</w:t>
                </w:r>
                <w:proofErr w:type="spellEnd"/>
              </w:p>
            </w:txbxContent>
          </v:textbox>
          <w10:wrap anchorx="margin"/>
        </v:shape>
      </w:pict>
    </w:r>
    <w:r>
      <w:rPr>
        <w:noProof/>
      </w:rPr>
      <w:pict w14:anchorId="101DD2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1025" type="#_x0000_t75" style="position:absolute;left:0;text-align:left;margin-left:-74.6pt;margin-top:-17.3pt;width:598.8pt;height:14.1pt;z-index:8;visibility:visible">
          <v:imagedata r:id="rId2" o:title=""/>
        </v:shape>
      </w:pict>
    </w:r>
    <w:r w:rsidR="00A773CD" w:rsidRPr="00E51382">
      <w:rPr>
        <w:rFonts w:cs="Times New Roman"/>
        <w:color w:val="7F7F7F"/>
        <w:sz w:val="18"/>
        <w:szCs w:val="18"/>
        <w:lang w:val="ro-RO"/>
      </w:rPr>
      <w:softHyphen/>
    </w:r>
    <w:r w:rsidR="00A773CD" w:rsidRPr="00E51382">
      <w:rPr>
        <w:rFonts w:cs="Times New Roman"/>
        <w:color w:val="7F7F7F"/>
        <w:sz w:val="18"/>
        <w:szCs w:val="18"/>
        <w:lang w:val="ro-RO"/>
      </w:rPr>
      <w:softHyphen/>
    </w:r>
  </w:p>
  <w:p w14:paraId="214ADC5E" w14:textId="77777777" w:rsidR="00A773CD" w:rsidRPr="00E51382" w:rsidRDefault="00A773CD" w:rsidP="00A773CD">
    <w:pPr>
      <w:pStyle w:val="Footer"/>
      <w:tabs>
        <w:tab w:val="clear" w:pos="4513"/>
        <w:tab w:val="center" w:pos="4532"/>
      </w:tabs>
      <w:rPr>
        <w:b/>
        <w:bCs/>
        <w:color w:val="808080"/>
        <w:sz w:val="18"/>
        <w:szCs w:val="18"/>
      </w:rPr>
    </w:pPr>
  </w:p>
  <w:p w14:paraId="4FF4D013" w14:textId="77777777" w:rsidR="00A773CD" w:rsidRDefault="00A773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FFD30" w14:textId="77777777" w:rsidR="00461BE8" w:rsidRDefault="00461BE8" w:rsidP="003D4FF3">
      <w:r>
        <w:separator/>
      </w:r>
    </w:p>
  </w:footnote>
  <w:footnote w:type="continuationSeparator" w:id="0">
    <w:p w14:paraId="76B02C24" w14:textId="77777777" w:rsidR="00461BE8" w:rsidRDefault="00461BE8" w:rsidP="003D4FF3">
      <w:r>
        <w:continuationSeparator/>
      </w:r>
    </w:p>
  </w:footnote>
  <w:footnote w:id="1">
    <w:p w14:paraId="631E0CCA" w14:textId="77777777" w:rsidR="004E1BD1" w:rsidRPr="00F453AF" w:rsidRDefault="004E1BD1" w:rsidP="004E1BD1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Se solicită în vederea acordării zilelor libere conform Codului Muncii sau a altor prevederi legale.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4F4D0" w14:textId="77777777" w:rsidR="00B2325D" w:rsidRDefault="00000000" w:rsidP="000C1A5D">
    <w:pPr>
      <w:pStyle w:val="Antet1"/>
    </w:pPr>
    <w:r>
      <w:rPr>
        <w:noProof/>
      </w:rPr>
      <w:pict w14:anchorId="52F45F73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left:0;text-align:left;margin-left:66.05pt;margin-top:6.9pt;width:161.85pt;height:49pt;z-index:1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" stroked="f" strokeweight=".5pt">
          <v:textbox style="mso-next-textbox:#_x0000_s1036">
            <w:txbxContent>
              <w:p w14:paraId="5825D059" w14:textId="77777777" w:rsidR="00B2325D" w:rsidRPr="00E51382" w:rsidRDefault="00B2325D" w:rsidP="00B2325D">
                <w:pPr>
                  <w:pStyle w:val="Antet1"/>
                  <w:rPr>
                    <w:b/>
                    <w:bCs/>
                    <w:color w:val="2F5496"/>
                    <w:sz w:val="32"/>
                    <w:szCs w:val="32"/>
                  </w:rPr>
                </w:pPr>
                <w:r w:rsidRPr="00E51382">
                  <w:rPr>
                    <w:b/>
                    <w:bCs/>
                    <w:color w:val="2F5496"/>
                    <w:sz w:val="32"/>
                    <w:szCs w:val="32"/>
                  </w:rPr>
                  <w:t>UNIVERSITATEA</w:t>
                </w:r>
              </w:p>
              <w:p w14:paraId="3DB6D4C7" w14:textId="77777777" w:rsidR="00B2325D" w:rsidRPr="00E51382" w:rsidRDefault="00B2325D" w:rsidP="00B2325D">
                <w:pPr>
                  <w:pStyle w:val="Antet1"/>
                  <w:rPr>
                    <w:b/>
                    <w:bCs/>
                    <w:color w:val="2F5496"/>
                    <w:sz w:val="32"/>
                    <w:szCs w:val="32"/>
                  </w:rPr>
                </w:pPr>
                <w:r w:rsidRPr="00E51382">
                  <w:rPr>
                    <w:b/>
                    <w:bCs/>
                    <w:color w:val="2F5496"/>
                    <w:sz w:val="32"/>
                    <w:szCs w:val="32"/>
                  </w:rPr>
                  <w:t>DIN ORADEA</w:t>
                </w:r>
              </w:p>
              <w:p w14:paraId="2A0DA618" w14:textId="77777777" w:rsidR="00B2325D" w:rsidRPr="00E51382" w:rsidRDefault="00B2325D" w:rsidP="00B2325D">
                <w:pPr>
                  <w:pStyle w:val="Antet1"/>
                  <w:rPr>
                    <w:b/>
                    <w:bCs/>
                    <w:color w:val="2F5496"/>
                    <w:sz w:val="32"/>
                    <w:szCs w:val="32"/>
                  </w:rPr>
                </w:pPr>
              </w:p>
            </w:txbxContent>
          </v:textbox>
        </v:shape>
      </w:pict>
    </w:r>
    <w:r>
      <w:rPr>
        <w:noProof/>
      </w:rPr>
      <w:pict w14:anchorId="03FEAF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8" type="#_x0000_t75" style="position:absolute;left:0;text-align:left;margin-left:-3.85pt;margin-top:-69.9pt;width:66.35pt;height:65.9pt;z-index:12;mso-position-horizontal-relative:margin;mso-position-vertical-relative:margin">
          <v:imagedata r:id="rId1" o:title="" croptop="8007f" cropbottom="41932f" cropleft="48182f" cropright="5943f"/>
          <w10:wrap type="square"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9F540" w14:textId="77777777" w:rsidR="003F6600" w:rsidRDefault="00000000" w:rsidP="00F260D0">
    <w:pPr>
      <w:pStyle w:val="Antet1"/>
      <w:rPr>
        <w:rFonts w:ascii="Times New Roman" w:hAnsi="Times New Roman"/>
      </w:rPr>
    </w:pPr>
    <w:r>
      <w:rPr>
        <w:noProof/>
      </w:rPr>
      <w:pict w14:anchorId="5AF6BA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left:0;text-align:left;margin-left:4.5pt;margin-top:-82.65pt;width:71.25pt;height:70.85pt;z-index:10;mso-position-horizontal-relative:margin;mso-position-vertical-relative:margin">
          <v:imagedata r:id="rId1" o:title="" croptop="8007f" cropbottom="41932f" cropleft="48182f" cropright="5943f"/>
          <w10:wrap type="square" anchorx="margin" anchory="margin"/>
        </v:shape>
      </w:pict>
    </w:r>
  </w:p>
  <w:p w14:paraId="0B1263DB" w14:textId="77777777" w:rsidR="003F6600" w:rsidRDefault="00000000" w:rsidP="00A96CBC">
    <w:pPr>
      <w:pStyle w:val="Antet1"/>
    </w:pPr>
    <w:r>
      <w:rPr>
        <w:noProof/>
      </w:rPr>
      <w:pict w14:anchorId="466D5E80"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1029" type="#_x0000_t202" style="position:absolute;left:0;text-align:left;margin-left:98.15pt;margin-top:1.8pt;width:161.85pt;height:49pt;z-index: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" stroked="f" strokeweight=".5pt">
          <v:textbox style="mso-next-textbox:#Text Box 12">
            <w:txbxContent>
              <w:p w14:paraId="242F9DC1" w14:textId="77777777" w:rsidR="003F6600" w:rsidRPr="00E51382" w:rsidRDefault="003F6600" w:rsidP="00A96CBC">
                <w:pPr>
                  <w:pStyle w:val="Antet1"/>
                  <w:rPr>
                    <w:b/>
                    <w:bCs/>
                    <w:color w:val="2F5496"/>
                    <w:sz w:val="32"/>
                    <w:szCs w:val="32"/>
                  </w:rPr>
                </w:pPr>
                <w:r w:rsidRPr="00E51382">
                  <w:rPr>
                    <w:b/>
                    <w:bCs/>
                    <w:color w:val="2F5496"/>
                    <w:sz w:val="32"/>
                    <w:szCs w:val="32"/>
                  </w:rPr>
                  <w:t>UNIVERSITATEA</w:t>
                </w:r>
              </w:p>
              <w:p w14:paraId="51C3B061" w14:textId="77777777" w:rsidR="003F6600" w:rsidRPr="00E51382" w:rsidRDefault="003F6600" w:rsidP="00A96CBC">
                <w:pPr>
                  <w:pStyle w:val="Antet1"/>
                  <w:rPr>
                    <w:b/>
                    <w:bCs/>
                    <w:color w:val="2F5496"/>
                    <w:sz w:val="32"/>
                    <w:szCs w:val="32"/>
                  </w:rPr>
                </w:pPr>
                <w:r w:rsidRPr="00E51382">
                  <w:rPr>
                    <w:b/>
                    <w:bCs/>
                    <w:color w:val="2F5496"/>
                    <w:sz w:val="32"/>
                    <w:szCs w:val="32"/>
                  </w:rPr>
                  <w:t>DIN ORADEA</w:t>
                </w:r>
              </w:p>
              <w:p w14:paraId="5B526D13" w14:textId="77777777" w:rsidR="003F6600" w:rsidRPr="00E51382" w:rsidRDefault="003F6600" w:rsidP="00A96CBC">
                <w:pPr>
                  <w:pStyle w:val="Antet1"/>
                  <w:rPr>
                    <w:b/>
                    <w:bCs/>
                    <w:color w:val="2F5496"/>
                    <w:sz w:val="32"/>
                    <w:szCs w:val="32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77"/>
        </w:tabs>
        <w:ind w:left="147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37"/>
        </w:tabs>
        <w:ind w:left="183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57"/>
        </w:tabs>
        <w:ind w:left="255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17"/>
        </w:tabs>
        <w:ind w:left="291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37"/>
        </w:tabs>
        <w:ind w:left="363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97"/>
        </w:tabs>
        <w:ind w:left="3997" w:hanging="360"/>
      </w:pPr>
      <w:rPr>
        <w:rFonts w:ascii="OpenSymbol" w:hAnsi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327"/>
        </w:tabs>
        <w:ind w:left="13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687"/>
        </w:tabs>
        <w:ind w:left="16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047"/>
        </w:tabs>
        <w:ind w:left="20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407"/>
        </w:tabs>
        <w:ind w:left="24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767"/>
        </w:tabs>
        <w:ind w:left="27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127"/>
        </w:tabs>
        <w:ind w:left="31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487"/>
        </w:tabs>
        <w:ind w:left="34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847"/>
        </w:tabs>
        <w:ind w:left="38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207"/>
        </w:tabs>
        <w:ind w:left="4207" w:hanging="360"/>
      </w:pPr>
      <w:rPr>
        <w:rFonts w:ascii="OpenSymbol" w:hAnsi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/>
      </w:rPr>
    </w:lvl>
  </w:abstractNum>
  <w:abstractNum w:abstractNumId="4" w15:restartNumberingAfterBreak="0">
    <w:nsid w:val="02B640EF"/>
    <w:multiLevelType w:val="hybridMultilevel"/>
    <w:tmpl w:val="393054A2"/>
    <w:lvl w:ilvl="0" w:tplc="F16EA2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BA4A36"/>
    <w:multiLevelType w:val="hybridMultilevel"/>
    <w:tmpl w:val="7E480904"/>
    <w:lvl w:ilvl="0" w:tplc="8FBCA2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E5448D"/>
    <w:multiLevelType w:val="hybridMultilevel"/>
    <w:tmpl w:val="76CAAC7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94002BB"/>
    <w:multiLevelType w:val="hybridMultilevel"/>
    <w:tmpl w:val="25E661FA"/>
    <w:lvl w:ilvl="0" w:tplc="24A89CB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BBF6066"/>
    <w:multiLevelType w:val="hybridMultilevel"/>
    <w:tmpl w:val="0E96E454"/>
    <w:lvl w:ilvl="0" w:tplc="8FBCA29E"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8FBCA29E">
      <w:numFmt w:val="bullet"/>
      <w:lvlText w:val="-"/>
      <w:lvlJc w:val="left"/>
      <w:pPr>
        <w:ind w:left="3218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1FD72163"/>
    <w:multiLevelType w:val="hybridMultilevel"/>
    <w:tmpl w:val="43D81F42"/>
    <w:lvl w:ilvl="0" w:tplc="8D56AD2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BF3237"/>
    <w:multiLevelType w:val="hybridMultilevel"/>
    <w:tmpl w:val="9C3650B0"/>
    <w:lvl w:ilvl="0" w:tplc="972256F6">
      <w:numFmt w:val="bullet"/>
      <w:lvlText w:val="-"/>
      <w:lvlJc w:val="left"/>
      <w:rPr>
        <w:rFonts w:ascii="Times New Roman" w:eastAsia="Calibri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516E4"/>
    <w:multiLevelType w:val="hybridMultilevel"/>
    <w:tmpl w:val="6CE644C0"/>
    <w:lvl w:ilvl="0" w:tplc="30B60D94">
      <w:numFmt w:val="bullet"/>
      <w:lvlText w:val="-"/>
      <w:lvlJc w:val="left"/>
      <w:rPr>
        <w:rFonts w:ascii="Chronicle Text G1" w:eastAsia="Calibri" w:hAnsi="Chronicle Text G1" w:cs="Arial" w:hint="default"/>
        <w:color w:val="auto"/>
        <w:sz w:val="22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FC4BDD"/>
    <w:multiLevelType w:val="multilevel"/>
    <w:tmpl w:val="2A126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none"/>
      <w:lvlText w:val="-"/>
      <w:lvlJc w:val="right"/>
      <w:pPr>
        <w:ind w:left="1457" w:hanging="3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80" w:hanging="32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FEE1AE0"/>
    <w:multiLevelType w:val="hybridMultilevel"/>
    <w:tmpl w:val="C0AAD0E8"/>
    <w:lvl w:ilvl="0" w:tplc="C15C7F4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0DB2244"/>
    <w:multiLevelType w:val="hybridMultilevel"/>
    <w:tmpl w:val="65FCF166"/>
    <w:lvl w:ilvl="0" w:tplc="972256F6">
      <w:numFmt w:val="bullet"/>
      <w:lvlText w:val="-"/>
      <w:lvlJc w:val="left"/>
      <w:rPr>
        <w:rFonts w:ascii="Times New Roman" w:eastAsia="Calibri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DA13F8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2639B"/>
    <w:multiLevelType w:val="hybridMultilevel"/>
    <w:tmpl w:val="03482E1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02E135D"/>
    <w:multiLevelType w:val="hybridMultilevel"/>
    <w:tmpl w:val="BA1433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E75426"/>
    <w:multiLevelType w:val="multilevel"/>
    <w:tmpl w:val="2A126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none"/>
      <w:lvlText w:val="-"/>
      <w:lvlJc w:val="right"/>
      <w:pPr>
        <w:ind w:left="1457" w:hanging="3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80" w:hanging="32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661F7D43"/>
    <w:multiLevelType w:val="hybridMultilevel"/>
    <w:tmpl w:val="D3B8E0C4"/>
    <w:lvl w:ilvl="0" w:tplc="3DC4D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A4F13"/>
    <w:multiLevelType w:val="hybridMultilevel"/>
    <w:tmpl w:val="59569152"/>
    <w:lvl w:ilvl="0" w:tplc="92BEE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C4764F"/>
    <w:multiLevelType w:val="hybridMultilevel"/>
    <w:tmpl w:val="76CAAC7C"/>
    <w:lvl w:ilvl="0" w:tplc="91921D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EFE1F03"/>
    <w:multiLevelType w:val="hybridMultilevel"/>
    <w:tmpl w:val="2E18BCF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23629256">
    <w:abstractNumId w:val="1"/>
  </w:num>
  <w:num w:numId="2" w16cid:durableId="588545678">
    <w:abstractNumId w:val="7"/>
  </w:num>
  <w:num w:numId="3" w16cid:durableId="1539589406">
    <w:abstractNumId w:val="18"/>
  </w:num>
  <w:num w:numId="4" w16cid:durableId="1359164806">
    <w:abstractNumId w:val="10"/>
  </w:num>
  <w:num w:numId="5" w16cid:durableId="395588285">
    <w:abstractNumId w:val="14"/>
  </w:num>
  <w:num w:numId="6" w16cid:durableId="908152621">
    <w:abstractNumId w:val="5"/>
  </w:num>
  <w:num w:numId="7" w16cid:durableId="1035887078">
    <w:abstractNumId w:val="8"/>
  </w:num>
  <w:num w:numId="8" w16cid:durableId="190844620">
    <w:abstractNumId w:val="4"/>
  </w:num>
  <w:num w:numId="9" w16cid:durableId="1435251853">
    <w:abstractNumId w:val="21"/>
  </w:num>
  <w:num w:numId="10" w16cid:durableId="834029064">
    <w:abstractNumId w:val="15"/>
  </w:num>
  <w:num w:numId="11" w16cid:durableId="1856067338">
    <w:abstractNumId w:val="16"/>
  </w:num>
  <w:num w:numId="12" w16cid:durableId="1344285482">
    <w:abstractNumId w:val="0"/>
  </w:num>
  <w:num w:numId="13" w16cid:durableId="725497771">
    <w:abstractNumId w:val="2"/>
  </w:num>
  <w:num w:numId="14" w16cid:durableId="1503161350">
    <w:abstractNumId w:val="3"/>
  </w:num>
  <w:num w:numId="15" w16cid:durableId="1937059063">
    <w:abstractNumId w:val="11"/>
  </w:num>
  <w:num w:numId="16" w16cid:durableId="840775467">
    <w:abstractNumId w:val="17"/>
  </w:num>
  <w:num w:numId="17" w16cid:durableId="992216896">
    <w:abstractNumId w:val="12"/>
  </w:num>
  <w:num w:numId="18" w16cid:durableId="1551838817">
    <w:abstractNumId w:val="13"/>
  </w:num>
  <w:num w:numId="19" w16cid:durableId="114376180">
    <w:abstractNumId w:val="9"/>
  </w:num>
  <w:num w:numId="20" w16cid:durableId="2011984076">
    <w:abstractNumId w:val="20"/>
  </w:num>
  <w:num w:numId="21" w16cid:durableId="294606093">
    <w:abstractNumId w:val="19"/>
  </w:num>
  <w:num w:numId="22" w16cid:durableId="171073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4FF3"/>
    <w:rsid w:val="0001438E"/>
    <w:rsid w:val="00020F09"/>
    <w:rsid w:val="0004052C"/>
    <w:rsid w:val="000411C3"/>
    <w:rsid w:val="00047D57"/>
    <w:rsid w:val="00055987"/>
    <w:rsid w:val="00076269"/>
    <w:rsid w:val="0008256B"/>
    <w:rsid w:val="00091A6F"/>
    <w:rsid w:val="00093141"/>
    <w:rsid w:val="00094F27"/>
    <w:rsid w:val="000A27F3"/>
    <w:rsid w:val="000B3C6C"/>
    <w:rsid w:val="000C1A5D"/>
    <w:rsid w:val="000C6029"/>
    <w:rsid w:val="000E2854"/>
    <w:rsid w:val="000E373B"/>
    <w:rsid w:val="000F2CCE"/>
    <w:rsid w:val="0011486F"/>
    <w:rsid w:val="00137610"/>
    <w:rsid w:val="0015726F"/>
    <w:rsid w:val="00162199"/>
    <w:rsid w:val="00195068"/>
    <w:rsid w:val="001B6499"/>
    <w:rsid w:val="001E3278"/>
    <w:rsid w:val="002117BD"/>
    <w:rsid w:val="00216B89"/>
    <w:rsid w:val="00225499"/>
    <w:rsid w:val="00227E2D"/>
    <w:rsid w:val="00236A1C"/>
    <w:rsid w:val="00240CEC"/>
    <w:rsid w:val="00243187"/>
    <w:rsid w:val="00245FFF"/>
    <w:rsid w:val="002500D7"/>
    <w:rsid w:val="002558EA"/>
    <w:rsid w:val="00256F95"/>
    <w:rsid w:val="0026339A"/>
    <w:rsid w:val="00274235"/>
    <w:rsid w:val="002817AE"/>
    <w:rsid w:val="00293378"/>
    <w:rsid w:val="002A11D1"/>
    <w:rsid w:val="002A472F"/>
    <w:rsid w:val="002B1CAB"/>
    <w:rsid w:val="002C3EB1"/>
    <w:rsid w:val="002E303C"/>
    <w:rsid w:val="0030153F"/>
    <w:rsid w:val="00307207"/>
    <w:rsid w:val="00327D4B"/>
    <w:rsid w:val="003320B0"/>
    <w:rsid w:val="00340039"/>
    <w:rsid w:val="00346365"/>
    <w:rsid w:val="00383B5B"/>
    <w:rsid w:val="00385D93"/>
    <w:rsid w:val="003904F3"/>
    <w:rsid w:val="00396E35"/>
    <w:rsid w:val="003A443D"/>
    <w:rsid w:val="003B7EE4"/>
    <w:rsid w:val="003D0A63"/>
    <w:rsid w:val="003D18CE"/>
    <w:rsid w:val="003D4FF3"/>
    <w:rsid w:val="003F23B7"/>
    <w:rsid w:val="003F6600"/>
    <w:rsid w:val="00403199"/>
    <w:rsid w:val="00405DA1"/>
    <w:rsid w:val="00450A5D"/>
    <w:rsid w:val="0045298F"/>
    <w:rsid w:val="0045549F"/>
    <w:rsid w:val="00461BE8"/>
    <w:rsid w:val="00475948"/>
    <w:rsid w:val="00486D52"/>
    <w:rsid w:val="004B2AD0"/>
    <w:rsid w:val="004C3B10"/>
    <w:rsid w:val="004C6FAE"/>
    <w:rsid w:val="004C7AA5"/>
    <w:rsid w:val="004D6D59"/>
    <w:rsid w:val="004D74BE"/>
    <w:rsid w:val="004E1BD1"/>
    <w:rsid w:val="004E4F36"/>
    <w:rsid w:val="004E6F63"/>
    <w:rsid w:val="004F5DBE"/>
    <w:rsid w:val="0051487E"/>
    <w:rsid w:val="00531B18"/>
    <w:rsid w:val="00536E8A"/>
    <w:rsid w:val="005535AC"/>
    <w:rsid w:val="00554B70"/>
    <w:rsid w:val="00563449"/>
    <w:rsid w:val="005753F8"/>
    <w:rsid w:val="005C636F"/>
    <w:rsid w:val="005E0BBB"/>
    <w:rsid w:val="005E3B7C"/>
    <w:rsid w:val="005F17CD"/>
    <w:rsid w:val="00643A02"/>
    <w:rsid w:val="00656384"/>
    <w:rsid w:val="00660C87"/>
    <w:rsid w:val="0067193B"/>
    <w:rsid w:val="006850D4"/>
    <w:rsid w:val="00690EC2"/>
    <w:rsid w:val="006C16CE"/>
    <w:rsid w:val="006C78BC"/>
    <w:rsid w:val="006D3FC7"/>
    <w:rsid w:val="006E288B"/>
    <w:rsid w:val="006E4E3D"/>
    <w:rsid w:val="006E6B35"/>
    <w:rsid w:val="0070387A"/>
    <w:rsid w:val="00721B5B"/>
    <w:rsid w:val="0072720A"/>
    <w:rsid w:val="0074277B"/>
    <w:rsid w:val="0077734A"/>
    <w:rsid w:val="00782D50"/>
    <w:rsid w:val="007D636B"/>
    <w:rsid w:val="007D6D42"/>
    <w:rsid w:val="007E7476"/>
    <w:rsid w:val="00814ACD"/>
    <w:rsid w:val="00827AD1"/>
    <w:rsid w:val="00835E38"/>
    <w:rsid w:val="008413FB"/>
    <w:rsid w:val="008621B3"/>
    <w:rsid w:val="00894365"/>
    <w:rsid w:val="008B32CB"/>
    <w:rsid w:val="008D076E"/>
    <w:rsid w:val="008D3CC8"/>
    <w:rsid w:val="008F2D04"/>
    <w:rsid w:val="008F4318"/>
    <w:rsid w:val="008F7EF4"/>
    <w:rsid w:val="009110C3"/>
    <w:rsid w:val="009300F8"/>
    <w:rsid w:val="00936982"/>
    <w:rsid w:val="009427FF"/>
    <w:rsid w:val="00961842"/>
    <w:rsid w:val="009701EB"/>
    <w:rsid w:val="00972BE8"/>
    <w:rsid w:val="0097451C"/>
    <w:rsid w:val="00982AF0"/>
    <w:rsid w:val="00984674"/>
    <w:rsid w:val="009915E9"/>
    <w:rsid w:val="009A6ECB"/>
    <w:rsid w:val="009B1663"/>
    <w:rsid w:val="00A03EA6"/>
    <w:rsid w:val="00A06860"/>
    <w:rsid w:val="00A115A4"/>
    <w:rsid w:val="00A12AF4"/>
    <w:rsid w:val="00A16C76"/>
    <w:rsid w:val="00A31119"/>
    <w:rsid w:val="00A364BD"/>
    <w:rsid w:val="00A40F78"/>
    <w:rsid w:val="00A575E2"/>
    <w:rsid w:val="00A717AE"/>
    <w:rsid w:val="00A773CD"/>
    <w:rsid w:val="00A77EA6"/>
    <w:rsid w:val="00A90436"/>
    <w:rsid w:val="00A96CBC"/>
    <w:rsid w:val="00AA4674"/>
    <w:rsid w:val="00AB3EA5"/>
    <w:rsid w:val="00AC5B7E"/>
    <w:rsid w:val="00AC612F"/>
    <w:rsid w:val="00AE18BE"/>
    <w:rsid w:val="00B2325D"/>
    <w:rsid w:val="00B37B46"/>
    <w:rsid w:val="00B51626"/>
    <w:rsid w:val="00B53C4B"/>
    <w:rsid w:val="00B56A07"/>
    <w:rsid w:val="00B6020A"/>
    <w:rsid w:val="00B656B4"/>
    <w:rsid w:val="00B77662"/>
    <w:rsid w:val="00B91FFE"/>
    <w:rsid w:val="00BA2944"/>
    <w:rsid w:val="00BA2F13"/>
    <w:rsid w:val="00BD628D"/>
    <w:rsid w:val="00BD7291"/>
    <w:rsid w:val="00C018D0"/>
    <w:rsid w:val="00C0598F"/>
    <w:rsid w:val="00C11A66"/>
    <w:rsid w:val="00C229AF"/>
    <w:rsid w:val="00C24EE6"/>
    <w:rsid w:val="00C24F04"/>
    <w:rsid w:val="00C427D9"/>
    <w:rsid w:val="00C4788F"/>
    <w:rsid w:val="00CA2048"/>
    <w:rsid w:val="00CB44D7"/>
    <w:rsid w:val="00CD2981"/>
    <w:rsid w:val="00CD48DE"/>
    <w:rsid w:val="00D018FA"/>
    <w:rsid w:val="00D029C6"/>
    <w:rsid w:val="00D06951"/>
    <w:rsid w:val="00D10A9A"/>
    <w:rsid w:val="00D118A2"/>
    <w:rsid w:val="00D2033F"/>
    <w:rsid w:val="00D21541"/>
    <w:rsid w:val="00D35109"/>
    <w:rsid w:val="00D46B34"/>
    <w:rsid w:val="00D7736F"/>
    <w:rsid w:val="00D81887"/>
    <w:rsid w:val="00D85248"/>
    <w:rsid w:val="00DB01F0"/>
    <w:rsid w:val="00DB2314"/>
    <w:rsid w:val="00DB3FBB"/>
    <w:rsid w:val="00DC1421"/>
    <w:rsid w:val="00DF3A62"/>
    <w:rsid w:val="00DF4E65"/>
    <w:rsid w:val="00E21CB6"/>
    <w:rsid w:val="00E35B76"/>
    <w:rsid w:val="00E42610"/>
    <w:rsid w:val="00E45F50"/>
    <w:rsid w:val="00E51382"/>
    <w:rsid w:val="00E55063"/>
    <w:rsid w:val="00E6504D"/>
    <w:rsid w:val="00E81D24"/>
    <w:rsid w:val="00E84A1E"/>
    <w:rsid w:val="00E96306"/>
    <w:rsid w:val="00E96388"/>
    <w:rsid w:val="00EA2CD7"/>
    <w:rsid w:val="00EC42D8"/>
    <w:rsid w:val="00EE5435"/>
    <w:rsid w:val="00F042F4"/>
    <w:rsid w:val="00F0601A"/>
    <w:rsid w:val="00F23F25"/>
    <w:rsid w:val="00F260D0"/>
    <w:rsid w:val="00F26618"/>
    <w:rsid w:val="00F30291"/>
    <w:rsid w:val="00F40290"/>
    <w:rsid w:val="00F4414F"/>
    <w:rsid w:val="00F453AF"/>
    <w:rsid w:val="00F45874"/>
    <w:rsid w:val="00F849AF"/>
    <w:rsid w:val="00FA2732"/>
    <w:rsid w:val="00FC3D59"/>
    <w:rsid w:val="00FC7B6C"/>
    <w:rsid w:val="00FC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5C4DA"/>
  <w15:chartTrackingRefBased/>
  <w15:docId w15:val="{47A4084F-13ED-4C2F-83E9-78AF5197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43D"/>
    <w:pPr>
      <w:ind w:firstLine="720"/>
      <w:jc w:val="both"/>
    </w:pPr>
    <w:rPr>
      <w:rFonts w:ascii="Chronicle Text G1" w:hAnsi="Chronicle Text G1" w:cs="Arial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4FF3"/>
    <w:pPr>
      <w:keepNext/>
      <w:keepLines/>
      <w:spacing w:before="240"/>
      <w:outlineLvl w:val="0"/>
    </w:pPr>
    <w:rPr>
      <w:rFonts w:eastAsia="Times New Roman" w:cs="Times New Roman"/>
      <w:b/>
      <w:color w:val="00000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4FF3"/>
    <w:pPr>
      <w:keepNext/>
      <w:keepLines/>
      <w:spacing w:before="240" w:after="120"/>
      <w:outlineLvl w:val="1"/>
    </w:pPr>
    <w:rPr>
      <w:rFonts w:eastAsia="Times New Roman" w:cs="Times New Roman"/>
      <w:b/>
      <w:color w:val="000000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49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D4FF3"/>
    <w:rPr>
      <w:rFonts w:ascii="Arial" w:eastAsia="Times New Roman" w:hAnsi="Arial" w:cs="Times New Roman"/>
      <w:b/>
      <w:color w:val="000000"/>
      <w:sz w:val="28"/>
      <w:szCs w:val="32"/>
      <w:lang w:val="en-GB"/>
    </w:rPr>
  </w:style>
  <w:style w:type="character" w:customStyle="1" w:styleId="Heading2Char">
    <w:name w:val="Heading 2 Char"/>
    <w:link w:val="Heading2"/>
    <w:uiPriority w:val="9"/>
    <w:rsid w:val="003D4FF3"/>
    <w:rPr>
      <w:rFonts w:ascii="Arial" w:eastAsia="Times New Roman" w:hAnsi="Arial" w:cs="Times New Roman"/>
      <w:b/>
      <w:color w:val="000000"/>
      <w:szCs w:val="26"/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60C87"/>
    <w:pPr>
      <w:spacing w:after="120"/>
      <w:ind w:left="1134" w:hanging="1134"/>
      <w:contextualSpacing/>
      <w:jc w:val="center"/>
    </w:pPr>
    <w:rPr>
      <w:rFonts w:eastAsia="Times New Roman"/>
      <w:b/>
      <w:color w:val="1F3864"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link w:val="Title"/>
    <w:uiPriority w:val="10"/>
    <w:rsid w:val="00660C87"/>
    <w:rPr>
      <w:rFonts w:ascii="Arial" w:eastAsia="Times New Roman" w:hAnsi="Arial" w:cs="Arial"/>
      <w:b/>
      <w:color w:val="1F3864"/>
      <w:spacing w:val="-10"/>
      <w:kern w:val="28"/>
      <w:sz w:val="36"/>
      <w:szCs w:val="3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D4FF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D4FF3"/>
    <w:rPr>
      <w:rFonts w:ascii="Arial" w:hAnsi="Arial" w:cs="Arial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4FF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D4FF3"/>
    <w:rPr>
      <w:rFonts w:ascii="Arial" w:hAnsi="Arial" w:cs="Arial"/>
      <w:sz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3D4FF3"/>
  </w:style>
  <w:style w:type="table" w:styleId="TableGrid">
    <w:name w:val="Table Grid"/>
    <w:basedOn w:val="TableNormal"/>
    <w:uiPriority w:val="39"/>
    <w:rsid w:val="003D4FF3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aturecontract">
    <w:name w:val="Signature contract"/>
    <w:basedOn w:val="Normal"/>
    <w:qFormat/>
    <w:rsid w:val="003D4FF3"/>
    <w:pPr>
      <w:spacing w:line="360" w:lineRule="auto"/>
      <w:jc w:val="center"/>
    </w:pPr>
    <w:rPr>
      <w:b/>
      <w:color w:val="000000"/>
      <w:sz w:val="18"/>
      <w:szCs w:val="18"/>
      <w:lang w:val="en-US"/>
    </w:rPr>
  </w:style>
  <w:style w:type="character" w:styleId="Hyperlink">
    <w:name w:val="Hyperlink"/>
    <w:uiPriority w:val="99"/>
    <w:unhideWhenUsed/>
    <w:rsid w:val="003D4FF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E2854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0E2854"/>
    <w:rPr>
      <w:color w:val="954F72"/>
      <w:u w:val="single"/>
    </w:rPr>
  </w:style>
  <w:style w:type="paragraph" w:customStyle="1" w:styleId="Standard">
    <w:name w:val="Standard"/>
    <w:qFormat/>
    <w:rsid w:val="00076269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val="ro-RO" w:eastAsia="zh-CN"/>
    </w:rPr>
  </w:style>
  <w:style w:type="character" w:customStyle="1" w:styleId="nowrap">
    <w:name w:val="nowrap"/>
    <w:basedOn w:val="DefaultParagraphFont"/>
    <w:rsid w:val="00BA2944"/>
  </w:style>
  <w:style w:type="paragraph" w:customStyle="1" w:styleId="Titlu1">
    <w:name w:val="Titlu1"/>
    <w:basedOn w:val="Normal"/>
    <w:next w:val="Subtitle"/>
    <w:rsid w:val="00936982"/>
    <w:pPr>
      <w:suppressAutoHyphens/>
      <w:jc w:val="center"/>
    </w:pPr>
    <w:rPr>
      <w:rFonts w:ascii="Times New Roman" w:eastAsia="Times New Roman" w:hAnsi="Times New Roman" w:cs="Times New Roman"/>
      <w:b/>
      <w:sz w:val="28"/>
      <w:szCs w:val="20"/>
      <w:lang w:val="ro-RO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982"/>
    <w:pPr>
      <w:numPr>
        <w:ilvl w:val="1"/>
      </w:numPr>
      <w:spacing w:after="160"/>
      <w:ind w:firstLine="720"/>
    </w:pPr>
    <w:rPr>
      <w:rFonts w:ascii="Calibri" w:eastAsia="Times New Roman" w:hAnsi="Calibri" w:cs="Times New Roman"/>
      <w:color w:val="5A5A5A"/>
      <w:spacing w:val="15"/>
      <w:szCs w:val="22"/>
    </w:rPr>
  </w:style>
  <w:style w:type="character" w:customStyle="1" w:styleId="SubtitleChar">
    <w:name w:val="Subtitle Char"/>
    <w:link w:val="Subtitle"/>
    <w:uiPriority w:val="11"/>
    <w:rsid w:val="00936982"/>
    <w:rPr>
      <w:rFonts w:eastAsia="Times New Roman"/>
      <w:color w:val="5A5A5A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FA2732"/>
    <w:pPr>
      <w:suppressAutoHyphens/>
      <w:autoSpaceDN w:val="0"/>
      <w:spacing w:after="200"/>
      <w:ind w:left="720"/>
      <w:contextualSpacing/>
      <w:textAlignment w:val="baseline"/>
    </w:pPr>
    <w:rPr>
      <w:rFonts w:ascii="Calibri" w:hAnsi="Calibri" w:cs="Times New Roman"/>
      <w:szCs w:val="22"/>
      <w:lang w:val="en-US"/>
    </w:rPr>
  </w:style>
  <w:style w:type="character" w:customStyle="1" w:styleId="WW-Fontdeparagrafimplicit">
    <w:name w:val="WW-Font de paragraf implicit"/>
    <w:rsid w:val="00A96CBC"/>
  </w:style>
  <w:style w:type="paragraph" w:customStyle="1" w:styleId="Antet1">
    <w:name w:val="Antet1"/>
    <w:aliases w:val="subsol"/>
    <w:basedOn w:val="Normal"/>
    <w:qFormat/>
    <w:rsid w:val="00A96CBC"/>
    <w:pPr>
      <w:ind w:firstLine="0"/>
    </w:pPr>
    <w:rPr>
      <w:rFonts w:ascii="Chronicle Text G2" w:hAnsi="Chronicle Text G2" w:cs="Times New Roman"/>
      <w:color w:val="7F7F7F"/>
      <w:sz w:val="16"/>
      <w:szCs w:val="16"/>
      <w:lang w:val="ro-RO"/>
    </w:rPr>
  </w:style>
  <w:style w:type="paragraph" w:styleId="NoSpacing">
    <w:name w:val="No Spacing"/>
    <w:uiPriority w:val="1"/>
    <w:qFormat/>
    <w:rsid w:val="000E373B"/>
    <w:rPr>
      <w:sz w:val="22"/>
      <w:szCs w:val="22"/>
      <w:lang w:val="ro-RO"/>
    </w:rPr>
  </w:style>
  <w:style w:type="character" w:customStyle="1" w:styleId="Heading4Char">
    <w:name w:val="Heading 4 Char"/>
    <w:link w:val="Heading4"/>
    <w:uiPriority w:val="9"/>
    <w:semiHidden/>
    <w:rsid w:val="0022549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53A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453AF"/>
    <w:rPr>
      <w:rFonts w:ascii="Chronicle Text G1" w:hAnsi="Chronicle Text G1" w:cs="Arial"/>
      <w:lang w:val="en-GB" w:eastAsia="en-US"/>
    </w:rPr>
  </w:style>
  <w:style w:type="character" w:styleId="FootnoteReference">
    <w:name w:val="footnote reference"/>
    <w:uiPriority w:val="99"/>
    <w:semiHidden/>
    <w:unhideWhenUsed/>
    <w:rsid w:val="00F453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rectorat@uoradea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rectorat@uoradea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55618-A8BF-474C-AA86-CD422C1A3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5190</CharactersWithSpaces>
  <SharedDoc>false</SharedDoc>
  <HLinks>
    <vt:vector size="12" baseType="variant">
      <vt:variant>
        <vt:i4>1507373</vt:i4>
      </vt:variant>
      <vt:variant>
        <vt:i4>3</vt:i4>
      </vt:variant>
      <vt:variant>
        <vt:i4>0</vt:i4>
      </vt:variant>
      <vt:variant>
        <vt:i4>5</vt:i4>
      </vt:variant>
      <vt:variant>
        <vt:lpwstr>mailto:rectorat@uoradea.ro</vt:lpwstr>
      </vt:variant>
      <vt:variant>
        <vt:lpwstr/>
      </vt:variant>
      <vt:variant>
        <vt:i4>1507373</vt:i4>
      </vt:variant>
      <vt:variant>
        <vt:i4>0</vt:i4>
      </vt:variant>
      <vt:variant>
        <vt:i4>0</vt:i4>
      </vt:variant>
      <vt:variant>
        <vt:i4>5</vt:i4>
      </vt:variant>
      <vt:variant>
        <vt:lpwstr>mailto:rectorat@uoradea.ro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resurse umane3</cp:lastModifiedBy>
  <cp:revision>3</cp:revision>
  <cp:lastPrinted>2023-02-08T14:19:00Z</cp:lastPrinted>
  <dcterms:created xsi:type="dcterms:W3CDTF">2023-02-08T10:33:00Z</dcterms:created>
  <dcterms:modified xsi:type="dcterms:W3CDTF">2023-02-08T14:19:00Z</dcterms:modified>
</cp:coreProperties>
</file>