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B8" w:rsidRDefault="009204B8" w:rsidP="009204B8">
      <w:pPr>
        <w:tabs>
          <w:tab w:val="left" w:pos="255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Anexa 8</w:t>
      </w:r>
    </w:p>
    <w:p w:rsidR="009204B8" w:rsidRDefault="009204B8" w:rsidP="009204B8">
      <w:pPr>
        <w:tabs>
          <w:tab w:val="left" w:pos="2552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UNIVERSITATE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A  din  ORADEA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ab/>
        <w:t>Nr.__________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din _______________</w:t>
      </w:r>
    </w:p>
    <w:p w:rsidR="009204B8" w:rsidRDefault="009204B8" w:rsidP="009204B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Facultatea de .................................</w:t>
      </w: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CERERE CAZARE CĂMIN STUDENŢESC – CRITERIU PRIORITATE CAZ SOCIAL</w:t>
      </w: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Subsemnatul (a) 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</w:t>
      </w:r>
    </w:p>
    <w:p w:rsidR="009204B8" w:rsidRDefault="009204B8" w:rsidP="009204B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Student(ă) la Facultatea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_, în anul __________, programul de studii: 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C.N.P. 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_ prin prezenta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vă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rog să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aprobaţi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cazarea în cămin 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pe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ntru perioada 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_.</w:t>
      </w:r>
    </w:p>
    <w:p w:rsidR="009204B8" w:rsidRDefault="009204B8" w:rsidP="009204B8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Venitul mediu pe familie este de:_______________________ lei/membru de familie.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Anexez prezentei cereri următoarele documente justificative: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6.______________________________________________________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9.______________________________________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9204B8" w:rsidRDefault="009204B8" w:rsidP="009204B8">
      <w:pPr>
        <w:suppressAutoHyphens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10._____________________________________</w:t>
      </w:r>
      <w:r w:rsidR="00B566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B56645" w:rsidRDefault="00B56645" w:rsidP="009204B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Oradea,</w:t>
      </w:r>
    </w:p>
    <w:p w:rsidR="009204B8" w:rsidRDefault="009204B8" w:rsidP="009204B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Data:______________________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Semnătura,</w:t>
      </w:r>
    </w:p>
    <w:p w:rsidR="009204B8" w:rsidRDefault="009204B8" w:rsidP="009204B8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Telefon: ___________________</w:t>
      </w: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 w:type="page"/>
      </w: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UNIVERSITATEA  DIN ORADEA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Avizat secretariat</w:t>
      </w: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FACULTATEA DE ………………………………..........</w:t>
      </w: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Nr.____________/ ____________________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204B8" w:rsidRDefault="009204B8" w:rsidP="009204B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D E C L A R A Ţ I E   D E  V E N I T U R I</w:t>
      </w: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declaraţia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de venit va fi completată individual, pe propria răspundere</w:t>
      </w:r>
    </w:p>
    <w:p w:rsidR="009204B8" w:rsidRDefault="009204B8" w:rsidP="009204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Venituri realizate:</w:t>
      </w:r>
    </w:p>
    <w:p w:rsidR="009204B8" w:rsidRDefault="009204B8" w:rsidP="009204B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Salarii nete totale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1733"/>
        <w:gridCol w:w="3696"/>
        <w:gridCol w:w="2157"/>
      </w:tblGrid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Tata</w:t>
            </w:r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Mama</w:t>
            </w:r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</w:tbl>
    <w:p w:rsidR="009204B8" w:rsidRDefault="009204B8" w:rsidP="009204B8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Pensii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1711"/>
        <w:gridCol w:w="3696"/>
        <w:gridCol w:w="2179"/>
      </w:tblGrid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Tata</w:t>
            </w:r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Mama</w:t>
            </w:r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  <w:tr w:rsidR="009204B8" w:rsidTr="00806AA4">
        <w:tc>
          <w:tcPr>
            <w:tcW w:w="2088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urmaş</w:t>
            </w:r>
            <w:proofErr w:type="spellEnd"/>
          </w:p>
        </w:tc>
        <w:tc>
          <w:tcPr>
            <w:tcW w:w="3336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_____________________________</w:t>
            </w:r>
          </w:p>
        </w:tc>
        <w:tc>
          <w:tcPr>
            <w:tcW w:w="2712" w:type="dxa"/>
          </w:tcPr>
          <w:p w:rsidR="009204B8" w:rsidRDefault="009204B8" w:rsidP="00806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lei/lună</w:t>
            </w:r>
          </w:p>
        </w:tc>
      </w:tr>
    </w:tbl>
    <w:p w:rsidR="009204B8" w:rsidRDefault="009204B8" w:rsidP="009204B8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Alte ajutoare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sau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indemnizaţii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primite de la sta</w:t>
      </w:r>
      <w:r w:rsidR="001455A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 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___ lei/lună</w:t>
      </w:r>
    </w:p>
    <w:p w:rsidR="009204B8" w:rsidRDefault="009204B8" w:rsidP="009204B8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(inclusiv, orice categorie de burse, indiferent de sursa de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finanţare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)</w:t>
      </w: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Venituri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obţinute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activităţi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autorizate sau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proprietăţi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(chirii, persoane fizice autorizate,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asociaţii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familiale,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societăţi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comerciale, etc.)____________________________lei/lună</w:t>
      </w: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Venituri din agricultură ____________</w:t>
      </w:r>
      <w:r w:rsidR="001455A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lei/lună</w:t>
      </w:r>
    </w:p>
    <w:p w:rsidR="009204B8" w:rsidRDefault="009204B8" w:rsidP="009204B8">
      <w:pPr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Alte venituri ____________________</w:t>
      </w:r>
      <w:r w:rsidR="001455A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_lei/lună</w:t>
      </w:r>
    </w:p>
    <w:p w:rsidR="009204B8" w:rsidRDefault="009204B8" w:rsidP="009204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TOTAL VENITURI _______________________________lei/lună</w:t>
      </w:r>
    </w:p>
    <w:p w:rsidR="009204B8" w:rsidRDefault="009204B8" w:rsidP="009204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9204B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Numărul persoanele aflate în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întreţinere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:</w:t>
      </w:r>
    </w:p>
    <w:p w:rsidR="009204B8" w:rsidRDefault="009204B8" w:rsidP="009204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Numărul elevilor/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studenţilor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/copii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preşcolari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______________</w:t>
      </w:r>
    </w:p>
    <w:p w:rsidR="009204B8" w:rsidRDefault="009204B8" w:rsidP="009204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Alte persoane aflate în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întreţinerea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familiei _______________</w:t>
      </w:r>
    </w:p>
    <w:p w:rsidR="009204B8" w:rsidRDefault="009204B8" w:rsidP="009204B8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204B8" w:rsidRDefault="009204B8" w:rsidP="009204B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Venitul mediu pe membru de famili</w:t>
      </w:r>
      <w:r w:rsid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 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___lei/lună</w:t>
      </w:r>
    </w:p>
    <w:p w:rsidR="009204B8" w:rsidRDefault="009204B8" w:rsidP="009204B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 justificarea celor declarate anexez următoarele acte: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204B8" w:rsidRPr="00E6761E" w:rsidRDefault="009204B8" w:rsidP="00E676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Declar pe proprie răspundere sub </w:t>
      </w:r>
      <w:proofErr w:type="spellStart"/>
      <w:r w:rsidRP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sancţiunea</w:t>
      </w:r>
      <w:proofErr w:type="spellEnd"/>
      <w:r w:rsidRP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Codului Penal privind falsul în </w:t>
      </w:r>
      <w:proofErr w:type="spellStart"/>
      <w:r w:rsidRP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declaraţii</w:t>
      </w:r>
      <w:proofErr w:type="spellEnd"/>
      <w:r w:rsidRPr="00E6761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că:</w:t>
      </w:r>
    </w:p>
    <w:p w:rsidR="009204B8" w:rsidRDefault="009204B8" w:rsidP="009204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familia mea nu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obţinut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în ultimele 3 luni alte venituri decât cele declarate;</w:t>
      </w:r>
    </w:p>
    <w:p w:rsidR="009204B8" w:rsidRDefault="009204B8" w:rsidP="009204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datele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menţionate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mai sus sunt reale, cunoscând că nedeclararea veniturilor sau declararea falsă a acestora atrage pierderea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calităţii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student, restituirea bursei încasate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suportarea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consecinţelor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legale.</w:t>
      </w:r>
    </w:p>
    <w:p w:rsidR="003172E2" w:rsidRDefault="003172E2" w:rsidP="00E676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204B8" w:rsidRDefault="009204B8" w:rsidP="00E676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Oradea, _____________                                        Semnătura _______________________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br w:type="page"/>
      </w:r>
    </w:p>
    <w:p w:rsidR="009204B8" w:rsidRDefault="009204B8" w:rsidP="009204B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lastRenderedPageBreak/>
        <w:t xml:space="preserve">Documente justificative (după caz) pentru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obţinerea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unui loc de cazare în cămin pe baza criteriului social: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Declaraţie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venituri care va fi completată individual, pe propria răspundere, de către student (Anexa 2);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student care va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menţiona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şi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media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obţinută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student în anul universitar anterior;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la facultate, cu cuantumul burselor de care a beneficiat studentul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aplicant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Adeverinţa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venit a studentului care are calitatea de salariat, cu veniturile nete lunare realizate în ultimele 3 luni anterioare lunii în care se depune solicitarea pentru cazare;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venit, de la locul de muncă al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părinţilor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sau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susţinătorilor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legali care au calitatea de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salariaţi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, cu veniturile nete lunare realizate în ultimele 3 luni anterioare lunii în care se depune solicitarea pentru cazare;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Cupoane de pensii realizate în ultimele 3 luni anterioare lunii în care se depune solicitarea pentru cazare;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Cupoane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indemnizaţie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şomaj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indemnizaţie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creşterea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copilului etc.;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venit de la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finanţe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la Primăria pe raza căreia are domiciliul privind veniturile nete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obţinute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activităţi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agricole;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Declaraţie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notarială 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părinţilor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şi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a studentului în cazul în care familia nu realizează nici un venit în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ţară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sau străinătate;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la centrul de plasament;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Copie după certificatul/certificatele de deces ale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părinţilor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Copie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sentinţă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divorţ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medicală de la medic specialist vizată de medicul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universităţii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Adeverinţă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de elev/student al/ale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fraţilor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/surorilor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aflaţi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în grija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părinţilor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, copii certificate de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naştere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pentru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preşcolari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9204B8" w:rsidRDefault="009204B8" w:rsidP="009204B8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Orice act care justifică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situaţia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socială a studentului.</w:t>
      </w: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9204B8" w:rsidRDefault="009204B8" w:rsidP="009204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75E4C" w:rsidRDefault="00D75E4C" w:rsidP="009204B8">
      <w:bookmarkStart w:id="0" w:name="_GoBack"/>
      <w:bookmarkEnd w:id="0"/>
    </w:p>
    <w:sectPr w:rsidR="00D75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B0"/>
    <w:rsid w:val="001455A4"/>
    <w:rsid w:val="003172E2"/>
    <w:rsid w:val="009204B8"/>
    <w:rsid w:val="00A52EB0"/>
    <w:rsid w:val="00B56645"/>
    <w:rsid w:val="00D75E4C"/>
    <w:rsid w:val="00E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259"/>
  <w15:chartTrackingRefBased/>
  <w15:docId w15:val="{6B57971D-CA30-4B18-BBC0-29678236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B8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2021-02-25T10:44:00Z</dcterms:created>
  <dcterms:modified xsi:type="dcterms:W3CDTF">2021-02-25T10:50:00Z</dcterms:modified>
</cp:coreProperties>
</file>