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CF88" w14:textId="77777777" w:rsidR="006C6727" w:rsidRPr="006C6727" w:rsidRDefault="006C6727" w:rsidP="006C6727">
      <w:pPr>
        <w:pStyle w:val="Style"/>
        <w:tabs>
          <w:tab w:val="left" w:pos="150"/>
        </w:tabs>
        <w:spacing w:line="360" w:lineRule="auto"/>
        <w:ind w:firstLine="15"/>
        <w:jc w:val="center"/>
        <w:rPr>
          <w:b/>
          <w:bCs/>
          <w:sz w:val="28"/>
          <w:szCs w:val="28"/>
          <w:lang w:val="ro-RO"/>
        </w:rPr>
      </w:pPr>
      <w:r w:rsidRPr="006C6727">
        <w:rPr>
          <w:b/>
          <w:bCs/>
          <w:sz w:val="28"/>
          <w:szCs w:val="28"/>
          <w:lang w:val="ro-RO"/>
        </w:rPr>
        <w:t>UNIVERSITATEA DIN ORADEA</w:t>
      </w:r>
    </w:p>
    <w:p w14:paraId="2EAA97D6" w14:textId="77777777" w:rsidR="006C6727" w:rsidRPr="006C6727" w:rsidRDefault="006C6727" w:rsidP="006C6727">
      <w:pPr>
        <w:pStyle w:val="Style"/>
        <w:tabs>
          <w:tab w:val="left" w:pos="3525"/>
        </w:tabs>
        <w:spacing w:line="360" w:lineRule="auto"/>
        <w:ind w:left="-510" w:firstLine="510"/>
        <w:jc w:val="center"/>
        <w:rPr>
          <w:b/>
          <w:bCs/>
          <w:sz w:val="28"/>
          <w:lang w:val="ro-RO"/>
        </w:rPr>
      </w:pPr>
      <w:r w:rsidRPr="006C6727">
        <w:rPr>
          <w:b/>
          <w:bCs/>
          <w:sz w:val="28"/>
          <w:lang w:val="ro-RO"/>
        </w:rPr>
        <w:t>FACULTATEA DE ISTORIE, RELAȚII INTERNAȚIONALE, ȘTIINȚE POLITICE ȘI ȘTIINȚELE COMUNICĂRII</w:t>
      </w:r>
    </w:p>
    <w:p w14:paraId="618FA7DC" w14:textId="77777777" w:rsidR="006C6727" w:rsidRPr="006C6727" w:rsidRDefault="006C6727" w:rsidP="006C6727">
      <w:pPr>
        <w:pStyle w:val="Style"/>
        <w:spacing w:line="360" w:lineRule="auto"/>
        <w:ind w:left="-510" w:firstLine="495"/>
        <w:jc w:val="center"/>
        <w:rPr>
          <w:bCs/>
          <w:lang w:val="ro-RO"/>
        </w:rPr>
      </w:pPr>
    </w:p>
    <w:p w14:paraId="5F2788D3" w14:textId="77777777" w:rsidR="006C6727" w:rsidRPr="006C6727" w:rsidRDefault="006C6727" w:rsidP="006C6727">
      <w:pPr>
        <w:pStyle w:val="Style"/>
        <w:spacing w:line="360" w:lineRule="auto"/>
        <w:ind w:left="-510" w:firstLine="495"/>
        <w:jc w:val="center"/>
        <w:rPr>
          <w:bCs/>
          <w:lang w:val="ro-RO"/>
        </w:rPr>
      </w:pPr>
    </w:p>
    <w:p w14:paraId="0AB8E1B2" w14:textId="77777777" w:rsidR="006C6727" w:rsidRPr="006C6727" w:rsidRDefault="006C6727" w:rsidP="006C6727">
      <w:pPr>
        <w:pStyle w:val="Style"/>
        <w:spacing w:line="360" w:lineRule="auto"/>
        <w:ind w:left="-510" w:firstLine="495"/>
        <w:jc w:val="center"/>
        <w:rPr>
          <w:bCs/>
          <w:lang w:val="ro-RO"/>
        </w:rPr>
      </w:pPr>
    </w:p>
    <w:p w14:paraId="71B71160" w14:textId="77777777" w:rsidR="006C6727" w:rsidRPr="006C6727" w:rsidRDefault="006C6727" w:rsidP="006C6727">
      <w:pPr>
        <w:pStyle w:val="Style"/>
        <w:spacing w:line="360" w:lineRule="auto"/>
        <w:ind w:left="-510" w:firstLine="495"/>
        <w:jc w:val="center"/>
        <w:rPr>
          <w:bCs/>
          <w:lang w:val="ro-RO"/>
        </w:rPr>
      </w:pPr>
    </w:p>
    <w:p w14:paraId="1722740F" w14:textId="77777777" w:rsidR="006C6727" w:rsidRPr="006C6727" w:rsidRDefault="006C6727" w:rsidP="006C6727">
      <w:pPr>
        <w:pStyle w:val="Style"/>
        <w:spacing w:line="360" w:lineRule="auto"/>
        <w:ind w:left="-510" w:firstLine="495"/>
        <w:jc w:val="center"/>
        <w:rPr>
          <w:bCs/>
          <w:lang w:val="ro-RO"/>
        </w:rPr>
      </w:pPr>
    </w:p>
    <w:p w14:paraId="1FCB1162" w14:textId="77777777" w:rsidR="006C6727" w:rsidRPr="006C6727" w:rsidRDefault="006C6727" w:rsidP="006C6727">
      <w:pPr>
        <w:pStyle w:val="Style"/>
        <w:spacing w:line="360" w:lineRule="auto"/>
        <w:ind w:left="-510" w:firstLine="495"/>
        <w:jc w:val="center"/>
        <w:rPr>
          <w:bCs/>
          <w:lang w:val="ro-RO"/>
        </w:rPr>
      </w:pPr>
    </w:p>
    <w:p w14:paraId="4C669D57" w14:textId="77777777" w:rsidR="006C6727" w:rsidRPr="006C6727" w:rsidRDefault="006C6727" w:rsidP="006C6727">
      <w:pPr>
        <w:pStyle w:val="Style"/>
        <w:spacing w:line="360" w:lineRule="auto"/>
        <w:ind w:left="-510" w:firstLine="495"/>
        <w:jc w:val="center"/>
        <w:rPr>
          <w:bCs/>
          <w:lang w:val="ro-RO"/>
        </w:rPr>
      </w:pPr>
    </w:p>
    <w:p w14:paraId="17AEEA0D" w14:textId="77777777" w:rsidR="006C6727" w:rsidRPr="006C6727" w:rsidRDefault="006C6727" w:rsidP="006C6727">
      <w:pPr>
        <w:pStyle w:val="Style"/>
        <w:spacing w:line="360" w:lineRule="auto"/>
        <w:ind w:left="-510" w:firstLine="495"/>
        <w:jc w:val="center"/>
        <w:rPr>
          <w:bCs/>
          <w:lang w:val="ro-RO"/>
        </w:rPr>
      </w:pPr>
    </w:p>
    <w:p w14:paraId="2C55A73A" w14:textId="77777777" w:rsidR="006C6727" w:rsidRPr="006C6727" w:rsidRDefault="006C6727" w:rsidP="006C6727">
      <w:pPr>
        <w:autoSpaceDE w:val="0"/>
        <w:spacing w:after="0" w:line="360" w:lineRule="auto"/>
        <w:jc w:val="center"/>
        <w:rPr>
          <w:rFonts w:ascii="Times New Roman" w:hAnsi="Times New Roman"/>
          <w:b/>
          <w:bCs/>
          <w:sz w:val="40"/>
          <w:szCs w:val="40"/>
        </w:rPr>
      </w:pPr>
      <w:r w:rsidRPr="006C6727">
        <w:rPr>
          <w:rFonts w:ascii="Times New Roman" w:hAnsi="Times New Roman"/>
          <w:b/>
          <w:bCs/>
          <w:sz w:val="40"/>
          <w:szCs w:val="40"/>
        </w:rPr>
        <w:t>PROCEDURA PROPRIE DE CONCURS</w:t>
      </w:r>
    </w:p>
    <w:p w14:paraId="6CFD1FE1" w14:textId="77777777" w:rsidR="006C6727" w:rsidRPr="006C6727" w:rsidRDefault="006C6727" w:rsidP="006C6727">
      <w:pPr>
        <w:autoSpaceDE w:val="0"/>
        <w:spacing w:after="0" w:line="360" w:lineRule="auto"/>
        <w:jc w:val="center"/>
        <w:rPr>
          <w:rFonts w:ascii="Times New Roman" w:hAnsi="Times New Roman"/>
          <w:b/>
          <w:bCs/>
          <w:sz w:val="40"/>
          <w:szCs w:val="40"/>
        </w:rPr>
      </w:pPr>
    </w:p>
    <w:p w14:paraId="45BCE357" w14:textId="77777777" w:rsidR="006C6727" w:rsidRPr="006C6727" w:rsidRDefault="006C6727" w:rsidP="006C6727">
      <w:pPr>
        <w:autoSpaceDE w:val="0"/>
        <w:spacing w:after="0" w:line="360" w:lineRule="auto"/>
        <w:jc w:val="center"/>
        <w:rPr>
          <w:rFonts w:ascii="Times New Roman" w:hAnsi="Times New Roman"/>
          <w:sz w:val="32"/>
          <w:szCs w:val="32"/>
        </w:rPr>
      </w:pPr>
      <w:r w:rsidRPr="006C6727">
        <w:rPr>
          <w:rFonts w:ascii="Times New Roman" w:hAnsi="Times New Roman"/>
          <w:b/>
          <w:bCs/>
          <w:sz w:val="32"/>
          <w:szCs w:val="32"/>
        </w:rPr>
        <w:t>PENTRU OCUPAREA PE DURATĂ NEDETERMINATĂ</w:t>
      </w:r>
    </w:p>
    <w:p w14:paraId="7A6A49F5" w14:textId="77777777" w:rsidR="006C6727" w:rsidRPr="006C6727" w:rsidRDefault="006C6727" w:rsidP="006C6727">
      <w:pPr>
        <w:autoSpaceDE w:val="0"/>
        <w:spacing w:after="0" w:line="360" w:lineRule="auto"/>
        <w:jc w:val="center"/>
        <w:rPr>
          <w:rFonts w:ascii="Times New Roman" w:hAnsi="Times New Roman"/>
          <w:b/>
          <w:bCs/>
          <w:sz w:val="32"/>
          <w:szCs w:val="32"/>
        </w:rPr>
      </w:pPr>
      <w:r w:rsidRPr="006C6727">
        <w:rPr>
          <w:rFonts w:ascii="Times New Roman" w:hAnsi="Times New Roman"/>
          <w:b/>
          <w:bCs/>
          <w:sz w:val="32"/>
          <w:szCs w:val="32"/>
        </w:rPr>
        <w:t xml:space="preserve">A POSTURILOR DIDACTICE ŞI DE CERCETARE VACANTE </w:t>
      </w:r>
    </w:p>
    <w:p w14:paraId="5AA43589" w14:textId="77777777" w:rsidR="00683F05" w:rsidRDefault="00683F05" w:rsidP="006C6727">
      <w:pPr>
        <w:pStyle w:val="Style"/>
        <w:tabs>
          <w:tab w:val="left" w:pos="3525"/>
        </w:tabs>
        <w:spacing w:line="360" w:lineRule="auto"/>
        <w:ind w:left="-510" w:firstLine="510"/>
        <w:jc w:val="center"/>
        <w:rPr>
          <w:b/>
          <w:bCs/>
          <w:sz w:val="32"/>
          <w:szCs w:val="32"/>
          <w:lang w:val="ro-RO"/>
        </w:rPr>
      </w:pPr>
      <w:r>
        <w:rPr>
          <w:b/>
          <w:bCs/>
          <w:sz w:val="32"/>
          <w:szCs w:val="32"/>
          <w:lang w:val="ro-RO"/>
        </w:rPr>
        <w:t>LA</w:t>
      </w:r>
      <w:r w:rsidR="006C6727" w:rsidRPr="006C6727">
        <w:rPr>
          <w:b/>
          <w:bCs/>
          <w:sz w:val="32"/>
          <w:szCs w:val="32"/>
          <w:lang w:val="ro-RO"/>
        </w:rPr>
        <w:t xml:space="preserve"> FACULTATEA DE ISTORIE, RELAȚII INTERNAȚIONALE, ȘTIINȚE POLITICE ȘI ȘTIINȚELE COMUNICĂRII</w:t>
      </w:r>
    </w:p>
    <w:p w14:paraId="68A6BA95" w14:textId="77777777" w:rsidR="006C6727" w:rsidRPr="006C6727" w:rsidRDefault="006C6727" w:rsidP="006C6727">
      <w:pPr>
        <w:pStyle w:val="Style"/>
        <w:tabs>
          <w:tab w:val="left" w:pos="3525"/>
        </w:tabs>
        <w:spacing w:line="360" w:lineRule="auto"/>
        <w:ind w:left="-510" w:firstLine="510"/>
        <w:jc w:val="center"/>
        <w:rPr>
          <w:b/>
          <w:bCs/>
          <w:sz w:val="32"/>
          <w:szCs w:val="32"/>
          <w:lang w:val="ro-RO"/>
        </w:rPr>
      </w:pPr>
    </w:p>
    <w:p w14:paraId="5F50E2F5" w14:textId="77777777" w:rsidR="006C6727" w:rsidRPr="006C6727" w:rsidRDefault="006C6727" w:rsidP="006C6727">
      <w:pPr>
        <w:autoSpaceDE w:val="0"/>
        <w:spacing w:after="0" w:line="360" w:lineRule="auto"/>
        <w:jc w:val="center"/>
        <w:rPr>
          <w:rFonts w:ascii="Times New Roman" w:hAnsi="Times New Roman"/>
          <w:b/>
          <w:bCs/>
          <w:sz w:val="32"/>
          <w:szCs w:val="40"/>
        </w:rPr>
      </w:pPr>
    </w:p>
    <w:p w14:paraId="3D1FC25F" w14:textId="77777777" w:rsidR="006C6727" w:rsidRPr="006C6727" w:rsidRDefault="006C6727" w:rsidP="006C6727">
      <w:pPr>
        <w:pStyle w:val="Style"/>
        <w:spacing w:line="360" w:lineRule="auto"/>
        <w:jc w:val="center"/>
        <w:rPr>
          <w:b/>
          <w:bCs/>
          <w:lang w:val="ro-RO"/>
        </w:rPr>
      </w:pPr>
    </w:p>
    <w:p w14:paraId="06708989" w14:textId="77777777" w:rsidR="006C6727" w:rsidRPr="006C6727" w:rsidRDefault="006C6727" w:rsidP="006C6727">
      <w:pPr>
        <w:pStyle w:val="Style"/>
        <w:spacing w:line="360" w:lineRule="auto"/>
        <w:jc w:val="center"/>
        <w:rPr>
          <w:b/>
          <w:bCs/>
          <w:lang w:val="ro-RO"/>
        </w:rPr>
      </w:pPr>
    </w:p>
    <w:p w14:paraId="26590A23" w14:textId="77777777" w:rsidR="006C6727" w:rsidRPr="006C6727" w:rsidRDefault="006C6727" w:rsidP="006C6727">
      <w:pPr>
        <w:pStyle w:val="Style"/>
        <w:spacing w:line="360" w:lineRule="auto"/>
        <w:jc w:val="center"/>
        <w:rPr>
          <w:b/>
          <w:bCs/>
          <w:lang w:val="ro-RO"/>
        </w:rPr>
      </w:pPr>
    </w:p>
    <w:p w14:paraId="40E6B17D" w14:textId="77777777" w:rsidR="006C6727" w:rsidRPr="006C6727" w:rsidRDefault="006C6727" w:rsidP="006C6727">
      <w:pPr>
        <w:pStyle w:val="Style"/>
        <w:spacing w:line="360" w:lineRule="auto"/>
        <w:jc w:val="center"/>
        <w:rPr>
          <w:b/>
          <w:bCs/>
          <w:strike/>
          <w:lang w:val="ro-RO"/>
        </w:rPr>
      </w:pPr>
    </w:p>
    <w:p w14:paraId="6D33DAE7" w14:textId="77777777" w:rsidR="006C6727" w:rsidRPr="006C6727" w:rsidRDefault="006C6727" w:rsidP="006C6727">
      <w:pPr>
        <w:pStyle w:val="Style"/>
        <w:spacing w:line="360" w:lineRule="auto"/>
        <w:jc w:val="center"/>
        <w:rPr>
          <w:iCs/>
          <w:lang w:val="ro-RO"/>
        </w:rPr>
      </w:pPr>
    </w:p>
    <w:p w14:paraId="7961CF98" w14:textId="77777777" w:rsidR="006C6727" w:rsidRPr="006C6727" w:rsidRDefault="006C6727" w:rsidP="006C6727">
      <w:pPr>
        <w:pStyle w:val="Style"/>
        <w:spacing w:line="360" w:lineRule="auto"/>
        <w:jc w:val="center"/>
        <w:rPr>
          <w:iCs/>
          <w:lang w:val="ro-RO"/>
        </w:rPr>
      </w:pPr>
    </w:p>
    <w:p w14:paraId="3865E7D7" w14:textId="77777777" w:rsidR="006C6727" w:rsidRPr="006C6727" w:rsidRDefault="006C6727" w:rsidP="006C6727">
      <w:pPr>
        <w:pStyle w:val="Style"/>
        <w:spacing w:line="360" w:lineRule="auto"/>
        <w:jc w:val="center"/>
        <w:rPr>
          <w:iCs/>
          <w:lang w:val="ro-RO"/>
        </w:rPr>
      </w:pPr>
    </w:p>
    <w:p w14:paraId="387BF30E" w14:textId="77777777" w:rsidR="006C6727" w:rsidRPr="006C6727" w:rsidRDefault="006C6727" w:rsidP="006C6727">
      <w:pPr>
        <w:pStyle w:val="Style"/>
        <w:spacing w:line="360" w:lineRule="auto"/>
        <w:jc w:val="center"/>
        <w:rPr>
          <w:iCs/>
          <w:lang w:val="ro-RO"/>
        </w:rPr>
      </w:pPr>
    </w:p>
    <w:p w14:paraId="062832A9" w14:textId="77777777" w:rsidR="006C6727" w:rsidRPr="006C6727" w:rsidRDefault="006C6727" w:rsidP="006C6727">
      <w:pPr>
        <w:pStyle w:val="Style"/>
        <w:spacing w:line="360" w:lineRule="auto"/>
        <w:jc w:val="center"/>
        <w:rPr>
          <w:iCs/>
          <w:lang w:val="ro-RO"/>
        </w:rPr>
      </w:pPr>
    </w:p>
    <w:p w14:paraId="6E52E18F" w14:textId="77777777" w:rsidR="006C6727" w:rsidRPr="006C6727" w:rsidRDefault="006C6727" w:rsidP="00383804">
      <w:pPr>
        <w:pStyle w:val="Style"/>
        <w:ind w:left="15"/>
        <w:jc w:val="center"/>
        <w:rPr>
          <w:b/>
          <w:bCs/>
          <w:szCs w:val="28"/>
          <w:lang w:val="ro-RO"/>
        </w:rPr>
      </w:pPr>
      <w:r w:rsidRPr="006C6727">
        <w:rPr>
          <w:bCs/>
          <w:lang w:val="ro-RO"/>
        </w:rPr>
        <w:br w:type="page"/>
      </w:r>
      <w:r w:rsidRPr="006C6727">
        <w:rPr>
          <w:b/>
          <w:bCs/>
          <w:szCs w:val="28"/>
          <w:lang w:val="ro-RO"/>
        </w:rPr>
        <w:lastRenderedPageBreak/>
        <w:t>CUPRINS</w:t>
      </w:r>
    </w:p>
    <w:p w14:paraId="7CA4218F" w14:textId="77777777" w:rsidR="006C6727" w:rsidRPr="006C6727" w:rsidRDefault="006C6727" w:rsidP="006C6727">
      <w:pPr>
        <w:pStyle w:val="Style"/>
        <w:ind w:hanging="30"/>
        <w:jc w:val="center"/>
        <w:rPr>
          <w:bCs/>
          <w:lang w:val="ro-RO"/>
        </w:rPr>
      </w:pPr>
    </w:p>
    <w:p w14:paraId="3FA85978" w14:textId="77777777" w:rsidR="006C6727" w:rsidRPr="006C6727" w:rsidRDefault="006C6727" w:rsidP="006C6727">
      <w:pPr>
        <w:pStyle w:val="Style"/>
        <w:jc w:val="center"/>
        <w:rPr>
          <w:lang w:val="ro-RO"/>
        </w:rPr>
      </w:pPr>
    </w:p>
    <w:p w14:paraId="387D2770" w14:textId="77777777" w:rsidR="006C6727" w:rsidRPr="006C6727" w:rsidRDefault="006C6727" w:rsidP="006C6727">
      <w:pPr>
        <w:pStyle w:val="Style"/>
        <w:jc w:val="center"/>
        <w:rPr>
          <w:lang w:val="ro-RO"/>
        </w:rPr>
      </w:pPr>
    </w:p>
    <w:p w14:paraId="345EBB2C" w14:textId="77777777" w:rsidR="006C6727" w:rsidRPr="006C6727" w:rsidRDefault="006C6727" w:rsidP="006C6727">
      <w:pPr>
        <w:pStyle w:val="Style"/>
        <w:jc w:val="center"/>
        <w:rPr>
          <w:lang w:val="ro-RO"/>
        </w:rPr>
      </w:pPr>
    </w:p>
    <w:tbl>
      <w:tblPr>
        <w:tblW w:w="0" w:type="auto"/>
        <w:tblInd w:w="50" w:type="dxa"/>
        <w:tblLayout w:type="fixed"/>
        <w:tblCellMar>
          <w:top w:w="55" w:type="dxa"/>
          <w:left w:w="55" w:type="dxa"/>
          <w:bottom w:w="55" w:type="dxa"/>
          <w:right w:w="55" w:type="dxa"/>
        </w:tblCellMar>
        <w:tblLook w:val="04A0" w:firstRow="1" w:lastRow="0" w:firstColumn="1" w:lastColumn="0" w:noHBand="0" w:noVBand="1"/>
      </w:tblPr>
      <w:tblGrid>
        <w:gridCol w:w="8528"/>
        <w:gridCol w:w="778"/>
      </w:tblGrid>
      <w:tr w:rsidR="006C6727" w:rsidRPr="006C6727" w14:paraId="7ED4F58E" w14:textId="77777777" w:rsidTr="007F3163">
        <w:tc>
          <w:tcPr>
            <w:tcW w:w="8528" w:type="dxa"/>
            <w:hideMark/>
          </w:tcPr>
          <w:p w14:paraId="313F4567" w14:textId="77777777" w:rsidR="006C6727" w:rsidRPr="006C6727" w:rsidRDefault="006C6727" w:rsidP="004161F1">
            <w:pPr>
              <w:pStyle w:val="TOC1"/>
            </w:pPr>
            <w:r w:rsidRPr="006C6727">
              <w:t xml:space="preserve">I. </w:t>
            </w:r>
            <w:r w:rsidRPr="007F3163">
              <w:rPr>
                <w:b/>
                <w:bCs w:val="0"/>
              </w:rPr>
              <w:t>Aspecte generale</w:t>
            </w:r>
            <w:r w:rsidRPr="006C6727">
              <w:t>............................................................................................................</w:t>
            </w:r>
          </w:p>
        </w:tc>
        <w:tc>
          <w:tcPr>
            <w:tcW w:w="778" w:type="dxa"/>
            <w:hideMark/>
          </w:tcPr>
          <w:p w14:paraId="63563FA8" w14:textId="77777777" w:rsidR="006C6727" w:rsidRPr="006C6727" w:rsidRDefault="006C6727" w:rsidP="006C6727">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3</w:t>
            </w:r>
          </w:p>
        </w:tc>
      </w:tr>
      <w:tr w:rsidR="006C6727" w:rsidRPr="006C6727" w14:paraId="605FA454" w14:textId="77777777" w:rsidTr="007F3163">
        <w:tc>
          <w:tcPr>
            <w:tcW w:w="8528" w:type="dxa"/>
            <w:hideMark/>
          </w:tcPr>
          <w:p w14:paraId="4ADD4D82" w14:textId="77777777" w:rsidR="006C6727" w:rsidRPr="006C6727" w:rsidRDefault="006C6727" w:rsidP="006C6727">
            <w:pPr>
              <w:snapToGrid w:val="0"/>
              <w:spacing w:line="240" w:lineRule="auto"/>
              <w:jc w:val="both"/>
              <w:rPr>
                <w:rFonts w:ascii="Times New Roman" w:hAnsi="Times New Roman"/>
                <w:sz w:val="24"/>
                <w:szCs w:val="24"/>
              </w:rPr>
            </w:pPr>
            <w:r w:rsidRPr="006C6727">
              <w:rPr>
                <w:rFonts w:ascii="Times New Roman" w:hAnsi="Times New Roman"/>
                <w:sz w:val="24"/>
                <w:szCs w:val="24"/>
              </w:rPr>
              <w:t>II.</w:t>
            </w:r>
            <w:r w:rsidRPr="00091F62">
              <w:rPr>
                <w:rFonts w:ascii="Times New Roman" w:hAnsi="Times New Roman"/>
                <w:b/>
                <w:bCs/>
                <w:sz w:val="24"/>
                <w:szCs w:val="24"/>
              </w:rPr>
              <w:t>Înscrierea la concurs</w:t>
            </w:r>
            <w:r w:rsidRPr="006C6727">
              <w:rPr>
                <w:rFonts w:ascii="Times New Roman" w:hAnsi="Times New Roman"/>
                <w:sz w:val="24"/>
                <w:szCs w:val="24"/>
              </w:rPr>
              <w:t>....................................................................................................</w:t>
            </w:r>
          </w:p>
        </w:tc>
        <w:tc>
          <w:tcPr>
            <w:tcW w:w="778" w:type="dxa"/>
            <w:hideMark/>
          </w:tcPr>
          <w:p w14:paraId="26F3570F" w14:textId="77777777" w:rsidR="006C6727" w:rsidRPr="006C6727" w:rsidRDefault="006C6727" w:rsidP="006C6727">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6</w:t>
            </w:r>
          </w:p>
        </w:tc>
      </w:tr>
      <w:tr w:rsidR="006C6727" w:rsidRPr="006C6727" w14:paraId="4F64D5DB" w14:textId="77777777" w:rsidTr="007F3163">
        <w:tc>
          <w:tcPr>
            <w:tcW w:w="8528" w:type="dxa"/>
            <w:hideMark/>
          </w:tcPr>
          <w:p w14:paraId="5030081A" w14:textId="77777777" w:rsidR="006C6727" w:rsidRPr="006C6727" w:rsidRDefault="006C6727" w:rsidP="006C6727">
            <w:pPr>
              <w:snapToGrid w:val="0"/>
              <w:spacing w:line="240" w:lineRule="auto"/>
              <w:jc w:val="both"/>
              <w:rPr>
                <w:rFonts w:ascii="Times New Roman" w:hAnsi="Times New Roman"/>
                <w:sz w:val="24"/>
                <w:szCs w:val="24"/>
              </w:rPr>
            </w:pPr>
            <w:r w:rsidRPr="006C6727">
              <w:rPr>
                <w:rFonts w:ascii="Times New Roman" w:hAnsi="Times New Roman"/>
                <w:sz w:val="24"/>
                <w:szCs w:val="24"/>
              </w:rPr>
              <w:t>III.</w:t>
            </w:r>
            <w:r w:rsidRPr="00091F62">
              <w:rPr>
                <w:rFonts w:ascii="Times New Roman" w:hAnsi="Times New Roman"/>
                <w:b/>
                <w:bCs/>
                <w:sz w:val="24"/>
                <w:szCs w:val="24"/>
              </w:rPr>
              <w:t>Derularea concursului</w:t>
            </w:r>
            <w:r w:rsidRPr="006C6727">
              <w:rPr>
                <w:rFonts w:ascii="Times New Roman" w:hAnsi="Times New Roman"/>
                <w:sz w:val="24"/>
                <w:szCs w:val="24"/>
              </w:rPr>
              <w:t>................................................................................................</w:t>
            </w:r>
          </w:p>
        </w:tc>
        <w:tc>
          <w:tcPr>
            <w:tcW w:w="778" w:type="dxa"/>
            <w:hideMark/>
          </w:tcPr>
          <w:p w14:paraId="5DB3A243" w14:textId="77777777" w:rsidR="006C6727" w:rsidRPr="006C6727" w:rsidRDefault="006C6727" w:rsidP="006C6727">
            <w:pPr>
              <w:pStyle w:val="TableContents"/>
              <w:snapToGrid w:val="0"/>
              <w:spacing w:line="240" w:lineRule="auto"/>
              <w:jc w:val="right"/>
              <w:rPr>
                <w:rFonts w:ascii="Times New Roman" w:hAnsi="Times New Roman"/>
                <w:sz w:val="24"/>
                <w:szCs w:val="24"/>
              </w:rPr>
            </w:pPr>
            <w:r w:rsidRPr="006C6727">
              <w:rPr>
                <w:rFonts w:ascii="Times New Roman" w:hAnsi="Times New Roman"/>
                <w:sz w:val="24"/>
                <w:szCs w:val="24"/>
              </w:rPr>
              <w:t>8</w:t>
            </w:r>
          </w:p>
        </w:tc>
      </w:tr>
      <w:tr w:rsidR="006C6727" w:rsidRPr="006C6727" w14:paraId="11D5E293" w14:textId="77777777" w:rsidTr="007F3163">
        <w:tc>
          <w:tcPr>
            <w:tcW w:w="8528" w:type="dxa"/>
            <w:hideMark/>
          </w:tcPr>
          <w:p w14:paraId="6A6D1383" w14:textId="77777777" w:rsidR="006C6727" w:rsidRPr="006C6727" w:rsidRDefault="006C6727" w:rsidP="006C6727">
            <w:pPr>
              <w:snapToGrid w:val="0"/>
              <w:spacing w:line="240" w:lineRule="auto"/>
              <w:jc w:val="both"/>
              <w:rPr>
                <w:rFonts w:ascii="Times New Roman" w:hAnsi="Times New Roman"/>
                <w:sz w:val="24"/>
                <w:szCs w:val="24"/>
              </w:rPr>
            </w:pPr>
            <w:r w:rsidRPr="006C6727">
              <w:rPr>
                <w:rFonts w:ascii="Times New Roman" w:hAnsi="Times New Roman"/>
                <w:sz w:val="24"/>
                <w:szCs w:val="24"/>
              </w:rPr>
              <w:t>IV.</w:t>
            </w:r>
            <w:r w:rsidRPr="00091F62">
              <w:rPr>
                <w:rFonts w:ascii="Times New Roman" w:hAnsi="Times New Roman"/>
                <w:b/>
                <w:bCs/>
                <w:sz w:val="24"/>
                <w:szCs w:val="24"/>
              </w:rPr>
              <w:t xml:space="preserve">Anexe </w:t>
            </w:r>
            <w:r w:rsidRPr="006C6727">
              <w:rPr>
                <w:rFonts w:ascii="Times New Roman" w:hAnsi="Times New Roman"/>
                <w:sz w:val="24"/>
                <w:szCs w:val="24"/>
              </w:rPr>
              <w:t>( 1</w:t>
            </w:r>
            <w:r w:rsidR="005B526C">
              <w:rPr>
                <w:rFonts w:ascii="Times New Roman" w:hAnsi="Times New Roman"/>
                <w:sz w:val="24"/>
                <w:szCs w:val="24"/>
              </w:rPr>
              <w:t>-6</w:t>
            </w:r>
            <w:r w:rsidRPr="006C6727">
              <w:rPr>
                <w:rFonts w:ascii="Times New Roman" w:hAnsi="Times New Roman"/>
                <w:sz w:val="24"/>
                <w:szCs w:val="24"/>
              </w:rPr>
              <w:t>)...........................................................................</w:t>
            </w:r>
            <w:r w:rsidR="007F3163">
              <w:rPr>
                <w:rFonts w:ascii="Times New Roman" w:hAnsi="Times New Roman"/>
                <w:sz w:val="24"/>
                <w:szCs w:val="24"/>
              </w:rPr>
              <w:t>.......................................</w:t>
            </w:r>
          </w:p>
        </w:tc>
        <w:tc>
          <w:tcPr>
            <w:tcW w:w="778" w:type="dxa"/>
            <w:hideMark/>
          </w:tcPr>
          <w:p w14:paraId="75928A70" w14:textId="77777777" w:rsidR="006C6727" w:rsidRPr="006C6727" w:rsidRDefault="006C6727" w:rsidP="006C6727">
            <w:pPr>
              <w:pStyle w:val="TableContents"/>
              <w:snapToGrid w:val="0"/>
              <w:spacing w:line="240" w:lineRule="auto"/>
              <w:jc w:val="right"/>
              <w:rPr>
                <w:rFonts w:ascii="Times New Roman" w:hAnsi="Times New Roman"/>
                <w:sz w:val="24"/>
                <w:szCs w:val="24"/>
              </w:rPr>
            </w:pPr>
            <w:r w:rsidRPr="006C6727">
              <w:rPr>
                <w:rFonts w:ascii="Times New Roman" w:hAnsi="Times New Roman"/>
                <w:sz w:val="24"/>
                <w:szCs w:val="24"/>
              </w:rPr>
              <w:t>1</w:t>
            </w:r>
            <w:r w:rsidR="00286D12">
              <w:rPr>
                <w:rFonts w:ascii="Times New Roman" w:hAnsi="Times New Roman"/>
                <w:sz w:val="24"/>
                <w:szCs w:val="24"/>
              </w:rPr>
              <w:t>3</w:t>
            </w:r>
            <w:r w:rsidR="007F3163">
              <w:rPr>
                <w:rFonts w:ascii="Times New Roman" w:hAnsi="Times New Roman"/>
                <w:sz w:val="24"/>
                <w:szCs w:val="24"/>
              </w:rPr>
              <w:t>-</w:t>
            </w:r>
            <w:r w:rsidR="00286D12">
              <w:rPr>
                <w:rFonts w:ascii="Times New Roman" w:hAnsi="Times New Roman"/>
                <w:sz w:val="24"/>
                <w:szCs w:val="24"/>
              </w:rPr>
              <w:t>77</w:t>
            </w:r>
          </w:p>
        </w:tc>
      </w:tr>
    </w:tbl>
    <w:p w14:paraId="5561ECDB" w14:textId="77777777" w:rsidR="006C6727" w:rsidRPr="004161F1" w:rsidRDefault="006C6727" w:rsidP="007F3163">
      <w:pPr>
        <w:pStyle w:val="TOC1"/>
        <w:jc w:val="left"/>
      </w:pPr>
    </w:p>
    <w:p w14:paraId="28C86407" w14:textId="77777777" w:rsidR="006C6727" w:rsidRPr="006C6727" w:rsidRDefault="006C6727" w:rsidP="004161F1">
      <w:pPr>
        <w:pStyle w:val="TOC1"/>
      </w:pPr>
    </w:p>
    <w:p w14:paraId="2AB22B8C" w14:textId="77777777" w:rsidR="006C6727" w:rsidRPr="006C6727" w:rsidRDefault="006C6727" w:rsidP="006C6727">
      <w:pPr>
        <w:spacing w:line="240" w:lineRule="auto"/>
        <w:jc w:val="center"/>
        <w:rPr>
          <w:rFonts w:ascii="Times New Roman" w:hAnsi="Times New Roman"/>
          <w:sz w:val="24"/>
          <w:szCs w:val="24"/>
        </w:rPr>
      </w:pPr>
    </w:p>
    <w:p w14:paraId="103D6CE2" w14:textId="77777777" w:rsidR="006C6727" w:rsidRPr="006C6727" w:rsidRDefault="006C6727" w:rsidP="006C6727">
      <w:pPr>
        <w:spacing w:line="240" w:lineRule="auto"/>
        <w:jc w:val="center"/>
        <w:rPr>
          <w:rFonts w:ascii="Times New Roman" w:hAnsi="Times New Roman"/>
          <w:sz w:val="24"/>
          <w:szCs w:val="24"/>
        </w:rPr>
      </w:pPr>
    </w:p>
    <w:p w14:paraId="1F86D778" w14:textId="77777777" w:rsidR="006C6727" w:rsidRPr="006C6727" w:rsidRDefault="006C6727" w:rsidP="006C6727">
      <w:pPr>
        <w:spacing w:line="240" w:lineRule="auto"/>
        <w:jc w:val="center"/>
        <w:rPr>
          <w:rFonts w:ascii="Times New Roman" w:hAnsi="Times New Roman"/>
          <w:b/>
          <w:bCs/>
          <w:sz w:val="24"/>
          <w:szCs w:val="24"/>
        </w:rPr>
      </w:pPr>
    </w:p>
    <w:p w14:paraId="1304E75F" w14:textId="77777777" w:rsidR="006C6727" w:rsidRPr="006C6727" w:rsidRDefault="006C6727" w:rsidP="006C6727">
      <w:pPr>
        <w:spacing w:line="240" w:lineRule="auto"/>
        <w:jc w:val="center"/>
        <w:rPr>
          <w:rFonts w:ascii="Times New Roman" w:hAnsi="Times New Roman"/>
          <w:b/>
          <w:bCs/>
          <w:sz w:val="24"/>
          <w:szCs w:val="24"/>
        </w:rPr>
      </w:pPr>
    </w:p>
    <w:p w14:paraId="3E2CD3A5" w14:textId="77777777" w:rsidR="006C6727" w:rsidRPr="006C6727" w:rsidRDefault="006C6727" w:rsidP="006C6727">
      <w:pPr>
        <w:spacing w:line="240" w:lineRule="auto"/>
        <w:jc w:val="center"/>
        <w:rPr>
          <w:rFonts w:ascii="Times New Roman" w:hAnsi="Times New Roman"/>
          <w:b/>
          <w:bCs/>
          <w:sz w:val="24"/>
          <w:szCs w:val="24"/>
        </w:rPr>
      </w:pPr>
    </w:p>
    <w:p w14:paraId="58C03A41" w14:textId="77777777" w:rsidR="006C6727" w:rsidRPr="006C6727" w:rsidRDefault="006C6727" w:rsidP="006C6727">
      <w:pPr>
        <w:spacing w:line="240" w:lineRule="auto"/>
        <w:jc w:val="center"/>
        <w:rPr>
          <w:rFonts w:ascii="Times New Roman" w:hAnsi="Times New Roman"/>
          <w:b/>
          <w:bCs/>
          <w:sz w:val="24"/>
          <w:szCs w:val="24"/>
        </w:rPr>
      </w:pPr>
    </w:p>
    <w:p w14:paraId="6187BD3B" w14:textId="77777777" w:rsidR="006C6727" w:rsidRPr="006C6727" w:rsidRDefault="006C6727" w:rsidP="006C6727">
      <w:pPr>
        <w:spacing w:line="240" w:lineRule="auto"/>
        <w:jc w:val="center"/>
        <w:rPr>
          <w:rFonts w:ascii="Times New Roman" w:hAnsi="Times New Roman"/>
          <w:b/>
          <w:bCs/>
          <w:sz w:val="24"/>
          <w:szCs w:val="24"/>
        </w:rPr>
      </w:pPr>
    </w:p>
    <w:p w14:paraId="2F7376AC" w14:textId="77777777" w:rsidR="006C6727" w:rsidRPr="006C6727" w:rsidRDefault="006C6727" w:rsidP="006C6727">
      <w:pPr>
        <w:spacing w:line="240" w:lineRule="auto"/>
        <w:jc w:val="center"/>
        <w:rPr>
          <w:rFonts w:ascii="Times New Roman" w:hAnsi="Times New Roman"/>
          <w:b/>
          <w:bCs/>
          <w:sz w:val="24"/>
          <w:szCs w:val="24"/>
        </w:rPr>
      </w:pPr>
      <w:r w:rsidRPr="006C6727">
        <w:rPr>
          <w:rFonts w:ascii="Times New Roman" w:hAnsi="Times New Roman"/>
          <w:b/>
          <w:bCs/>
          <w:sz w:val="24"/>
          <w:szCs w:val="24"/>
        </w:rPr>
        <w:br w:type="page"/>
      </w:r>
    </w:p>
    <w:p w14:paraId="7B9C7015" w14:textId="77777777" w:rsidR="006C6727" w:rsidRPr="006C6727" w:rsidRDefault="006C6727" w:rsidP="006C6727">
      <w:pPr>
        <w:spacing w:after="0" w:line="240" w:lineRule="auto"/>
        <w:jc w:val="center"/>
        <w:rPr>
          <w:rFonts w:ascii="Times New Roman" w:hAnsi="Times New Roman"/>
          <w:b/>
          <w:bCs/>
          <w:sz w:val="24"/>
          <w:szCs w:val="24"/>
        </w:rPr>
      </w:pPr>
    </w:p>
    <w:p w14:paraId="3B84E066" w14:textId="77777777" w:rsidR="006C6727" w:rsidRPr="006C6727" w:rsidRDefault="006C6727" w:rsidP="001354AA">
      <w:pPr>
        <w:pStyle w:val="ListParagraph1"/>
        <w:numPr>
          <w:ilvl w:val="0"/>
          <w:numId w:val="2"/>
        </w:numPr>
        <w:autoSpaceDE w:val="0"/>
        <w:spacing w:after="0" w:line="360" w:lineRule="auto"/>
        <w:jc w:val="center"/>
        <w:rPr>
          <w:rFonts w:ascii="Times New Roman" w:hAnsi="Times New Roman"/>
          <w:b/>
          <w:bCs/>
        </w:rPr>
      </w:pPr>
      <w:r w:rsidRPr="006C6727">
        <w:rPr>
          <w:rFonts w:ascii="Times New Roman" w:hAnsi="Times New Roman"/>
          <w:b/>
          <w:bCs/>
        </w:rPr>
        <w:t>ASPECTE GENERALE</w:t>
      </w:r>
    </w:p>
    <w:p w14:paraId="73A16BD0" w14:textId="77777777" w:rsidR="006C6727" w:rsidRPr="006C6727" w:rsidRDefault="006C6727" w:rsidP="006C6727">
      <w:pPr>
        <w:pStyle w:val="ListParagraph1"/>
        <w:autoSpaceDE w:val="0"/>
        <w:spacing w:after="0" w:line="360" w:lineRule="auto"/>
        <w:ind w:left="1440"/>
        <w:rPr>
          <w:rFonts w:ascii="Times New Roman" w:hAnsi="Times New Roman"/>
          <w:b/>
          <w:bCs/>
        </w:rPr>
      </w:pPr>
    </w:p>
    <w:p w14:paraId="12B204B3"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1. </w:t>
      </w:r>
      <w:r w:rsidRPr="006C6727">
        <w:rPr>
          <w:rFonts w:ascii="Times New Roman" w:hAnsi="Times New Roman"/>
        </w:rPr>
        <w:t xml:space="preserve">În </w:t>
      </w:r>
      <w:r w:rsidRPr="006C6727">
        <w:rPr>
          <w:rFonts w:ascii="Times New Roman" w:hAnsi="Times New Roman"/>
          <w:b/>
          <w:bCs/>
        </w:rPr>
        <w:t>Universitatea din Oradea (UO)</w:t>
      </w:r>
      <w:r w:rsidRPr="006C6727">
        <w:rPr>
          <w:rFonts w:ascii="Times New Roman" w:hAnsi="Times New Roman"/>
        </w:rPr>
        <w:t xml:space="preserve"> şi încadrul</w:t>
      </w:r>
      <w:r w:rsidRPr="006C6727">
        <w:rPr>
          <w:rFonts w:ascii="Times New Roman" w:hAnsi="Times New Roman"/>
          <w:b/>
          <w:bCs/>
        </w:rPr>
        <w:t xml:space="preserve"> Facultăţii de Istorie, Relații Internaționale, Științe Politice și Științele Comunicării</w:t>
      </w:r>
      <w:r w:rsidR="00A41D79">
        <w:rPr>
          <w:rFonts w:ascii="Times New Roman" w:hAnsi="Times New Roman"/>
          <w:b/>
          <w:bCs/>
        </w:rPr>
        <w:t xml:space="preserve"> (IRISPSC)</w:t>
      </w:r>
      <w:r w:rsidRPr="006C6727">
        <w:rPr>
          <w:rFonts w:ascii="Times New Roman" w:hAnsi="Times New Roman"/>
          <w:b/>
          <w:bCs/>
        </w:rPr>
        <w:t>,</w:t>
      </w:r>
      <w:r w:rsidRPr="006C6727">
        <w:rPr>
          <w:rFonts w:ascii="Times New Roman" w:hAnsi="Times New Roman"/>
        </w:rPr>
        <w:t xml:space="preserve">posturile didactice sau de cercetare vacante se ocupă, </w:t>
      </w:r>
      <w:r w:rsidRPr="006C6727">
        <w:rPr>
          <w:rFonts w:ascii="Times New Roman" w:hAnsi="Times New Roman"/>
          <w:i/>
          <w:iCs/>
        </w:rPr>
        <w:t xml:space="preserve">pe </w:t>
      </w:r>
      <w:r w:rsidRPr="006C6727">
        <w:rPr>
          <w:rFonts w:ascii="Times New Roman" w:hAnsi="Times New Roman"/>
          <w:i/>
          <w:iCs/>
          <w:u w:val="single"/>
        </w:rPr>
        <w:t>durată nedeterminată,</w:t>
      </w:r>
      <w:r w:rsidRPr="006C6727">
        <w:rPr>
          <w:rFonts w:ascii="Times New Roman" w:hAnsi="Times New Roman"/>
        </w:rPr>
        <w:t xml:space="preserve"> numai prin </w:t>
      </w:r>
      <w:r w:rsidRPr="006C6727">
        <w:rPr>
          <w:rFonts w:ascii="Times New Roman" w:hAnsi="Times New Roman"/>
          <w:i/>
          <w:iCs/>
        </w:rPr>
        <w:t>concurs public</w:t>
      </w:r>
      <w:r w:rsidRPr="006C6727">
        <w:rPr>
          <w:rFonts w:ascii="Times New Roman" w:hAnsi="Times New Roman"/>
        </w:rPr>
        <w:t>, conform cu:</w:t>
      </w:r>
    </w:p>
    <w:p w14:paraId="526AFD80" w14:textId="77777777" w:rsidR="006C6727" w:rsidRPr="006C6727"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Legea nr. 1/2011, a H.G. nr. 457/2011 modificată prin HG nr. 36/2013 privind aprobarea Metodologiei-cadru de concurs pentru ocuparea posturilor didactice şi de cercetare vacante din învăţământul superior (publicată în M.O. partea I, nr. 88/11.02.2013)</w:t>
      </w:r>
      <w:r w:rsidR="006F7C8E">
        <w:rPr>
          <w:rFonts w:ascii="Times New Roman" w:hAnsi="Times New Roman"/>
        </w:rPr>
        <w:t>;</w:t>
      </w:r>
    </w:p>
    <w:p w14:paraId="6D8BF35C" w14:textId="77777777" w:rsidR="006C6727" w:rsidRPr="006C6727"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Hotărârea nr. 883/2018 privind modificarea și completarea Metodologiei-cadru de concurs pentru ocuparea posturilor didactice şi de cercetare vacante din învăţământul superior (publicată în M.O. partea I, nr. 967/15.11.2018)</w:t>
      </w:r>
      <w:r w:rsidR="006F7C8E">
        <w:rPr>
          <w:rFonts w:ascii="Times New Roman" w:hAnsi="Times New Roman"/>
        </w:rPr>
        <w:t>;</w:t>
      </w:r>
    </w:p>
    <w:p w14:paraId="2D0404C9" w14:textId="77777777" w:rsidR="006C6727" w:rsidRPr="006C6727"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Ordonanța de urgență nr. 96/08.12.2016 pentru modificarea și completarea unor acte normative în domeniile educației, cercetării, formării profesionale și sănătății (publicată în Monitorul Oficial al României, partea I, nr. 1009/15.12.2016,)</w:t>
      </w:r>
      <w:r w:rsidR="006F7C8E">
        <w:rPr>
          <w:rFonts w:ascii="Times New Roman" w:hAnsi="Times New Roman"/>
        </w:rPr>
        <w:t>;</w:t>
      </w:r>
    </w:p>
    <w:p w14:paraId="0E38704F" w14:textId="77777777" w:rsidR="006C6727"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Ordinul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w:t>
      </w:r>
      <w:r w:rsidR="00052C57">
        <w:rPr>
          <w:rFonts w:ascii="Times New Roman" w:hAnsi="Times New Roman"/>
        </w:rPr>
        <w:t xml:space="preserve"> (Comisia 31 Istorie și Studii Culturale</w:t>
      </w:r>
      <w:r w:rsidR="00A30C2A">
        <w:rPr>
          <w:rFonts w:ascii="Times New Roman" w:hAnsi="Times New Roman"/>
        </w:rPr>
        <w:t xml:space="preserve">, respectiv </w:t>
      </w:r>
      <w:r w:rsidR="00A30C2A" w:rsidRPr="00A30C2A">
        <w:rPr>
          <w:rFonts w:ascii="Times New Roman" w:hAnsi="Times New Roman"/>
          <w:bCs/>
          <w:color w:val="000000"/>
          <w:sz w:val="24"/>
          <w:szCs w:val="24"/>
        </w:rPr>
        <w:t>Comisia 25 – Sociologie, științe politice și administrative</w:t>
      </w:r>
      <w:r w:rsidR="00052C57">
        <w:rPr>
          <w:rFonts w:ascii="Times New Roman" w:hAnsi="Times New Roman"/>
        </w:rPr>
        <w:t>)</w:t>
      </w:r>
      <w:r w:rsidRPr="006C6727">
        <w:rPr>
          <w:rFonts w:ascii="Times New Roman" w:hAnsi="Times New Roman"/>
        </w:rPr>
        <w:t xml:space="preserve"> din 20.12.2016</w:t>
      </w:r>
      <w:r w:rsidR="006F7C8E">
        <w:rPr>
          <w:rFonts w:ascii="Times New Roman" w:hAnsi="Times New Roman"/>
        </w:rPr>
        <w:t>;</w:t>
      </w:r>
    </w:p>
    <w:p w14:paraId="26393FA6" w14:textId="77777777" w:rsidR="008F6365" w:rsidRPr="006C6727" w:rsidRDefault="008F6365" w:rsidP="001354AA">
      <w:pPr>
        <w:pStyle w:val="ListParagraph"/>
        <w:numPr>
          <w:ilvl w:val="0"/>
          <w:numId w:val="4"/>
        </w:numPr>
        <w:autoSpaceDE w:val="0"/>
        <w:spacing w:after="0" w:line="360" w:lineRule="auto"/>
        <w:jc w:val="both"/>
        <w:rPr>
          <w:rFonts w:ascii="Times New Roman" w:hAnsi="Times New Roman"/>
        </w:rPr>
      </w:pPr>
      <w:r>
        <w:rPr>
          <w:rFonts w:ascii="Times New Roman" w:hAnsi="Times New Roman"/>
        </w:rPr>
        <w:t>Standardele specifice privind evaluarea externă a calității academice pentru programele de studii din domeniile de licență și master aferente comisiei de specialitate nr. 2 Științe Umaniste și Teologie,</w:t>
      </w:r>
      <w:r w:rsidR="00A30C2A">
        <w:rPr>
          <w:rFonts w:ascii="Times New Roman" w:hAnsi="Times New Roman"/>
        </w:rPr>
        <w:t xml:space="preserve"> respectiv </w:t>
      </w:r>
      <w:r w:rsidR="00A30C2A" w:rsidRPr="00A30C2A">
        <w:rPr>
          <w:rFonts w:ascii="Times New Roman" w:hAnsi="Times New Roman"/>
          <w:sz w:val="24"/>
          <w:szCs w:val="24"/>
        </w:rPr>
        <w:t xml:space="preserve">comisiei de specialitate nr. 4 </w:t>
      </w:r>
      <w:r w:rsidR="00A30C2A">
        <w:rPr>
          <w:rFonts w:ascii="Times New Roman" w:hAnsi="Times New Roman"/>
          <w:sz w:val="24"/>
          <w:szCs w:val="24"/>
        </w:rPr>
        <w:t>Ș</w:t>
      </w:r>
      <w:r w:rsidR="00A30C2A" w:rsidRPr="00A30C2A">
        <w:rPr>
          <w:rFonts w:ascii="Times New Roman" w:hAnsi="Times New Roman"/>
          <w:sz w:val="24"/>
          <w:szCs w:val="24"/>
        </w:rPr>
        <w:t xml:space="preserve">tiințe </w:t>
      </w:r>
      <w:r w:rsidR="00A30C2A">
        <w:rPr>
          <w:rFonts w:ascii="Times New Roman" w:hAnsi="Times New Roman"/>
          <w:sz w:val="24"/>
          <w:szCs w:val="24"/>
        </w:rPr>
        <w:t>S</w:t>
      </w:r>
      <w:r w:rsidR="00A30C2A" w:rsidRPr="00A30C2A">
        <w:rPr>
          <w:rFonts w:ascii="Times New Roman" w:hAnsi="Times New Roman"/>
          <w:sz w:val="24"/>
          <w:szCs w:val="24"/>
        </w:rPr>
        <w:t xml:space="preserve">ociale, </w:t>
      </w:r>
      <w:r w:rsidR="00A30C2A">
        <w:rPr>
          <w:rFonts w:ascii="Times New Roman" w:hAnsi="Times New Roman"/>
          <w:sz w:val="24"/>
          <w:szCs w:val="24"/>
        </w:rPr>
        <w:t>P</w:t>
      </w:r>
      <w:r w:rsidR="00A30C2A" w:rsidRPr="00A30C2A">
        <w:rPr>
          <w:rFonts w:ascii="Times New Roman" w:hAnsi="Times New Roman"/>
          <w:sz w:val="24"/>
          <w:szCs w:val="24"/>
        </w:rPr>
        <w:t xml:space="preserve">olitice şi ale </w:t>
      </w:r>
      <w:r w:rsidR="00A30C2A">
        <w:rPr>
          <w:rFonts w:ascii="Times New Roman" w:hAnsi="Times New Roman"/>
          <w:sz w:val="24"/>
          <w:szCs w:val="24"/>
        </w:rPr>
        <w:t>C</w:t>
      </w:r>
      <w:r w:rsidR="00A30C2A" w:rsidRPr="00A30C2A">
        <w:rPr>
          <w:rFonts w:ascii="Times New Roman" w:hAnsi="Times New Roman"/>
          <w:sz w:val="24"/>
          <w:szCs w:val="24"/>
        </w:rPr>
        <w:t>omunicării</w:t>
      </w:r>
      <w:r>
        <w:rPr>
          <w:rFonts w:ascii="Times New Roman" w:hAnsi="Times New Roman"/>
        </w:rPr>
        <w:t xml:space="preserve"> aprobate în Consiliul ARACIS în 2017;</w:t>
      </w:r>
    </w:p>
    <w:p w14:paraId="7D4B7893" w14:textId="77777777" w:rsidR="006C6727" w:rsidRPr="006C6727"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Metodologia proprie de concurs pentru ocuparea pe perioadă nedeterminată a posturilor didactice și de cercetare vacante în Universitatea din Oradea, aprobată în Senatul Universității din Oradea la 26 noiembrie 2018</w:t>
      </w:r>
      <w:r w:rsidR="006F7C8E">
        <w:rPr>
          <w:rFonts w:ascii="Times New Roman" w:hAnsi="Times New Roman"/>
        </w:rPr>
        <w:t>;</w:t>
      </w:r>
    </w:p>
    <w:p w14:paraId="535DA539" w14:textId="77777777" w:rsidR="006C6727" w:rsidRPr="006C6727" w:rsidRDefault="006F7C8E" w:rsidP="001354AA">
      <w:pPr>
        <w:pStyle w:val="ListParagraph"/>
        <w:numPr>
          <w:ilvl w:val="0"/>
          <w:numId w:val="4"/>
        </w:numPr>
        <w:autoSpaceDE w:val="0"/>
        <w:spacing w:after="0" w:line="360" w:lineRule="auto"/>
        <w:jc w:val="both"/>
        <w:rPr>
          <w:rFonts w:ascii="Times New Roman" w:hAnsi="Times New Roman"/>
        </w:rPr>
      </w:pPr>
      <w:r>
        <w:rPr>
          <w:rFonts w:ascii="Times New Roman" w:hAnsi="Times New Roman"/>
        </w:rPr>
        <w:t>P</w:t>
      </w:r>
      <w:r w:rsidR="006C6727" w:rsidRPr="006C6727">
        <w:rPr>
          <w:rFonts w:ascii="Times New Roman" w:hAnsi="Times New Roman"/>
        </w:rPr>
        <w:t>rezent</w:t>
      </w:r>
      <w:r>
        <w:rPr>
          <w:rFonts w:ascii="Times New Roman" w:hAnsi="Times New Roman"/>
        </w:rPr>
        <w:t>aP</w:t>
      </w:r>
      <w:r w:rsidR="006C6727" w:rsidRPr="006C6727">
        <w:rPr>
          <w:rFonts w:ascii="Times New Roman" w:hAnsi="Times New Roman"/>
        </w:rPr>
        <w:t>rocedur</w:t>
      </w:r>
      <w:r>
        <w:rPr>
          <w:rFonts w:ascii="Times New Roman" w:hAnsi="Times New Roman"/>
        </w:rPr>
        <w:t>ă pentru ocuparea prin concurs</w:t>
      </w:r>
      <w:r w:rsidR="006C6727" w:rsidRPr="006C6727">
        <w:rPr>
          <w:rFonts w:ascii="Times New Roman" w:hAnsi="Times New Roman"/>
        </w:rPr>
        <w:t>,</w:t>
      </w:r>
      <w:r>
        <w:rPr>
          <w:rFonts w:ascii="Times New Roman" w:hAnsi="Times New Roman"/>
        </w:rPr>
        <w:t xml:space="preserve"> pe perioadă nedeterminată, a posturilor vacante;</w:t>
      </w:r>
    </w:p>
    <w:p w14:paraId="4A98656E" w14:textId="77777777" w:rsidR="006C6727" w:rsidRPr="009F25EB" w:rsidRDefault="006C6727" w:rsidP="001354AA">
      <w:pPr>
        <w:pStyle w:val="ListParagraph"/>
        <w:numPr>
          <w:ilvl w:val="0"/>
          <w:numId w:val="4"/>
        </w:numPr>
        <w:autoSpaceDE w:val="0"/>
        <w:spacing w:after="0" w:line="360" w:lineRule="auto"/>
        <w:jc w:val="both"/>
        <w:rPr>
          <w:rFonts w:ascii="Times New Roman" w:hAnsi="Times New Roman"/>
        </w:rPr>
      </w:pPr>
      <w:r w:rsidRPr="006C6727">
        <w:rPr>
          <w:rFonts w:ascii="Times New Roman" w:hAnsi="Times New Roman"/>
        </w:rPr>
        <w:t>alte acte normative în vigoare la data susținerii concursurilor.</w:t>
      </w:r>
    </w:p>
    <w:p w14:paraId="5378121D"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rPr>
        <w:t xml:space="preserve">Art. 2. </w:t>
      </w:r>
      <w:r w:rsidRPr="006C6727">
        <w:rPr>
          <w:rFonts w:ascii="Times New Roman" w:hAnsi="Times New Roman"/>
          <w:b/>
          <w:bCs/>
        </w:rPr>
        <w:t>(1)</w:t>
      </w:r>
      <w:r w:rsidRPr="006C6727">
        <w:rPr>
          <w:rFonts w:ascii="Times New Roman" w:hAnsi="Times New Roman"/>
          <w:b/>
          <w:bCs/>
          <w:i/>
          <w:iCs/>
        </w:rPr>
        <w:t>Concursul pentru ocuparea pe perioadă nedeterminată</w:t>
      </w:r>
      <w:r w:rsidRPr="006C6727">
        <w:rPr>
          <w:rFonts w:ascii="Times New Roman" w:hAnsi="Times New Roman"/>
        </w:rPr>
        <w:t xml:space="preserve"> a unui post didactic sau de cercetare se organizează </w:t>
      </w:r>
      <w:r w:rsidRPr="006C6727">
        <w:rPr>
          <w:rFonts w:ascii="Times New Roman" w:hAnsi="Times New Roman"/>
          <w:b/>
          <w:bCs/>
          <w:i/>
          <w:iCs/>
        </w:rPr>
        <w:t>numai dacă acesta este vacant.</w:t>
      </w:r>
    </w:p>
    <w:p w14:paraId="405BC49E"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 xml:space="preserve"> Un post se consideră vacant dacă este prevăzut astfel în statul de funcţii, întocmit anual</w:t>
      </w:r>
      <w:r w:rsidR="00C07626">
        <w:rPr>
          <w:rFonts w:ascii="Times New Roman" w:hAnsi="Times New Roman"/>
        </w:rPr>
        <w:t>la nivelul</w:t>
      </w:r>
      <w:r w:rsidR="006D4DDB">
        <w:rPr>
          <w:rFonts w:ascii="Times New Roman" w:hAnsi="Times New Roman"/>
        </w:rPr>
        <w:t xml:space="preserve"> celor trei departamente (de Istorie, de Relații Internaționale și Studii Europene și de Științe Politice și Științele Comunicării) din cadrul Facultății IRISPSC</w:t>
      </w:r>
      <w:r w:rsidRPr="006C6727">
        <w:rPr>
          <w:rFonts w:ascii="Times New Roman" w:hAnsi="Times New Roman"/>
        </w:rPr>
        <w:t xml:space="preserve">, sau dacă este vacantat pe parcursul anului universitar. </w:t>
      </w:r>
    </w:p>
    <w:p w14:paraId="1B92B253"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(3)</w:t>
      </w:r>
      <w:r w:rsidRPr="006C6727">
        <w:rPr>
          <w:rFonts w:ascii="Times New Roman" w:hAnsi="Times New Roman"/>
        </w:rPr>
        <w:t xml:space="preserve"> Vacantarea se realizează într-una dintre următoarele modalităţi:</w:t>
      </w:r>
    </w:p>
    <w:p w14:paraId="65CFD438" w14:textId="77777777" w:rsidR="006C6727" w:rsidRPr="006C6727" w:rsidRDefault="006C6727" w:rsidP="006C6727">
      <w:pPr>
        <w:pStyle w:val="WW-Default"/>
        <w:spacing w:line="360" w:lineRule="auto"/>
        <w:ind w:left="993"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a) încetarea contractului de muncă, prin pensionare, deces, demisie, concediere sau prin altă modalitate de încetare a contractului de muncă, conform legii; </w:t>
      </w:r>
    </w:p>
    <w:p w14:paraId="710D5FC7" w14:textId="77777777" w:rsidR="006C6727" w:rsidRPr="006C6727" w:rsidRDefault="006C6727" w:rsidP="006C6727">
      <w:pPr>
        <w:pStyle w:val="WW-Default"/>
        <w:spacing w:line="360" w:lineRule="auto"/>
        <w:ind w:left="567" w:hanging="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Posturile didactice şi de cercetare nu pot fi scoase la concurs prin transformarea unui post ocupat </w:t>
      </w:r>
      <w:r w:rsidRPr="006C6727">
        <w:rPr>
          <w:rFonts w:ascii="Times New Roman" w:hAnsi="Times New Roman" w:cs="Times New Roman"/>
          <w:color w:val="auto"/>
          <w:sz w:val="22"/>
          <w:szCs w:val="22"/>
          <w:lang w:val="ro-RO"/>
        </w:rPr>
        <w:lastRenderedPageBreak/>
        <w:t xml:space="preserve">într-un post de rang superior. </w:t>
      </w:r>
    </w:p>
    <w:p w14:paraId="292043AA" w14:textId="77777777" w:rsidR="006C6727" w:rsidRPr="006C6727" w:rsidRDefault="006C6727" w:rsidP="006C6727">
      <w:pPr>
        <w:autoSpaceDE w:val="0"/>
        <w:spacing w:after="0" w:line="360" w:lineRule="auto"/>
        <w:jc w:val="both"/>
        <w:rPr>
          <w:rFonts w:ascii="Times New Roman" w:hAnsi="Times New Roman"/>
          <w:b/>
          <w:bCs/>
        </w:rPr>
      </w:pPr>
    </w:p>
    <w:p w14:paraId="55D099A9"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Art. 3. (1)</w:t>
      </w:r>
      <w:r w:rsidRPr="006C6727">
        <w:rPr>
          <w:rFonts w:ascii="Times New Roman" w:hAnsi="Times New Roman"/>
        </w:rPr>
        <w:t xml:space="preserve"> Universitatea din Oradea poate să organizeze concurs pentru ocuparea unui post didactic sau de cercetare numai cu aprobarea Ministerului tutelar, aprobare care se solicită obligatoriu în primele 30 de zile calendaristice de la începerea fiecărui semestru al anului universitar.</w:t>
      </w:r>
    </w:p>
    <w:p w14:paraId="3EA3DE7B"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 xml:space="preserve"> Cererea pentru obţinerea aprobării Ministerului tutelar va fi însoţită de următoarele documente: </w:t>
      </w:r>
    </w:p>
    <w:p w14:paraId="2F9AF8B7" w14:textId="77777777" w:rsidR="006C6727" w:rsidRPr="006C6727" w:rsidRDefault="006C6727" w:rsidP="006C6727">
      <w:pPr>
        <w:pStyle w:val="WW-Default"/>
        <w:spacing w:line="360" w:lineRule="auto"/>
        <w:ind w:left="993"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a) lista posturilor propuse pentru scoatere la concurs şi structura acestora, semnată şi ştampilată de rector; </w:t>
      </w:r>
    </w:p>
    <w:p w14:paraId="67444AC3" w14:textId="77777777" w:rsidR="006C6727" w:rsidRPr="006C6727" w:rsidRDefault="006C6727" w:rsidP="006C6727">
      <w:pPr>
        <w:pStyle w:val="WW-Default"/>
        <w:spacing w:line="360" w:lineRule="auto"/>
        <w:ind w:left="993"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b) extrasul din statul de funcţii care conţine posturile scoase la concurs, semnat de rector, decan şi directorul de departament sau conducătorul şcolii doctorale; </w:t>
      </w:r>
    </w:p>
    <w:p w14:paraId="41F50337" w14:textId="77777777" w:rsidR="006C6727" w:rsidRPr="006C6727" w:rsidRDefault="006C6727" w:rsidP="006C6727">
      <w:pPr>
        <w:pStyle w:val="WW-Default"/>
        <w:spacing w:line="360" w:lineRule="auto"/>
        <w:ind w:left="993"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c) declaraţia pe proprie răspundere a rectorului Universităţii din Oradea, care atestă că toate posturile propuse a fi scoase la concurs au în structură numai discipline din planurile de învăţământ ale specializărilor/programelor de studii legal înfiinţate, inclusiv ca formă de învăţământ şi localitate de desfăşurare; </w:t>
      </w:r>
    </w:p>
    <w:p w14:paraId="6F892FCA" w14:textId="77777777" w:rsidR="006C6727" w:rsidRPr="006C6727" w:rsidRDefault="006C6727" w:rsidP="006C6727">
      <w:pPr>
        <w:pStyle w:val="WW-Default"/>
        <w:spacing w:line="360" w:lineRule="auto"/>
        <w:ind w:left="993"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d) metodologia de concurs.</w:t>
      </w:r>
    </w:p>
    <w:p w14:paraId="7CFB5E47"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rPr>
        <w:t>(3)</w:t>
      </w:r>
      <w:r w:rsidRPr="006C6727">
        <w:rPr>
          <w:rFonts w:ascii="Times New Roman" w:hAnsi="Times New Roman"/>
        </w:rPr>
        <w:t xml:space="preserve"> Procedurile de concurs pot fi demarate doar după publicarea postului scos la concurs în Monitorul Oficial al României, Partea a III-a.</w:t>
      </w:r>
    </w:p>
    <w:p w14:paraId="525CBA69"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4. </w:t>
      </w:r>
      <w:r w:rsidRPr="006C6727">
        <w:rPr>
          <w:rFonts w:ascii="Times New Roman" w:hAnsi="Times New Roman"/>
        </w:rPr>
        <w:t xml:space="preserve">Posturile didactice sau de cercetare pe care Universitatea din Oradea le poate scoate la concurs sunt: </w:t>
      </w:r>
    </w:p>
    <w:p w14:paraId="4A682848" w14:textId="77777777" w:rsidR="006C6727" w:rsidRPr="006C6727" w:rsidRDefault="006C6727" w:rsidP="006C6727">
      <w:pPr>
        <w:pStyle w:val="WW-Default"/>
        <w:spacing w:line="360" w:lineRule="auto"/>
        <w:ind w:left="851" w:hanging="28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 asistent universitar;</w:t>
      </w:r>
    </w:p>
    <w:p w14:paraId="18DE3FB4" w14:textId="77777777" w:rsidR="006C6727" w:rsidRPr="006C6727" w:rsidRDefault="006C6727" w:rsidP="006C6727">
      <w:pPr>
        <w:pStyle w:val="WW-Default"/>
        <w:spacing w:line="360" w:lineRule="auto"/>
        <w:ind w:firstLine="567"/>
        <w:jc w:val="both"/>
        <w:rPr>
          <w:rFonts w:ascii="Times New Roman" w:hAnsi="Times New Roman" w:cs="Times New Roman"/>
          <w:bCs/>
          <w:iCs/>
          <w:color w:val="auto"/>
          <w:sz w:val="22"/>
          <w:szCs w:val="22"/>
          <w:lang w:val="ro-RO"/>
        </w:rPr>
      </w:pPr>
      <w:r w:rsidRPr="006C6727">
        <w:rPr>
          <w:rFonts w:ascii="Times New Roman" w:hAnsi="Times New Roman" w:cs="Times New Roman"/>
          <w:bCs/>
          <w:iCs/>
          <w:color w:val="auto"/>
          <w:sz w:val="22"/>
          <w:szCs w:val="22"/>
          <w:lang w:val="ro-RO"/>
        </w:rPr>
        <w:t xml:space="preserve">b) lector universitar/şef de lucrări;  </w:t>
      </w:r>
    </w:p>
    <w:p w14:paraId="213EA54C"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c) conferenţiar universitar; </w:t>
      </w:r>
    </w:p>
    <w:p w14:paraId="7B582454"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d) profesor universitar; </w:t>
      </w:r>
    </w:p>
    <w:p w14:paraId="7F76B4E8"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e) asistent de cercetare;</w:t>
      </w:r>
    </w:p>
    <w:p w14:paraId="08071502"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f) cercetător ştiinţific;  </w:t>
      </w:r>
    </w:p>
    <w:p w14:paraId="12BD906C"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g) cercetător ştiinţific gradul III; </w:t>
      </w:r>
    </w:p>
    <w:p w14:paraId="0D5A3689" w14:textId="77777777" w:rsidR="006C6727" w:rsidRPr="006C6727" w:rsidRDefault="006C6727" w:rsidP="006C6727">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h) cercetător ştiinţific gradul II; </w:t>
      </w:r>
    </w:p>
    <w:p w14:paraId="58EADB31" w14:textId="77777777" w:rsidR="006C6727" w:rsidRPr="00364CF2" w:rsidRDefault="006C6727" w:rsidP="00364CF2">
      <w:pPr>
        <w:pStyle w:val="WW-Default"/>
        <w:spacing w:line="360" w:lineRule="auto"/>
        <w:ind w:firstLine="567"/>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i) cercetător ştiinţific gradul I. </w:t>
      </w:r>
    </w:p>
    <w:p w14:paraId="44E7D432"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5. </w:t>
      </w:r>
      <w:r w:rsidRPr="006C6727">
        <w:rPr>
          <w:rFonts w:ascii="Times New Roman" w:hAnsi="Times New Roman"/>
        </w:rPr>
        <w:t xml:space="preserve">Posturile didactice sau de cercetare pot fi ocupate de cetăţeni români sau străini, fără nicio discriminare, conform art. 294 al Legii nr. 1/2011, cu modificările și completările ulterioare. </w:t>
      </w:r>
    </w:p>
    <w:p w14:paraId="0CC46380" w14:textId="77777777" w:rsidR="006C6727" w:rsidRPr="006C6727" w:rsidRDefault="006C6727" w:rsidP="006C6727">
      <w:pPr>
        <w:autoSpaceDE w:val="0"/>
        <w:spacing w:after="0" w:line="360" w:lineRule="auto"/>
        <w:jc w:val="both"/>
        <w:rPr>
          <w:rFonts w:ascii="Times New Roman" w:hAnsi="Times New Roman"/>
          <w:b/>
          <w:bCs/>
        </w:rPr>
      </w:pPr>
    </w:p>
    <w:p w14:paraId="6529D71A"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6. (1) </w:t>
      </w:r>
      <w:r w:rsidRPr="006C6727">
        <w:rPr>
          <w:rFonts w:ascii="Times New Roman" w:hAnsi="Times New Roman"/>
        </w:rPr>
        <w:t xml:space="preserve">Scoaterea la concurs a posturilor se propune de către directorul departamentului în structura căruia se află postul, prin </w:t>
      </w:r>
      <w:r w:rsidRPr="006C6727">
        <w:rPr>
          <w:rFonts w:ascii="Times New Roman" w:hAnsi="Times New Roman"/>
          <w:b/>
          <w:bCs/>
          <w:i/>
          <w:iCs/>
        </w:rPr>
        <w:t>referat avizat de consiliul departamentului</w:t>
      </w:r>
      <w:r w:rsidRPr="006C6727">
        <w:rPr>
          <w:rFonts w:ascii="Times New Roman" w:hAnsi="Times New Roman"/>
        </w:rPr>
        <w:t xml:space="preserve"> şi </w:t>
      </w:r>
      <w:r w:rsidRPr="006C6727">
        <w:rPr>
          <w:rFonts w:ascii="Times New Roman" w:hAnsi="Times New Roman"/>
          <w:b/>
          <w:i/>
        </w:rPr>
        <w:t>de consiliul facultăţii</w:t>
      </w:r>
      <w:r w:rsidRPr="006C6727">
        <w:rPr>
          <w:rFonts w:ascii="Times New Roman" w:hAnsi="Times New Roman"/>
          <w:b/>
        </w:rPr>
        <w:t>.</w:t>
      </w:r>
      <w:r w:rsidRPr="006C6727">
        <w:rPr>
          <w:rFonts w:ascii="Times New Roman" w:hAnsi="Times New Roman"/>
        </w:rPr>
        <w:t xml:space="preserve"> Referatul trebuie să conțină lămuriri cu privire la respectarea criteriilor pentru scoaterea posturilor vacante la concurs public și existența resurselor financiare pentru susținerea postului.</w:t>
      </w:r>
    </w:p>
    <w:p w14:paraId="112DE3BA"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 xml:space="preserve"> Lista posturilor propuse pentru ocuparea prin concurs </w:t>
      </w:r>
      <w:r w:rsidRPr="006C6727">
        <w:rPr>
          <w:rFonts w:ascii="Times New Roman" w:hAnsi="Times New Roman"/>
          <w:b/>
          <w:bCs/>
          <w:i/>
          <w:iCs/>
        </w:rPr>
        <w:t>este discutată în Consiliul Facultăţii</w:t>
      </w:r>
      <w:r w:rsidRPr="006C6727">
        <w:rPr>
          <w:rFonts w:ascii="Times New Roman" w:hAnsi="Times New Roman"/>
        </w:rPr>
        <w:t xml:space="preserve"> şi este </w:t>
      </w:r>
      <w:r w:rsidRPr="006C6727">
        <w:rPr>
          <w:rFonts w:ascii="Times New Roman" w:hAnsi="Times New Roman"/>
          <w:b/>
          <w:bCs/>
          <w:i/>
          <w:iCs/>
        </w:rPr>
        <w:t>aprobată de decan</w:t>
      </w:r>
      <w:r w:rsidRPr="006C6727">
        <w:rPr>
          <w:rFonts w:ascii="Times New Roman" w:hAnsi="Times New Roman"/>
        </w:rPr>
        <w:t xml:space="preserve"> şi înaintată Consiliului de administraţie al universităţii în vederea aprobării, conform art. 213, alin (13) din Legea Educaţiei Naţionale (Legea nr.1/2011), cu modificările și completările ulterioare.</w:t>
      </w:r>
    </w:p>
    <w:p w14:paraId="288623E6"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lastRenderedPageBreak/>
        <w:tab/>
      </w:r>
      <w:r w:rsidRPr="006C6727">
        <w:rPr>
          <w:rFonts w:ascii="Times New Roman" w:hAnsi="Times New Roman"/>
          <w:b/>
          <w:bCs/>
        </w:rPr>
        <w:t>(3)</w:t>
      </w:r>
      <w:r w:rsidRPr="006C6727">
        <w:rPr>
          <w:rFonts w:ascii="Times New Roman" w:hAnsi="Times New Roman"/>
        </w:rPr>
        <w:t xml:space="preserve"> În adresa de înaintare, posturile vor fi individualizate prin indicarea poziţiei din statul de funcţii al departamentului, a disciplinelor din structura postului și a criteriului de scoatere la concurs, menționând-se dacă postul este vacant sau vacantat.</w:t>
      </w:r>
    </w:p>
    <w:p w14:paraId="3D1BF36A" w14:textId="77777777" w:rsidR="006C6727" w:rsidRPr="006C6727" w:rsidRDefault="006C6727" w:rsidP="006C6727">
      <w:pPr>
        <w:autoSpaceDE w:val="0"/>
        <w:spacing w:after="0" w:line="360" w:lineRule="auto"/>
        <w:jc w:val="both"/>
        <w:rPr>
          <w:rFonts w:ascii="Times New Roman" w:hAnsi="Times New Roman"/>
        </w:rPr>
      </w:pPr>
    </w:p>
    <w:p w14:paraId="74560092"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Art. 7. (1)</w:t>
      </w:r>
      <w:r w:rsidRPr="006C6727">
        <w:rPr>
          <w:rFonts w:ascii="Times New Roman" w:hAnsi="Times New Roman"/>
        </w:rPr>
        <w:t xml:space="preserve"> Anunţurile privind posturile scoase la concurs pot fi făcute numai pentru posturile care au primit avizul favorabil al Ministerului tutelar. </w:t>
      </w:r>
    </w:p>
    <w:p w14:paraId="2260E3CB" w14:textId="77777777" w:rsidR="006C6727" w:rsidRPr="009F25EB"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 xml:space="preserve">(2) </w:t>
      </w:r>
      <w:r w:rsidRPr="006C6727">
        <w:rPr>
          <w:rFonts w:ascii="Times New Roman" w:hAnsi="Times New Roman"/>
        </w:rPr>
        <w:t xml:space="preserve">Posturile neavizate de Ministerul tutelar nu pot fi scoase la concurs. </w:t>
      </w:r>
    </w:p>
    <w:p w14:paraId="7A0F94DF"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rPr>
        <w:t xml:space="preserve">Art. 8. </w:t>
      </w:r>
      <w:r w:rsidRPr="006C6727">
        <w:rPr>
          <w:rFonts w:ascii="Times New Roman" w:hAnsi="Times New Roman"/>
          <w:b/>
          <w:bCs/>
        </w:rPr>
        <w:t>(1)</w:t>
      </w:r>
      <w:r w:rsidRPr="006C6727">
        <w:rPr>
          <w:rFonts w:ascii="Times New Roman" w:hAnsi="Times New Roman"/>
        </w:rPr>
        <w:t xml:space="preserve"> Anunțarea publică a concursurilor publice pentru ocuparea posturilor didactice sau de cercetare vacante, se face de către Universitatea din Oradea, cu cel puțin 2 luni înainte de data desfășurării primei probe de concurs. Anunțurile se publică </w:t>
      </w:r>
      <w:r w:rsidRPr="006C6727">
        <w:rPr>
          <w:rFonts w:ascii="Times New Roman" w:hAnsi="Times New Roman"/>
          <w:i/>
          <w:iCs/>
        </w:rPr>
        <w:t>în MonitorulOficial al României, pe site-ul web specializat administrat de minister și</w:t>
      </w:r>
      <w:r w:rsidRPr="006C6727">
        <w:rPr>
          <w:rFonts w:ascii="Times New Roman" w:hAnsi="Times New Roman"/>
          <w:i/>
        </w:rPr>
        <w:t xml:space="preserve"> pe prima pagină al </w:t>
      </w:r>
      <w:r w:rsidRPr="006C6727">
        <w:rPr>
          <w:rFonts w:ascii="Times New Roman" w:hAnsi="Times New Roman"/>
          <w:i/>
          <w:iCs/>
        </w:rPr>
        <w:t>site-ului</w:t>
      </w:r>
      <w:r w:rsidRPr="006C6727">
        <w:rPr>
          <w:rFonts w:ascii="Times New Roman" w:hAnsi="Times New Roman"/>
          <w:i/>
        </w:rPr>
        <w:t xml:space="preserve">universității </w:t>
      </w:r>
      <w:r w:rsidRPr="006C6727">
        <w:rPr>
          <w:rStyle w:val="Hyperlink"/>
          <w:rFonts w:ascii="Times New Roman" w:hAnsi="Times New Roman"/>
          <w:i/>
          <w:iCs/>
          <w:color w:val="auto"/>
          <w:u w:val="none"/>
        </w:rPr>
        <w:t>(</w:t>
      </w:r>
      <w:r w:rsidRPr="006C6727">
        <w:rPr>
          <w:rStyle w:val="Hyperlink"/>
          <w:rFonts w:ascii="Times New Roman" w:hAnsi="Times New Roman"/>
          <w:i/>
          <w:iCs/>
          <w:color w:val="auto"/>
        </w:rPr>
        <w:t>www.uoradea.ro</w:t>
      </w:r>
      <w:r w:rsidRPr="006C6727">
        <w:rPr>
          <w:rStyle w:val="Hyperlink"/>
          <w:rFonts w:ascii="Times New Roman" w:hAnsi="Times New Roman"/>
          <w:i/>
          <w:iCs/>
          <w:color w:val="auto"/>
          <w:u w:val="none"/>
        </w:rPr>
        <w:t>)</w:t>
      </w:r>
      <w:r w:rsidRPr="006C6727">
        <w:rPr>
          <w:rFonts w:ascii="Times New Roman" w:hAnsi="Times New Roman"/>
          <w:i/>
        </w:rPr>
        <w:t>, la loc vizibil</w:t>
      </w:r>
      <w:r w:rsidRPr="006C6727">
        <w:rPr>
          <w:rFonts w:ascii="Times New Roman" w:hAnsi="Times New Roman"/>
        </w:rPr>
        <w:t>.</w:t>
      </w:r>
    </w:p>
    <w:p w14:paraId="42CF1CB5"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 xml:space="preserve"> În funcție de profilul postului și nevoile de personal calificat ale universității, anunțarea publică se face, la propunerea Consiliului facultății, și în publicațiile științifice naționale și internaționale renumite în domeniul respectiv.</w:t>
      </w:r>
    </w:p>
    <w:p w14:paraId="1E8D2299"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Pe pagina web a concursului vor fi publicate, în termenul prevăzut la alin. (1), cel puțin următoarele informații (</w:t>
      </w:r>
      <w:r w:rsidRPr="006C6727">
        <w:rPr>
          <w:rFonts w:ascii="Times New Roman" w:hAnsi="Times New Roman" w:cs="Times New Roman"/>
          <w:smallCaps/>
          <w:color w:val="auto"/>
          <w:sz w:val="22"/>
          <w:szCs w:val="22"/>
          <w:lang w:val="ro-RO"/>
        </w:rPr>
        <w:t>Formularul</w:t>
      </w:r>
      <w:r w:rsidRPr="006C6727">
        <w:rPr>
          <w:rFonts w:ascii="Times New Roman" w:hAnsi="Times New Roman" w:cs="Times New Roman"/>
          <w:color w:val="auto"/>
          <w:sz w:val="22"/>
          <w:szCs w:val="22"/>
          <w:lang w:val="ro-RO"/>
        </w:rPr>
        <w:t xml:space="preserve"> i</w:t>
      </w:r>
      <w:r w:rsidRPr="006C6727">
        <w:rPr>
          <w:rFonts w:ascii="Times New Roman" w:hAnsi="Times New Roman" w:cs="Times New Roman"/>
          <w:smallCaps/>
          <w:color w:val="auto"/>
          <w:sz w:val="22"/>
          <w:szCs w:val="22"/>
          <w:lang w:val="ro-RO"/>
        </w:rPr>
        <w:t>ntroducere post nou</w:t>
      </w:r>
      <w:r w:rsidRPr="006C6727">
        <w:rPr>
          <w:rFonts w:ascii="Times New Roman" w:hAnsi="Times New Roman" w:cs="Times New Roman"/>
          <w:color w:val="auto"/>
          <w:sz w:val="22"/>
          <w:szCs w:val="22"/>
          <w:lang w:val="ro-RO"/>
        </w:rPr>
        <w:t>, Secțiunea a 3-a din Manualul de utilizare pentru completarea informațiilor despre concursurile pentru ocuparea pe perioadă nedeterminată a posturilor didactice și de cercetare vacante din învățământul superior):</w:t>
      </w:r>
    </w:p>
    <w:p w14:paraId="27750F11"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a) descrierea postului scos la concurs; </w:t>
      </w:r>
    </w:p>
    <w:p w14:paraId="50CFBD97"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b) atribuțiile/activitățile aferente postului scos la concurs, incluzând norma didactică și tipurile de activități incluse în norma didactică, respectiv norma de cercetare; </w:t>
      </w:r>
    </w:p>
    <w:p w14:paraId="4CA92F75"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c) salariul minim de încadrare a postului la momentul angajării; </w:t>
      </w:r>
    </w:p>
    <w:p w14:paraId="118E8109"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d) calendarul concursului;</w:t>
      </w:r>
    </w:p>
    <w:p w14:paraId="22F8EE78"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e) tematica probelor de concurs, inclusiv a prelegerilor, cursurilor sau altor asemenea sau tematicile din care comisia de concurs poate alege tematica probelor susținute efectiv; </w:t>
      </w:r>
    </w:p>
    <w:p w14:paraId="42E12DE9"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f) descrierea procedurii de concurs; </w:t>
      </w:r>
    </w:p>
    <w:p w14:paraId="53AB25F3"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g) lista completă a documentelor pe care candidații trebuie să le includă în dosarul de concurs; </w:t>
      </w:r>
    </w:p>
    <w:p w14:paraId="67DBC11A" w14:textId="77777777" w:rsidR="006C6727" w:rsidRPr="006C6727" w:rsidRDefault="006C6727" w:rsidP="006C6727">
      <w:pPr>
        <w:pStyle w:val="WW-Default"/>
        <w:widowControl/>
        <w:spacing w:line="360" w:lineRule="auto"/>
        <w:ind w:left="851" w:hanging="425"/>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h) adresa la care trebuie transmis dosarul de concurs. </w:t>
      </w:r>
    </w:p>
    <w:p w14:paraId="748BFCE0"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Anunțurile referitoare la posturile de conferențiar universitar și profesor universitar, cercetător științific gradul II și cercetător științific gradul I vor fi publicate și în limba engleză.</w:t>
      </w:r>
    </w:p>
    <w:p w14:paraId="397115EF" w14:textId="77777777" w:rsidR="006C6727" w:rsidRPr="006C6727" w:rsidRDefault="006C6727" w:rsidP="009F25EB">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(5)</w:t>
      </w:r>
      <w:r w:rsidRPr="006C6727">
        <w:rPr>
          <w:rFonts w:ascii="Times New Roman" w:hAnsi="Times New Roman" w:cs="Times New Roman"/>
          <w:color w:val="auto"/>
          <w:sz w:val="22"/>
          <w:szCs w:val="22"/>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426355B4" w14:textId="77777777" w:rsidR="009F25EB" w:rsidRPr="006C6727" w:rsidRDefault="006C6727" w:rsidP="00A32F91">
      <w:pPr>
        <w:pStyle w:val="WW-Default"/>
        <w:spacing w:line="360" w:lineRule="auto"/>
        <w:ind w:firstLine="720"/>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pagina web a Universității din Oradea, www.uoradea.ro, butonul Concursuri pe posturi. </w:t>
      </w:r>
    </w:p>
    <w:p w14:paraId="77DBB919" w14:textId="77777777" w:rsidR="006C6727" w:rsidRDefault="006C6727" w:rsidP="001354AA">
      <w:pPr>
        <w:pStyle w:val="ListParagraph1"/>
        <w:numPr>
          <w:ilvl w:val="0"/>
          <w:numId w:val="2"/>
        </w:numPr>
        <w:autoSpaceDE w:val="0"/>
        <w:spacing w:after="0" w:line="360" w:lineRule="auto"/>
        <w:jc w:val="center"/>
        <w:rPr>
          <w:rFonts w:ascii="Times New Roman" w:hAnsi="Times New Roman"/>
          <w:b/>
          <w:bCs/>
        </w:rPr>
      </w:pPr>
      <w:r w:rsidRPr="006C6727">
        <w:rPr>
          <w:rFonts w:ascii="Times New Roman" w:hAnsi="Times New Roman"/>
          <w:b/>
          <w:iCs/>
        </w:rPr>
        <w:lastRenderedPageBreak/>
        <w:t>ÎNSCRIEREA LA CONCURS</w:t>
      </w:r>
    </w:p>
    <w:p w14:paraId="4358E4B3" w14:textId="77777777" w:rsidR="00364CF2" w:rsidRPr="00364CF2" w:rsidRDefault="00364CF2" w:rsidP="009F25EB">
      <w:pPr>
        <w:pStyle w:val="ListParagraph1"/>
        <w:autoSpaceDE w:val="0"/>
        <w:spacing w:after="0" w:line="360" w:lineRule="auto"/>
        <w:ind w:left="1440"/>
        <w:rPr>
          <w:rFonts w:ascii="Times New Roman" w:hAnsi="Times New Roman"/>
          <w:b/>
          <w:bCs/>
        </w:rPr>
      </w:pPr>
    </w:p>
    <w:p w14:paraId="444A812B"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iCs/>
        </w:rPr>
        <w:t>Art. 9.</w:t>
      </w:r>
      <w:r w:rsidRPr="006C6727">
        <w:rPr>
          <w:rFonts w:ascii="Times New Roman" w:hAnsi="Times New Roman"/>
          <w:b/>
          <w:bCs/>
          <w:iCs/>
        </w:rPr>
        <w:t xml:space="preserve"> (1)</w:t>
      </w:r>
      <w:r w:rsidRPr="006C6727">
        <w:rPr>
          <w:rFonts w:ascii="Times New Roman" w:hAnsi="Times New Roman"/>
          <w:iCs/>
        </w:rPr>
        <w:t xml:space="preserve"> Înscrierea </w:t>
      </w:r>
      <w:r w:rsidRPr="006C6727">
        <w:rPr>
          <w:rFonts w:ascii="Times New Roman" w:hAnsi="Times New Roman"/>
        </w:rPr>
        <w:t>la concursul pentru ocuparea unui post didactic sau de cercetare începe în ziua publicării postului scos la concurs în M.O. al României, Partea a III-a.</w:t>
      </w:r>
    </w:p>
    <w:p w14:paraId="794A15CD" w14:textId="77777777" w:rsidR="006C6727" w:rsidRPr="006C6727" w:rsidRDefault="006C6727" w:rsidP="006C6727">
      <w:pPr>
        <w:autoSpaceDE w:val="0"/>
        <w:spacing w:after="0" w:line="360" w:lineRule="auto"/>
        <w:jc w:val="both"/>
        <w:rPr>
          <w:rFonts w:ascii="Times New Roman" w:hAnsi="Times New Roman"/>
          <w:iCs/>
        </w:rPr>
      </w:pPr>
      <w:r w:rsidRPr="006C6727">
        <w:rPr>
          <w:rFonts w:ascii="Times New Roman" w:hAnsi="Times New Roman"/>
          <w:iCs/>
        </w:rPr>
        <w:tab/>
      </w:r>
      <w:r w:rsidRPr="006C6727">
        <w:rPr>
          <w:rFonts w:ascii="Times New Roman" w:hAnsi="Times New Roman"/>
          <w:b/>
          <w:bCs/>
          <w:iCs/>
        </w:rPr>
        <w:t>(2)</w:t>
      </w:r>
      <w:r w:rsidRPr="006C6727">
        <w:rPr>
          <w:rFonts w:ascii="Times New Roman" w:hAnsi="Times New Roman"/>
          <w:iCs/>
        </w:rPr>
        <w:t xml:space="preserve"> Înscrierea se încheie cu 15 zile calendaristice înaintea desfăşurării primei probe de concurs.</w:t>
      </w:r>
    </w:p>
    <w:p w14:paraId="2A3348BE"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iCs/>
        </w:rPr>
        <w:tab/>
      </w:r>
      <w:r w:rsidRPr="006C6727">
        <w:rPr>
          <w:rFonts w:ascii="Times New Roman" w:hAnsi="Times New Roman"/>
          <w:b/>
          <w:bCs/>
          <w:iCs/>
        </w:rPr>
        <w:t>(3)</w:t>
      </w:r>
      <w:r w:rsidRPr="006C6727">
        <w:rPr>
          <w:rFonts w:ascii="Times New Roman" w:hAnsi="Times New Roman"/>
          <w:iCs/>
        </w:rPr>
        <w:t xml:space="preserve"> Derularea concursului </w:t>
      </w:r>
      <w:r w:rsidRPr="006C6727">
        <w:rPr>
          <w:rFonts w:ascii="Times New Roman" w:hAnsi="Times New Roman"/>
        </w:rPr>
        <w:t xml:space="preserve">are loc în cel mult </w:t>
      </w:r>
      <w:r w:rsidRPr="006C6727">
        <w:rPr>
          <w:rFonts w:ascii="Times New Roman" w:hAnsi="Times New Roman"/>
          <w:iCs/>
        </w:rPr>
        <w:t xml:space="preserve">45 de zile </w:t>
      </w:r>
      <w:r w:rsidRPr="006C6727">
        <w:rPr>
          <w:rFonts w:ascii="Times New Roman" w:hAnsi="Times New Roman"/>
        </w:rPr>
        <w:t>de la data încheierii perioadei de înscriere.</w:t>
      </w:r>
    </w:p>
    <w:p w14:paraId="0C7A70D3" w14:textId="77777777" w:rsidR="006C6727" w:rsidRPr="006C6727" w:rsidRDefault="006C6727" w:rsidP="006C6727">
      <w:pPr>
        <w:autoSpaceDE w:val="0"/>
        <w:spacing w:after="0" w:line="360" w:lineRule="auto"/>
        <w:jc w:val="both"/>
        <w:rPr>
          <w:rFonts w:ascii="Times New Roman" w:hAnsi="Times New Roman"/>
        </w:rPr>
      </w:pPr>
    </w:p>
    <w:p w14:paraId="50471349" w14:textId="77777777" w:rsidR="006C6727" w:rsidRPr="006C6727" w:rsidRDefault="006C6727" w:rsidP="006C6727">
      <w:pPr>
        <w:pStyle w:val="WW-Default"/>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color w:val="auto"/>
          <w:sz w:val="22"/>
          <w:szCs w:val="22"/>
          <w:lang w:val="ro-RO"/>
        </w:rPr>
        <w:t>Art. 10.(1)</w:t>
      </w:r>
      <w:r w:rsidRPr="006C6727">
        <w:rPr>
          <w:rFonts w:ascii="Times New Roman" w:hAnsi="Times New Roman" w:cs="Times New Roman"/>
          <w:color w:val="auto"/>
          <w:sz w:val="22"/>
          <w:szCs w:val="22"/>
          <w:lang w:val="ro-RO"/>
        </w:rPr>
        <w:t xml:space="preserve"> Condițiile pentru înscrierea la concursul pentru ocuparea unei funcții didactice sunt cele prevăzute de prezentul articol.</w:t>
      </w:r>
    </w:p>
    <w:p w14:paraId="51BBC00B" w14:textId="77777777" w:rsidR="00B61DDF" w:rsidRPr="006C6727" w:rsidRDefault="006C6727" w:rsidP="00B61DDF">
      <w:pPr>
        <w:pStyle w:val="WW-Default"/>
        <w:spacing w:line="360" w:lineRule="auto"/>
        <w:ind w:firstLine="720"/>
        <w:jc w:val="both"/>
        <w:rPr>
          <w:rFonts w:ascii="Times New Roman" w:hAnsi="Times New Roman" w:cs="Times New Roman"/>
          <w:b/>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color w:val="auto"/>
          <w:sz w:val="22"/>
          <w:szCs w:val="22"/>
          <w:lang w:val="ro-RO"/>
        </w:rPr>
        <w:t>(2)</w:t>
      </w:r>
      <w:r w:rsidRPr="006C6727">
        <w:rPr>
          <w:rFonts w:ascii="Times New Roman" w:hAnsi="Times New Roman" w:cs="Times New Roman"/>
          <w:b/>
          <w:color w:val="auto"/>
          <w:sz w:val="22"/>
          <w:szCs w:val="22"/>
          <w:u w:val="single"/>
          <w:lang w:val="ro-RO"/>
        </w:rPr>
        <w:t>Pentru funcția de asistent universitar sunt necesare</w:t>
      </w:r>
      <w:r w:rsidR="00B61DDF">
        <w:rPr>
          <w:rFonts w:ascii="Times New Roman" w:hAnsi="Times New Roman" w:cs="Times New Roman"/>
          <w:b/>
          <w:color w:val="auto"/>
          <w:sz w:val="22"/>
          <w:szCs w:val="22"/>
          <w:u w:val="single"/>
          <w:lang w:val="ro-RO"/>
        </w:rPr>
        <w:t xml:space="preserve"> a fi îndeplinite</w:t>
      </w:r>
      <w:r w:rsidR="00B61DDF" w:rsidRPr="006C6727">
        <w:rPr>
          <w:rFonts w:ascii="Times New Roman" w:hAnsi="Times New Roman" w:cs="Times New Roman"/>
          <w:b/>
          <w:color w:val="auto"/>
          <w:sz w:val="22"/>
          <w:szCs w:val="22"/>
          <w:u w:val="single"/>
          <w:lang w:val="ro-RO"/>
        </w:rPr>
        <w:t xml:space="preserve"> cumulativ</w:t>
      </w:r>
      <w:r w:rsidR="00B61DDF">
        <w:rPr>
          <w:rFonts w:ascii="Times New Roman" w:hAnsi="Times New Roman" w:cs="Times New Roman"/>
          <w:b/>
          <w:color w:val="auto"/>
          <w:sz w:val="22"/>
          <w:szCs w:val="22"/>
          <w:u w:val="single"/>
          <w:lang w:val="ro-RO"/>
        </w:rPr>
        <w:t xml:space="preserve"> următoarele condiții</w:t>
      </w:r>
      <w:r w:rsidR="00B61DDF" w:rsidRPr="006C6727">
        <w:rPr>
          <w:rFonts w:ascii="Times New Roman" w:hAnsi="Times New Roman" w:cs="Times New Roman"/>
          <w:b/>
          <w:color w:val="auto"/>
          <w:sz w:val="22"/>
          <w:szCs w:val="22"/>
          <w:lang w:val="ro-RO"/>
        </w:rPr>
        <w:t>:</w:t>
      </w:r>
    </w:p>
    <w:p w14:paraId="2AC34EBF" w14:textId="77777777" w:rsidR="006C6727" w:rsidRPr="00961DCF"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a) </w:t>
      </w:r>
      <w:r w:rsidR="00DC36D4">
        <w:rPr>
          <w:rFonts w:ascii="Times New Roman" w:hAnsi="Times New Roman" w:cs="Times New Roman"/>
          <w:color w:val="auto"/>
          <w:sz w:val="22"/>
          <w:szCs w:val="22"/>
          <w:lang w:val="ro-RO"/>
        </w:rPr>
        <w:t>să dețină titlul științific de</w:t>
      </w:r>
      <w:r w:rsidRPr="00DC36D4">
        <w:rPr>
          <w:rFonts w:ascii="Times New Roman" w:hAnsi="Times New Roman" w:cs="Times New Roman"/>
          <w:i/>
          <w:iCs/>
          <w:color w:val="auto"/>
          <w:sz w:val="22"/>
          <w:szCs w:val="22"/>
          <w:lang w:val="ro-RO"/>
        </w:rPr>
        <w:t>doctor</w:t>
      </w:r>
      <w:r w:rsidR="00DC36D4">
        <w:rPr>
          <w:rFonts w:ascii="Times New Roman" w:hAnsi="Times New Roman" w:cs="Times New Roman"/>
          <w:color w:val="auto"/>
          <w:sz w:val="22"/>
          <w:szCs w:val="22"/>
          <w:lang w:val="ro-RO"/>
        </w:rPr>
        <w:t>în domeniul disciplinelor din cadrul postului scos la concurs</w:t>
      </w:r>
      <w:r w:rsidR="00B87FEA">
        <w:rPr>
          <w:rFonts w:ascii="Times New Roman" w:hAnsi="Times New Roman" w:cs="Times New Roman"/>
          <w:color w:val="auto"/>
          <w:sz w:val="22"/>
          <w:szCs w:val="22"/>
          <w:lang w:val="ro-RO"/>
        </w:rPr>
        <w:t xml:space="preserve"> (pentru Departamentul de Istorie) </w:t>
      </w:r>
      <w:r w:rsidR="00B87FEA" w:rsidRPr="00B87FEA">
        <w:rPr>
          <w:rFonts w:ascii="Times New Roman" w:hAnsi="Times New Roman" w:cs="Times New Roman"/>
          <w:iCs/>
          <w:lang w:val="ro-RO"/>
        </w:rPr>
        <w:t>sau în domenii înrudite (filozofie, istorie)</w:t>
      </w:r>
      <w:r w:rsidR="00B87FEA">
        <w:rPr>
          <w:rFonts w:ascii="Times New Roman" w:hAnsi="Times New Roman" w:cs="Times New Roman"/>
          <w:iCs/>
          <w:lang w:val="ro-RO"/>
        </w:rPr>
        <w:t xml:space="preserve"> pentru Departamentele de Relații Internaționale și Studii Europene și Științe Politice și Științele Comunicării;</w:t>
      </w:r>
    </w:p>
    <w:p w14:paraId="21B0CCAE"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b) publicarea a </w:t>
      </w:r>
      <w:r w:rsidRPr="006C6727">
        <w:rPr>
          <w:rFonts w:ascii="Times New Roman" w:hAnsi="Times New Roman" w:cs="Times New Roman"/>
          <w:iCs/>
          <w:color w:val="auto"/>
          <w:sz w:val="22"/>
          <w:szCs w:val="22"/>
          <w:lang w:val="ro-RO"/>
        </w:rPr>
        <w:t xml:space="preserve">minimum 3 lucrări </w:t>
      </w:r>
      <w:r w:rsidRPr="006C6727">
        <w:rPr>
          <w:rFonts w:ascii="Times New Roman" w:hAnsi="Times New Roman" w:cs="Times New Roman"/>
          <w:color w:val="auto"/>
          <w:sz w:val="22"/>
          <w:szCs w:val="22"/>
          <w:lang w:val="ro-RO"/>
        </w:rPr>
        <w:t>(articole, studii), în extenso sau în rezumat, în reviste de specialitate sau în volume ale unor manifestări științifice naționale sau internaționale;</w:t>
      </w:r>
    </w:p>
    <w:p w14:paraId="16A8FA24" w14:textId="77777777" w:rsidR="006C6727" w:rsidRPr="00E66FD2" w:rsidRDefault="006C6727" w:rsidP="006C6727">
      <w:pPr>
        <w:suppressAutoHyphens w:val="0"/>
        <w:ind w:left="720" w:firstLine="414"/>
        <w:rPr>
          <w:rFonts w:ascii="Times New Roman" w:hAnsi="Times New Roman"/>
          <w:bCs/>
          <w:i/>
          <w:sz w:val="24"/>
          <w:szCs w:val="24"/>
        </w:rPr>
      </w:pPr>
      <w:r w:rsidRPr="006C6727">
        <w:rPr>
          <w:rFonts w:ascii="Times New Roman" w:hAnsi="Times New Roman"/>
        </w:rPr>
        <w:t xml:space="preserve">c) </w:t>
      </w:r>
      <w:r w:rsidRPr="006C6727">
        <w:rPr>
          <w:rFonts w:ascii="Times New Roman" w:hAnsi="Times New Roman"/>
          <w:iCs/>
        </w:rPr>
        <w:t>Cerințele specifice</w:t>
      </w:r>
      <w:r w:rsidR="003152CB">
        <w:rPr>
          <w:rFonts w:ascii="Times New Roman" w:hAnsi="Times New Roman"/>
          <w:iCs/>
        </w:rPr>
        <w:t>celor trei</w:t>
      </w:r>
      <w:r w:rsidR="00FB70D7">
        <w:rPr>
          <w:rFonts w:ascii="Times New Roman" w:hAnsi="Times New Roman"/>
          <w:iCs/>
        </w:rPr>
        <w:t xml:space="preserve"> Departament</w:t>
      </w:r>
      <w:r w:rsidR="003152CB">
        <w:rPr>
          <w:rFonts w:ascii="Times New Roman" w:hAnsi="Times New Roman"/>
          <w:iCs/>
        </w:rPr>
        <w:t>e ale facultății IRISPSC</w:t>
      </w:r>
      <w:r w:rsidRPr="006C6727">
        <w:rPr>
          <w:rFonts w:ascii="Times New Roman" w:hAnsi="Times New Roman"/>
          <w:iCs/>
        </w:rPr>
        <w:t xml:space="preserve"> prevăzute în </w:t>
      </w:r>
      <w:r w:rsidRPr="00E66FD2">
        <w:rPr>
          <w:rFonts w:ascii="Times New Roman" w:hAnsi="Times New Roman"/>
          <w:bCs/>
          <w:i/>
          <w:sz w:val="24"/>
          <w:szCs w:val="24"/>
        </w:rPr>
        <w:t>Anexa</w:t>
      </w:r>
      <w:r w:rsidR="00E66FD2" w:rsidRPr="00E66FD2">
        <w:rPr>
          <w:rFonts w:ascii="Times New Roman" w:hAnsi="Times New Roman"/>
          <w:bCs/>
          <w:i/>
          <w:sz w:val="24"/>
          <w:szCs w:val="24"/>
        </w:rPr>
        <w:t xml:space="preserve"> 3</w:t>
      </w:r>
      <w:r w:rsidR="00A229DE">
        <w:rPr>
          <w:rFonts w:ascii="Times New Roman" w:hAnsi="Times New Roman"/>
          <w:bCs/>
          <w:i/>
          <w:sz w:val="24"/>
          <w:szCs w:val="24"/>
        </w:rPr>
        <w:t>.2</w:t>
      </w:r>
      <w:r w:rsidR="007F1970">
        <w:rPr>
          <w:rFonts w:ascii="Times New Roman" w:hAnsi="Times New Roman"/>
          <w:bCs/>
          <w:iCs/>
          <w:sz w:val="24"/>
          <w:szCs w:val="24"/>
        </w:rPr>
        <w:t xml:space="preserve"> (vezi anexa valabilă pentru fiecare departament)</w:t>
      </w:r>
    </w:p>
    <w:p w14:paraId="6B910321" w14:textId="77777777" w:rsidR="00B61DDF" w:rsidRPr="006C6727" w:rsidRDefault="006C6727" w:rsidP="00B61DDF">
      <w:pPr>
        <w:pStyle w:val="WW-Default"/>
        <w:spacing w:line="360" w:lineRule="auto"/>
        <w:ind w:firstLine="720"/>
        <w:jc w:val="both"/>
        <w:rPr>
          <w:rFonts w:ascii="Times New Roman" w:hAnsi="Times New Roman" w:cs="Times New Roman"/>
          <w:b/>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color w:val="auto"/>
          <w:sz w:val="22"/>
          <w:szCs w:val="22"/>
          <w:lang w:val="ro-RO"/>
        </w:rPr>
        <w:t>(3)</w:t>
      </w:r>
      <w:r w:rsidRPr="006C6727">
        <w:rPr>
          <w:rFonts w:ascii="Times New Roman" w:hAnsi="Times New Roman" w:cs="Times New Roman"/>
          <w:b/>
          <w:color w:val="auto"/>
          <w:sz w:val="22"/>
          <w:szCs w:val="22"/>
          <w:u w:val="single"/>
          <w:lang w:val="ro-RO"/>
        </w:rPr>
        <w:t>Pentru funcțiile de lector universitar/șef de lucrări</w:t>
      </w:r>
      <w:r w:rsidR="00A95C83">
        <w:rPr>
          <w:rFonts w:ascii="Times New Roman" w:hAnsi="Times New Roman" w:cs="Times New Roman"/>
          <w:b/>
          <w:color w:val="auto"/>
          <w:sz w:val="22"/>
          <w:szCs w:val="22"/>
          <w:u w:val="single"/>
          <w:lang w:val="ro-RO"/>
        </w:rPr>
        <w:t xml:space="preserve"> sau cercetător științific gradul III</w:t>
      </w:r>
      <w:r w:rsidRPr="006C6727">
        <w:rPr>
          <w:rFonts w:ascii="Times New Roman" w:hAnsi="Times New Roman" w:cs="Times New Roman"/>
          <w:b/>
          <w:color w:val="auto"/>
          <w:sz w:val="22"/>
          <w:szCs w:val="22"/>
          <w:u w:val="single"/>
          <w:lang w:val="ro-RO"/>
        </w:rPr>
        <w:t xml:space="preserve"> sunt necesare </w:t>
      </w:r>
      <w:r w:rsidR="00B61DDF">
        <w:rPr>
          <w:rFonts w:ascii="Times New Roman" w:hAnsi="Times New Roman" w:cs="Times New Roman"/>
          <w:b/>
          <w:color w:val="auto"/>
          <w:sz w:val="22"/>
          <w:szCs w:val="22"/>
          <w:u w:val="single"/>
          <w:lang w:val="ro-RO"/>
        </w:rPr>
        <w:t>a fi îndeplinite</w:t>
      </w:r>
      <w:r w:rsidR="00B61DDF" w:rsidRPr="006C6727">
        <w:rPr>
          <w:rFonts w:ascii="Times New Roman" w:hAnsi="Times New Roman" w:cs="Times New Roman"/>
          <w:b/>
          <w:color w:val="auto"/>
          <w:sz w:val="22"/>
          <w:szCs w:val="22"/>
          <w:u w:val="single"/>
          <w:lang w:val="ro-RO"/>
        </w:rPr>
        <w:t xml:space="preserve"> cumulativ</w:t>
      </w:r>
      <w:r w:rsidR="00B61DDF">
        <w:rPr>
          <w:rFonts w:ascii="Times New Roman" w:hAnsi="Times New Roman" w:cs="Times New Roman"/>
          <w:b/>
          <w:color w:val="auto"/>
          <w:sz w:val="22"/>
          <w:szCs w:val="22"/>
          <w:u w:val="single"/>
          <w:lang w:val="ro-RO"/>
        </w:rPr>
        <w:t xml:space="preserve"> următoarele condiții</w:t>
      </w:r>
      <w:r w:rsidR="00B61DDF" w:rsidRPr="006C6727">
        <w:rPr>
          <w:rFonts w:ascii="Times New Roman" w:hAnsi="Times New Roman" w:cs="Times New Roman"/>
          <w:b/>
          <w:color w:val="auto"/>
          <w:sz w:val="22"/>
          <w:szCs w:val="22"/>
          <w:lang w:val="ro-RO"/>
        </w:rPr>
        <w:t>:</w:t>
      </w:r>
    </w:p>
    <w:p w14:paraId="3531F0D7" w14:textId="77777777" w:rsidR="006C6727" w:rsidRPr="00B87FEA" w:rsidRDefault="006C6727" w:rsidP="00B87FEA">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a) </w:t>
      </w:r>
      <w:r w:rsidR="002C6ABC">
        <w:rPr>
          <w:rFonts w:ascii="Times New Roman" w:hAnsi="Times New Roman" w:cs="Times New Roman"/>
          <w:color w:val="auto"/>
          <w:sz w:val="22"/>
          <w:szCs w:val="22"/>
          <w:lang w:val="ro-RO"/>
        </w:rPr>
        <w:t>să dețină titlul științific de</w:t>
      </w:r>
      <w:r w:rsidR="002C6ABC" w:rsidRPr="00DC36D4">
        <w:rPr>
          <w:rFonts w:ascii="Times New Roman" w:hAnsi="Times New Roman" w:cs="Times New Roman"/>
          <w:i/>
          <w:iCs/>
          <w:color w:val="auto"/>
          <w:sz w:val="22"/>
          <w:szCs w:val="22"/>
          <w:lang w:val="ro-RO"/>
        </w:rPr>
        <w:t xml:space="preserve">doctor </w:t>
      </w:r>
      <w:r w:rsidR="002C6ABC">
        <w:rPr>
          <w:rFonts w:ascii="Times New Roman" w:hAnsi="Times New Roman" w:cs="Times New Roman"/>
          <w:color w:val="auto"/>
          <w:sz w:val="22"/>
          <w:szCs w:val="22"/>
          <w:lang w:val="ro-RO"/>
        </w:rPr>
        <w:t>în domeniul disciplinelor din cadrul postului scos la concurs</w:t>
      </w:r>
      <w:r w:rsidR="00B87FEA">
        <w:rPr>
          <w:rFonts w:ascii="Times New Roman" w:hAnsi="Times New Roman" w:cs="Times New Roman"/>
          <w:color w:val="auto"/>
          <w:sz w:val="22"/>
          <w:szCs w:val="22"/>
          <w:lang w:val="ro-RO"/>
        </w:rPr>
        <w:t xml:space="preserve"> (pentru Departamentul de Istorie)</w:t>
      </w:r>
      <w:r w:rsidR="00B87FEA" w:rsidRPr="00B87FEA">
        <w:rPr>
          <w:rFonts w:ascii="Times New Roman" w:hAnsi="Times New Roman" w:cs="Times New Roman"/>
          <w:iCs/>
          <w:lang w:val="ro-RO"/>
        </w:rPr>
        <w:t>sau în domenii înrudite (filozofie, istorie)</w:t>
      </w:r>
      <w:r w:rsidR="00B87FEA">
        <w:rPr>
          <w:rFonts w:ascii="Times New Roman" w:hAnsi="Times New Roman" w:cs="Times New Roman"/>
          <w:iCs/>
          <w:lang w:val="ro-RO"/>
        </w:rPr>
        <w:t xml:space="preserve"> pentru Departamentele de Relații Internaționale și Studii Europene și Științe Politice și Științele Comunicării;</w:t>
      </w:r>
    </w:p>
    <w:p w14:paraId="57F138A7"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b) publicarea a minimum 5 lucrări (în extenso sau în rezumat) în reviste de specialitate sau în volume ale unor manifestări științifice naționale sau internaționale;</w:t>
      </w:r>
    </w:p>
    <w:p w14:paraId="5C17429F"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c) elaborarea, cel puțin în formă electronică, a unui material didactic de specialitate pentru uzul studenților;</w:t>
      </w:r>
    </w:p>
    <w:p w14:paraId="0363B372" w14:textId="77777777" w:rsidR="006C6727" w:rsidRPr="00E66FD2" w:rsidRDefault="006C6727" w:rsidP="007F1970">
      <w:pPr>
        <w:suppressAutoHyphens w:val="0"/>
        <w:ind w:left="720" w:firstLine="414"/>
        <w:rPr>
          <w:rFonts w:ascii="Times New Roman" w:hAnsi="Times New Roman"/>
          <w:bCs/>
          <w:i/>
          <w:sz w:val="24"/>
          <w:szCs w:val="24"/>
        </w:rPr>
      </w:pPr>
      <w:r w:rsidRPr="006C6727">
        <w:rPr>
          <w:rFonts w:ascii="Times New Roman" w:hAnsi="Times New Roman"/>
        </w:rPr>
        <w:t xml:space="preserve">d) </w:t>
      </w:r>
      <w:r w:rsidRPr="006C6727">
        <w:rPr>
          <w:rFonts w:ascii="Times New Roman" w:hAnsi="Times New Roman"/>
          <w:iCs/>
        </w:rPr>
        <w:t>Cerințele specifice</w:t>
      </w:r>
      <w:r w:rsidR="003152CB">
        <w:rPr>
          <w:rFonts w:ascii="Times New Roman" w:hAnsi="Times New Roman"/>
          <w:iCs/>
        </w:rPr>
        <w:t xml:space="preserve"> celor trei</w:t>
      </w:r>
      <w:r w:rsidR="002C6ABC">
        <w:rPr>
          <w:rFonts w:ascii="Times New Roman" w:hAnsi="Times New Roman"/>
          <w:iCs/>
        </w:rPr>
        <w:t xml:space="preserve"> Departament</w:t>
      </w:r>
      <w:r w:rsidR="003152CB">
        <w:rPr>
          <w:rFonts w:ascii="Times New Roman" w:hAnsi="Times New Roman"/>
          <w:iCs/>
        </w:rPr>
        <w:t>e din cadrul facultății IRISPSC</w:t>
      </w:r>
      <w:r w:rsidRPr="006C6727">
        <w:rPr>
          <w:rFonts w:ascii="Times New Roman" w:hAnsi="Times New Roman"/>
          <w:iCs/>
        </w:rPr>
        <w:t xml:space="preserve"> prevăzute în </w:t>
      </w:r>
      <w:r w:rsidRPr="00E66FD2">
        <w:rPr>
          <w:rFonts w:ascii="Times New Roman" w:hAnsi="Times New Roman"/>
          <w:bCs/>
          <w:i/>
          <w:sz w:val="24"/>
          <w:szCs w:val="24"/>
        </w:rPr>
        <w:t>Anexa</w:t>
      </w:r>
      <w:r w:rsidR="00E66FD2" w:rsidRPr="00E66FD2">
        <w:rPr>
          <w:rFonts w:ascii="Times New Roman" w:hAnsi="Times New Roman"/>
          <w:bCs/>
          <w:i/>
          <w:sz w:val="24"/>
          <w:szCs w:val="24"/>
        </w:rPr>
        <w:t xml:space="preserve"> 3</w:t>
      </w:r>
      <w:r w:rsidR="00A229DE">
        <w:rPr>
          <w:rFonts w:ascii="Times New Roman" w:hAnsi="Times New Roman"/>
          <w:bCs/>
          <w:i/>
          <w:sz w:val="24"/>
          <w:szCs w:val="24"/>
        </w:rPr>
        <w:t>.2</w:t>
      </w:r>
      <w:r w:rsidR="007F1970">
        <w:rPr>
          <w:rFonts w:ascii="Times New Roman" w:hAnsi="Times New Roman"/>
          <w:bCs/>
          <w:iCs/>
          <w:sz w:val="24"/>
          <w:szCs w:val="24"/>
        </w:rPr>
        <w:t>(vezi anexa valabilă pentru fiecare departament)</w:t>
      </w:r>
    </w:p>
    <w:p w14:paraId="22E7BC30" w14:textId="77777777" w:rsidR="0080169F" w:rsidRPr="006C6727" w:rsidRDefault="006C6727" w:rsidP="0080169F">
      <w:pPr>
        <w:pStyle w:val="WW-Default"/>
        <w:spacing w:line="360" w:lineRule="auto"/>
        <w:ind w:firstLine="720"/>
        <w:jc w:val="both"/>
        <w:rPr>
          <w:rFonts w:ascii="Times New Roman" w:hAnsi="Times New Roman" w:cs="Times New Roman"/>
          <w:b/>
          <w:color w:val="auto"/>
          <w:sz w:val="22"/>
          <w:szCs w:val="22"/>
          <w:lang w:val="ro-RO"/>
        </w:rPr>
      </w:pPr>
      <w:r w:rsidRPr="006C6727">
        <w:rPr>
          <w:rFonts w:ascii="Times New Roman" w:hAnsi="Times New Roman" w:cs="Times New Roman"/>
          <w:b/>
          <w:color w:val="auto"/>
          <w:sz w:val="22"/>
          <w:szCs w:val="22"/>
          <w:lang w:val="ro-RO"/>
        </w:rPr>
        <w:t>(4)</w:t>
      </w:r>
      <w:r w:rsidRPr="006C6727">
        <w:rPr>
          <w:rFonts w:ascii="Times New Roman" w:hAnsi="Times New Roman" w:cs="Times New Roman"/>
          <w:b/>
          <w:color w:val="auto"/>
          <w:sz w:val="22"/>
          <w:szCs w:val="22"/>
          <w:u w:val="single"/>
          <w:lang w:val="ro-RO"/>
        </w:rPr>
        <w:t>Pentru funcția de conferențiar universitar</w:t>
      </w:r>
      <w:r w:rsidR="00A95C83">
        <w:rPr>
          <w:rFonts w:ascii="Times New Roman" w:hAnsi="Times New Roman" w:cs="Times New Roman"/>
          <w:b/>
          <w:color w:val="auto"/>
          <w:sz w:val="22"/>
          <w:szCs w:val="22"/>
          <w:u w:val="single"/>
          <w:lang w:val="ro-RO"/>
        </w:rPr>
        <w:t xml:space="preserve"> sau cercetător științific gradul II</w:t>
      </w:r>
      <w:r w:rsidRPr="006C6727">
        <w:rPr>
          <w:rFonts w:ascii="Times New Roman" w:hAnsi="Times New Roman" w:cs="Times New Roman"/>
          <w:b/>
          <w:color w:val="auto"/>
          <w:sz w:val="22"/>
          <w:szCs w:val="22"/>
          <w:u w:val="single"/>
          <w:lang w:val="ro-RO"/>
        </w:rPr>
        <w:t xml:space="preserve"> sunt necesare </w:t>
      </w:r>
      <w:r w:rsidR="0080169F">
        <w:rPr>
          <w:rFonts w:ascii="Times New Roman" w:hAnsi="Times New Roman" w:cs="Times New Roman"/>
          <w:b/>
          <w:color w:val="auto"/>
          <w:sz w:val="22"/>
          <w:szCs w:val="22"/>
          <w:u w:val="single"/>
          <w:lang w:val="ro-RO"/>
        </w:rPr>
        <w:t>a fi îndeplinite</w:t>
      </w:r>
      <w:r w:rsidR="0080169F" w:rsidRPr="006C6727">
        <w:rPr>
          <w:rFonts w:ascii="Times New Roman" w:hAnsi="Times New Roman" w:cs="Times New Roman"/>
          <w:b/>
          <w:color w:val="auto"/>
          <w:sz w:val="22"/>
          <w:szCs w:val="22"/>
          <w:u w:val="single"/>
          <w:lang w:val="ro-RO"/>
        </w:rPr>
        <w:t xml:space="preserve"> cumulativ</w:t>
      </w:r>
      <w:r w:rsidR="0080169F">
        <w:rPr>
          <w:rFonts w:ascii="Times New Roman" w:hAnsi="Times New Roman" w:cs="Times New Roman"/>
          <w:b/>
          <w:color w:val="auto"/>
          <w:sz w:val="22"/>
          <w:szCs w:val="22"/>
          <w:u w:val="single"/>
          <w:lang w:val="ro-RO"/>
        </w:rPr>
        <w:t xml:space="preserve"> următoarele condiții</w:t>
      </w:r>
      <w:r w:rsidR="0080169F" w:rsidRPr="006C6727">
        <w:rPr>
          <w:rFonts w:ascii="Times New Roman" w:hAnsi="Times New Roman" w:cs="Times New Roman"/>
          <w:b/>
          <w:color w:val="auto"/>
          <w:sz w:val="22"/>
          <w:szCs w:val="22"/>
          <w:lang w:val="ro-RO"/>
        </w:rPr>
        <w:t>:</w:t>
      </w:r>
    </w:p>
    <w:p w14:paraId="2F2B3184" w14:textId="77777777" w:rsidR="00AC316B" w:rsidRPr="00B87FEA" w:rsidRDefault="006C6727" w:rsidP="00AC316B">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a) </w:t>
      </w:r>
      <w:r w:rsidR="00D44370">
        <w:rPr>
          <w:rFonts w:ascii="Times New Roman" w:hAnsi="Times New Roman" w:cs="Times New Roman"/>
          <w:color w:val="auto"/>
          <w:sz w:val="22"/>
          <w:szCs w:val="22"/>
          <w:lang w:val="ro-RO"/>
        </w:rPr>
        <w:t>să dețină titlul științific de</w:t>
      </w:r>
      <w:r w:rsidR="00D44370" w:rsidRPr="00DC36D4">
        <w:rPr>
          <w:rFonts w:ascii="Times New Roman" w:hAnsi="Times New Roman" w:cs="Times New Roman"/>
          <w:i/>
          <w:iCs/>
          <w:color w:val="auto"/>
          <w:sz w:val="22"/>
          <w:szCs w:val="22"/>
          <w:lang w:val="ro-RO"/>
        </w:rPr>
        <w:t xml:space="preserve">doctor </w:t>
      </w:r>
      <w:r w:rsidR="00D44370">
        <w:rPr>
          <w:rFonts w:ascii="Times New Roman" w:hAnsi="Times New Roman" w:cs="Times New Roman"/>
          <w:color w:val="auto"/>
          <w:sz w:val="22"/>
          <w:szCs w:val="22"/>
          <w:lang w:val="ro-RO"/>
        </w:rPr>
        <w:t>în domeniul disciplinelor din cadrul postului scos la concurs</w:t>
      </w:r>
      <w:r w:rsidR="00AC316B">
        <w:rPr>
          <w:rFonts w:ascii="Times New Roman" w:hAnsi="Times New Roman" w:cs="Times New Roman"/>
          <w:color w:val="auto"/>
          <w:sz w:val="22"/>
          <w:szCs w:val="22"/>
          <w:lang w:val="ro-RO"/>
        </w:rPr>
        <w:t xml:space="preserve"> (pentru Departamentul de Istorie) </w:t>
      </w:r>
      <w:r w:rsidR="00AC316B" w:rsidRPr="00B87FEA">
        <w:rPr>
          <w:rFonts w:ascii="Times New Roman" w:hAnsi="Times New Roman" w:cs="Times New Roman"/>
          <w:iCs/>
          <w:lang w:val="ro-RO"/>
        </w:rPr>
        <w:t>sau în domenii înrudite (filozofie, istorie)</w:t>
      </w:r>
      <w:r w:rsidR="00AC316B">
        <w:rPr>
          <w:rFonts w:ascii="Times New Roman" w:hAnsi="Times New Roman" w:cs="Times New Roman"/>
          <w:iCs/>
          <w:lang w:val="ro-RO"/>
        </w:rPr>
        <w:t xml:space="preserve"> pentru Departamentele de Relații Internaționale și Studii Europene și Științe Politice și Științele Comunicării;</w:t>
      </w:r>
    </w:p>
    <w:p w14:paraId="271751A6" w14:textId="77777777" w:rsidR="00D44370" w:rsidRPr="002C6ABC" w:rsidRDefault="00D44370" w:rsidP="00D44370">
      <w:pPr>
        <w:pStyle w:val="WW-Default"/>
        <w:spacing w:line="360" w:lineRule="auto"/>
        <w:ind w:firstLine="1134"/>
        <w:jc w:val="both"/>
        <w:rPr>
          <w:rFonts w:ascii="Times New Roman" w:hAnsi="Times New Roman" w:cs="Times New Roman"/>
          <w:color w:val="FF0000"/>
          <w:sz w:val="22"/>
          <w:szCs w:val="22"/>
          <w:lang w:val="ro-RO"/>
        </w:rPr>
      </w:pPr>
    </w:p>
    <w:p w14:paraId="44A405BA"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b) îndeplinirea standardelor minimale naționale de ocupare a posturilor didactice, specifice funcției didactice de conferențiar universitar, aprobate prin ordin al ministrului, potrivit art. 219, alin. (1), lit. </w:t>
      </w:r>
      <w:r w:rsidRPr="006C6727">
        <w:rPr>
          <w:rFonts w:ascii="Times New Roman" w:hAnsi="Times New Roman" w:cs="Times New Roman"/>
          <w:color w:val="auto"/>
          <w:sz w:val="22"/>
          <w:szCs w:val="22"/>
          <w:lang w:val="ro-RO"/>
        </w:rPr>
        <w:lastRenderedPageBreak/>
        <w:t>a) din Legea nr. 1/2011;</w:t>
      </w:r>
    </w:p>
    <w:p w14:paraId="637C81CA" w14:textId="77777777" w:rsidR="006C6727" w:rsidRPr="00914425" w:rsidRDefault="006C6727" w:rsidP="007F1970">
      <w:pPr>
        <w:suppressAutoHyphens w:val="0"/>
        <w:ind w:left="720" w:firstLine="414"/>
        <w:rPr>
          <w:rFonts w:ascii="Times New Roman" w:hAnsi="Times New Roman"/>
          <w:bCs/>
          <w:i/>
          <w:sz w:val="24"/>
          <w:szCs w:val="24"/>
        </w:rPr>
      </w:pPr>
      <w:r w:rsidRPr="006C6727">
        <w:rPr>
          <w:rFonts w:ascii="Times New Roman" w:hAnsi="Times New Roman"/>
        </w:rPr>
        <w:t xml:space="preserve">c) </w:t>
      </w:r>
      <w:r w:rsidR="00D44370">
        <w:rPr>
          <w:rFonts w:ascii="Times New Roman" w:hAnsi="Times New Roman"/>
        </w:rPr>
        <w:t>să îndeplinească standardele minimale stabilite la nivelul Universității din Oradea, completate cu cele specifice</w:t>
      </w:r>
      <w:r w:rsidR="00AC316B">
        <w:rPr>
          <w:rFonts w:ascii="Times New Roman" w:hAnsi="Times New Roman"/>
        </w:rPr>
        <w:t xml:space="preserve"> celor trei</w:t>
      </w:r>
      <w:r w:rsidR="00D44370">
        <w:rPr>
          <w:rFonts w:ascii="Times New Roman" w:hAnsi="Times New Roman"/>
        </w:rPr>
        <w:t xml:space="preserve"> Departament</w:t>
      </w:r>
      <w:r w:rsidR="00AC316B">
        <w:rPr>
          <w:rFonts w:ascii="Times New Roman" w:hAnsi="Times New Roman"/>
        </w:rPr>
        <w:t>e din cadrul facultății IRISPSC</w:t>
      </w:r>
      <w:r w:rsidR="00D44370">
        <w:rPr>
          <w:rFonts w:ascii="Times New Roman" w:hAnsi="Times New Roman"/>
        </w:rPr>
        <w:t xml:space="preserve"> prevăzute în </w:t>
      </w:r>
      <w:r w:rsidRPr="00914425">
        <w:rPr>
          <w:rFonts w:ascii="Times New Roman" w:hAnsi="Times New Roman"/>
          <w:bCs/>
          <w:i/>
          <w:sz w:val="24"/>
          <w:szCs w:val="24"/>
        </w:rPr>
        <w:t>Anexa</w:t>
      </w:r>
      <w:r w:rsidR="00A229DE">
        <w:rPr>
          <w:rFonts w:ascii="Times New Roman" w:hAnsi="Times New Roman"/>
          <w:bCs/>
          <w:i/>
          <w:sz w:val="24"/>
          <w:szCs w:val="24"/>
        </w:rPr>
        <w:t>3.3</w:t>
      </w:r>
      <w:r w:rsidR="007F1970">
        <w:rPr>
          <w:rFonts w:ascii="Times New Roman" w:hAnsi="Times New Roman"/>
          <w:bCs/>
          <w:iCs/>
          <w:sz w:val="24"/>
          <w:szCs w:val="24"/>
        </w:rPr>
        <w:t>(vezi anexa valabilă pentru fiecare departament)</w:t>
      </w:r>
    </w:p>
    <w:p w14:paraId="3A8C1EB1" w14:textId="77777777" w:rsidR="006C6727" w:rsidRPr="006C6727" w:rsidRDefault="006C6727" w:rsidP="006C6727">
      <w:pPr>
        <w:pStyle w:val="WW-Default"/>
        <w:spacing w:line="360" w:lineRule="auto"/>
        <w:ind w:firstLine="720"/>
        <w:jc w:val="both"/>
        <w:rPr>
          <w:rFonts w:ascii="Times New Roman" w:hAnsi="Times New Roman" w:cs="Times New Roman"/>
          <w:b/>
          <w:color w:val="auto"/>
          <w:sz w:val="22"/>
          <w:szCs w:val="22"/>
          <w:lang w:val="ro-RO"/>
        </w:rPr>
      </w:pPr>
      <w:r w:rsidRPr="006C6727">
        <w:rPr>
          <w:rFonts w:ascii="Times New Roman" w:hAnsi="Times New Roman" w:cs="Times New Roman"/>
          <w:b/>
          <w:color w:val="auto"/>
          <w:sz w:val="22"/>
          <w:szCs w:val="22"/>
          <w:lang w:val="ro-RO"/>
        </w:rPr>
        <w:t xml:space="preserve">(5) </w:t>
      </w:r>
      <w:r w:rsidRPr="006C6727">
        <w:rPr>
          <w:rFonts w:ascii="Times New Roman" w:hAnsi="Times New Roman" w:cs="Times New Roman"/>
          <w:b/>
          <w:color w:val="auto"/>
          <w:sz w:val="22"/>
          <w:szCs w:val="22"/>
          <w:u w:val="single"/>
          <w:lang w:val="ro-RO"/>
        </w:rPr>
        <w:t>Pentru funcția de profesor universitar</w:t>
      </w:r>
      <w:r w:rsidR="00434D10">
        <w:rPr>
          <w:rFonts w:ascii="Times New Roman" w:hAnsi="Times New Roman" w:cs="Times New Roman"/>
          <w:b/>
          <w:color w:val="auto"/>
          <w:sz w:val="22"/>
          <w:szCs w:val="22"/>
          <w:u w:val="single"/>
          <w:lang w:val="ro-RO"/>
        </w:rPr>
        <w:t xml:space="preserve"> sau cercetător științific grad I</w:t>
      </w:r>
      <w:r w:rsidRPr="006C6727">
        <w:rPr>
          <w:rFonts w:ascii="Times New Roman" w:hAnsi="Times New Roman" w:cs="Times New Roman"/>
          <w:b/>
          <w:color w:val="auto"/>
          <w:sz w:val="22"/>
          <w:szCs w:val="22"/>
          <w:u w:val="single"/>
          <w:lang w:val="ro-RO"/>
        </w:rPr>
        <w:t xml:space="preserve"> sunt necesare</w:t>
      </w:r>
      <w:r w:rsidR="00434D10">
        <w:rPr>
          <w:rFonts w:ascii="Times New Roman" w:hAnsi="Times New Roman" w:cs="Times New Roman"/>
          <w:b/>
          <w:color w:val="auto"/>
          <w:sz w:val="22"/>
          <w:szCs w:val="22"/>
          <w:u w:val="single"/>
          <w:lang w:val="ro-RO"/>
        </w:rPr>
        <w:t xml:space="preserve"> a fi îndeplinite</w:t>
      </w:r>
      <w:r w:rsidRPr="006C6727">
        <w:rPr>
          <w:rFonts w:ascii="Times New Roman" w:hAnsi="Times New Roman" w:cs="Times New Roman"/>
          <w:b/>
          <w:color w:val="auto"/>
          <w:sz w:val="22"/>
          <w:szCs w:val="22"/>
          <w:u w:val="single"/>
          <w:lang w:val="ro-RO"/>
        </w:rPr>
        <w:t xml:space="preserve"> cumulativ</w:t>
      </w:r>
      <w:r w:rsidR="00434D10">
        <w:rPr>
          <w:rFonts w:ascii="Times New Roman" w:hAnsi="Times New Roman" w:cs="Times New Roman"/>
          <w:b/>
          <w:color w:val="auto"/>
          <w:sz w:val="22"/>
          <w:szCs w:val="22"/>
          <w:u w:val="single"/>
          <w:lang w:val="ro-RO"/>
        </w:rPr>
        <w:t xml:space="preserve"> următoarele condiții</w:t>
      </w:r>
      <w:r w:rsidRPr="006C6727">
        <w:rPr>
          <w:rFonts w:ascii="Times New Roman" w:hAnsi="Times New Roman" w:cs="Times New Roman"/>
          <w:b/>
          <w:color w:val="auto"/>
          <w:sz w:val="22"/>
          <w:szCs w:val="22"/>
          <w:lang w:val="ro-RO"/>
        </w:rPr>
        <w:t>:</w:t>
      </w:r>
    </w:p>
    <w:p w14:paraId="2C822CE4" w14:textId="77777777" w:rsidR="006C6727" w:rsidRPr="00434D10" w:rsidRDefault="006C6727" w:rsidP="00434D10">
      <w:pPr>
        <w:pStyle w:val="WW-Default"/>
        <w:spacing w:line="360" w:lineRule="auto"/>
        <w:ind w:firstLine="1134"/>
        <w:jc w:val="both"/>
        <w:rPr>
          <w:rFonts w:ascii="Times New Roman" w:hAnsi="Times New Roman" w:cs="Times New Roman"/>
          <w:color w:val="FF0000"/>
          <w:sz w:val="22"/>
          <w:szCs w:val="22"/>
          <w:lang w:val="ro-RO"/>
        </w:rPr>
      </w:pPr>
      <w:r w:rsidRPr="006C6727">
        <w:rPr>
          <w:rFonts w:ascii="Times New Roman" w:hAnsi="Times New Roman" w:cs="Times New Roman"/>
          <w:color w:val="auto"/>
          <w:sz w:val="22"/>
          <w:szCs w:val="22"/>
          <w:lang w:val="ro-RO"/>
        </w:rPr>
        <w:t xml:space="preserve">a) </w:t>
      </w:r>
      <w:r w:rsidR="00434D10">
        <w:rPr>
          <w:rFonts w:ascii="Times New Roman" w:hAnsi="Times New Roman" w:cs="Times New Roman"/>
          <w:color w:val="auto"/>
          <w:sz w:val="22"/>
          <w:szCs w:val="22"/>
          <w:lang w:val="ro-RO"/>
        </w:rPr>
        <w:t>să dețină titlul științific de</w:t>
      </w:r>
      <w:r w:rsidR="00434D10" w:rsidRPr="00DC36D4">
        <w:rPr>
          <w:rFonts w:ascii="Times New Roman" w:hAnsi="Times New Roman" w:cs="Times New Roman"/>
          <w:i/>
          <w:iCs/>
          <w:color w:val="auto"/>
          <w:sz w:val="22"/>
          <w:szCs w:val="22"/>
          <w:lang w:val="ro-RO"/>
        </w:rPr>
        <w:t xml:space="preserve">doctor </w:t>
      </w:r>
      <w:r w:rsidR="00434D10">
        <w:rPr>
          <w:rFonts w:ascii="Times New Roman" w:hAnsi="Times New Roman" w:cs="Times New Roman"/>
          <w:color w:val="auto"/>
          <w:sz w:val="22"/>
          <w:szCs w:val="22"/>
          <w:lang w:val="ro-RO"/>
        </w:rPr>
        <w:t>în domeniul disciplinelor din cadrul postului scos la concurs</w:t>
      </w:r>
      <w:r w:rsidR="00AC316B">
        <w:rPr>
          <w:rFonts w:ascii="Times New Roman" w:hAnsi="Times New Roman" w:cs="Times New Roman"/>
          <w:color w:val="auto"/>
          <w:sz w:val="22"/>
          <w:szCs w:val="22"/>
          <w:lang w:val="ro-RO"/>
        </w:rPr>
        <w:t xml:space="preserve"> (pentru Departamentul de Istorie) </w:t>
      </w:r>
      <w:r w:rsidR="00AC316B" w:rsidRPr="00B87FEA">
        <w:rPr>
          <w:rFonts w:ascii="Times New Roman" w:hAnsi="Times New Roman" w:cs="Times New Roman"/>
          <w:iCs/>
          <w:lang w:val="ro-RO"/>
        </w:rPr>
        <w:t>sau în domenii înrudite (filozofie, istorie)</w:t>
      </w:r>
      <w:r w:rsidR="00AC316B">
        <w:rPr>
          <w:rFonts w:ascii="Times New Roman" w:hAnsi="Times New Roman" w:cs="Times New Roman"/>
          <w:iCs/>
          <w:lang w:val="ro-RO"/>
        </w:rPr>
        <w:t xml:space="preserve"> pentru Departamentele de Relații Internaționale și Studii Europene și Științe Politice și Științele Comunicării;</w:t>
      </w:r>
    </w:p>
    <w:p w14:paraId="1900F056"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b) deținerea calității de conducător de doctorat;</w:t>
      </w:r>
    </w:p>
    <w:p w14:paraId="5410CDFC" w14:textId="77777777" w:rsidR="006C6727" w:rsidRPr="006C6727" w:rsidRDefault="006C6727" w:rsidP="006C6727">
      <w:pPr>
        <w:pStyle w:val="WW-Default"/>
        <w:spacing w:line="360" w:lineRule="auto"/>
        <w:ind w:firstLine="1134"/>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c) îndeplinirea standardelor minimale naționale de ocupare a posturilor didactice, specifice funcției didactice de profesor universitar, aprobate prin ordin al ministrului, potrivit art. 219, alin. (1), lit. a) din Legea nr. 1/2011;</w:t>
      </w:r>
    </w:p>
    <w:p w14:paraId="23BB25F9" w14:textId="77777777" w:rsidR="00434D10" w:rsidRPr="009821CF" w:rsidRDefault="006C6727" w:rsidP="007F1970">
      <w:pPr>
        <w:suppressAutoHyphens w:val="0"/>
        <w:ind w:left="720" w:firstLine="414"/>
        <w:jc w:val="both"/>
        <w:rPr>
          <w:rFonts w:ascii="Times New Roman" w:hAnsi="Times New Roman"/>
          <w:bCs/>
          <w:i/>
          <w:sz w:val="24"/>
          <w:szCs w:val="24"/>
        </w:rPr>
      </w:pPr>
      <w:r w:rsidRPr="006C6727">
        <w:rPr>
          <w:rFonts w:ascii="Times New Roman" w:hAnsi="Times New Roman"/>
        </w:rPr>
        <w:t xml:space="preserve">d) </w:t>
      </w:r>
      <w:r w:rsidR="00434D10">
        <w:rPr>
          <w:rFonts w:ascii="Times New Roman" w:hAnsi="Times New Roman"/>
        </w:rPr>
        <w:t>să îndeplineascăstandardele minimale stabilite la nivelul Universității din Oradea, completate cu cele specifice</w:t>
      </w:r>
      <w:r w:rsidR="00AC316B">
        <w:rPr>
          <w:rFonts w:ascii="Times New Roman" w:hAnsi="Times New Roman"/>
        </w:rPr>
        <w:t xml:space="preserve"> celor trei</w:t>
      </w:r>
      <w:r w:rsidR="00434D10">
        <w:rPr>
          <w:rFonts w:ascii="Times New Roman" w:hAnsi="Times New Roman"/>
        </w:rPr>
        <w:t xml:space="preserve"> Departament</w:t>
      </w:r>
      <w:r w:rsidR="00AC316B">
        <w:rPr>
          <w:rFonts w:ascii="Times New Roman" w:hAnsi="Times New Roman"/>
        </w:rPr>
        <w:t>e</w:t>
      </w:r>
      <w:r w:rsidR="00434D10">
        <w:rPr>
          <w:rFonts w:ascii="Times New Roman" w:hAnsi="Times New Roman"/>
        </w:rPr>
        <w:t xml:space="preserve"> prevăzute în </w:t>
      </w:r>
      <w:r w:rsidR="00434D10" w:rsidRPr="009821CF">
        <w:rPr>
          <w:rFonts w:ascii="Times New Roman" w:hAnsi="Times New Roman"/>
          <w:bCs/>
          <w:i/>
          <w:sz w:val="24"/>
          <w:szCs w:val="24"/>
        </w:rPr>
        <w:t>Anex</w:t>
      </w:r>
      <w:r w:rsidR="00A229DE">
        <w:rPr>
          <w:rFonts w:ascii="Times New Roman" w:hAnsi="Times New Roman"/>
          <w:bCs/>
          <w:i/>
          <w:sz w:val="24"/>
          <w:szCs w:val="24"/>
        </w:rPr>
        <w:t>a 3.3</w:t>
      </w:r>
      <w:r w:rsidR="007F1970">
        <w:rPr>
          <w:rFonts w:ascii="Times New Roman" w:hAnsi="Times New Roman"/>
          <w:bCs/>
          <w:iCs/>
          <w:sz w:val="24"/>
          <w:szCs w:val="24"/>
        </w:rPr>
        <w:t>(vezi anex</w:t>
      </w:r>
      <w:r w:rsidR="00A229DE">
        <w:rPr>
          <w:rFonts w:ascii="Times New Roman" w:hAnsi="Times New Roman"/>
          <w:bCs/>
          <w:iCs/>
          <w:sz w:val="24"/>
          <w:szCs w:val="24"/>
        </w:rPr>
        <w:t>a</w:t>
      </w:r>
      <w:r w:rsidR="007F1970">
        <w:rPr>
          <w:rFonts w:ascii="Times New Roman" w:hAnsi="Times New Roman"/>
          <w:bCs/>
          <w:iCs/>
          <w:sz w:val="24"/>
          <w:szCs w:val="24"/>
        </w:rPr>
        <w:t xml:space="preserve"> valabil</w:t>
      </w:r>
      <w:r w:rsidR="00A229DE">
        <w:rPr>
          <w:rFonts w:ascii="Times New Roman" w:hAnsi="Times New Roman"/>
          <w:bCs/>
          <w:iCs/>
          <w:sz w:val="24"/>
          <w:szCs w:val="24"/>
        </w:rPr>
        <w:t>ă</w:t>
      </w:r>
      <w:r w:rsidR="007F1970">
        <w:rPr>
          <w:rFonts w:ascii="Times New Roman" w:hAnsi="Times New Roman"/>
          <w:bCs/>
          <w:iCs/>
          <w:sz w:val="24"/>
          <w:szCs w:val="24"/>
        </w:rPr>
        <w:t xml:space="preserve"> pentru fiecare departament)</w:t>
      </w:r>
    </w:p>
    <w:p w14:paraId="5DAC8ABC" w14:textId="77777777" w:rsidR="006C6727" w:rsidRPr="006C6727" w:rsidRDefault="006C6727" w:rsidP="00434D10">
      <w:pPr>
        <w:pStyle w:val="WW-Default"/>
        <w:widowControl/>
        <w:spacing w:line="360" w:lineRule="auto"/>
        <w:ind w:firstLine="708"/>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 xml:space="preserve">Art. 11. (1) </w:t>
      </w:r>
      <w:r w:rsidRPr="006C6727">
        <w:rPr>
          <w:rFonts w:ascii="Times New Roman" w:hAnsi="Times New Roman" w:cs="Times New Roman"/>
          <w:color w:val="auto"/>
          <w:sz w:val="22"/>
          <w:szCs w:val="22"/>
          <w:lang w:val="ro-RO"/>
        </w:rPr>
        <w:t xml:space="preserve">În vederea înscrierii la concursul pentru ocuparea unui post didactic și de cercetare candidatul întocmește un dosar care conține documentele menționate în Anexa 2 la prezenta metodologie. </w:t>
      </w:r>
    </w:p>
    <w:p w14:paraId="3F5340DD"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La dosarul de concurs se atașează și un CD/DVD sau alt format electronic, cu întreg conținutul acestuia scanat, în vederea transmiterii către comisia de concurs.</w:t>
      </w:r>
    </w:p>
    <w:p w14:paraId="77EC2DB5"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Art. 12. (1)</w:t>
      </w:r>
      <w:r w:rsidRPr="006C6727">
        <w:rPr>
          <w:rFonts w:ascii="Times New Roman" w:hAnsi="Times New Roman" w:cs="Times New Roman"/>
          <w:color w:val="auto"/>
          <w:sz w:val="22"/>
          <w:szCs w:val="22"/>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3AA26746" w14:textId="77777777" w:rsidR="006C6727" w:rsidRPr="006C6727" w:rsidRDefault="006C6727" w:rsidP="00364CF2">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0360BF47" w14:textId="77777777" w:rsidR="006C6727" w:rsidRPr="006C6727" w:rsidRDefault="006C6727" w:rsidP="006C6727">
      <w:pPr>
        <w:pStyle w:val="WW-Default"/>
        <w:widowControl/>
        <w:spacing w:line="360" w:lineRule="auto"/>
        <w:rPr>
          <w:rFonts w:ascii="Times New Roman" w:hAnsi="Times New Roman" w:cs="Times New Roman"/>
          <w:color w:val="auto"/>
          <w:sz w:val="22"/>
          <w:szCs w:val="22"/>
          <w:lang w:val="ro-RO"/>
        </w:rPr>
      </w:pPr>
      <w:r w:rsidRPr="006C6727">
        <w:rPr>
          <w:rFonts w:ascii="Times New Roman" w:hAnsi="Times New Roman" w:cs="Times New Roman"/>
          <w:b/>
          <w:iCs/>
          <w:color w:val="auto"/>
          <w:sz w:val="22"/>
          <w:szCs w:val="22"/>
          <w:lang w:val="ro-RO"/>
        </w:rPr>
        <w:t>Art. 13.</w:t>
      </w:r>
      <w:r w:rsidRPr="006C6727">
        <w:rPr>
          <w:rFonts w:ascii="Times New Roman" w:hAnsi="Times New Roman" w:cs="Times New Roman"/>
          <w:color w:val="auto"/>
          <w:sz w:val="22"/>
          <w:szCs w:val="22"/>
          <w:lang w:val="ro-RO"/>
        </w:rPr>
        <w:t xml:space="preserve">Curriculum vitae al candidatului trebuie să includă informații despre: </w:t>
      </w:r>
    </w:p>
    <w:p w14:paraId="3196A7EA" w14:textId="77777777" w:rsidR="006C6727" w:rsidRPr="006C6727" w:rsidRDefault="006C6727" w:rsidP="006C6727">
      <w:pPr>
        <w:pStyle w:val="WW-Default"/>
        <w:widowControl/>
        <w:tabs>
          <w:tab w:val="left" w:pos="567"/>
        </w:tabs>
        <w:spacing w:line="360" w:lineRule="auto"/>
        <w:ind w:left="567" w:hanging="283"/>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a) studiile efectuate și diplomele obținute; </w:t>
      </w:r>
    </w:p>
    <w:p w14:paraId="7BB47A6B" w14:textId="77777777" w:rsidR="006C6727" w:rsidRPr="006C6727" w:rsidRDefault="006C6727" w:rsidP="006C6727">
      <w:pPr>
        <w:pStyle w:val="WW-Default"/>
        <w:widowControl/>
        <w:tabs>
          <w:tab w:val="left" w:pos="567"/>
        </w:tabs>
        <w:spacing w:line="360" w:lineRule="auto"/>
        <w:ind w:left="567" w:hanging="283"/>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b) experiența profesională și locurile de muncă; </w:t>
      </w:r>
    </w:p>
    <w:p w14:paraId="55C966D6" w14:textId="77777777" w:rsidR="006C6727" w:rsidRPr="006C6727" w:rsidRDefault="006C6727" w:rsidP="006C6727">
      <w:pPr>
        <w:pStyle w:val="WW-Default"/>
        <w:widowControl/>
        <w:tabs>
          <w:tab w:val="left" w:pos="567"/>
        </w:tabs>
        <w:spacing w:line="360" w:lineRule="auto"/>
        <w:ind w:left="567" w:hanging="283"/>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2A7B0546" w14:textId="77777777" w:rsidR="006C6727" w:rsidRPr="00364CF2" w:rsidRDefault="006C6727" w:rsidP="00364CF2">
      <w:pPr>
        <w:pStyle w:val="WW-Default"/>
        <w:widowControl/>
        <w:tabs>
          <w:tab w:val="left" w:pos="567"/>
        </w:tabs>
        <w:spacing w:line="360" w:lineRule="auto"/>
        <w:ind w:left="567" w:hanging="283"/>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d) premii sau alte elemente de recunoaștere a contribuțiilor științifice ale candidatului.</w:t>
      </w:r>
    </w:p>
    <w:p w14:paraId="4C8606A0" w14:textId="77777777" w:rsidR="006C6727" w:rsidRPr="006C6727" w:rsidRDefault="006C6727" w:rsidP="006C6727">
      <w:pPr>
        <w:pStyle w:val="WW-Default"/>
        <w:widowControl/>
        <w:spacing w:line="360" w:lineRule="auto"/>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 xml:space="preserve">Art. 14. </w:t>
      </w:r>
      <w:r w:rsidRPr="006C6727">
        <w:rPr>
          <w:rFonts w:ascii="Times New Roman" w:hAnsi="Times New Roman" w:cs="Times New Roman"/>
          <w:color w:val="auto"/>
          <w:sz w:val="22"/>
          <w:szCs w:val="22"/>
          <w:lang w:val="ro-RO"/>
        </w:rPr>
        <w:t xml:space="preserve">Lista de lucrări a candidatului va fi structurată astfel: </w:t>
      </w:r>
    </w:p>
    <w:p w14:paraId="4CB90ACE"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lastRenderedPageBreak/>
        <w:tab/>
        <w:t xml:space="preserve">a) lista completă de lucrări, dintre care, în extras, </w:t>
      </w:r>
      <w:r w:rsidRPr="006C6727">
        <w:rPr>
          <w:rFonts w:ascii="Times New Roman" w:hAnsi="Times New Roman" w:cs="Times New Roman"/>
          <w:color w:val="auto"/>
          <w:sz w:val="22"/>
          <w:szCs w:val="22"/>
          <w:u w:val="single"/>
          <w:lang w:val="ro-RO"/>
        </w:rPr>
        <w:t>lista celor maximum 10 lucrări</w:t>
      </w:r>
      <w:r w:rsidRPr="006C6727">
        <w:rPr>
          <w:rFonts w:ascii="Times New Roman" w:hAnsi="Times New Roman" w:cs="Times New Roman"/>
          <w:color w:val="auto"/>
          <w:sz w:val="22"/>
          <w:szCs w:val="22"/>
          <w:lang w:val="ro-RO"/>
        </w:rPr>
        <w:t xml:space="preserve"> considerate de candidat a fi cele mai relevante pentru realizările profesionale proprii, care sunt incluse în format electronic în dosar și care se pot regăsi și în celelalte categorii de lucrări prevăzute de prezentul articol. </w:t>
      </w:r>
      <w:r w:rsidRPr="006C6727">
        <w:rPr>
          <w:rFonts w:ascii="Times New Roman" w:hAnsi="Times New Roman" w:cs="Times New Roman"/>
          <w:i/>
          <w:color w:val="auto"/>
          <w:sz w:val="22"/>
          <w:szCs w:val="22"/>
          <w:lang w:val="ro-RO"/>
        </w:rPr>
        <w:t>Pentru ocuparea postului de profesor universitar</w:t>
      </w:r>
      <w:r w:rsidRPr="006C6727">
        <w:rPr>
          <w:rFonts w:ascii="Times New Roman" w:hAnsi="Times New Roman" w:cs="Times New Roman"/>
          <w:color w:val="auto"/>
          <w:sz w:val="22"/>
          <w:szCs w:val="22"/>
          <w:lang w:val="ro-RO"/>
        </w:rPr>
        <w:t xml:space="preserve">, lista lucrărilor va specifica lucrările realizate </w:t>
      </w:r>
      <w:r w:rsidRPr="006C6727">
        <w:rPr>
          <w:rFonts w:ascii="Times New Roman" w:hAnsi="Times New Roman" w:cs="Times New Roman"/>
          <w:b/>
          <w:color w:val="auto"/>
          <w:sz w:val="22"/>
          <w:szCs w:val="22"/>
          <w:lang w:val="ro-RO"/>
        </w:rPr>
        <w:t>după dobândirea certificatului de abilitare</w:t>
      </w:r>
      <w:r w:rsidRPr="006C6727">
        <w:rPr>
          <w:rFonts w:ascii="Times New Roman" w:hAnsi="Times New Roman" w:cs="Times New Roman"/>
          <w:color w:val="auto"/>
          <w:sz w:val="22"/>
          <w:szCs w:val="22"/>
          <w:lang w:val="ro-RO"/>
        </w:rPr>
        <w:t xml:space="preserve">. </w:t>
      </w:r>
    </w:p>
    <w:p w14:paraId="71E06324"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b) teza sau tezele de doctorat; </w:t>
      </w:r>
    </w:p>
    <w:p w14:paraId="484841E8"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c) brevete de invenție și alte titluri de proprietate industrială și intelectuală; </w:t>
      </w:r>
    </w:p>
    <w:p w14:paraId="1715356E"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d) cărți și capitole în cărți; </w:t>
      </w:r>
    </w:p>
    <w:p w14:paraId="23AF6FC4"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e) articole/studii în extenso, publicate în reviste din fluxul științific internațional principal; </w:t>
      </w:r>
    </w:p>
    <w:p w14:paraId="1C5F6B87" w14:textId="77777777" w:rsidR="006C6727" w:rsidRPr="006C6727" w:rsidRDefault="006C6727" w:rsidP="006C6727">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(f) publicații în extenso, apărute în lucrări ale principalelor conferințe internaționale de specialitate; </w:t>
      </w:r>
    </w:p>
    <w:p w14:paraId="13ACCBCC" w14:textId="77777777" w:rsidR="006C6727" w:rsidRPr="00364CF2" w:rsidRDefault="006C6727" w:rsidP="00364CF2">
      <w:pPr>
        <w:pStyle w:val="WW-Default"/>
        <w:widowControl/>
        <w:tabs>
          <w:tab w:val="left" w:pos="851"/>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 xml:space="preserve">g) alte lucrări și contribuții științifice sau, după caz, din domeniul creației artistice. </w:t>
      </w:r>
    </w:p>
    <w:p w14:paraId="67131BF6"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iCs/>
        </w:rPr>
        <w:t xml:space="preserve">Art. 15. </w:t>
      </w:r>
      <w:r w:rsidRPr="006C6727">
        <w:rPr>
          <w:rFonts w:ascii="Times New Roman" w:hAnsi="Times New Roman"/>
          <w:b/>
          <w:bCs/>
        </w:rPr>
        <w:t>(1)</w:t>
      </w:r>
      <w:r w:rsidRPr="006C6727">
        <w:rPr>
          <w:rFonts w:ascii="Times New Roman" w:hAnsi="Times New Roman"/>
        </w:rPr>
        <w:t xml:space="preserve"> Dosarul de concurs este constituit de candidat și, împreună cu suportul electronic care conține dosarul scanat, se depune la adresa U.O. specificată pe pagina web a concursului, direct sau prin intermediul serviciilor poștale sau de curierat care permit confirmarea primirii.</w:t>
      </w:r>
    </w:p>
    <w:p w14:paraId="632497D0"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Pe paginile web ale concursului administrate de U.O. vor fi publicate, cel mai târziu în termen de 5 zile lucrătoare de la data limită pentru înscrierea la concurs, pentru fiecare dintre candidații înscriși și cu respectarea protecției datelor cu caracter personal, în sensul legii, următoarele: </w:t>
      </w:r>
    </w:p>
    <w:p w14:paraId="0DE0F28A" w14:textId="77777777" w:rsidR="006C6727" w:rsidRPr="006C6727" w:rsidRDefault="006C6727" w:rsidP="006C6727">
      <w:pPr>
        <w:pStyle w:val="WW-Default"/>
        <w:widowControl/>
        <w:spacing w:line="360" w:lineRule="auto"/>
        <w:ind w:left="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a) curriculum vitae; </w:t>
      </w:r>
    </w:p>
    <w:p w14:paraId="09C541CC" w14:textId="77777777" w:rsidR="006C6727" w:rsidRPr="006C6727" w:rsidRDefault="006C6727" w:rsidP="006C6727">
      <w:pPr>
        <w:pStyle w:val="WW-Default"/>
        <w:widowControl/>
        <w:spacing w:line="360" w:lineRule="auto"/>
        <w:ind w:left="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b) fișa de verificare a îndeplinirii standardelor minimale; </w:t>
      </w:r>
    </w:p>
    <w:p w14:paraId="6F79E248" w14:textId="77777777" w:rsidR="006C6727" w:rsidRPr="00364CF2" w:rsidRDefault="006C6727" w:rsidP="00364CF2">
      <w:pPr>
        <w:pStyle w:val="WW-Default"/>
        <w:widowControl/>
        <w:spacing w:line="360" w:lineRule="auto"/>
        <w:ind w:left="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 xml:space="preserve">c) componența nominală a comisiei de concurs. </w:t>
      </w:r>
    </w:p>
    <w:p w14:paraId="31EAE6AF" w14:textId="77777777" w:rsidR="006C6727" w:rsidRPr="006C6727" w:rsidRDefault="006C6727" w:rsidP="006C6727">
      <w:pPr>
        <w:autoSpaceDE w:val="0"/>
        <w:spacing w:after="0" w:line="360" w:lineRule="auto"/>
        <w:jc w:val="both"/>
        <w:rPr>
          <w:rFonts w:ascii="Times New Roman" w:hAnsi="Times New Roman"/>
          <w:bCs/>
        </w:rPr>
      </w:pPr>
      <w:r w:rsidRPr="006C6727">
        <w:rPr>
          <w:rFonts w:ascii="Times New Roman" w:hAnsi="Times New Roman"/>
          <w:b/>
          <w:iCs/>
        </w:rPr>
        <w:t xml:space="preserve">Art. 16. </w:t>
      </w:r>
      <w:r w:rsidRPr="006C6727">
        <w:rPr>
          <w:rFonts w:ascii="Times New Roman" w:hAnsi="Times New Roman"/>
          <w:bCs/>
        </w:rPr>
        <w:t xml:space="preserve">(1) Pentru obținerea avizului compartimentului juridic al instituției de învățământ superior, fiecare dosar trebuie să cuprindă </w:t>
      </w:r>
      <w:r w:rsidRPr="006C6727">
        <w:rPr>
          <w:rFonts w:ascii="Times New Roman" w:hAnsi="Times New Roman"/>
          <w:b/>
          <w:bCs/>
        </w:rPr>
        <w:t>rezoluția</w:t>
      </w:r>
      <w:r w:rsidRPr="006C6727">
        <w:rPr>
          <w:rFonts w:ascii="Times New Roman" w:hAnsi="Times New Roman"/>
          <w:bCs/>
        </w:rPr>
        <w:t xml:space="preserve"> cu privire la verificarea informațiilor din fișa de verificare prevăzută la art. 17 alin. (2) lit. b). Această rezoluție este stabilită de către o </w:t>
      </w:r>
      <w:r w:rsidRPr="006C6727">
        <w:rPr>
          <w:rFonts w:ascii="Times New Roman" w:hAnsi="Times New Roman"/>
          <w:b/>
          <w:bCs/>
        </w:rPr>
        <w:t>comisie sau un consiliu științific numit(ă) prin decizie a rectorului,</w:t>
      </w:r>
      <w:r w:rsidRPr="006C6727">
        <w:rPr>
          <w:rFonts w:ascii="Times New Roman" w:hAnsi="Times New Roman"/>
          <w:bCs/>
        </w:rPr>
        <w:t xml:space="preserve"> la propunerea consiliului de administrație.</w:t>
      </w:r>
    </w:p>
    <w:p w14:paraId="1BA08B3D" w14:textId="77777777" w:rsidR="006C6727" w:rsidRPr="006C6727" w:rsidRDefault="006C6727" w:rsidP="006C6727">
      <w:pPr>
        <w:autoSpaceDE w:val="0"/>
        <w:spacing w:after="0" w:line="360" w:lineRule="auto"/>
        <w:ind w:firstLine="720"/>
        <w:jc w:val="both"/>
        <w:rPr>
          <w:rFonts w:ascii="Times New Roman" w:hAnsi="Times New Roman"/>
          <w:bCs/>
        </w:rPr>
      </w:pPr>
      <w:r w:rsidRPr="006C6727">
        <w:rPr>
          <w:rFonts w:ascii="Times New Roman" w:hAnsi="Times New Roman"/>
          <w:bCs/>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790A5775" w14:textId="77777777" w:rsidR="006C6727" w:rsidRPr="006C6727" w:rsidRDefault="006C6727" w:rsidP="004079EF">
      <w:pPr>
        <w:autoSpaceDE w:val="0"/>
        <w:spacing w:after="0" w:line="360" w:lineRule="auto"/>
        <w:ind w:firstLine="720"/>
        <w:jc w:val="both"/>
        <w:rPr>
          <w:rFonts w:ascii="Times New Roman" w:hAnsi="Times New Roman"/>
          <w:bCs/>
        </w:rPr>
      </w:pPr>
      <w:r w:rsidRPr="006C6727">
        <w:rPr>
          <w:rFonts w:ascii="Times New Roman" w:hAnsi="Times New Roman"/>
          <w:bCs/>
        </w:rPr>
        <w:t>(3) Avizul este comunicat candidatului în maximum 48 de ore de la emiterea sa, dar cu minimum 5 zile lucrătoare înaintea desfășurării primei probe a concursului.</w:t>
      </w:r>
    </w:p>
    <w:p w14:paraId="1CCA1B77" w14:textId="77777777" w:rsidR="006C6727" w:rsidRPr="004079EF" w:rsidRDefault="006C6727" w:rsidP="006C6727">
      <w:pPr>
        <w:pStyle w:val="ListParagraph"/>
        <w:numPr>
          <w:ilvl w:val="0"/>
          <w:numId w:val="2"/>
        </w:numPr>
        <w:autoSpaceDE w:val="0"/>
        <w:spacing w:after="0" w:line="360" w:lineRule="auto"/>
        <w:jc w:val="center"/>
        <w:rPr>
          <w:rFonts w:ascii="Times New Roman" w:hAnsi="Times New Roman"/>
          <w:b/>
          <w:iCs/>
        </w:rPr>
      </w:pPr>
      <w:r w:rsidRPr="006C6727">
        <w:rPr>
          <w:rFonts w:ascii="Times New Roman" w:hAnsi="Times New Roman"/>
          <w:b/>
          <w:iCs/>
        </w:rPr>
        <w:t>DERULAREA CONCURSULUI</w:t>
      </w:r>
    </w:p>
    <w:p w14:paraId="108C76BB"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Art. 17. (1)</w:t>
      </w:r>
      <w:r w:rsidRPr="006C6727">
        <w:rPr>
          <w:rFonts w:ascii="Times New Roman" w:hAnsi="Times New Roman"/>
        </w:rPr>
        <w:t xml:space="preserve"> Stabilirea </w:t>
      </w:r>
      <w:r w:rsidRPr="006C6727">
        <w:rPr>
          <w:rFonts w:ascii="Times New Roman" w:hAnsi="Times New Roman"/>
          <w:b/>
        </w:rPr>
        <w:t>componenței comisiei de concurs</w:t>
      </w:r>
      <w:r w:rsidRPr="006C6727">
        <w:rPr>
          <w:rFonts w:ascii="Times New Roman" w:hAnsi="Times New Roman"/>
        </w:rPr>
        <w:t xml:space="preserve"> se face după publicarea anunțului de scoatere la concurs a postului, pentru fiecare post scos la concurs.</w:t>
      </w:r>
    </w:p>
    <w:p w14:paraId="77B396E2" w14:textId="77777777" w:rsidR="006C6727" w:rsidRPr="006C6727" w:rsidRDefault="006C6727" w:rsidP="006C6727">
      <w:pPr>
        <w:suppressAutoHyphens w:val="0"/>
        <w:autoSpaceDE w:val="0"/>
        <w:autoSpaceDN w:val="0"/>
        <w:adjustRightInd w:val="0"/>
        <w:spacing w:after="0" w:line="360" w:lineRule="auto"/>
        <w:ind w:firstLine="720"/>
        <w:jc w:val="both"/>
        <w:rPr>
          <w:rFonts w:ascii="Times New Roman" w:hAnsi="Times New Roman"/>
        </w:rPr>
      </w:pPr>
      <w:r w:rsidRPr="006C6727">
        <w:rPr>
          <w:rFonts w:ascii="Times New Roman" w:hAnsi="Times New Roman"/>
          <w:b/>
          <w:bCs/>
        </w:rPr>
        <w:t xml:space="preserve">(2) </w:t>
      </w:r>
      <w:r w:rsidRPr="006C6727">
        <w:rPr>
          <w:rFonts w:ascii="Times New Roman" w:hAnsi="Times New Roman"/>
        </w:rPr>
        <w:t xml:space="preserve">Componența comisiei de concurs include minim 2 membri supleanți </w:t>
      </w:r>
      <w:r w:rsidRPr="006C6727">
        <w:rPr>
          <w:rFonts w:ascii="Times New Roman" w:eastAsiaTheme="minorHAnsi" w:hAnsi="Times New Roman"/>
          <w:lang w:eastAsia="en-US"/>
        </w:rPr>
        <w:t>(dintre care unul să poată îndeplini și funcția de președinte al comisiei de concurs în cazul indisponibilității președintelui desemnat)</w:t>
      </w:r>
      <w:r w:rsidRPr="006C6727">
        <w:rPr>
          <w:rFonts w:ascii="Times New Roman" w:hAnsi="Times New Roman"/>
        </w:rPr>
        <w:t>.</w:t>
      </w:r>
    </w:p>
    <w:p w14:paraId="3FB049B9" w14:textId="77777777" w:rsidR="006C6727" w:rsidRPr="006C6727" w:rsidRDefault="006C6727" w:rsidP="006C6727">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Consiliul departamentului în structura căruia se află postul face propuneri pentru componența nominală a comisiei de concurs.</w:t>
      </w:r>
    </w:p>
    <w:p w14:paraId="69090E27" w14:textId="77777777" w:rsidR="006C6727" w:rsidRPr="006C6727" w:rsidRDefault="006C6727" w:rsidP="006C6727">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Componența comisiei de concurs este prezentată de către decan consiliului facultății, pentru avizare, pe baza propunerilor consiliului departamentului.</w:t>
      </w:r>
    </w:p>
    <w:p w14:paraId="1B70E71B" w14:textId="77777777" w:rsidR="006C6727" w:rsidRPr="006C6727" w:rsidRDefault="006C6727" w:rsidP="006C6727">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lastRenderedPageBreak/>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(5)</w:t>
      </w:r>
      <w:r w:rsidRPr="006C6727">
        <w:rPr>
          <w:rFonts w:ascii="Times New Roman" w:hAnsi="Times New Roman" w:cs="Times New Roman"/>
          <w:color w:val="auto"/>
          <w:sz w:val="22"/>
          <w:szCs w:val="22"/>
          <w:lang w:val="ro-RO"/>
        </w:rPr>
        <w:t xml:space="preserve"> Componența nominală a comisiei de concurs, împreună cu </w:t>
      </w:r>
      <w:r w:rsidRPr="006C6727">
        <w:rPr>
          <w:rFonts w:ascii="Times New Roman" w:hAnsi="Times New Roman" w:cs="Times New Roman"/>
          <w:b/>
          <w:color w:val="auto"/>
          <w:sz w:val="22"/>
          <w:szCs w:val="22"/>
          <w:lang w:val="ro-RO"/>
        </w:rPr>
        <w:t>avizul consiliului facultății,</w:t>
      </w:r>
      <w:r w:rsidRPr="006C6727">
        <w:rPr>
          <w:rFonts w:ascii="Times New Roman" w:hAnsi="Times New Roman" w:cs="Times New Roman"/>
          <w:color w:val="auto"/>
          <w:sz w:val="22"/>
          <w:szCs w:val="22"/>
          <w:lang w:val="ro-RO"/>
        </w:rPr>
        <w:t xml:space="preserve"> este transmisă senatului universitar și supusă aprobării acestuia.</w:t>
      </w:r>
    </w:p>
    <w:p w14:paraId="555EB0BA" w14:textId="77777777" w:rsidR="006C6727" w:rsidRPr="006C6727" w:rsidRDefault="006C6727" w:rsidP="006C6727">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(6)</w:t>
      </w:r>
      <w:r w:rsidRPr="006C6727">
        <w:rPr>
          <w:rFonts w:ascii="Times New Roman" w:hAnsi="Times New Roman" w:cs="Times New Roman"/>
          <w:color w:val="auto"/>
          <w:sz w:val="22"/>
          <w:szCs w:val="22"/>
          <w:lang w:val="ro-RO"/>
        </w:rPr>
        <w:t xml:space="preserve"> În urma aprobării de către senatul universitar, comisia de concurs este numită prin decizia rectorului.</w:t>
      </w:r>
    </w:p>
    <w:p w14:paraId="2CAEB912" w14:textId="77777777" w:rsidR="006C6727" w:rsidRPr="00364CF2" w:rsidRDefault="006C6727" w:rsidP="00364CF2">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(7)</w:t>
      </w:r>
      <w:r w:rsidRPr="006C6727">
        <w:rPr>
          <w:rFonts w:ascii="Times New Roman" w:hAnsi="Times New Roman" w:cs="Times New Roman"/>
          <w:color w:val="auto"/>
          <w:sz w:val="22"/>
          <w:szCs w:val="22"/>
          <w:lang w:val="ro-RO"/>
        </w:rPr>
        <w:t xml:space="preserve"> În termen de 48 de ore de la emiterea deciziei rectorului, decizia este transmisă Ministerului tutelar și publicată pe site-ul concursului. În cazul posturilor de conferențiar universitar și profesor universitar, cercetător științific gradul II și cercetător științific gradul I, componența comisiei este publicată în Monitorul Oficial.</w:t>
      </w:r>
    </w:p>
    <w:p w14:paraId="45FEB7CA"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Art. 18. (1)</w:t>
      </w:r>
      <w:r w:rsidRPr="006C6727">
        <w:rPr>
          <w:rFonts w:ascii="Times New Roman" w:hAnsi="Times New Roman" w:cs="Times New Roman"/>
          <w:color w:val="auto"/>
          <w:sz w:val="22"/>
          <w:szCs w:val="22"/>
          <w:lang w:val="ro-RO"/>
        </w:rPr>
        <w:t xml:space="preserve"> Comisia de concurs este formată din 5 membri, incluzând președintele acesteia, specialiști în domeniul postului scos la concurs sau în domenii apropiate.</w:t>
      </w:r>
    </w:p>
    <w:p w14:paraId="57DD8876"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În cazul indisponibilității participării unui membru la lucrările comisiei, membrul respectiv este înlocuit de membrul supleant numit după aceeași procedură ca și membrii comisiei.</w:t>
      </w:r>
    </w:p>
    <w:p w14:paraId="68C90D07"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Deciziile comisiei de concurs sunt luate prin votul secret al membrilor.</w:t>
      </w:r>
    </w:p>
    <w:p w14:paraId="0405B08B"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O hotărâre a comisiei este validă dacă a întrunit votul a cel puțin 3 membri ai săi.</w:t>
      </w:r>
    </w:p>
    <w:p w14:paraId="695286A8"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(5)</w:t>
      </w:r>
      <w:r w:rsidRPr="006C6727">
        <w:rPr>
          <w:rFonts w:ascii="Times New Roman" w:hAnsi="Times New Roman" w:cs="Times New Roman"/>
          <w:color w:val="auto"/>
          <w:sz w:val="22"/>
          <w:szCs w:val="22"/>
          <w:lang w:val="ro-RO"/>
        </w:rPr>
        <w:t xml:space="preserve"> Lucrările comisiei de concurs sunt conduse de un președinte.</w:t>
      </w:r>
    </w:p>
    <w:p w14:paraId="1E04C3C9"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strike/>
          <w:color w:val="auto"/>
          <w:sz w:val="22"/>
          <w:szCs w:val="22"/>
          <w:lang w:val="ro-RO"/>
        </w:rPr>
      </w:pPr>
      <w:r w:rsidRPr="006C6727">
        <w:rPr>
          <w:rFonts w:ascii="Times New Roman" w:hAnsi="Times New Roman" w:cs="Times New Roman"/>
          <w:b/>
          <w:bCs/>
          <w:color w:val="auto"/>
          <w:sz w:val="22"/>
          <w:szCs w:val="22"/>
          <w:lang w:val="ro-RO"/>
        </w:rPr>
        <w:t>(6)</w:t>
      </w:r>
      <w:r w:rsidRPr="006C6727">
        <w:rPr>
          <w:rFonts w:ascii="Times New Roman" w:hAnsi="Times New Roman" w:cs="Times New Roman"/>
          <w:color w:val="auto"/>
          <w:sz w:val="22"/>
          <w:szCs w:val="22"/>
          <w:lang w:val="ro-RO"/>
        </w:rPr>
        <w:t xml:space="preserve"> Membrii comisiei pot fi din interiorul sau din afara U.O., din țară sau din străinătate. </w:t>
      </w:r>
    </w:p>
    <w:p w14:paraId="37D7A6F3"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(7)</w:t>
      </w:r>
      <w:r w:rsidRPr="006C6727">
        <w:rPr>
          <w:rFonts w:ascii="Times New Roman" w:hAnsi="Times New Roman" w:cs="Times New Roman"/>
          <w:color w:val="auto"/>
          <w:sz w:val="22"/>
          <w:szCs w:val="22"/>
          <w:lang w:val="ro-RO"/>
        </w:rPr>
        <w:t xml:space="preserve"> Pentru ocuparea unui post de conferențiar universitar, profesor universitar, cercetător științific gradul II sau cercetător științific gradul I, </w:t>
      </w:r>
      <w:r w:rsidRPr="006C6727">
        <w:rPr>
          <w:rFonts w:ascii="Times New Roman" w:hAnsi="Times New Roman" w:cs="Times New Roman"/>
          <w:b/>
          <w:color w:val="auto"/>
          <w:sz w:val="22"/>
          <w:szCs w:val="22"/>
          <w:lang w:val="ro-RO"/>
        </w:rPr>
        <w:t>cel puțin 3 membri ai comisiei trebuie să fie din afara U.O.</w:t>
      </w:r>
      <w:r w:rsidRPr="006C6727">
        <w:rPr>
          <w:rFonts w:ascii="Times New Roman" w:hAnsi="Times New Roman" w:cs="Times New Roman"/>
          <w:color w:val="auto"/>
          <w:sz w:val="22"/>
          <w:szCs w:val="22"/>
          <w:lang w:val="ro-RO"/>
        </w:rPr>
        <w:t>, din țară sau din străinătate.</w:t>
      </w:r>
    </w:p>
    <w:p w14:paraId="672C8334"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(8)</w:t>
      </w:r>
      <w:r w:rsidRPr="006C6727">
        <w:rPr>
          <w:rFonts w:ascii="Times New Roman" w:hAnsi="Times New Roman" w:cs="Times New Roman"/>
          <w:color w:val="auto"/>
          <w:sz w:val="22"/>
          <w:szCs w:val="22"/>
          <w:lang w:val="ro-RO"/>
        </w:rPr>
        <w:t xml:space="preserve"> Membrii comisiei de concurs trebuie să aibă un titlu didactic sau de cercetare superior sau cel puțin egal cu cel al postului scos la concurs.</w:t>
      </w:r>
    </w:p>
    <w:p w14:paraId="31B2544F" w14:textId="77777777" w:rsidR="006C6727" w:rsidRPr="006C6727" w:rsidRDefault="006C6727" w:rsidP="006C6727">
      <w:pPr>
        <w:pStyle w:val="WW-Default"/>
        <w:widowControl/>
        <w:tabs>
          <w:tab w:val="left" w:pos="567"/>
        </w:tabs>
        <w:spacing w:line="360" w:lineRule="auto"/>
        <w:ind w:firstLine="727"/>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(9)</w:t>
      </w:r>
      <w:r w:rsidRPr="006C6727">
        <w:rPr>
          <w:rFonts w:ascii="Times New Roman" w:hAnsi="Times New Roman" w:cs="Times New Roman"/>
          <w:color w:val="auto"/>
          <w:sz w:val="22"/>
          <w:szCs w:val="22"/>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21591C30" w14:textId="77777777" w:rsidR="006C6727" w:rsidRPr="00364CF2" w:rsidRDefault="006C6727" w:rsidP="00364CF2">
      <w:pPr>
        <w:suppressAutoHyphens w:val="0"/>
        <w:autoSpaceDE w:val="0"/>
        <w:autoSpaceDN w:val="0"/>
        <w:adjustRightInd w:val="0"/>
        <w:spacing w:after="0" w:line="360" w:lineRule="auto"/>
        <w:ind w:firstLine="720"/>
        <w:jc w:val="both"/>
        <w:rPr>
          <w:rFonts w:ascii="Times New Roman" w:hAnsi="Times New Roman"/>
        </w:rPr>
      </w:pPr>
      <w:r w:rsidRPr="006C6727">
        <w:rPr>
          <w:rFonts w:ascii="Times New Roman" w:hAnsi="Times New Roman"/>
          <w:b/>
          <w:bCs/>
        </w:rPr>
        <w:t>(10)</w:t>
      </w:r>
      <w:r w:rsidRPr="006C6727">
        <w:rPr>
          <w:rFonts w:ascii="Times New Roman" w:hAnsi="Times New Roman"/>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w:t>
      </w:r>
      <w:r w:rsidRPr="006C6727">
        <w:rPr>
          <w:rFonts w:ascii="Times New Roman" w:eastAsiaTheme="minorHAnsi" w:hAnsi="Times New Roman"/>
          <w:lang w:eastAsia="en-US"/>
        </w:rPr>
        <w:t>La desemnarea președintelui comisiei de concurs va fi desemnat și un președinte supleant (care va putea îndeplini și funcția de membru supleant al comisiei de concurs).</w:t>
      </w:r>
    </w:p>
    <w:p w14:paraId="729B2DD5"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color w:val="auto"/>
          <w:sz w:val="22"/>
          <w:szCs w:val="22"/>
          <w:lang w:val="ro-RO"/>
        </w:rPr>
        <w:t xml:space="preserve">Art. 19. </w:t>
      </w:r>
      <w:r w:rsidRPr="006C6727">
        <w:rPr>
          <w:rFonts w:ascii="Times New Roman" w:hAnsi="Times New Roman" w:cs="Times New Roman"/>
          <w:b/>
          <w:bCs/>
          <w:color w:val="auto"/>
          <w:sz w:val="22"/>
          <w:szCs w:val="22"/>
          <w:lang w:val="ro-RO"/>
        </w:rPr>
        <w:t>(1)</w:t>
      </w:r>
      <w:r w:rsidRPr="006C6727">
        <w:rPr>
          <w:rFonts w:ascii="Times New Roman" w:hAnsi="Times New Roman" w:cs="Times New Roman"/>
          <w:color w:val="auto"/>
          <w:sz w:val="22"/>
          <w:szCs w:val="22"/>
          <w:lang w:val="ro-RO"/>
        </w:rPr>
        <w:t xml:space="preserve"> Se consideră a fi implicate în procedura de concurs persoanele care:</w:t>
      </w:r>
    </w:p>
    <w:p w14:paraId="463A40C3" w14:textId="77777777" w:rsidR="006C6727" w:rsidRPr="006C6727" w:rsidRDefault="006C6727" w:rsidP="006C6727">
      <w:pPr>
        <w:pStyle w:val="WW-Default"/>
        <w:widowControl/>
        <w:spacing w:line="360" w:lineRule="auto"/>
        <w:ind w:firstLine="712"/>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a) participă în procesul de decizie referitor la numirea comisiei de concurs;</w:t>
      </w:r>
    </w:p>
    <w:p w14:paraId="43D34065" w14:textId="77777777" w:rsidR="006C6727" w:rsidRPr="006C6727" w:rsidRDefault="006C6727" w:rsidP="006C6727">
      <w:pPr>
        <w:pStyle w:val="WW-Default"/>
        <w:widowControl/>
        <w:spacing w:line="360" w:lineRule="auto"/>
        <w:ind w:firstLine="712"/>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b) sunt membri sau membri supleanți ai comisiei de concurs;</w:t>
      </w:r>
    </w:p>
    <w:p w14:paraId="1A5A4E71" w14:textId="77777777" w:rsidR="006C6727" w:rsidRPr="006C6727" w:rsidRDefault="006C6727" w:rsidP="006C6727">
      <w:pPr>
        <w:pStyle w:val="WW-Default"/>
        <w:widowControl/>
        <w:spacing w:line="360" w:lineRule="auto"/>
        <w:ind w:firstLine="712"/>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c) sunt implicați în decizii de evaluare profesională sau administrativă în cadrul concursului;</w:t>
      </w:r>
    </w:p>
    <w:p w14:paraId="1580002C" w14:textId="77777777" w:rsidR="006C6727" w:rsidRPr="006C6727" w:rsidRDefault="006C6727" w:rsidP="006C6727">
      <w:pPr>
        <w:pStyle w:val="WW-Default"/>
        <w:widowControl/>
        <w:spacing w:line="360" w:lineRule="auto"/>
        <w:ind w:firstLine="712"/>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d) sunt implicați în soluționarea contestațiilor.</w:t>
      </w:r>
    </w:p>
    <w:p w14:paraId="6A935785" w14:textId="77777777" w:rsidR="006C6727" w:rsidRPr="006C6727" w:rsidRDefault="006C6727" w:rsidP="006C6727">
      <w:pPr>
        <w:pStyle w:val="WW-Default"/>
        <w:widowControl/>
        <w:tabs>
          <w:tab w:val="left" w:pos="426"/>
        </w:tabs>
        <w:spacing w:line="360" w:lineRule="auto"/>
        <w:ind w:left="426" w:hanging="426"/>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 xml:space="preserve">(2) </w:t>
      </w:r>
      <w:r w:rsidRPr="006C6727">
        <w:rPr>
          <w:rFonts w:ascii="Times New Roman" w:hAnsi="Times New Roman" w:cs="Times New Roman"/>
          <w:color w:val="auto"/>
          <w:sz w:val="22"/>
          <w:szCs w:val="22"/>
          <w:lang w:val="ro-RO"/>
        </w:rPr>
        <w:t>Nu pot fi implicate în procedura de concurs persoanele care:</w:t>
      </w:r>
    </w:p>
    <w:p w14:paraId="31918AB8" w14:textId="77777777" w:rsidR="006C6727" w:rsidRPr="006C6727" w:rsidRDefault="006C6727" w:rsidP="006C6727">
      <w:pPr>
        <w:pStyle w:val="WW-Default"/>
        <w:widowControl/>
        <w:tabs>
          <w:tab w:val="left" w:pos="426"/>
        </w:tabs>
        <w:spacing w:line="360" w:lineRule="auto"/>
        <w:ind w:firstLine="439"/>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a) sunt soți, afini și rude până la gradul al III-lea inclusiv cu unul sau mai muți candidați;</w:t>
      </w:r>
    </w:p>
    <w:p w14:paraId="378382EB" w14:textId="77777777" w:rsidR="006C6727" w:rsidRPr="00364CF2" w:rsidRDefault="006C6727" w:rsidP="00364CF2">
      <w:pPr>
        <w:pStyle w:val="WW-Default"/>
        <w:widowControl/>
        <w:tabs>
          <w:tab w:val="left" w:pos="426"/>
        </w:tabs>
        <w:spacing w:line="360" w:lineRule="auto"/>
        <w:ind w:firstLine="439"/>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b) sunt angajate în aceeași instituție cu un candidat care deține o funcție de conducere și sunt subordonate ierarhic candidatului.</w:t>
      </w:r>
    </w:p>
    <w:p w14:paraId="4B42558D"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color w:val="auto"/>
          <w:sz w:val="22"/>
          <w:szCs w:val="22"/>
          <w:lang w:val="ro-RO"/>
        </w:rPr>
        <w:lastRenderedPageBreak/>
        <w:t xml:space="preserve">Art. 20. </w:t>
      </w:r>
      <w:r w:rsidRPr="006C6727">
        <w:rPr>
          <w:rFonts w:ascii="Times New Roman" w:hAnsi="Times New Roman" w:cs="Times New Roman"/>
          <w:b/>
          <w:bCs/>
          <w:color w:val="auto"/>
          <w:sz w:val="22"/>
          <w:szCs w:val="22"/>
          <w:lang w:val="ro-RO"/>
        </w:rPr>
        <w:t>(1)</w:t>
      </w:r>
      <w:r w:rsidRPr="006C6727">
        <w:rPr>
          <w:rFonts w:ascii="Times New Roman" w:hAnsi="Times New Roman" w:cs="Times New Roman"/>
          <w:color w:val="auto"/>
          <w:sz w:val="22"/>
          <w:szCs w:val="22"/>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4AD8D671" w14:textId="77777777" w:rsidR="006C6727" w:rsidRPr="006C6727" w:rsidRDefault="006C6727" w:rsidP="006C6727">
      <w:pPr>
        <w:pStyle w:val="WW-Default"/>
        <w:widowControl/>
        <w:tabs>
          <w:tab w:val="left" w:pos="567"/>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Expedierea dosarului, în formatul electronic depus de candidat, după multiplicarea în 5 exemplare, se face prin registratura universității. Dosarul poate fi transmis și numai în format electronic, prin e-mail.</w:t>
      </w:r>
    </w:p>
    <w:p w14:paraId="7BA78D2E" w14:textId="77777777" w:rsidR="006C6727" w:rsidRPr="00364CF2" w:rsidRDefault="006C6727" w:rsidP="00364CF2">
      <w:pPr>
        <w:pStyle w:val="WW-Default"/>
        <w:widowControl/>
        <w:tabs>
          <w:tab w:val="left" w:pos="567"/>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Dosarul în format tipărit, depus de candidat, va fi transmis președintelui comisiei.</w:t>
      </w:r>
    </w:p>
    <w:p w14:paraId="65E01FA2"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21. (1) </w:t>
      </w:r>
      <w:r w:rsidRPr="006C6727">
        <w:rPr>
          <w:rFonts w:ascii="Times New Roman" w:hAnsi="Times New Roman"/>
        </w:rPr>
        <w:t>Comisia de concurs evaluează candidatul din perspectiva următoarelor aspecte:</w:t>
      </w:r>
    </w:p>
    <w:p w14:paraId="622A88DA" w14:textId="77777777" w:rsidR="006C6727" w:rsidRPr="006C6727" w:rsidRDefault="006C6727" w:rsidP="006C6727">
      <w:pPr>
        <w:pStyle w:val="WW-Default"/>
        <w:widowControl/>
        <w:tabs>
          <w:tab w:val="left" w:pos="851"/>
        </w:tabs>
        <w:spacing w:line="360" w:lineRule="auto"/>
        <w:ind w:left="851" w:hanging="425"/>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a) relevanța și impactul rezultatelor științifice ale candidatului;</w:t>
      </w:r>
    </w:p>
    <w:p w14:paraId="14D10ED4" w14:textId="77777777" w:rsidR="006C6727" w:rsidRPr="006C6727" w:rsidRDefault="006C6727" w:rsidP="006C6727">
      <w:pPr>
        <w:pStyle w:val="WW-Default"/>
        <w:widowControl/>
        <w:tabs>
          <w:tab w:val="left" w:pos="851"/>
        </w:tabs>
        <w:spacing w:line="360" w:lineRule="auto"/>
        <w:ind w:left="851" w:hanging="425"/>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b) capacitatea candidatului de a îndruma studenți sau tineri cercetători;</w:t>
      </w:r>
    </w:p>
    <w:p w14:paraId="3332A99E" w14:textId="77777777" w:rsidR="006C6727" w:rsidRPr="006C6727" w:rsidRDefault="006C6727" w:rsidP="006C6727">
      <w:pPr>
        <w:pStyle w:val="WW-Default"/>
        <w:widowControl/>
        <w:tabs>
          <w:tab w:val="left" w:pos="851"/>
        </w:tabs>
        <w:spacing w:line="360" w:lineRule="auto"/>
        <w:ind w:left="851" w:hanging="425"/>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c) competențele didactice ale candidatului;</w:t>
      </w:r>
    </w:p>
    <w:p w14:paraId="39A1DAA1" w14:textId="77777777" w:rsidR="006C6727" w:rsidRPr="006C6727" w:rsidRDefault="006C6727" w:rsidP="006C6727">
      <w:pPr>
        <w:pStyle w:val="WW-Default"/>
        <w:widowControl/>
        <w:tabs>
          <w:tab w:val="left" w:pos="851"/>
        </w:tabs>
        <w:spacing w:line="360" w:lineRule="auto"/>
        <w:ind w:left="426"/>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d) capacitatea candidatului de a transfera cunoștințele și rezultatele sale către mediul economic sau social ori de a populariza propriile rezultate științifice;</w:t>
      </w:r>
    </w:p>
    <w:p w14:paraId="114D303A" w14:textId="77777777" w:rsidR="006C6727" w:rsidRPr="006C6727" w:rsidRDefault="006C6727" w:rsidP="006C6727">
      <w:pPr>
        <w:pStyle w:val="WW-Default"/>
        <w:tabs>
          <w:tab w:val="left" w:pos="851"/>
        </w:tabs>
        <w:spacing w:line="360" w:lineRule="auto"/>
        <w:ind w:left="426"/>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e) capacitatea candidatului de a lucra în echipă și eficiența colaborărilor științifice ale acestuia, în funcție de specificul domeniului candidatului;</w:t>
      </w:r>
    </w:p>
    <w:p w14:paraId="593FDD76" w14:textId="77777777" w:rsidR="006C6727" w:rsidRPr="006C6727" w:rsidRDefault="006C6727" w:rsidP="006C6727">
      <w:pPr>
        <w:pStyle w:val="WW-Default"/>
        <w:widowControl/>
        <w:tabs>
          <w:tab w:val="left" w:pos="851"/>
        </w:tabs>
        <w:spacing w:line="360" w:lineRule="auto"/>
        <w:ind w:left="851" w:hanging="425"/>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f) capacitatea candidatului de a conduce proiecte de cercetare-dezvoltare;</w:t>
      </w:r>
    </w:p>
    <w:p w14:paraId="021FE125" w14:textId="77777777" w:rsidR="006C6727" w:rsidRPr="006C6727" w:rsidRDefault="006C6727" w:rsidP="006C6727">
      <w:pPr>
        <w:pStyle w:val="WW-Default"/>
        <w:widowControl/>
        <w:tabs>
          <w:tab w:val="left" w:pos="851"/>
        </w:tabs>
        <w:spacing w:line="360" w:lineRule="auto"/>
        <w:ind w:left="426"/>
        <w:jc w:val="both"/>
        <w:rPr>
          <w:rFonts w:ascii="Times New Roman" w:eastAsia="Calibri" w:hAnsi="Times New Roman" w:cs="Times New Roman"/>
          <w:color w:val="auto"/>
          <w:sz w:val="22"/>
          <w:szCs w:val="22"/>
          <w:lang w:val="ro-RO"/>
        </w:rPr>
      </w:pPr>
      <w:r w:rsidRPr="006C6727">
        <w:rPr>
          <w:rFonts w:ascii="Times New Roman" w:eastAsia="Calibri" w:hAnsi="Times New Roman" w:cs="Times New Roman"/>
          <w:color w:val="auto"/>
          <w:sz w:val="22"/>
          <w:szCs w:val="22"/>
          <w:lang w:val="ro-RO"/>
        </w:rPr>
        <w:t xml:space="preserve">g) experiența profesională a candidatului în alte instituții decât U.O. </w:t>
      </w:r>
    </w:p>
    <w:p w14:paraId="1C0D03CA" w14:textId="77777777" w:rsidR="006C6727" w:rsidRPr="006C6727" w:rsidRDefault="006C6727" w:rsidP="00364CF2">
      <w:pPr>
        <w:pStyle w:val="WW-Default"/>
        <w:spacing w:line="360" w:lineRule="auto"/>
        <w:ind w:firstLine="993"/>
        <w:jc w:val="both"/>
        <w:rPr>
          <w:rFonts w:ascii="Times New Roman" w:hAnsi="Times New Roman" w:cs="Times New Roman"/>
          <w:bCs/>
          <w:color w:val="auto"/>
          <w:sz w:val="22"/>
          <w:szCs w:val="22"/>
          <w:lang w:val="ro-RO"/>
        </w:rPr>
      </w:pPr>
      <w:r w:rsidRPr="006C6727">
        <w:rPr>
          <w:rFonts w:ascii="Times New Roman" w:hAnsi="Times New Roman" w:cs="Times New Roman"/>
          <w:b/>
          <w:bCs/>
          <w:color w:val="auto"/>
          <w:sz w:val="22"/>
          <w:szCs w:val="22"/>
          <w:lang w:val="ro-RO"/>
        </w:rPr>
        <w:t>(2)</w:t>
      </w:r>
      <w:r w:rsidRPr="006C6727">
        <w:rPr>
          <w:rFonts w:ascii="Times New Roman" w:hAnsi="Times New Roman" w:cs="Times New Roman"/>
          <w:bCs/>
          <w:color w:val="auto"/>
          <w:sz w:val="22"/>
          <w:szCs w:val="22"/>
          <w:lang w:val="ro-RO"/>
        </w:rPr>
        <w:t xml:space="preserve"> Comisia de concurs are obligația de a verifica și constata îndeplinirea de către candidat a standardelor minimale naționale.</w:t>
      </w:r>
    </w:p>
    <w:p w14:paraId="3A570A77" w14:textId="77777777" w:rsidR="006C6727" w:rsidRPr="006C6727" w:rsidRDefault="006C6727" w:rsidP="00364CF2">
      <w:pPr>
        <w:pStyle w:val="WW-Default"/>
        <w:spacing w:line="360" w:lineRule="auto"/>
        <w:jc w:val="both"/>
        <w:rPr>
          <w:rFonts w:ascii="Times New Roman" w:hAnsi="Times New Roman" w:cs="Times New Roman"/>
          <w:color w:val="auto"/>
          <w:sz w:val="22"/>
          <w:szCs w:val="22"/>
          <w:lang w:val="ro-RO"/>
        </w:rPr>
      </w:pPr>
      <w:r w:rsidRPr="00C77E4B">
        <w:rPr>
          <w:rStyle w:val="Fontdeparagrafimplicit1"/>
          <w:rFonts w:ascii="Times New Roman" w:hAnsi="Times New Roman" w:cs="Times New Roman"/>
          <w:color w:val="auto"/>
          <w:sz w:val="22"/>
          <w:szCs w:val="22"/>
          <w:lang w:val="ro-RO"/>
        </w:rPr>
        <w:t xml:space="preserve">Art. 22. (1) Competenţele profesionale ale candidatului se evaluează de către comisia de concurs pe baza dosarului de concurs şi, adiţional, prin următoarele probe de concurs: </w:t>
      </w:r>
    </w:p>
    <w:p w14:paraId="38395CE9"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color w:val="auto"/>
          <w:sz w:val="22"/>
          <w:szCs w:val="22"/>
          <w:lang w:val="ro-RO"/>
        </w:rPr>
        <w:t xml:space="preserve">(2) </w:t>
      </w:r>
      <w:r w:rsidRPr="006C6727">
        <w:rPr>
          <w:rFonts w:ascii="Times New Roman" w:hAnsi="Times New Roman" w:cs="Times New Roman"/>
          <w:color w:val="auto"/>
          <w:sz w:val="22"/>
          <w:szCs w:val="22"/>
          <w:lang w:val="ro-RO"/>
        </w:rPr>
        <w:t xml:space="preserve">Pentru posturile de </w:t>
      </w:r>
      <w:r w:rsidRPr="006C6727">
        <w:rPr>
          <w:rFonts w:ascii="Times New Roman" w:hAnsi="Times New Roman" w:cs="Times New Roman"/>
          <w:b/>
          <w:color w:val="auto"/>
          <w:sz w:val="22"/>
          <w:szCs w:val="22"/>
          <w:lang w:val="ro-RO"/>
        </w:rPr>
        <w:t>asistent universitar,</w:t>
      </w:r>
      <w:r w:rsidRPr="006C6727">
        <w:rPr>
          <w:rFonts w:ascii="Times New Roman" w:hAnsi="Times New Roman" w:cs="Times New Roman"/>
          <w:color w:val="auto"/>
          <w:sz w:val="22"/>
          <w:szCs w:val="22"/>
          <w:lang w:val="ro-RO"/>
        </w:rPr>
        <w:t xml:space="preserve"> concursul va conține o probă scrisă și/sau o probă practică (seminar, laborator, proiect sau altele specifice domeniului).</w:t>
      </w:r>
    </w:p>
    <w:p w14:paraId="0BAE1CC8"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192D8BC" w14:textId="77777777" w:rsidR="006C6727" w:rsidRPr="006C6727" w:rsidRDefault="006C6727" w:rsidP="006C6727">
      <w:pPr>
        <w:pStyle w:val="WW-Default"/>
        <w:spacing w:line="360" w:lineRule="auto"/>
        <w:ind w:firstLine="720"/>
        <w:jc w:val="both"/>
        <w:rPr>
          <w:rFonts w:ascii="Times New Roman" w:hAnsi="Times New Roman" w:cs="Times New Roman"/>
          <w:b/>
          <w:bCs/>
          <w:color w:val="auto"/>
          <w:sz w:val="22"/>
          <w:szCs w:val="22"/>
          <w:lang w:val="ro-RO"/>
        </w:rPr>
      </w:pP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Pentru </w:t>
      </w:r>
      <w:r w:rsidRPr="006C6727">
        <w:rPr>
          <w:rFonts w:ascii="Times New Roman" w:hAnsi="Times New Roman" w:cs="Times New Roman"/>
          <w:b/>
          <w:color w:val="auto"/>
          <w:sz w:val="22"/>
          <w:szCs w:val="22"/>
          <w:lang w:val="ro-RO"/>
        </w:rPr>
        <w:t>posturile de lector/șef de lucrări, conferențiar universitar și profesor universitar</w:t>
      </w:r>
      <w:r w:rsidRPr="006C6727">
        <w:rPr>
          <w:rFonts w:ascii="Times New Roman" w:hAnsi="Times New Roman" w:cs="Times New Roman"/>
          <w:color w:val="auto"/>
          <w:sz w:val="22"/>
          <w:szCs w:val="22"/>
          <w:lang w:val="ro-RO"/>
        </w:rPr>
        <w:t>,</w:t>
      </w:r>
      <w:r w:rsidRPr="006C6727">
        <w:rPr>
          <w:rFonts w:ascii="Times New Roman" w:hAnsi="Times New Roman" w:cs="Times New Roman"/>
          <w:b/>
          <w:bCs/>
          <w:color w:val="auto"/>
          <w:sz w:val="22"/>
          <w:szCs w:val="22"/>
          <w:lang w:val="ro-RO"/>
        </w:rPr>
        <w:t xml:space="preserve">   probele de concurs sunt:</w:t>
      </w:r>
    </w:p>
    <w:p w14:paraId="699160FD" w14:textId="77777777" w:rsidR="006C6727" w:rsidRPr="00C77E4B" w:rsidRDefault="006C6727" w:rsidP="006C6727">
      <w:pPr>
        <w:pStyle w:val="WW-Default"/>
        <w:spacing w:line="360" w:lineRule="auto"/>
        <w:ind w:firstLine="720"/>
        <w:jc w:val="both"/>
        <w:rPr>
          <w:rStyle w:val="Fontdeparagrafimplicit1"/>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(a)</w:t>
      </w:r>
      <w:r w:rsidRPr="005865B4">
        <w:rPr>
          <w:rStyle w:val="Fontdeparagrafimplicit1"/>
          <w:rFonts w:ascii="Times New Roman" w:hAnsi="Times New Roman" w:cs="Times New Roman"/>
          <w:b/>
          <w:bCs/>
          <w:color w:val="auto"/>
          <w:sz w:val="22"/>
          <w:szCs w:val="22"/>
          <w:lang w:val="ro-RO"/>
        </w:rPr>
        <w:t>Prelegerea didactică</w:t>
      </w:r>
      <w:r w:rsidRPr="00C77E4B">
        <w:rPr>
          <w:rStyle w:val="Fontdeparagrafimplicit1"/>
          <w:rFonts w:ascii="Times New Roman" w:hAnsi="Times New Roman" w:cs="Times New Roman"/>
          <w:color w:val="auto"/>
          <w:sz w:val="22"/>
          <w:szCs w:val="22"/>
          <w:lang w:val="ro-RO"/>
        </w:rPr>
        <w:t xml:space="preserve"> - va avea loc în faţa studenţilor, în prezenţa comisiei de concurs sau numai a comisiei de concurs, dacă în perioada desfăşurării concursului nu este activitate didactică.</w:t>
      </w:r>
      <w:r w:rsidR="005865B4">
        <w:rPr>
          <w:rStyle w:val="Fontdeparagrafimplicit1"/>
          <w:rFonts w:ascii="Times New Roman" w:hAnsi="Times New Roman" w:cs="Times New Roman"/>
          <w:color w:val="auto"/>
          <w:sz w:val="22"/>
          <w:szCs w:val="22"/>
          <w:lang w:val="ro-RO"/>
        </w:rPr>
        <w:t xml:space="preserve"> Ea va conține în mod obligatoriu și o sesiune de întrebări.</w:t>
      </w:r>
    </w:p>
    <w:p w14:paraId="0942A8B3"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C77E4B">
        <w:rPr>
          <w:rFonts w:ascii="Times New Roman" w:hAnsi="Times New Roman" w:cs="Times New Roman"/>
          <w:color w:val="auto"/>
          <w:sz w:val="22"/>
          <w:szCs w:val="22"/>
          <w:lang w:val="ro-RO"/>
        </w:rPr>
        <w:tab/>
        <w:t>Tema prelegerii didactice este stabilită de președintele comisiei de concurs, cu consultarea membrilor acesteia, și se anunță cu cel puțin 3 zile lucrătoare înaintea desfășurării probei pe pagina web a concursului</w:t>
      </w:r>
      <w:r w:rsidR="005865B4">
        <w:rPr>
          <w:rFonts w:ascii="Times New Roman" w:hAnsi="Times New Roman" w:cs="Times New Roman"/>
          <w:color w:val="auto"/>
          <w:sz w:val="22"/>
          <w:szCs w:val="22"/>
          <w:lang w:val="ro-RO"/>
        </w:rPr>
        <w:t xml:space="preserve"> și la avizierul Facultății</w:t>
      </w:r>
      <w:r w:rsidRPr="00C77E4B">
        <w:rPr>
          <w:rFonts w:ascii="Times New Roman" w:hAnsi="Times New Roman" w:cs="Times New Roman"/>
          <w:color w:val="auto"/>
          <w:sz w:val="22"/>
          <w:szCs w:val="22"/>
          <w:lang w:val="ro-RO"/>
        </w:rPr>
        <w:t>,</w:t>
      </w:r>
      <w:r w:rsidRPr="006C6727">
        <w:rPr>
          <w:rFonts w:ascii="Times New Roman" w:hAnsi="Times New Roman" w:cs="Times New Roman"/>
          <w:color w:val="auto"/>
          <w:sz w:val="22"/>
          <w:szCs w:val="22"/>
          <w:lang w:val="ro-RO"/>
        </w:rPr>
        <w:t xml:space="preserve"> împreună cu ziua, ora și locul desfășurării concursului, invitând astfel toți candidații la susținerea probelor de concurs.</w:t>
      </w:r>
      <w:r w:rsidR="005865B4">
        <w:rPr>
          <w:rFonts w:ascii="Times New Roman" w:hAnsi="Times New Roman" w:cs="Times New Roman"/>
          <w:color w:val="auto"/>
          <w:sz w:val="22"/>
          <w:szCs w:val="22"/>
          <w:lang w:val="ro-RO"/>
        </w:rPr>
        <w:t xml:space="preserve"> Susținerea prelegerii se va nota cu note de la 1 la 10, fiind admise 2 zecimale.</w:t>
      </w:r>
    </w:p>
    <w:p w14:paraId="5D4E85E3" w14:textId="77777777" w:rsidR="006C6727" w:rsidRPr="006C6727" w:rsidRDefault="006C6727" w:rsidP="006C6727">
      <w:pPr>
        <w:pStyle w:val="WW-Default"/>
        <w:spacing w:line="360" w:lineRule="auto"/>
        <w:ind w:firstLine="720"/>
        <w:jc w:val="both"/>
        <w:rPr>
          <w:rFonts w:ascii="Times New Roman" w:hAnsi="Times New Roman" w:cs="Times New Roman"/>
          <w:b/>
          <w:color w:val="auto"/>
          <w:sz w:val="22"/>
          <w:szCs w:val="22"/>
          <w:lang w:val="ro-RO"/>
        </w:rPr>
      </w:pPr>
      <w:r w:rsidRPr="006C6727">
        <w:rPr>
          <w:rStyle w:val="Fontdeparagrafimplicit1"/>
          <w:color w:val="auto"/>
          <w:sz w:val="22"/>
          <w:szCs w:val="22"/>
          <w:lang w:val="ro-RO"/>
        </w:rPr>
        <w:t xml:space="preserve">(b) </w:t>
      </w:r>
      <w:r w:rsidRPr="005865B4">
        <w:rPr>
          <w:rStyle w:val="Fontdeparagrafimplicit1"/>
          <w:b/>
          <w:bCs/>
          <w:color w:val="auto"/>
          <w:sz w:val="22"/>
          <w:szCs w:val="22"/>
          <w:lang w:val="ro-RO"/>
        </w:rPr>
        <w:t>P</w:t>
      </w:r>
      <w:r w:rsidRPr="006C6727">
        <w:rPr>
          <w:rFonts w:ascii="Times New Roman" w:hAnsi="Times New Roman" w:cs="Times New Roman"/>
          <w:b/>
          <w:color w:val="auto"/>
          <w:sz w:val="22"/>
          <w:szCs w:val="22"/>
          <w:lang w:val="ro-RO"/>
        </w:rPr>
        <w:t>relegerea public</w:t>
      </w:r>
      <w:r w:rsidRPr="00E14847">
        <w:rPr>
          <w:rStyle w:val="Fontdeparagrafimplicit1"/>
          <w:b/>
          <w:bCs/>
          <w:color w:val="auto"/>
          <w:sz w:val="22"/>
          <w:szCs w:val="22"/>
          <w:lang w:val="ro-RO"/>
        </w:rPr>
        <w:t>ă</w:t>
      </w:r>
      <w:r w:rsidRPr="006C6727">
        <w:rPr>
          <w:rFonts w:ascii="Times New Roman" w:hAnsi="Times New Roman" w:cs="Times New Roman"/>
          <w:color w:val="auto"/>
          <w:sz w:val="22"/>
          <w:szCs w:val="22"/>
          <w:lang w:val="ro-RO"/>
        </w:rPr>
        <w:t>,</w:t>
      </w:r>
      <w:r w:rsidR="00F52700" w:rsidRPr="00373DD3">
        <w:rPr>
          <w:rFonts w:ascii="Times New Roman" w:hAnsi="Times New Roman" w:cs="Times New Roman"/>
          <w:sz w:val="22"/>
          <w:szCs w:val="22"/>
        </w:rPr>
        <w:t xml:space="preserve">cu </w:t>
      </w:r>
      <w:proofErr w:type="spellStart"/>
      <w:r w:rsidR="00F52700" w:rsidRPr="00373DD3">
        <w:rPr>
          <w:rFonts w:ascii="Times New Roman" w:hAnsi="Times New Roman" w:cs="Times New Roman"/>
          <w:sz w:val="22"/>
          <w:szCs w:val="22"/>
        </w:rPr>
        <w:t>tema</w:t>
      </w:r>
      <w:proofErr w:type="spellEnd"/>
      <w:r w:rsidR="00F52700" w:rsidRPr="00373DD3">
        <w:rPr>
          <w:rFonts w:ascii="Times New Roman" w:hAnsi="Times New Roman" w:cs="Times New Roman"/>
          <w:sz w:val="22"/>
          <w:szCs w:val="22"/>
        </w:rPr>
        <w:t xml:space="preserve"> “</w:t>
      </w:r>
      <w:r w:rsidR="00F52700" w:rsidRPr="00373DD3">
        <w:rPr>
          <w:rFonts w:ascii="Times New Roman" w:hAnsi="Times New Roman" w:cs="Times New Roman"/>
          <w:b/>
          <w:bCs/>
          <w:i/>
          <w:iCs/>
          <w:sz w:val="22"/>
          <w:szCs w:val="22"/>
        </w:rPr>
        <w:t xml:space="preserve">Perspective </w:t>
      </w:r>
      <w:proofErr w:type="spellStart"/>
      <w:r w:rsidR="00F52700" w:rsidRPr="00373DD3">
        <w:rPr>
          <w:rFonts w:ascii="Times New Roman" w:hAnsi="Times New Roman" w:cs="Times New Roman"/>
          <w:b/>
          <w:bCs/>
          <w:i/>
          <w:iCs/>
          <w:sz w:val="22"/>
          <w:szCs w:val="22"/>
        </w:rPr>
        <w:t>în</w:t>
      </w:r>
      <w:proofErr w:type="spellEnd"/>
      <w:r w:rsidR="00F52700" w:rsidRPr="00373DD3">
        <w:rPr>
          <w:rFonts w:ascii="Times New Roman" w:hAnsi="Times New Roman" w:cs="Times New Roman"/>
          <w:b/>
          <w:bCs/>
          <w:i/>
          <w:iCs/>
          <w:sz w:val="22"/>
          <w:szCs w:val="22"/>
        </w:rPr>
        <w:t xml:space="preserve"> </w:t>
      </w:r>
      <w:proofErr w:type="spellStart"/>
      <w:r w:rsidR="00F52700" w:rsidRPr="00373DD3">
        <w:rPr>
          <w:rFonts w:ascii="Times New Roman" w:hAnsi="Times New Roman" w:cs="Times New Roman"/>
          <w:b/>
          <w:bCs/>
          <w:i/>
          <w:iCs/>
          <w:sz w:val="22"/>
          <w:szCs w:val="22"/>
        </w:rPr>
        <w:t>cariera</w:t>
      </w:r>
      <w:proofErr w:type="spellEnd"/>
      <w:r w:rsidR="00F52700" w:rsidRPr="00373DD3">
        <w:rPr>
          <w:rFonts w:ascii="Times New Roman" w:hAnsi="Times New Roman" w:cs="Times New Roman"/>
          <w:b/>
          <w:bCs/>
          <w:i/>
          <w:iCs/>
          <w:sz w:val="22"/>
          <w:szCs w:val="22"/>
        </w:rPr>
        <w:t xml:space="preserve"> </w:t>
      </w:r>
      <w:proofErr w:type="spellStart"/>
      <w:r w:rsidR="00F52700" w:rsidRPr="00373DD3">
        <w:rPr>
          <w:rFonts w:ascii="Times New Roman" w:hAnsi="Times New Roman" w:cs="Times New Roman"/>
          <w:b/>
          <w:bCs/>
          <w:i/>
          <w:iCs/>
          <w:sz w:val="22"/>
          <w:szCs w:val="22"/>
        </w:rPr>
        <w:t>universitară</w:t>
      </w:r>
      <w:proofErr w:type="spellEnd"/>
      <w:r w:rsidR="00F52700" w:rsidRPr="00373DD3">
        <w:rPr>
          <w:rFonts w:ascii="Times New Roman" w:hAnsi="Times New Roman" w:cs="Times New Roman"/>
          <w:sz w:val="22"/>
          <w:szCs w:val="22"/>
        </w:rPr>
        <w:t>”,</w:t>
      </w:r>
      <w:r w:rsidRPr="006C6727">
        <w:rPr>
          <w:rFonts w:ascii="Times New Roman" w:hAnsi="Times New Roman" w:cs="Times New Roman"/>
          <w:color w:val="auto"/>
          <w:sz w:val="22"/>
          <w:szCs w:val="22"/>
          <w:lang w:val="ro-RO"/>
        </w:rPr>
        <w:t xml:space="preserve"> de minimum 45 de minute, </w:t>
      </w:r>
      <w:r w:rsidR="005865B4">
        <w:rPr>
          <w:rFonts w:ascii="Times New Roman" w:hAnsi="Times New Roman" w:cs="Times New Roman"/>
          <w:color w:val="auto"/>
          <w:sz w:val="22"/>
          <w:szCs w:val="22"/>
          <w:lang w:val="ro-RO"/>
        </w:rPr>
        <w:t>în care</w:t>
      </w:r>
      <w:r w:rsidRPr="006C6727">
        <w:rPr>
          <w:rFonts w:ascii="Times New Roman" w:hAnsi="Times New Roman" w:cs="Times New Roman"/>
          <w:color w:val="auto"/>
          <w:sz w:val="22"/>
          <w:szCs w:val="22"/>
          <w:lang w:val="ro-RO"/>
        </w:rPr>
        <w:t xml:space="preserve"> candidatul prezintă cele mai semnificative rezultate profesionale anterioare şi </w:t>
      </w:r>
      <w:r w:rsidRPr="006C6727">
        <w:rPr>
          <w:rFonts w:ascii="Times New Roman" w:hAnsi="Times New Roman" w:cs="Times New Roman"/>
          <w:i/>
          <w:iCs/>
          <w:color w:val="auto"/>
          <w:sz w:val="22"/>
          <w:szCs w:val="22"/>
          <w:lang w:val="ro-RO"/>
        </w:rPr>
        <w:t xml:space="preserve">planul de dezvoltare a </w:t>
      </w:r>
      <w:r w:rsidRPr="006C6727">
        <w:rPr>
          <w:rFonts w:ascii="Times New Roman" w:hAnsi="Times New Roman" w:cs="Times New Roman"/>
          <w:i/>
          <w:iCs/>
          <w:color w:val="auto"/>
          <w:sz w:val="22"/>
          <w:szCs w:val="22"/>
          <w:lang w:val="ro-RO"/>
        </w:rPr>
        <w:lastRenderedPageBreak/>
        <w:t>carierei universitare</w:t>
      </w:r>
      <w:r w:rsidRPr="006C6727">
        <w:rPr>
          <w:rFonts w:ascii="Times New Roman" w:hAnsi="Times New Roman" w:cs="Times New Roman"/>
          <w:color w:val="auto"/>
          <w:sz w:val="22"/>
          <w:szCs w:val="22"/>
          <w:lang w:val="ro-RO"/>
        </w:rPr>
        <w:t xml:space="preserve">. Această probă conţine în mod obligatoriu şi </w:t>
      </w:r>
      <w:r w:rsidRPr="006C6727">
        <w:rPr>
          <w:rFonts w:ascii="Times New Roman" w:hAnsi="Times New Roman" w:cs="Times New Roman"/>
          <w:i/>
          <w:iCs/>
          <w:color w:val="auto"/>
          <w:sz w:val="22"/>
          <w:szCs w:val="22"/>
          <w:lang w:val="ro-RO"/>
        </w:rPr>
        <w:t>o sesiune de întrebări din partea comisiei şi a publicului.</w:t>
      </w:r>
      <w:r w:rsidR="000B750B">
        <w:rPr>
          <w:rFonts w:ascii="Times New Roman" w:hAnsi="Times New Roman" w:cs="Times New Roman"/>
          <w:color w:val="auto"/>
          <w:sz w:val="22"/>
          <w:szCs w:val="22"/>
          <w:lang w:val="ro-RO"/>
        </w:rPr>
        <w:t xml:space="preserve"> Prelegerea se notează cu calificative: </w:t>
      </w:r>
      <w:r w:rsidR="000B750B" w:rsidRPr="000B750B">
        <w:rPr>
          <w:rFonts w:ascii="Times New Roman" w:hAnsi="Times New Roman" w:cs="Times New Roman"/>
          <w:i/>
          <w:iCs/>
          <w:color w:val="auto"/>
          <w:sz w:val="22"/>
          <w:szCs w:val="22"/>
          <w:lang w:val="ro-RO"/>
        </w:rPr>
        <w:t>nesatisfăcător, satisfăcător, bine, foarte bine, excelent</w:t>
      </w:r>
      <w:r w:rsidR="000B750B">
        <w:rPr>
          <w:rFonts w:ascii="Times New Roman" w:hAnsi="Times New Roman" w:cs="Times New Roman"/>
          <w:color w:val="auto"/>
          <w:sz w:val="22"/>
          <w:szCs w:val="22"/>
          <w:lang w:val="ro-RO"/>
        </w:rPr>
        <w:t>.</w:t>
      </w:r>
    </w:p>
    <w:p w14:paraId="28732B69"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Art. 23. (1)</w:t>
      </w:r>
      <w:r w:rsidRPr="006C6727">
        <w:rPr>
          <w:rFonts w:ascii="Times New Roman" w:hAnsi="Times New Roman" w:cs="Times New Roman"/>
          <w:color w:val="auto"/>
          <w:sz w:val="22"/>
          <w:szCs w:val="22"/>
          <w:lang w:val="ro-RO"/>
        </w:rPr>
        <w:t xml:space="preserve"> Pentru fiecare post, comisia de concurs decide ierarhia candidaților și nominalizează candidatul care a întrunit cele mai bune rezultate. </w:t>
      </w:r>
    </w:p>
    <w:p w14:paraId="65551BBB" w14:textId="77777777" w:rsidR="006C6727" w:rsidRPr="006C6727" w:rsidRDefault="006C6727" w:rsidP="006C6727">
      <w:pPr>
        <w:pStyle w:val="WW-Default"/>
        <w:widowControl/>
        <w:tabs>
          <w:tab w:val="left" w:pos="567"/>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Președintele comisiei de concurs întocmește un </w:t>
      </w:r>
      <w:r w:rsidRPr="006C6727">
        <w:rPr>
          <w:rFonts w:ascii="Times New Roman" w:hAnsi="Times New Roman" w:cs="Times New Roman"/>
          <w:b/>
          <w:color w:val="auto"/>
          <w:sz w:val="22"/>
          <w:szCs w:val="22"/>
          <w:lang w:val="ro-RO"/>
        </w:rPr>
        <w:t>raport</w:t>
      </w:r>
      <w:r w:rsidRPr="006C6727">
        <w:rPr>
          <w:rFonts w:ascii="Times New Roman" w:hAnsi="Times New Roman" w:cs="Times New Roman"/>
          <w:color w:val="auto"/>
          <w:sz w:val="22"/>
          <w:szCs w:val="22"/>
          <w:lang w:val="ro-RO"/>
        </w:rPr>
        <w:t xml:space="preserve"> asupra concursului, pe baza referatelor de apreciere redactate de fiecare membru al comisiei de concurs și cu respectarea ierarhiei candidaților decisă de comisie.</w:t>
      </w:r>
    </w:p>
    <w:p w14:paraId="0D15C4CE" w14:textId="77777777" w:rsidR="006C6727" w:rsidRPr="006C6727" w:rsidRDefault="006C6727" w:rsidP="006C6727">
      <w:pPr>
        <w:pStyle w:val="WW-Default"/>
        <w:widowControl/>
        <w:tabs>
          <w:tab w:val="left" w:pos="567"/>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172BCD95" w14:textId="77777777" w:rsidR="006C6727" w:rsidRPr="00364CF2" w:rsidRDefault="006C6727" w:rsidP="00364CF2">
      <w:pPr>
        <w:pStyle w:val="WW-Default"/>
        <w:widowControl/>
        <w:tabs>
          <w:tab w:val="left" w:pos="567"/>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067A9032"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color w:val="auto"/>
          <w:sz w:val="22"/>
          <w:szCs w:val="22"/>
          <w:lang w:val="ro-RO"/>
        </w:rPr>
        <w:t xml:space="preserve">Art. 24. </w:t>
      </w:r>
      <w:r w:rsidRPr="006C6727">
        <w:rPr>
          <w:rFonts w:ascii="Times New Roman" w:hAnsi="Times New Roman" w:cs="Times New Roman"/>
          <w:b/>
          <w:bCs/>
          <w:iCs/>
          <w:color w:val="auto"/>
          <w:sz w:val="22"/>
          <w:szCs w:val="22"/>
          <w:lang w:val="ro-RO"/>
        </w:rPr>
        <w:t>(1)</w:t>
      </w:r>
      <w:r w:rsidRPr="006C6727">
        <w:rPr>
          <w:rFonts w:ascii="Times New Roman" w:hAnsi="Times New Roman" w:cs="Times New Roman"/>
          <w:iCs/>
          <w:color w:val="auto"/>
          <w:sz w:val="22"/>
          <w:szCs w:val="22"/>
          <w:lang w:val="ro-RO"/>
        </w:rPr>
        <w:t xml:space="preserve"> Dosarele de concurs,</w:t>
      </w:r>
      <w:r w:rsidRPr="006C6727">
        <w:rPr>
          <w:rFonts w:ascii="Times New Roman" w:hAnsi="Times New Roman" w:cs="Times New Roman"/>
          <w:color w:val="auto"/>
          <w:sz w:val="22"/>
          <w:szCs w:val="22"/>
          <w:lang w:val="ro-RO"/>
        </w:rPr>
        <w:t xml:space="preserve">incluzând și raportul asupra concursului, </w:t>
      </w:r>
      <w:r w:rsidRPr="006C6727">
        <w:rPr>
          <w:rFonts w:ascii="Times New Roman" w:hAnsi="Times New Roman" w:cs="Times New Roman"/>
          <w:iCs/>
          <w:color w:val="auto"/>
          <w:sz w:val="22"/>
          <w:szCs w:val="22"/>
          <w:lang w:val="ro-RO"/>
        </w:rPr>
        <w:t>se înaintează decanului</w:t>
      </w:r>
      <w:r w:rsidRPr="006C6727">
        <w:rPr>
          <w:rFonts w:ascii="Times New Roman" w:hAnsi="Times New Roman" w:cs="Times New Roman"/>
          <w:color w:val="auto"/>
          <w:sz w:val="22"/>
          <w:szCs w:val="22"/>
          <w:lang w:val="ro-RO"/>
        </w:rPr>
        <w:t>facultății, sau prodecanului responsabil, care organizează punerea lor în discuția consiliului facultății și asigură condițiile pentru consultarea materialelor de concurs de către membrii consiliului.</w:t>
      </w:r>
    </w:p>
    <w:p w14:paraId="26FA7115"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Pentru validarea concursului este necesară prezența a două treimi din membrii consiliului facultății.</w:t>
      </w:r>
    </w:p>
    <w:p w14:paraId="70D0FED4"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1CCD00CE"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Ierarhia candidaților stabilită de comisia de concurs nu poate fi modificată de consiliul facultății.</w:t>
      </w:r>
    </w:p>
    <w:p w14:paraId="7FA4A6FD" w14:textId="77777777" w:rsidR="006C6727" w:rsidRPr="00364CF2" w:rsidRDefault="006C6727" w:rsidP="006C6727">
      <w:pPr>
        <w:autoSpaceDE w:val="0"/>
        <w:spacing w:after="0" w:line="360" w:lineRule="auto"/>
        <w:jc w:val="both"/>
        <w:rPr>
          <w:rFonts w:ascii="Times New Roman" w:hAnsi="Times New Roman"/>
          <w:iCs/>
        </w:rPr>
      </w:pPr>
      <w:r w:rsidRPr="006C6727">
        <w:rPr>
          <w:rFonts w:ascii="Times New Roman" w:hAnsi="Times New Roman"/>
          <w:b/>
          <w:bCs/>
        </w:rPr>
        <w:t xml:space="preserve">Art. 25. </w:t>
      </w:r>
      <w:r w:rsidRPr="006C6727">
        <w:rPr>
          <w:rFonts w:ascii="Times New Roman" w:hAnsi="Times New Roman"/>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6C6727">
        <w:rPr>
          <w:rFonts w:ascii="Times New Roman" w:hAnsi="Times New Roman"/>
          <w:iCs/>
        </w:rPr>
        <w:t>seînaintează Serviciului de Resurse Umane al U.O.</w:t>
      </w:r>
    </w:p>
    <w:p w14:paraId="6AA7350A"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Art. 26. (1)</w:t>
      </w:r>
      <w:r w:rsidRPr="006C6727">
        <w:rPr>
          <w:rFonts w:ascii="Times New Roman" w:hAnsi="Times New Roman"/>
        </w:rPr>
        <w:t xml:space="preserve"> Dosarele de concurs sunt transmise senatului universitar.</w:t>
      </w:r>
    </w:p>
    <w:p w14:paraId="2BAAA7A9" w14:textId="77777777" w:rsidR="006C6727" w:rsidRPr="006C6727" w:rsidRDefault="006C6727" w:rsidP="006C6727">
      <w:pPr>
        <w:tabs>
          <w:tab w:val="left" w:pos="426"/>
        </w:tabs>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(2)</w:t>
      </w:r>
      <w:r w:rsidRPr="006C6727">
        <w:rPr>
          <w:rFonts w:ascii="Times New Roman" w:hAnsi="Times New Roman"/>
        </w:rPr>
        <w:t xml:space="preserve"> În urma prezentării de către un membru al conducerii Senatului U.O a modului de desfășurare a concursului, a concluziilor comisiei de concurs și ale consiliului facultății, Senatul U.O. analizează respectarea procedurilor stabilite prin metodologia proprie a U.O. și aprobă sau nu raportul asupra concursului. Ierarhia candidaților stabilită de comisia de concurs nu poate fi modificată de senatul universitar.</w:t>
      </w:r>
    </w:p>
    <w:p w14:paraId="4CEECEDE" w14:textId="77777777" w:rsidR="006C6727" w:rsidRPr="006C6727" w:rsidRDefault="006C6727" w:rsidP="006C6727">
      <w:pPr>
        <w:tabs>
          <w:tab w:val="left" w:pos="426"/>
        </w:tabs>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(3)</w:t>
      </w:r>
      <w:r w:rsidRPr="006C6727">
        <w:rPr>
          <w:rFonts w:ascii="Times New Roman" w:hAnsi="Times New Roman"/>
        </w:rPr>
        <w:t xml:space="preserve"> Hotărârea senatului se ia cu votul majorității simple a membrilor prezenți.</w:t>
      </w:r>
    </w:p>
    <w:p w14:paraId="0082F7A3" w14:textId="77777777" w:rsidR="006C6727" w:rsidRPr="00364CF2" w:rsidRDefault="006C6727" w:rsidP="00364CF2">
      <w:pPr>
        <w:tabs>
          <w:tab w:val="left" w:pos="426"/>
        </w:tabs>
        <w:autoSpaceDE w:val="0"/>
        <w:spacing w:after="0" w:line="360" w:lineRule="auto"/>
        <w:jc w:val="both"/>
        <w:rPr>
          <w:rFonts w:ascii="Times New Roman" w:hAnsi="Times New Roman"/>
        </w:rPr>
      </w:pPr>
      <w:r w:rsidRPr="006C6727">
        <w:rPr>
          <w:rFonts w:ascii="Times New Roman" w:hAnsi="Times New Roman"/>
        </w:rPr>
        <w:tab/>
      </w:r>
      <w:r w:rsidRPr="006C6727">
        <w:rPr>
          <w:rFonts w:ascii="Times New Roman" w:hAnsi="Times New Roman"/>
          <w:b/>
          <w:bCs/>
        </w:rPr>
        <w:t>(4)</w:t>
      </w:r>
      <w:r w:rsidRPr="006C6727">
        <w:rPr>
          <w:rFonts w:ascii="Times New Roman" w:hAnsi="Times New Roman"/>
        </w:rPr>
        <w:t xml:space="preserve"> Pentru ca ședința să fie legal constituită numărul membrilor senatului prezenți trebuie să reprezinte </w:t>
      </w:r>
      <w:r w:rsidRPr="006C6727">
        <w:rPr>
          <w:rFonts w:ascii="Times New Roman" w:hAnsi="Times New Roman"/>
          <w:i/>
          <w:iCs/>
        </w:rPr>
        <w:t>cel puțin 2/3 din numărul total de membri ai acestuia</w:t>
      </w:r>
      <w:r w:rsidRPr="006C6727">
        <w:rPr>
          <w:rFonts w:ascii="Times New Roman" w:hAnsi="Times New Roman"/>
        </w:rPr>
        <w:t>.</w:t>
      </w:r>
    </w:p>
    <w:p w14:paraId="3B62EBA7"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color w:val="auto"/>
          <w:sz w:val="22"/>
          <w:szCs w:val="22"/>
          <w:lang w:val="ro-RO"/>
        </w:rPr>
        <w:t xml:space="preserve">Art. 27. </w:t>
      </w:r>
      <w:r w:rsidRPr="006C6727">
        <w:rPr>
          <w:rFonts w:ascii="Times New Roman" w:hAnsi="Times New Roman" w:cs="Times New Roman"/>
          <w:b/>
          <w:bCs/>
          <w:color w:val="auto"/>
          <w:sz w:val="22"/>
          <w:szCs w:val="22"/>
          <w:lang w:val="ro-RO"/>
        </w:rPr>
        <w:t>(1)</w:t>
      </w:r>
      <w:r w:rsidRPr="006C6727">
        <w:rPr>
          <w:rFonts w:ascii="Times New Roman" w:hAnsi="Times New Roman" w:cs="Times New Roman"/>
          <w:color w:val="auto"/>
          <w:sz w:val="22"/>
          <w:szCs w:val="22"/>
          <w:lang w:val="ro-RO"/>
        </w:rPr>
        <w:t xml:space="preserve"> Contestațiile pot fi depuse exclusiv pentru nerespectarea procedurilor legale.</w:t>
      </w:r>
    </w:p>
    <w:p w14:paraId="5CF72B6D" w14:textId="77777777" w:rsidR="006C6727" w:rsidRPr="006C6727" w:rsidRDefault="006C6727" w:rsidP="006C6727">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w:t>
      </w:r>
      <w:r w:rsidRPr="006C6727">
        <w:rPr>
          <w:rFonts w:ascii="Times New Roman" w:hAnsi="Times New Roman" w:cs="Times New Roman"/>
          <w:color w:val="auto"/>
          <w:sz w:val="22"/>
          <w:szCs w:val="22"/>
          <w:lang w:val="ro-RO"/>
        </w:rPr>
        <w:lastRenderedPageBreak/>
        <w:t>comisia de soluționare a contestațiilor. Soluția se anunță în cel mult 2 zile lucrătoare pe pagina web a concursului.</w:t>
      </w:r>
    </w:p>
    <w:p w14:paraId="1149DE06" w14:textId="77777777" w:rsidR="006C6727" w:rsidRPr="006C6727" w:rsidRDefault="006C6727" w:rsidP="006C6727">
      <w:pPr>
        <w:pStyle w:val="WW-Default"/>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(3)</w:t>
      </w:r>
      <w:r w:rsidRPr="006C6727">
        <w:rPr>
          <w:rFonts w:ascii="Times New Roman" w:hAnsi="Times New Roman" w:cs="Times New Roman"/>
          <w:color w:val="auto"/>
          <w:sz w:val="22"/>
          <w:szCs w:val="22"/>
          <w:lang w:val="ro-RO"/>
        </w:rPr>
        <w:t>. În vederea stabilirii componenței comisiilor de soluționare a contestațiilor se parcurge aceeași procedură ca la stabilirea componenței comisiei de concurs. Membrii comisiei de concurs nu pot face parte din comisia de soluționare a contestațiilor. În urma aprobării de către senatul universitar, comisia de soluționare a contestațiilor este numită prin decizie a rectorului.</w:t>
      </w:r>
    </w:p>
    <w:p w14:paraId="59D75575" w14:textId="77777777" w:rsidR="006C6727" w:rsidRPr="006C6727" w:rsidRDefault="006C6727" w:rsidP="00364CF2">
      <w:pPr>
        <w:pStyle w:val="WW-Default"/>
        <w:widowControl/>
        <w:tabs>
          <w:tab w:val="left" w:pos="426"/>
        </w:tabs>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(4)</w:t>
      </w:r>
      <w:r w:rsidRPr="006C6727">
        <w:rPr>
          <w:rFonts w:ascii="Times New Roman" w:hAnsi="Times New Roman" w:cs="Times New Roman"/>
          <w:color w:val="auto"/>
          <w:sz w:val="22"/>
          <w:szCs w:val="22"/>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34F65C12"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 xml:space="preserve">Art. 28. (1) </w:t>
      </w:r>
      <w:r w:rsidRPr="006C6727">
        <w:rPr>
          <w:rFonts w:ascii="Times New Roman" w:hAnsi="Times New Roman" w:cs="Times New Roman"/>
          <w:color w:val="auto"/>
          <w:sz w:val="22"/>
          <w:szCs w:val="22"/>
          <w:lang w:val="ro-RO"/>
        </w:rPr>
        <w:t>Numirea pe post și acordarea titlului universitar aferent de către U.O., în urma aprobării rezultatului concursului de către senatul universitar, se face prin decizia rectorului, începând cu prima zi a semestrului următor desfășurării concursului.</w:t>
      </w:r>
    </w:p>
    <w:p w14:paraId="6A36EDF6" w14:textId="77777777" w:rsidR="006C6727" w:rsidRPr="006C6727" w:rsidRDefault="006C6727" w:rsidP="006C6727">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r w:rsidRPr="006C6727">
        <w:rPr>
          <w:rFonts w:ascii="Times New Roman" w:hAnsi="Times New Roman" w:cs="Times New Roman"/>
          <w:b/>
          <w:bCs/>
          <w:color w:val="auto"/>
          <w:sz w:val="22"/>
          <w:szCs w:val="22"/>
          <w:lang w:val="ro-RO"/>
        </w:rPr>
        <w:t>(2)</w:t>
      </w:r>
      <w:r w:rsidRPr="006C6727">
        <w:rPr>
          <w:rFonts w:ascii="Times New Roman" w:hAnsi="Times New Roman" w:cs="Times New Roman"/>
          <w:color w:val="auto"/>
          <w:sz w:val="22"/>
          <w:szCs w:val="22"/>
          <w:lang w:val="ro-RO"/>
        </w:rPr>
        <w:t xml:space="preserve"> Decizia de numire și de acordare a titlului universitar aferent de către U.O., împreună cu raportul concursului, se trimite de către U.O. ministerului și C.N.A.T.D.C.U., în termen de </w:t>
      </w:r>
      <w:r w:rsidRPr="006C6727">
        <w:rPr>
          <w:rFonts w:ascii="Times New Roman" w:hAnsi="Times New Roman" w:cs="Times New Roman"/>
          <w:b/>
          <w:bCs/>
          <w:color w:val="auto"/>
          <w:sz w:val="22"/>
          <w:szCs w:val="22"/>
          <w:lang w:val="ro-RO"/>
        </w:rPr>
        <w:t xml:space="preserve">2 </w:t>
      </w:r>
      <w:r w:rsidRPr="006C6727">
        <w:rPr>
          <w:rFonts w:ascii="Times New Roman" w:hAnsi="Times New Roman" w:cs="Times New Roman"/>
          <w:color w:val="auto"/>
          <w:sz w:val="22"/>
          <w:szCs w:val="22"/>
          <w:lang w:val="ro-RO"/>
        </w:rPr>
        <w:t>zile lucrătoare de la emiterea deciziei de numire.</w:t>
      </w:r>
    </w:p>
    <w:p w14:paraId="5853E4E3" w14:textId="77777777" w:rsidR="006C6727" w:rsidRPr="00364CF2" w:rsidRDefault="006C6727" w:rsidP="00364CF2">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 xml:space="preserve">Art. 29. </w:t>
      </w:r>
      <w:r w:rsidRPr="006C6727">
        <w:rPr>
          <w:rFonts w:ascii="Times New Roman" w:hAnsi="Times New Roman" w:cs="Times New Roman"/>
          <w:color w:val="auto"/>
          <w:sz w:val="22"/>
          <w:szCs w:val="22"/>
          <w:lang w:val="ro-RO"/>
        </w:rPr>
        <w:t>În cazul în care postul scos la concurs nu a fost ocupat, concursul poate fi reluat, cu respectarea integrală a procedurii de concurs.</w:t>
      </w:r>
    </w:p>
    <w:p w14:paraId="2580AF3C" w14:textId="77777777" w:rsidR="006C6727" w:rsidRPr="00364CF2" w:rsidRDefault="006C6727" w:rsidP="00364CF2">
      <w:pPr>
        <w:pStyle w:val="WW-Default"/>
        <w:widowControl/>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b/>
          <w:bCs/>
          <w:color w:val="auto"/>
          <w:sz w:val="22"/>
          <w:szCs w:val="22"/>
          <w:lang w:val="ro-RO"/>
        </w:rPr>
        <w:t xml:space="preserve">Art. 30. </w:t>
      </w:r>
      <w:r w:rsidRPr="006C6727">
        <w:rPr>
          <w:rFonts w:ascii="Times New Roman" w:hAnsi="Times New Roman" w:cs="Times New Roman"/>
          <w:color w:val="auto"/>
          <w:sz w:val="22"/>
          <w:szCs w:val="22"/>
          <w:lang w:val="ro-RO"/>
        </w:rPr>
        <w:t>În situația în care în urma câștigării unui concurs de către un candidat, una sau mai multe persoane din U.O. urmează să se afle într-o situație de incompatibilitate, conform art. 295 alin (4) din Legea nr. 1/2011, numirea pe post și acordarea titlului universitar de către U.O. are loc numai după soluționarea situației/situațiilor de incompatibilitate. Modalitatea de soluționare a situației de incompatibilitate se comunică ministerului în termen de 2 zile lucrătoare de la soluționare.</w:t>
      </w:r>
    </w:p>
    <w:p w14:paraId="54CF514F"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rPr>
        <w:t>Art. 31.</w:t>
      </w:r>
      <w:r w:rsidRPr="006C6727">
        <w:rPr>
          <w:rFonts w:ascii="Times New Roman" w:hAnsi="Times New Roman"/>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306F2C9A"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rPr>
        <w:t>Art. 32.</w:t>
      </w:r>
      <w:r w:rsidRPr="006C6727">
        <w:rPr>
          <w:rFonts w:ascii="Times New Roman" w:hAnsi="Times New Roman"/>
        </w:rPr>
        <w:t xml:space="preserve"> Pentru posturile de cercetare se aplică prevederile Legii nr. 319/2003, prin excepție de la prevederile art. 18 alin (1) și art. 10 alin (3) din prezenta procedura.</w:t>
      </w:r>
    </w:p>
    <w:p w14:paraId="340ECED0"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33. </w:t>
      </w:r>
      <w:r w:rsidRPr="006C6727">
        <w:rPr>
          <w:rFonts w:ascii="Times New Roman" w:hAnsi="Times New Roman"/>
        </w:rPr>
        <w:t>În vederea desfășurării concursurilor pentru posturile de cercetare de la Universitatea din Oradea, atribuțiile prevăzute de Legea nr. 319/2003 se îndeplinesc astfel:</w:t>
      </w:r>
    </w:p>
    <w:p w14:paraId="3720C440"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ab/>
      </w:r>
      <w:r w:rsidRPr="006C6727">
        <w:rPr>
          <w:rFonts w:ascii="Times New Roman" w:hAnsi="Times New Roman"/>
        </w:rPr>
        <w:t>a) cele prevăzute pentru consiliul științific al unității, de către consiliul facultății;</w:t>
      </w:r>
    </w:p>
    <w:p w14:paraId="7F15980C"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rPr>
        <w:tab/>
        <w:t>b) cele prevăzute pentru secretarul științific al unității, de către directorul departamentului, conducătorul școlii doctorale, decan sau prodecan, după caz.</w:t>
      </w:r>
    </w:p>
    <w:p w14:paraId="7A770B87" w14:textId="77777777" w:rsidR="006C6727" w:rsidRPr="006C6727" w:rsidRDefault="006C6727" w:rsidP="006C6727">
      <w:pPr>
        <w:autoSpaceDE w:val="0"/>
        <w:spacing w:after="0" w:line="360" w:lineRule="auto"/>
        <w:jc w:val="both"/>
        <w:rPr>
          <w:rFonts w:ascii="Times New Roman" w:hAnsi="Times New Roman"/>
        </w:rPr>
      </w:pPr>
      <w:r w:rsidRPr="006C6727">
        <w:rPr>
          <w:rFonts w:ascii="Times New Roman" w:hAnsi="Times New Roman"/>
          <w:b/>
          <w:bCs/>
        </w:rPr>
        <w:t xml:space="preserve">Art. 34. </w:t>
      </w:r>
      <w:r w:rsidRPr="006C6727">
        <w:rPr>
          <w:rFonts w:ascii="Times New Roman" w:hAnsi="Times New Roman"/>
        </w:rPr>
        <w:t>Prezenta procedură intră în vigoare la data aprobării sale în senatul universitar.</w:t>
      </w:r>
    </w:p>
    <w:p w14:paraId="44022DF5" w14:textId="77777777" w:rsidR="006C6727" w:rsidRPr="004079EF" w:rsidRDefault="006C6727" w:rsidP="004079EF">
      <w:pPr>
        <w:pStyle w:val="WW-Default"/>
        <w:spacing w:line="360" w:lineRule="auto"/>
        <w:jc w:val="both"/>
        <w:rPr>
          <w:rFonts w:ascii="Times New Roman" w:hAnsi="Times New Roman" w:cs="Times New Roman"/>
          <w:color w:val="auto"/>
          <w:sz w:val="22"/>
          <w:szCs w:val="22"/>
          <w:lang w:val="ro-RO"/>
        </w:rPr>
      </w:pPr>
      <w:r w:rsidRPr="006C6727">
        <w:rPr>
          <w:rFonts w:ascii="Times New Roman" w:hAnsi="Times New Roman" w:cs="Times New Roman"/>
          <w:color w:val="auto"/>
          <w:sz w:val="22"/>
          <w:szCs w:val="22"/>
          <w:lang w:val="ro-RO"/>
        </w:rPr>
        <w:tab/>
      </w:r>
    </w:p>
    <w:p w14:paraId="22A9E9D8" w14:textId="77777777" w:rsidR="006C6727" w:rsidRPr="006C6727" w:rsidRDefault="006C6727" w:rsidP="006C6727">
      <w:pPr>
        <w:autoSpaceDE w:val="0"/>
        <w:spacing w:after="0" w:line="360" w:lineRule="auto"/>
        <w:jc w:val="center"/>
        <w:rPr>
          <w:rFonts w:ascii="Times New Roman" w:hAnsi="Times New Roman"/>
          <w:b/>
        </w:rPr>
      </w:pPr>
      <w:r w:rsidRPr="006C6727">
        <w:rPr>
          <w:rFonts w:ascii="Times New Roman" w:hAnsi="Times New Roman"/>
          <w:b/>
        </w:rPr>
        <w:t>DECAN</w:t>
      </w:r>
    </w:p>
    <w:p w14:paraId="6B7CD523" w14:textId="77777777" w:rsidR="006C6727" w:rsidRPr="006C6727" w:rsidRDefault="006C6727" w:rsidP="006C6727">
      <w:pPr>
        <w:autoSpaceDE w:val="0"/>
        <w:spacing w:after="0" w:line="360" w:lineRule="auto"/>
        <w:jc w:val="center"/>
        <w:rPr>
          <w:rFonts w:ascii="Times New Roman" w:hAnsi="Times New Roman"/>
          <w:b/>
        </w:rPr>
      </w:pPr>
      <w:r w:rsidRPr="006C6727">
        <w:rPr>
          <w:rFonts w:ascii="Times New Roman" w:hAnsi="Times New Roman"/>
          <w:b/>
        </w:rPr>
        <w:t xml:space="preserve">Prof.univ.dr. </w:t>
      </w:r>
      <w:r>
        <w:rPr>
          <w:rFonts w:ascii="Times New Roman" w:hAnsi="Times New Roman"/>
          <w:b/>
        </w:rPr>
        <w:t xml:space="preserve">Gabriel </w:t>
      </w:r>
      <w:r w:rsidR="00C77E4B">
        <w:rPr>
          <w:rFonts w:ascii="Times New Roman" w:hAnsi="Times New Roman"/>
          <w:b/>
        </w:rPr>
        <w:t>MOISA</w:t>
      </w:r>
    </w:p>
    <w:p w14:paraId="2F099F78" w14:textId="77777777" w:rsidR="006C6727" w:rsidRPr="006C6727" w:rsidRDefault="006C6727" w:rsidP="006C6727">
      <w:pPr>
        <w:autoSpaceDE w:val="0"/>
        <w:spacing w:after="0" w:line="240" w:lineRule="auto"/>
        <w:jc w:val="both"/>
        <w:rPr>
          <w:rFonts w:ascii="Times New Roman" w:hAnsi="Times New Roman"/>
        </w:rPr>
      </w:pPr>
    </w:p>
    <w:p w14:paraId="1F378CE5" w14:textId="77777777" w:rsidR="006C6727" w:rsidRPr="006C6727" w:rsidRDefault="006C6727" w:rsidP="006C6727">
      <w:pPr>
        <w:autoSpaceDE w:val="0"/>
        <w:spacing w:after="0" w:line="240" w:lineRule="auto"/>
        <w:jc w:val="both"/>
        <w:rPr>
          <w:rFonts w:ascii="Times New Roman" w:hAnsi="Times New Roman"/>
        </w:rPr>
      </w:pPr>
    </w:p>
    <w:p w14:paraId="3124FFEA" w14:textId="77777777" w:rsidR="006C6727" w:rsidRPr="006C6727" w:rsidRDefault="006C6727" w:rsidP="006C6727">
      <w:pPr>
        <w:autoSpaceDE w:val="0"/>
        <w:spacing w:after="0" w:line="240" w:lineRule="auto"/>
        <w:jc w:val="both"/>
        <w:rPr>
          <w:rFonts w:ascii="Times New Roman" w:hAnsi="Times New Roman"/>
        </w:rPr>
      </w:pPr>
    </w:p>
    <w:p w14:paraId="737A7BDC" w14:textId="77777777" w:rsidR="00BC2D03" w:rsidRPr="00BC2D03" w:rsidRDefault="006C6727" w:rsidP="007F56A4">
      <w:pPr>
        <w:suppressAutoHyphens w:val="0"/>
        <w:rPr>
          <w:rFonts w:ascii="Times New Roman" w:hAnsi="Times New Roman"/>
          <w:b/>
          <w:bCs/>
        </w:rPr>
      </w:pPr>
      <w:r w:rsidRPr="006C6727">
        <w:rPr>
          <w:rFonts w:ascii="Times New Roman" w:hAnsi="Times New Roman"/>
        </w:rPr>
        <w:br w:type="page"/>
      </w:r>
      <w:r w:rsidR="00BC2D03" w:rsidRPr="00BC2D03">
        <w:rPr>
          <w:rFonts w:ascii="Times New Roman" w:hAnsi="Times New Roman"/>
          <w:b/>
          <w:bCs/>
        </w:rPr>
        <w:lastRenderedPageBreak/>
        <w:t>ANEXE VALABILE PENTRU DEPARTAMENTUL DE ISTORIE</w:t>
      </w:r>
    </w:p>
    <w:p w14:paraId="3CEEAE8B" w14:textId="77777777" w:rsidR="00BC2D03" w:rsidRDefault="00BC2D03" w:rsidP="007F56A4">
      <w:pPr>
        <w:suppressAutoHyphens w:val="0"/>
        <w:rPr>
          <w:rFonts w:ascii="Times New Roman" w:hAnsi="Times New Roman"/>
          <w:b/>
          <w:bCs/>
          <w:sz w:val="28"/>
          <w:szCs w:val="28"/>
        </w:rPr>
      </w:pPr>
    </w:p>
    <w:p w14:paraId="2BAADBA5" w14:textId="77777777" w:rsidR="006C6727" w:rsidRPr="006C6727" w:rsidRDefault="006C6727" w:rsidP="007F56A4">
      <w:pPr>
        <w:suppressAutoHyphens w:val="0"/>
        <w:rPr>
          <w:rFonts w:ascii="Times New Roman" w:hAnsi="Times New Roman"/>
          <w:b/>
          <w:bCs/>
          <w:i/>
          <w:iCs/>
        </w:rPr>
      </w:pPr>
      <w:r w:rsidRPr="006C6727">
        <w:rPr>
          <w:rFonts w:ascii="Times New Roman" w:hAnsi="Times New Roman"/>
          <w:b/>
          <w:bCs/>
          <w:sz w:val="28"/>
          <w:szCs w:val="28"/>
        </w:rPr>
        <w:t>UNIVERSITATEA DIN ORADEA</w:t>
      </w:r>
      <w:r w:rsidRPr="006C6727">
        <w:rPr>
          <w:rFonts w:ascii="Times New Roman" w:hAnsi="Times New Roman"/>
          <w:b/>
          <w:bCs/>
          <w:sz w:val="28"/>
          <w:szCs w:val="28"/>
        </w:rPr>
        <w:tab/>
      </w:r>
      <w:r w:rsidRPr="006C6727">
        <w:rPr>
          <w:rFonts w:ascii="Times New Roman" w:hAnsi="Times New Roman"/>
          <w:b/>
          <w:bCs/>
          <w:sz w:val="28"/>
          <w:szCs w:val="28"/>
        </w:rPr>
        <w:tab/>
      </w:r>
      <w:r w:rsidRPr="006C6727">
        <w:rPr>
          <w:rFonts w:ascii="Times New Roman" w:hAnsi="Times New Roman"/>
          <w:b/>
          <w:bCs/>
          <w:i/>
          <w:iCs/>
          <w:sz w:val="28"/>
          <w:szCs w:val="28"/>
        </w:rPr>
        <w:tab/>
      </w:r>
      <w:r w:rsidRPr="006C6727">
        <w:rPr>
          <w:rFonts w:ascii="Times New Roman" w:hAnsi="Times New Roman"/>
          <w:b/>
          <w:bCs/>
          <w:i/>
          <w:iCs/>
        </w:rPr>
        <w:t xml:space="preserve">Anexa nr. 1 la Metodologia de </w:t>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r>
      <w:r w:rsidRPr="006C6727">
        <w:rPr>
          <w:rFonts w:ascii="Times New Roman" w:hAnsi="Times New Roman"/>
          <w:b/>
          <w:bCs/>
          <w:i/>
          <w:iCs/>
        </w:rPr>
        <w:tab/>
        <w:t xml:space="preserve">         concurs pentru ocuparea posturilor </w:t>
      </w:r>
    </w:p>
    <w:p w14:paraId="54B917EA" w14:textId="77777777" w:rsidR="006C6727" w:rsidRPr="006C6727" w:rsidRDefault="006C6727" w:rsidP="001354AA">
      <w:pPr>
        <w:pStyle w:val="Heading5"/>
        <w:numPr>
          <w:ilvl w:val="4"/>
          <w:numId w:val="8"/>
        </w:numPr>
        <w:tabs>
          <w:tab w:val="left" w:pos="0"/>
        </w:tabs>
        <w:spacing w:before="0" w:after="0" w:line="200" w:lineRule="atLeast"/>
        <w:jc w:val="both"/>
        <w:rPr>
          <w:rFonts w:ascii="Times New Roman" w:hAnsi="Times New Roman"/>
          <w:i/>
          <w:iCs/>
          <w:sz w:val="22"/>
          <w:szCs w:val="22"/>
        </w:rPr>
      </w:pP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r>
      <w:r w:rsidRPr="006C6727">
        <w:rPr>
          <w:rFonts w:ascii="Times New Roman" w:hAnsi="Times New Roman"/>
          <w:i/>
          <w:iCs/>
          <w:sz w:val="22"/>
          <w:szCs w:val="22"/>
        </w:rPr>
        <w:tab/>
        <w:t>didactice și de cercetare</w:t>
      </w:r>
    </w:p>
    <w:p w14:paraId="5BD75714" w14:textId="77777777" w:rsidR="006C6727" w:rsidRPr="006C6727" w:rsidRDefault="006C6727" w:rsidP="001354AA">
      <w:pPr>
        <w:pStyle w:val="Heading1"/>
        <w:numPr>
          <w:ilvl w:val="0"/>
          <w:numId w:val="8"/>
        </w:numPr>
        <w:tabs>
          <w:tab w:val="left" w:pos="0"/>
        </w:tabs>
        <w:spacing w:before="0" w:after="0" w:line="200" w:lineRule="atLeast"/>
        <w:jc w:val="center"/>
        <w:rPr>
          <w:rFonts w:ascii="Times New Roman" w:hAnsi="Times New Roman"/>
          <w:color w:val="auto"/>
          <w:sz w:val="28"/>
          <w:szCs w:val="28"/>
        </w:rPr>
      </w:pPr>
    </w:p>
    <w:p w14:paraId="6F3489C2" w14:textId="77777777" w:rsidR="006C6727" w:rsidRPr="006C6727" w:rsidRDefault="006C6727" w:rsidP="001354AA">
      <w:pPr>
        <w:pStyle w:val="Heading1"/>
        <w:numPr>
          <w:ilvl w:val="0"/>
          <w:numId w:val="8"/>
        </w:numPr>
        <w:tabs>
          <w:tab w:val="left" w:pos="0"/>
        </w:tabs>
        <w:spacing w:before="0" w:after="0" w:line="200" w:lineRule="atLeast"/>
        <w:jc w:val="center"/>
        <w:rPr>
          <w:rFonts w:ascii="Times New Roman" w:hAnsi="Times New Roman"/>
          <w:color w:val="auto"/>
          <w:sz w:val="28"/>
          <w:szCs w:val="28"/>
        </w:rPr>
      </w:pPr>
      <w:r w:rsidRPr="006C6727">
        <w:rPr>
          <w:rFonts w:ascii="Times New Roman" w:hAnsi="Times New Roman"/>
          <w:color w:val="auto"/>
          <w:spacing w:val="0"/>
          <w:sz w:val="28"/>
          <w:szCs w:val="28"/>
        </w:rPr>
        <w:t>DOMNULE RECTOR</w:t>
      </w:r>
      <w:r w:rsidRPr="006C6727">
        <w:rPr>
          <w:rFonts w:ascii="Times New Roman" w:hAnsi="Times New Roman"/>
          <w:color w:val="auto"/>
          <w:sz w:val="28"/>
          <w:szCs w:val="28"/>
        </w:rPr>
        <w:t>,</w:t>
      </w:r>
    </w:p>
    <w:p w14:paraId="4D95BC1B" w14:textId="77777777" w:rsidR="006C6727" w:rsidRPr="006C6727" w:rsidRDefault="006C6727" w:rsidP="006C6727">
      <w:pPr>
        <w:pStyle w:val="BodyText"/>
        <w:tabs>
          <w:tab w:val="left" w:pos="0"/>
        </w:tabs>
        <w:spacing w:line="200" w:lineRule="atLeast"/>
        <w:jc w:val="center"/>
        <w:rPr>
          <w:rFonts w:ascii="Times New Roman" w:hAnsi="Times New Roman"/>
          <w:sz w:val="24"/>
          <w:szCs w:val="24"/>
        </w:rPr>
      </w:pPr>
    </w:p>
    <w:p w14:paraId="045E2F8E" w14:textId="77777777" w:rsidR="006C6727" w:rsidRPr="006C6727" w:rsidRDefault="006C6727" w:rsidP="006C6727">
      <w:pPr>
        <w:spacing w:after="0" w:line="360" w:lineRule="auto"/>
        <w:jc w:val="both"/>
        <w:rPr>
          <w:rFonts w:ascii="Times New Roman" w:hAnsi="Times New Roman"/>
          <w:sz w:val="24"/>
          <w:szCs w:val="24"/>
        </w:rPr>
      </w:pPr>
      <w:r w:rsidRPr="006C6727">
        <w:rPr>
          <w:rFonts w:ascii="Times New Roman" w:hAnsi="Times New Roman"/>
          <w:sz w:val="24"/>
          <w:szCs w:val="24"/>
        </w:rPr>
        <w:t>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 disciplinele …...........................................................………...........................................................................................................................................…………….........................................………………la Departamentul..................................... ….................................... Facultatea.............................................................................................</w:t>
      </w:r>
    </w:p>
    <w:p w14:paraId="2C530299" w14:textId="77777777" w:rsidR="006C6727" w:rsidRPr="006C6727" w:rsidRDefault="006C6727" w:rsidP="006C6727">
      <w:pPr>
        <w:spacing w:after="0" w:line="360" w:lineRule="auto"/>
        <w:jc w:val="both"/>
        <w:rPr>
          <w:rFonts w:ascii="Times New Roman" w:hAnsi="Times New Roman"/>
          <w:sz w:val="12"/>
          <w:szCs w:val="12"/>
        </w:rPr>
      </w:pPr>
    </w:p>
    <w:p w14:paraId="07978146" w14:textId="77777777" w:rsidR="006C6727" w:rsidRPr="006C6727" w:rsidRDefault="006C6727" w:rsidP="006C6727">
      <w:pPr>
        <w:spacing w:after="0" w:line="360" w:lineRule="auto"/>
        <w:jc w:val="both"/>
        <w:rPr>
          <w:rFonts w:ascii="Times New Roman" w:hAnsi="Times New Roman"/>
          <w:sz w:val="24"/>
          <w:szCs w:val="24"/>
        </w:rPr>
      </w:pPr>
      <w:r w:rsidRPr="006C6727">
        <w:rPr>
          <w:rFonts w:ascii="Times New Roman" w:hAnsi="Times New Roman"/>
          <w:sz w:val="24"/>
          <w:szCs w:val="24"/>
        </w:rPr>
        <w:t>Menționez că sunt doctor în științe din data de (Ordin MECTS) ………........................în domeniul………….........…….....……….iar la disciplinele postului scos la concurs am obținut următoarele note în timpul facultății…………….................................………….......................</w:t>
      </w:r>
    </w:p>
    <w:p w14:paraId="5A471E2A" w14:textId="77777777" w:rsidR="006C6727" w:rsidRPr="006C6727" w:rsidRDefault="006C6727" w:rsidP="006C6727">
      <w:pPr>
        <w:spacing w:after="0" w:line="360" w:lineRule="auto"/>
        <w:jc w:val="both"/>
        <w:rPr>
          <w:rFonts w:ascii="Times New Roman" w:hAnsi="Times New Roman"/>
          <w:sz w:val="24"/>
          <w:szCs w:val="24"/>
        </w:rPr>
      </w:pPr>
      <w:r w:rsidRPr="006C6727">
        <w:rPr>
          <w:rFonts w:ascii="Times New Roman" w:hAnsi="Times New Roman"/>
          <w:sz w:val="24"/>
          <w:szCs w:val="24"/>
        </w:rPr>
        <w:t>Concursul a fost publicat în Monitorul Oficial...............................................................și în ziarul..............................................................din.........................................</w:t>
      </w:r>
    </w:p>
    <w:p w14:paraId="755D12E3" w14:textId="77777777" w:rsidR="006C6727" w:rsidRPr="006C6727" w:rsidRDefault="006C6727" w:rsidP="006C6727">
      <w:pPr>
        <w:spacing w:after="0" w:line="200" w:lineRule="atLeast"/>
        <w:jc w:val="both"/>
        <w:rPr>
          <w:rFonts w:ascii="Times New Roman" w:hAnsi="Times New Roman"/>
          <w:b/>
          <w:sz w:val="24"/>
          <w:szCs w:val="24"/>
        </w:rPr>
      </w:pPr>
      <w:r w:rsidRPr="006C6727">
        <w:rPr>
          <w:rFonts w:ascii="Times New Roman" w:hAnsi="Times New Roman"/>
          <w:b/>
          <w:sz w:val="24"/>
          <w:szCs w:val="24"/>
        </w:rPr>
        <w:t>Notă:</w:t>
      </w:r>
    </w:p>
    <w:p w14:paraId="0EAA824F" w14:textId="77777777" w:rsidR="006C6727" w:rsidRPr="006C6727" w:rsidRDefault="006C6727" w:rsidP="006C6727">
      <w:pPr>
        <w:pStyle w:val="BodyText"/>
        <w:spacing w:after="0" w:line="200" w:lineRule="atLeast"/>
        <w:ind w:left="360"/>
        <w:jc w:val="both"/>
        <w:rPr>
          <w:rFonts w:ascii="Times New Roman" w:hAnsi="Times New Roman"/>
          <w:i/>
          <w:iCs/>
          <w:sz w:val="24"/>
          <w:szCs w:val="24"/>
        </w:rPr>
      </w:pPr>
      <w:r w:rsidRPr="006C6727">
        <w:rPr>
          <w:rFonts w:ascii="Times New Roman" w:hAnsi="Times New Roman"/>
          <w:i/>
          <w:iCs/>
          <w:sz w:val="24"/>
          <w:szCs w:val="24"/>
        </w:rPr>
        <w:t>Candidații declarați admiși vor încheia cu universitatea un contract de muncă, cu normă întreagă, pe perioadă nedeterminată.</w:t>
      </w:r>
    </w:p>
    <w:p w14:paraId="3E55BD48" w14:textId="77777777" w:rsidR="006C6727" w:rsidRPr="006C6727" w:rsidRDefault="006C6727" w:rsidP="006C6727">
      <w:pPr>
        <w:spacing w:after="0" w:line="360" w:lineRule="auto"/>
        <w:jc w:val="both"/>
        <w:rPr>
          <w:rFonts w:ascii="Times New Roman" w:hAnsi="Times New Roman"/>
          <w:sz w:val="18"/>
          <w:szCs w:val="18"/>
        </w:rPr>
      </w:pPr>
    </w:p>
    <w:p w14:paraId="7A4B4FEA" w14:textId="77777777" w:rsidR="006C6727" w:rsidRPr="00BC2D03" w:rsidRDefault="006C6727" w:rsidP="006C6727">
      <w:pPr>
        <w:spacing w:after="0" w:line="360" w:lineRule="auto"/>
        <w:jc w:val="both"/>
        <w:rPr>
          <w:rFonts w:ascii="Times New Roman" w:hAnsi="Times New Roman"/>
          <w:sz w:val="24"/>
          <w:szCs w:val="24"/>
        </w:rPr>
      </w:pPr>
      <w:r w:rsidRPr="006C6727">
        <w:rPr>
          <w:rFonts w:ascii="Times New Roman" w:hAnsi="Times New Roman"/>
          <w:sz w:val="24"/>
          <w:szCs w:val="24"/>
        </w:rPr>
        <w:tab/>
        <w:t>Data……...…………</w:t>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t>Semnătura……….....………</w:t>
      </w:r>
    </w:p>
    <w:p w14:paraId="3645BF44" w14:textId="77777777" w:rsidR="006C6727" w:rsidRPr="006C6727" w:rsidRDefault="006C6727" w:rsidP="006C6727">
      <w:pPr>
        <w:spacing w:after="0" w:line="200" w:lineRule="atLeast"/>
        <w:jc w:val="both"/>
        <w:rPr>
          <w:rFonts w:ascii="Times New Roman" w:hAnsi="Times New Roman"/>
          <w:b/>
          <w:bCs/>
          <w:i/>
          <w:iCs/>
          <w:sz w:val="24"/>
          <w:szCs w:val="24"/>
        </w:rPr>
      </w:pP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b/>
          <w:bCs/>
          <w:i/>
          <w:iCs/>
          <w:sz w:val="24"/>
          <w:szCs w:val="24"/>
        </w:rPr>
        <w:t>Către,</w:t>
      </w:r>
    </w:p>
    <w:p w14:paraId="2CC765E7" w14:textId="77777777" w:rsidR="006C6727" w:rsidRPr="006C6727" w:rsidRDefault="006C6727" w:rsidP="006C6727">
      <w:pPr>
        <w:spacing w:after="0" w:line="200" w:lineRule="atLeast"/>
        <w:jc w:val="both"/>
        <w:rPr>
          <w:rFonts w:ascii="Times New Roman" w:hAnsi="Times New Roman"/>
          <w:b/>
          <w:bCs/>
          <w:i/>
          <w:iCs/>
          <w:sz w:val="24"/>
          <w:szCs w:val="24"/>
        </w:rPr>
      </w:pP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b/>
          <w:bCs/>
          <w:i/>
          <w:iCs/>
          <w:sz w:val="24"/>
          <w:szCs w:val="24"/>
        </w:rPr>
        <w:t>Rectoratul Universității din Oradea</w:t>
      </w:r>
    </w:p>
    <w:p w14:paraId="789D0C5B" w14:textId="77777777" w:rsidR="006C6727" w:rsidRPr="006C6727" w:rsidRDefault="006C6727" w:rsidP="006C6727">
      <w:pPr>
        <w:spacing w:after="0" w:line="360" w:lineRule="auto"/>
        <w:jc w:val="both"/>
        <w:rPr>
          <w:rFonts w:ascii="Times New Roman" w:hAnsi="Times New Roman"/>
          <w:sz w:val="18"/>
          <w:szCs w:val="18"/>
        </w:rPr>
      </w:pPr>
    </w:p>
    <w:p w14:paraId="3BEFFD2A" w14:textId="77777777" w:rsidR="006C6727" w:rsidRPr="006C6727" w:rsidRDefault="006C6727" w:rsidP="001354AA">
      <w:pPr>
        <w:pStyle w:val="Heading2"/>
        <w:numPr>
          <w:ilvl w:val="1"/>
          <w:numId w:val="8"/>
        </w:numPr>
        <w:tabs>
          <w:tab w:val="left" w:pos="0"/>
        </w:tabs>
        <w:spacing w:after="0" w:line="360" w:lineRule="auto"/>
        <w:jc w:val="both"/>
        <w:rPr>
          <w:rFonts w:ascii="Times New Roman" w:hAnsi="Times New Roman"/>
          <w:b/>
          <w:sz w:val="24"/>
          <w:szCs w:val="24"/>
        </w:rPr>
      </w:pP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sz w:val="24"/>
          <w:szCs w:val="24"/>
        </w:rPr>
        <w:tab/>
      </w:r>
      <w:r w:rsidRPr="006C6727">
        <w:rPr>
          <w:rFonts w:ascii="Times New Roman" w:hAnsi="Times New Roman"/>
          <w:b/>
          <w:sz w:val="24"/>
          <w:szCs w:val="24"/>
        </w:rPr>
        <w:t>Certificăm legalitatea înscrierii la concurs</w:t>
      </w:r>
    </w:p>
    <w:p w14:paraId="00D002B6" w14:textId="77777777" w:rsidR="006C6727" w:rsidRPr="006C6727" w:rsidRDefault="006C6727" w:rsidP="006C6727">
      <w:pPr>
        <w:spacing w:after="0" w:line="360" w:lineRule="auto"/>
        <w:ind w:left="3600" w:firstLine="720"/>
        <w:jc w:val="both"/>
        <w:rPr>
          <w:rFonts w:ascii="Times New Roman" w:hAnsi="Times New Roman"/>
          <w:b/>
          <w:sz w:val="24"/>
          <w:szCs w:val="24"/>
        </w:rPr>
      </w:pPr>
      <w:r w:rsidRPr="006C6727">
        <w:rPr>
          <w:rFonts w:ascii="Times New Roman" w:hAnsi="Times New Roman"/>
          <w:b/>
          <w:sz w:val="24"/>
          <w:szCs w:val="24"/>
        </w:rPr>
        <w:tab/>
        <w:t xml:space="preserve">     OFICIUL JURIDIC</w:t>
      </w:r>
    </w:p>
    <w:p w14:paraId="4704BA69" w14:textId="77777777" w:rsidR="006C6727" w:rsidRPr="006C6727" w:rsidRDefault="006C6727" w:rsidP="006C6727">
      <w:pPr>
        <w:tabs>
          <w:tab w:val="left" w:pos="0"/>
        </w:tabs>
        <w:spacing w:after="0" w:line="360" w:lineRule="auto"/>
        <w:ind w:left="3600" w:firstLine="720"/>
        <w:jc w:val="both"/>
        <w:rPr>
          <w:rFonts w:ascii="Times New Roman" w:hAnsi="Times New Roman"/>
          <w:b/>
          <w:i/>
          <w:iCs/>
          <w:sz w:val="24"/>
          <w:szCs w:val="24"/>
        </w:rPr>
        <w:sectPr w:rsidR="006C6727" w:rsidRPr="006C6727" w:rsidSect="006C6727">
          <w:footerReference w:type="default" r:id="rId8"/>
          <w:pgSz w:w="11906" w:h="16838"/>
          <w:pgMar w:top="1134" w:right="1134" w:bottom="1134" w:left="1134" w:header="720" w:footer="421" w:gutter="0"/>
          <w:cols w:space="720"/>
          <w:docGrid w:linePitch="360"/>
        </w:sectPr>
      </w:pPr>
      <w:r w:rsidRPr="006C6727">
        <w:rPr>
          <w:rFonts w:ascii="Times New Roman" w:hAnsi="Times New Roman"/>
          <w:b/>
          <w:i/>
          <w:iCs/>
          <w:sz w:val="24"/>
          <w:szCs w:val="24"/>
        </w:rPr>
        <w:tab/>
        <w:t>Data…….........Semnătura………...........</w:t>
      </w:r>
    </w:p>
    <w:p w14:paraId="1B703420" w14:textId="77777777" w:rsidR="006C6727" w:rsidRPr="006C6727" w:rsidRDefault="006C6727" w:rsidP="001354AA">
      <w:pPr>
        <w:pStyle w:val="Heading1"/>
        <w:pageBreakBefore/>
        <w:numPr>
          <w:ilvl w:val="0"/>
          <w:numId w:val="8"/>
        </w:numPr>
        <w:tabs>
          <w:tab w:val="left" w:pos="0"/>
        </w:tabs>
        <w:spacing w:before="0" w:after="0" w:line="200" w:lineRule="atLeast"/>
        <w:jc w:val="both"/>
        <w:rPr>
          <w:rFonts w:ascii="Times New Roman" w:hAnsi="Times New Roman"/>
          <w:b/>
          <w:bCs/>
          <w:i/>
          <w:iCs/>
          <w:color w:val="auto"/>
          <w:spacing w:val="0"/>
          <w:sz w:val="24"/>
          <w:szCs w:val="24"/>
        </w:rPr>
      </w:pPr>
      <w:r w:rsidRPr="006C6727">
        <w:rPr>
          <w:rFonts w:ascii="Times New Roman" w:hAnsi="Times New Roman"/>
          <w:b/>
          <w:bCs/>
          <w:color w:val="auto"/>
          <w:spacing w:val="0"/>
          <w:sz w:val="24"/>
          <w:szCs w:val="24"/>
        </w:rPr>
        <w:lastRenderedPageBreak/>
        <w:t>UNIVERSITATEA DIN ORADEA</w:t>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b/>
          <w:bCs/>
          <w:i/>
          <w:iCs/>
          <w:color w:val="auto"/>
          <w:spacing w:val="0"/>
          <w:sz w:val="24"/>
          <w:szCs w:val="24"/>
        </w:rPr>
        <w:t xml:space="preserve">Anexa nr. 2 </w:t>
      </w:r>
    </w:p>
    <w:p w14:paraId="3A8C76BC" w14:textId="77777777" w:rsidR="006C6727" w:rsidRPr="006C6727" w:rsidRDefault="006C6727" w:rsidP="001354AA">
      <w:pPr>
        <w:pStyle w:val="Heading5"/>
        <w:numPr>
          <w:ilvl w:val="4"/>
          <w:numId w:val="8"/>
        </w:numPr>
        <w:tabs>
          <w:tab w:val="left" w:pos="0"/>
        </w:tabs>
        <w:spacing w:before="0" w:after="0" w:line="200" w:lineRule="atLeast"/>
        <w:jc w:val="both"/>
        <w:rPr>
          <w:rFonts w:ascii="Times New Roman" w:hAnsi="Times New Roman"/>
          <w:i/>
          <w:iCs/>
        </w:rPr>
      </w:pP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t xml:space="preserve">       la Metodologia de concurs pentru </w:t>
      </w:r>
    </w:p>
    <w:p w14:paraId="39B3CC3C" w14:textId="77777777" w:rsidR="006C6727" w:rsidRPr="006C6727" w:rsidRDefault="006C6727" w:rsidP="001354AA">
      <w:pPr>
        <w:pStyle w:val="Heading10"/>
        <w:numPr>
          <w:ilvl w:val="8"/>
          <w:numId w:val="5"/>
        </w:numPr>
        <w:tabs>
          <w:tab w:val="left" w:pos="0"/>
        </w:tabs>
        <w:spacing w:before="0" w:after="0" w:line="200" w:lineRule="atLeast"/>
        <w:jc w:val="both"/>
        <w:rPr>
          <w:rFonts w:ascii="Times New Roman" w:hAnsi="Times New Roman" w:cs="Arial"/>
          <w:i/>
          <w:iCs/>
          <w:sz w:val="24"/>
          <w:szCs w:val="24"/>
        </w:rPr>
      </w:pP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t xml:space="preserve">  o</w:t>
      </w:r>
      <w:r w:rsidRPr="006C6727">
        <w:rPr>
          <w:rFonts w:ascii="Times New Roman" w:hAnsi="Times New Roman" w:cs="Arial"/>
          <w:i/>
          <w:iCs/>
          <w:sz w:val="24"/>
          <w:szCs w:val="24"/>
        </w:rPr>
        <w:t>cuparea posturilor didactice și de cercetare</w:t>
      </w:r>
    </w:p>
    <w:p w14:paraId="41AEEDA4" w14:textId="77777777" w:rsidR="006C6727" w:rsidRPr="006C6727" w:rsidRDefault="006C6727" w:rsidP="006C6727">
      <w:pPr>
        <w:pStyle w:val="WW-Default"/>
        <w:widowControl/>
        <w:spacing w:line="360" w:lineRule="auto"/>
        <w:jc w:val="center"/>
        <w:rPr>
          <w:rFonts w:ascii="Times New Roman" w:hAnsi="Times New Roman" w:cs="Arial"/>
          <w:b/>
          <w:bCs/>
          <w:color w:val="auto"/>
          <w:sz w:val="12"/>
          <w:szCs w:val="12"/>
          <w:lang w:val="ro-RO"/>
        </w:rPr>
      </w:pPr>
    </w:p>
    <w:p w14:paraId="6EDF903B" w14:textId="77777777" w:rsidR="006C6727" w:rsidRPr="006C6727" w:rsidRDefault="006C6727" w:rsidP="006C6727">
      <w:pPr>
        <w:pStyle w:val="WW-Default"/>
        <w:widowControl/>
        <w:spacing w:line="360" w:lineRule="auto"/>
        <w:jc w:val="center"/>
        <w:rPr>
          <w:rFonts w:ascii="Times New Roman" w:hAnsi="Times New Roman" w:cs="Arial"/>
          <w:b/>
          <w:bCs/>
          <w:color w:val="auto"/>
          <w:sz w:val="28"/>
          <w:szCs w:val="28"/>
          <w:lang w:val="ro-RO"/>
        </w:rPr>
      </w:pPr>
    </w:p>
    <w:p w14:paraId="11AD179B" w14:textId="77777777" w:rsidR="006C6727" w:rsidRPr="006C6727" w:rsidRDefault="006C6727" w:rsidP="006C6727">
      <w:pPr>
        <w:pStyle w:val="WW-Default"/>
        <w:widowControl/>
        <w:spacing w:line="360" w:lineRule="auto"/>
        <w:jc w:val="center"/>
        <w:rPr>
          <w:rFonts w:ascii="Times New Roman" w:hAnsi="Times New Roman" w:cs="Arial"/>
          <w:b/>
          <w:bCs/>
          <w:color w:val="auto"/>
          <w:sz w:val="28"/>
          <w:szCs w:val="28"/>
          <w:lang w:val="ro-RO"/>
        </w:rPr>
      </w:pPr>
      <w:r w:rsidRPr="006C6727">
        <w:rPr>
          <w:rFonts w:ascii="Times New Roman" w:hAnsi="Times New Roman" w:cs="Arial"/>
          <w:b/>
          <w:bCs/>
          <w:color w:val="auto"/>
          <w:sz w:val="28"/>
          <w:szCs w:val="28"/>
          <w:lang w:val="ro-RO"/>
        </w:rPr>
        <w:t>OPIS</w:t>
      </w:r>
    </w:p>
    <w:p w14:paraId="386F45A3" w14:textId="77777777" w:rsidR="006C6727" w:rsidRPr="006C6727" w:rsidRDefault="006C6727" w:rsidP="006C6727">
      <w:pPr>
        <w:pStyle w:val="WW-Default"/>
        <w:widowControl/>
        <w:spacing w:line="200" w:lineRule="atLeast"/>
        <w:jc w:val="center"/>
        <w:rPr>
          <w:rFonts w:ascii="Times New Roman" w:hAnsi="Times New Roman" w:cs="Arial"/>
          <w:b/>
          <w:bCs/>
          <w:color w:val="auto"/>
          <w:lang w:val="ro-RO"/>
        </w:rPr>
      </w:pPr>
      <w:r w:rsidRPr="006C6727">
        <w:rPr>
          <w:rFonts w:ascii="Times New Roman" w:hAnsi="Times New Roman" w:cs="Arial"/>
          <w:b/>
          <w:bCs/>
          <w:color w:val="auto"/>
          <w:lang w:val="ro-RO"/>
        </w:rPr>
        <w:t>DOSAR DE CONCURS</w:t>
      </w:r>
    </w:p>
    <w:p w14:paraId="1FCF5E20" w14:textId="77777777" w:rsidR="006C6727" w:rsidRPr="006C6727" w:rsidRDefault="006C6727" w:rsidP="006C6727">
      <w:pPr>
        <w:pStyle w:val="WW-Default"/>
        <w:widowControl/>
        <w:spacing w:line="200" w:lineRule="atLeast"/>
        <w:jc w:val="center"/>
        <w:rPr>
          <w:rFonts w:ascii="Times New Roman" w:hAnsi="Times New Roman" w:cs="Arial"/>
          <w:b/>
          <w:bCs/>
          <w:color w:val="auto"/>
          <w:lang w:val="ro-RO"/>
        </w:rPr>
      </w:pPr>
      <w:r w:rsidRPr="006C6727">
        <w:rPr>
          <w:rFonts w:ascii="Times New Roman" w:hAnsi="Times New Roman" w:cs="Arial"/>
          <w:b/>
          <w:bCs/>
          <w:color w:val="auto"/>
          <w:lang w:val="ro-RO"/>
        </w:rPr>
        <w:t>pentru ocuparea posturilor didactice și de cercetare</w:t>
      </w:r>
    </w:p>
    <w:p w14:paraId="715AB848" w14:textId="77777777" w:rsidR="006C6727" w:rsidRPr="006C6727" w:rsidRDefault="006C6727" w:rsidP="006C6727">
      <w:pPr>
        <w:pStyle w:val="WW-Default"/>
        <w:widowControl/>
        <w:spacing w:line="360" w:lineRule="auto"/>
        <w:jc w:val="center"/>
        <w:rPr>
          <w:rFonts w:ascii="Times New Roman" w:hAnsi="Times New Roman" w:cs="Arial"/>
          <w:color w:val="auto"/>
          <w:lang w:val="ro-RO"/>
        </w:rPr>
      </w:pPr>
    </w:p>
    <w:p w14:paraId="405C8703" w14:textId="77777777" w:rsidR="006C6727" w:rsidRPr="006C6727" w:rsidRDefault="006C6727" w:rsidP="006C6727">
      <w:pPr>
        <w:pStyle w:val="WW-Default"/>
        <w:widowControl/>
        <w:spacing w:line="360" w:lineRule="auto"/>
        <w:jc w:val="both"/>
        <w:rPr>
          <w:rFonts w:ascii="Times New Roman" w:hAnsi="Times New Roman" w:cs="Arial"/>
          <w:b/>
          <w:bCs/>
          <w:color w:val="auto"/>
          <w:lang w:val="ro-RO"/>
        </w:rPr>
      </w:pPr>
      <w:r w:rsidRPr="006C6727">
        <w:rPr>
          <w:rFonts w:ascii="Times New Roman" w:hAnsi="Times New Roman" w:cs="Arial"/>
          <w:b/>
          <w:bCs/>
          <w:color w:val="auto"/>
          <w:lang w:val="ro-RO"/>
        </w:rPr>
        <w:t xml:space="preserve">DATE DESPRE CANDIDAT </w:t>
      </w:r>
    </w:p>
    <w:p w14:paraId="38B44473" w14:textId="77777777" w:rsidR="006C6727" w:rsidRPr="006C6727" w:rsidRDefault="006C6727" w:rsidP="006C6727">
      <w:pPr>
        <w:pStyle w:val="WW-Default"/>
        <w:widowControl/>
        <w:spacing w:line="360" w:lineRule="auto"/>
        <w:jc w:val="both"/>
        <w:rPr>
          <w:rFonts w:ascii="Times New Roman" w:hAnsi="Times New Roman" w:cs="Arial"/>
          <w:color w:val="auto"/>
          <w:lang w:val="ro-RO"/>
        </w:rPr>
      </w:pPr>
    </w:p>
    <w:p w14:paraId="76B2B8C1" w14:textId="77777777" w:rsidR="006C6727" w:rsidRPr="006C6727" w:rsidRDefault="006C6727" w:rsidP="006C6727">
      <w:pPr>
        <w:pStyle w:val="WW-Default"/>
        <w:widowControl/>
        <w:spacing w:line="360" w:lineRule="auto"/>
        <w:jc w:val="both"/>
        <w:rPr>
          <w:rFonts w:ascii="Times New Roman" w:hAnsi="Times New Roman" w:cs="Arial"/>
          <w:color w:val="auto"/>
          <w:lang w:val="ro-RO"/>
        </w:rPr>
      </w:pPr>
      <w:r w:rsidRPr="006C6727">
        <w:rPr>
          <w:rFonts w:ascii="Times New Roman" w:hAnsi="Times New Roman" w:cs="Arial"/>
          <w:color w:val="auto"/>
          <w:lang w:val="ro-RO"/>
        </w:rPr>
        <w:t>NUME__________________PRENUME_________________CNP_____________________Postul pentru care candidează ___________________ Poziția _________________________</w:t>
      </w:r>
    </w:p>
    <w:p w14:paraId="4166C12B" w14:textId="77777777" w:rsidR="006C6727" w:rsidRPr="006C6727" w:rsidRDefault="006C6727" w:rsidP="006C6727">
      <w:pPr>
        <w:pStyle w:val="WW-Default"/>
        <w:widowControl/>
        <w:spacing w:line="360" w:lineRule="auto"/>
        <w:jc w:val="both"/>
        <w:rPr>
          <w:rFonts w:ascii="Times New Roman" w:hAnsi="Times New Roman" w:cs="Arial"/>
          <w:color w:val="auto"/>
          <w:lang w:val="ro-RO"/>
        </w:rPr>
      </w:pPr>
      <w:r w:rsidRPr="006C6727">
        <w:rPr>
          <w:rFonts w:ascii="Times New Roman" w:hAnsi="Times New Roman" w:cs="Arial"/>
          <w:color w:val="auto"/>
          <w:lang w:val="ro-RO"/>
        </w:rPr>
        <w:t>Disciplinele_________________________________________________________________</w:t>
      </w:r>
    </w:p>
    <w:p w14:paraId="1E0D6E9B" w14:textId="77777777" w:rsidR="006C6727" w:rsidRPr="006C6727" w:rsidRDefault="006C6727" w:rsidP="006C6727">
      <w:pPr>
        <w:pStyle w:val="WW-Default"/>
        <w:widowControl/>
        <w:spacing w:line="360" w:lineRule="auto"/>
        <w:jc w:val="both"/>
        <w:rPr>
          <w:rFonts w:ascii="Times New Roman" w:hAnsi="Times New Roman" w:cs="Arial"/>
          <w:color w:val="auto"/>
          <w:lang w:val="ro-RO"/>
        </w:rPr>
      </w:pPr>
      <w:r w:rsidRPr="006C6727">
        <w:rPr>
          <w:rFonts w:ascii="Times New Roman" w:hAnsi="Times New Roman" w:cs="Arial"/>
          <w:color w:val="auto"/>
          <w:lang w:val="ro-RO"/>
        </w:rPr>
        <w:t>___________________________________________________________________________</w:t>
      </w:r>
    </w:p>
    <w:p w14:paraId="0458FDF0" w14:textId="77777777" w:rsidR="006C6727" w:rsidRPr="006C6727" w:rsidRDefault="006C6727" w:rsidP="006C6727">
      <w:pPr>
        <w:pStyle w:val="WW-Default"/>
        <w:widowControl/>
        <w:spacing w:line="360" w:lineRule="auto"/>
        <w:jc w:val="both"/>
        <w:rPr>
          <w:rFonts w:ascii="Times New Roman" w:hAnsi="Times New Roman" w:cs="Arial"/>
          <w:color w:val="auto"/>
          <w:lang w:val="ro-RO"/>
        </w:rPr>
      </w:pPr>
      <w:r w:rsidRPr="006C6727">
        <w:rPr>
          <w:rFonts w:ascii="Times New Roman" w:hAnsi="Times New Roman" w:cs="Arial"/>
          <w:color w:val="auto"/>
          <w:lang w:val="ro-RO"/>
        </w:rPr>
        <w:t>Departamentul _______________________________________________________________</w:t>
      </w:r>
    </w:p>
    <w:p w14:paraId="65129A8E" w14:textId="77777777" w:rsidR="006C6727" w:rsidRPr="006C6727" w:rsidRDefault="006C6727" w:rsidP="006C6727">
      <w:pPr>
        <w:spacing w:after="0" w:line="360" w:lineRule="auto"/>
        <w:jc w:val="both"/>
        <w:rPr>
          <w:rFonts w:ascii="Times New Roman" w:hAnsi="Times New Roman" w:cs="Arial"/>
          <w:sz w:val="24"/>
          <w:szCs w:val="24"/>
        </w:rPr>
      </w:pPr>
      <w:r w:rsidRPr="006C6727">
        <w:rPr>
          <w:rFonts w:ascii="Times New Roman" w:hAnsi="Times New Roman" w:cs="Arial"/>
          <w:sz w:val="24"/>
          <w:szCs w:val="24"/>
        </w:rPr>
        <w:t>Facultatea __________________________________________________________________</w:t>
      </w:r>
    </w:p>
    <w:p w14:paraId="15C02689" w14:textId="77777777" w:rsidR="006C6727" w:rsidRPr="006C6727" w:rsidRDefault="006C6727" w:rsidP="006C6727">
      <w:pPr>
        <w:pStyle w:val="WW-Default1"/>
        <w:widowControl/>
        <w:spacing w:line="360" w:lineRule="auto"/>
        <w:ind w:left="567" w:hanging="567"/>
        <w:jc w:val="both"/>
        <w:rPr>
          <w:rFonts w:ascii="Times New Roman" w:hAnsi="Times New Roman"/>
          <w:color w:val="auto"/>
          <w:lang w:val="ro-RO"/>
        </w:rPr>
      </w:pPr>
    </w:p>
    <w:p w14:paraId="07930D4C" w14:textId="77777777" w:rsidR="006C6727" w:rsidRPr="006C6727" w:rsidRDefault="006C6727" w:rsidP="006C6727">
      <w:pPr>
        <w:pStyle w:val="WW-Default1"/>
        <w:widowControl/>
        <w:spacing w:line="360" w:lineRule="auto"/>
        <w:ind w:left="567" w:hanging="567"/>
        <w:jc w:val="both"/>
        <w:rPr>
          <w:rFonts w:ascii="Times New Roman" w:hAnsi="Times New Roman" w:cs="Arial"/>
          <w:color w:val="auto"/>
          <w:lang w:val="ro-RO"/>
        </w:rPr>
      </w:pPr>
      <w:r w:rsidRPr="006C6727">
        <w:rPr>
          <w:rFonts w:ascii="Times New Roman" w:hAnsi="Times New Roman" w:cs="Arial"/>
          <w:b/>
          <w:bCs/>
          <w:color w:val="auto"/>
          <w:lang w:val="ro-RO"/>
        </w:rPr>
        <w:t xml:space="preserve">1 </w:t>
      </w:r>
      <w:r w:rsidRPr="006C6727">
        <w:rPr>
          <w:rFonts w:ascii="Times New Roman" w:hAnsi="Times New Roman" w:cs="Arial"/>
          <w:color w:val="auto"/>
          <w:lang w:val="ro-RO"/>
        </w:rPr>
        <w:t xml:space="preserve">În vederea înscrierii la concursul pentru ocuparea unui post didactic și de cercetare candidatul întocmește un dosar care conține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6C6727" w:rsidRPr="006C6727" w14:paraId="58CDA7BD"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F71C094" w14:textId="77777777" w:rsidR="006C6727" w:rsidRPr="006C6727" w:rsidRDefault="006C6727" w:rsidP="006C6727">
            <w:pPr>
              <w:spacing w:after="0" w:line="240" w:lineRule="auto"/>
              <w:contextualSpacing/>
              <w:rPr>
                <w:rFonts w:ascii="Times New Roman" w:hAnsi="Times New Roman"/>
                <w:b/>
                <w:i/>
                <w:iCs/>
                <w:sz w:val="24"/>
                <w:szCs w:val="24"/>
              </w:rPr>
            </w:pPr>
            <w:r w:rsidRPr="006C6727">
              <w:rPr>
                <w:rFonts w:ascii="Times New Roman" w:hAnsi="Times New Roman"/>
                <w:b/>
                <w:i/>
                <w:iCs/>
                <w:sz w:val="24"/>
                <w:szCs w:val="24"/>
              </w:rPr>
              <w:t>Nr.</w:t>
            </w:r>
          </w:p>
          <w:p w14:paraId="39F5A86F" w14:textId="77777777" w:rsidR="006C6727" w:rsidRPr="006C6727" w:rsidRDefault="006C6727" w:rsidP="006C6727">
            <w:pPr>
              <w:spacing w:after="0" w:line="240" w:lineRule="auto"/>
              <w:contextualSpacing/>
              <w:rPr>
                <w:rFonts w:ascii="Times New Roman" w:hAnsi="Times New Roman"/>
                <w:b/>
                <w:i/>
                <w:iCs/>
                <w:sz w:val="24"/>
                <w:szCs w:val="24"/>
              </w:rPr>
            </w:pPr>
            <w:r w:rsidRPr="006C6727">
              <w:rPr>
                <w:rFonts w:ascii="Times New Roman" w:hAnsi="Times New Roman"/>
                <w:b/>
                <w:i/>
                <w:iCs/>
                <w:sz w:val="24"/>
                <w:szCs w:val="24"/>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204B8CC8" w14:textId="77777777" w:rsidR="006C6727" w:rsidRPr="006C6727" w:rsidRDefault="006C6727" w:rsidP="006C6727">
            <w:pPr>
              <w:spacing w:after="0" w:line="240" w:lineRule="auto"/>
              <w:contextualSpacing/>
              <w:rPr>
                <w:rFonts w:ascii="Times New Roman" w:hAnsi="Times New Roman"/>
                <w:b/>
                <w:bCs/>
                <w:i/>
                <w:iCs/>
                <w:sz w:val="24"/>
                <w:szCs w:val="24"/>
              </w:rPr>
            </w:pPr>
            <w:r w:rsidRPr="006C6727">
              <w:rPr>
                <w:rFonts w:ascii="Times New Roman" w:hAnsi="Times New Roman"/>
                <w:b/>
                <w:bCs/>
                <w:i/>
                <w:iCs/>
                <w:sz w:val="24"/>
                <w:szCs w:val="24"/>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0D64A210" w14:textId="77777777" w:rsidR="006C6727" w:rsidRPr="006C6727" w:rsidRDefault="006C6727" w:rsidP="006C6727">
            <w:pPr>
              <w:spacing w:after="0" w:line="240" w:lineRule="auto"/>
              <w:contextualSpacing/>
              <w:rPr>
                <w:rFonts w:ascii="Times New Roman" w:hAnsi="Times New Roman"/>
                <w:b/>
                <w:i/>
                <w:iCs/>
                <w:sz w:val="24"/>
                <w:szCs w:val="24"/>
              </w:rPr>
            </w:pPr>
            <w:r w:rsidRPr="006C6727">
              <w:rPr>
                <w:rFonts w:ascii="Times New Roman" w:hAnsi="Times New Roman"/>
                <w:b/>
                <w:i/>
                <w:iCs/>
                <w:sz w:val="24"/>
                <w:szCs w:val="24"/>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E546" w14:textId="77777777" w:rsidR="006C6727" w:rsidRPr="006C6727" w:rsidRDefault="006C6727" w:rsidP="006C6727">
            <w:pPr>
              <w:spacing w:after="0" w:line="240" w:lineRule="auto"/>
              <w:contextualSpacing/>
              <w:rPr>
                <w:rFonts w:ascii="Times New Roman" w:hAnsi="Times New Roman"/>
                <w:b/>
                <w:i/>
                <w:iCs/>
                <w:sz w:val="24"/>
                <w:szCs w:val="24"/>
              </w:rPr>
            </w:pPr>
            <w:r w:rsidRPr="006C6727">
              <w:rPr>
                <w:rFonts w:ascii="Times New Roman" w:hAnsi="Times New Roman"/>
                <w:b/>
                <w:i/>
                <w:iCs/>
                <w:sz w:val="24"/>
                <w:szCs w:val="24"/>
              </w:rPr>
              <w:t>NU</w:t>
            </w:r>
          </w:p>
        </w:tc>
      </w:tr>
      <w:tr w:rsidR="006C6727" w:rsidRPr="006C6727" w14:paraId="6F618D96"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4A8DA6B"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CD03621"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Cererea de înscriere la concurs, semnată de candidat însoţită de o declaraţie pe proprie răspundere privind veridicitatea informaţiilor prezentate în dosar - model tip(</w:t>
            </w:r>
            <w:r w:rsidRPr="006C6727">
              <w:rPr>
                <w:rFonts w:ascii="Times New Roman" w:hAnsi="Times New Roman"/>
                <w:i/>
                <w:sz w:val="24"/>
                <w:szCs w:val="24"/>
              </w:rPr>
              <w:t>Anexa 1)</w:t>
            </w:r>
          </w:p>
        </w:tc>
        <w:tc>
          <w:tcPr>
            <w:tcW w:w="567" w:type="dxa"/>
            <w:tcBorders>
              <w:top w:val="single" w:sz="4" w:space="0" w:color="000000"/>
              <w:left w:val="single" w:sz="4" w:space="0" w:color="000000"/>
              <w:bottom w:val="single" w:sz="4" w:space="0" w:color="000000"/>
            </w:tcBorders>
            <w:shd w:val="clear" w:color="auto" w:fill="auto"/>
            <w:vAlign w:val="center"/>
          </w:tcPr>
          <w:p w14:paraId="1AB9621D"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5A902"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70CC04EB"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C81A7DC"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51159D8"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 xml:space="preserve">Propunere de dezvoltare a carierei universitare a candidatului, atât din punct de vedere didactic cât şi din punct de vedere al activităţilor de cercetare ştiinţifică – </w:t>
            </w:r>
            <w:r w:rsidRPr="006C6727">
              <w:rPr>
                <w:rFonts w:ascii="Times New Roman" w:hAnsi="Times New Roman"/>
                <w:i/>
                <w:sz w:val="24"/>
                <w:szCs w:val="24"/>
              </w:rPr>
              <w:t>dacă este cazul</w:t>
            </w:r>
            <w:r w:rsidRPr="006C6727">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65B092C7"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B7EE"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664BC579"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DE594F2"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B8FDF35"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Curriculum vitaeconform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6972BF2E"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3A20"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0606C06B"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3E3A9DF"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FF88D9A"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Lista de lucrăriconform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0D5D32A0"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EA42"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1AB91CBF"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C108590"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0E0C419"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Fişa de verificare a îndeplinirii standardelor minimale pentru ocuparea postului (</w:t>
            </w:r>
            <w:r w:rsidRPr="006C6727">
              <w:rPr>
                <w:rFonts w:ascii="Times New Roman" w:hAnsi="Times New Roman"/>
                <w:i/>
                <w:sz w:val="24"/>
                <w:szCs w:val="24"/>
              </w:rPr>
              <w:t xml:space="preserve">Anexa </w:t>
            </w:r>
            <w:r w:rsidR="005C4DCE">
              <w:rPr>
                <w:rFonts w:ascii="Times New Roman" w:hAnsi="Times New Roman"/>
                <w:i/>
                <w:sz w:val="24"/>
                <w:szCs w:val="24"/>
              </w:rPr>
              <w:t>3.2</w:t>
            </w:r>
            <w:r w:rsidR="00D17698">
              <w:rPr>
                <w:rFonts w:ascii="Times New Roman" w:hAnsi="Times New Roman"/>
                <w:i/>
                <w:sz w:val="24"/>
                <w:szCs w:val="24"/>
              </w:rPr>
              <w:t xml:space="preserve"> sau </w:t>
            </w:r>
            <w:r w:rsidR="005C4DCE">
              <w:rPr>
                <w:rFonts w:ascii="Times New Roman" w:hAnsi="Times New Roman"/>
                <w:i/>
                <w:sz w:val="24"/>
                <w:szCs w:val="24"/>
              </w:rPr>
              <w:t>3.3,</w:t>
            </w:r>
            <w:r w:rsidR="00A32F91">
              <w:rPr>
                <w:rFonts w:ascii="Times New Roman" w:hAnsi="Times New Roman"/>
                <w:i/>
                <w:sz w:val="24"/>
                <w:szCs w:val="24"/>
              </w:rPr>
              <w:t xml:space="preserve"> după caz</w:t>
            </w:r>
            <w:r w:rsidRPr="006C6727">
              <w:rPr>
                <w:rFonts w:ascii="Times New Roman" w:hAnsi="Times New Roman"/>
                <w:i/>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39CFC44E"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BA47"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4F6FD158"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A90950A"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7B28FAE"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083EC109"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19EF"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2662EB4F"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FBF0FE9"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FD2298C"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2C90B9C6"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B992"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7AAD5302"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BEA044D"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BB3C635"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Rezumatul tezei de doctorat și,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5AC796A0"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5AE2"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72460BBF"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6567BCB"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ED8158E"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Declaraţie pe proprie răspundere că nu se află în nicio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shd w:val="clear" w:color="auto" w:fill="auto"/>
            <w:vAlign w:val="center"/>
          </w:tcPr>
          <w:p w14:paraId="62BFB742"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5489"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1F576E03"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43D8185"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69E8AC8"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 xml:space="preserve">Pentru posturile de profesor universitar, lista referenților care conține cel puțin 3 nume și adrese de contact ale unor personalități din domeniul </w:t>
            </w:r>
            <w:r w:rsidRPr="006C6727">
              <w:rPr>
                <w:rFonts w:ascii="Times New Roman" w:hAnsi="Times New Roman"/>
                <w:sz w:val="24"/>
                <w:szCs w:val="24"/>
              </w:rPr>
              <w:lastRenderedPageBreak/>
              <w:t>respectiv, din străinătate, care au acceptat să elaboreze scrisori de recomandare privitoare la calitățile profesionale ale candidatului (</w:t>
            </w:r>
            <w:r w:rsidRPr="006C6727">
              <w:rPr>
                <w:rFonts w:ascii="Times New Roman" w:hAnsi="Times New Roman"/>
                <w:i/>
                <w:sz w:val="24"/>
                <w:szCs w:val="24"/>
              </w:rPr>
              <w:t>Anexa</w:t>
            </w:r>
            <w:r w:rsidR="005C4DCE">
              <w:rPr>
                <w:rFonts w:ascii="Times New Roman" w:hAnsi="Times New Roman"/>
                <w:i/>
                <w:sz w:val="24"/>
                <w:szCs w:val="24"/>
              </w:rPr>
              <w:t>4</w:t>
            </w:r>
            <w:r w:rsidRPr="006C6727">
              <w:rPr>
                <w:rFonts w:ascii="Times New Roman" w:hAnsi="Times New Roman"/>
                <w:i/>
                <w:sz w:val="24"/>
                <w:szCs w:val="24"/>
              </w:rPr>
              <w:t xml:space="preserve"> )</w:t>
            </w:r>
            <w:r w:rsidRPr="006C6727">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4B3EEEBA"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27C4"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52E33D86"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8241A77"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C183BF9"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6C6727">
              <w:rPr>
                <w:rFonts w:ascii="Times New Roman" w:hAnsi="Times New Roman"/>
                <w:i/>
                <w:sz w:val="24"/>
                <w:szCs w:val="24"/>
              </w:rPr>
              <w:t>Anexa</w:t>
            </w:r>
            <w:r w:rsidR="005C4DCE">
              <w:rPr>
                <w:rFonts w:ascii="Times New Roman" w:hAnsi="Times New Roman"/>
                <w:i/>
                <w:sz w:val="24"/>
                <w:szCs w:val="24"/>
              </w:rPr>
              <w:t>4</w:t>
            </w:r>
            <w:r w:rsidRPr="006C6727">
              <w:rPr>
                <w:rFonts w:ascii="Times New Roman" w:hAnsi="Times New Roman"/>
                <w:i/>
                <w:sz w:val="24"/>
                <w:szCs w:val="24"/>
              </w:rPr>
              <w:t xml:space="preserve"> )</w:t>
            </w:r>
            <w:r w:rsidRPr="006C6727">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68C172EE"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0C7F"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510CC5E7"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BC3244"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8E14CD2"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567" w:type="dxa"/>
            <w:tcBorders>
              <w:top w:val="single" w:sz="4" w:space="0" w:color="000000"/>
              <w:left w:val="single" w:sz="4" w:space="0" w:color="000000"/>
              <w:bottom w:val="single" w:sz="4" w:space="0" w:color="000000"/>
            </w:tcBorders>
            <w:shd w:val="clear" w:color="auto" w:fill="auto"/>
            <w:vAlign w:val="center"/>
          </w:tcPr>
          <w:p w14:paraId="364CE058"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5175"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603E0527"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1104EF"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1F732BF"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Copii ale altor diplome sau atestate de recunoaştere care atestă studiile candidatului: diplomă de bacalaureat, diplomă de licenţă,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53628ED8"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DCEC"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47BEBC14"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6588495"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CE312AF"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Copii ale foilor matricole, suplimentelor la diplomă sau situaţiilor şcolare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3E509326"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9EEE6"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374A1691"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B4232E3"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5A736AF"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Copia cărţii de identitate ori a pașaportului, sau a altui document echivalent cărții de identitate ori pașaportului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6AE9BA1A"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722E"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7FC251FE"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05099EF"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F2E36D3"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AF9FDB1"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3C40"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1DAE5136"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CD06918"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25CA63E"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Certificat medical din care rezultă că este apt să desfăşoare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77628145"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31B9"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3B69B061"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36E57A3"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B24EBF1" w14:textId="77777777" w:rsidR="006C6727" w:rsidRPr="006C6727" w:rsidRDefault="006C6727" w:rsidP="00870518">
            <w:pPr>
              <w:spacing w:after="0" w:line="240" w:lineRule="auto"/>
              <w:contextualSpacing/>
              <w:jc w:val="both"/>
              <w:rPr>
                <w:rFonts w:ascii="Times New Roman" w:hAnsi="Times New Roman"/>
                <w:sz w:val="24"/>
                <w:szCs w:val="24"/>
              </w:rPr>
            </w:pPr>
            <w:r w:rsidRPr="006C6727">
              <w:rPr>
                <w:rFonts w:ascii="Times New Roman" w:hAnsi="Times New Roman"/>
                <w:sz w:val="24"/>
                <w:szCs w:val="24"/>
              </w:rPr>
              <w:t>Maximum 10 publicaţii, brevete sau alte lucrări, selecţionate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527C73B0" w14:textId="77777777" w:rsidR="006C6727" w:rsidRPr="006C6727" w:rsidRDefault="006C6727" w:rsidP="006C672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F996" w14:textId="77777777" w:rsidR="006C6727" w:rsidRPr="006C6727" w:rsidRDefault="006C6727" w:rsidP="006C6727">
            <w:pPr>
              <w:spacing w:after="0" w:line="240" w:lineRule="auto"/>
              <w:contextualSpacing/>
              <w:rPr>
                <w:rFonts w:ascii="Times New Roman" w:hAnsi="Times New Roman"/>
                <w:sz w:val="24"/>
                <w:szCs w:val="24"/>
              </w:rPr>
            </w:pPr>
          </w:p>
        </w:tc>
      </w:tr>
      <w:tr w:rsidR="006C6727" w:rsidRPr="006C6727" w14:paraId="4DE6BCDA" w14:textId="77777777" w:rsidTr="006C672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0A05E9D" w14:textId="77777777" w:rsidR="006C6727" w:rsidRPr="006C6727" w:rsidRDefault="006C6727" w:rsidP="001354AA">
            <w:pPr>
              <w:pStyle w:val="ListParagraph"/>
              <w:numPr>
                <w:ilvl w:val="0"/>
                <w:numId w:val="6"/>
              </w:numPr>
              <w:suppressAutoHyphens w:val="0"/>
              <w:spacing w:after="0" w:line="240" w:lineRule="auto"/>
              <w:ind w:left="340" w:hanging="170"/>
              <w:rPr>
                <w:rFonts w:ascii="Times New Roman" w:hAnsi="Times New Roman"/>
                <w:strike/>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35AA406" w14:textId="77777777" w:rsidR="006C6727" w:rsidRPr="006C6727" w:rsidRDefault="006C6727" w:rsidP="00870518">
            <w:pPr>
              <w:spacing w:after="0" w:line="240" w:lineRule="auto"/>
              <w:contextualSpacing/>
              <w:jc w:val="both"/>
              <w:rPr>
                <w:rFonts w:ascii="Times New Roman" w:hAnsi="Times New Roman"/>
                <w:strike/>
                <w:sz w:val="24"/>
                <w:szCs w:val="24"/>
              </w:rPr>
            </w:pPr>
            <w:r w:rsidRPr="006C6727">
              <w:rPr>
                <w:rFonts w:ascii="Times New Roman" w:hAnsi="Times New Roman"/>
                <w:sz w:val="24"/>
                <w:szCs w:val="24"/>
              </w:rPr>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47533EBD" w14:textId="77777777" w:rsidR="006C6727" w:rsidRPr="006C6727" w:rsidRDefault="006C6727" w:rsidP="006C6727">
            <w:pPr>
              <w:spacing w:after="0" w:line="240" w:lineRule="auto"/>
              <w:contextualSpacing/>
              <w:rPr>
                <w:rFonts w:ascii="Times New Roman" w:hAnsi="Times New Roman"/>
                <w:strike/>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BA37" w14:textId="77777777" w:rsidR="006C6727" w:rsidRPr="006C6727" w:rsidRDefault="006C6727" w:rsidP="006C6727">
            <w:pPr>
              <w:spacing w:after="0" w:line="240" w:lineRule="auto"/>
              <w:contextualSpacing/>
              <w:rPr>
                <w:rFonts w:ascii="Times New Roman" w:hAnsi="Times New Roman"/>
                <w:strike/>
                <w:sz w:val="24"/>
                <w:szCs w:val="24"/>
              </w:rPr>
            </w:pPr>
          </w:p>
        </w:tc>
      </w:tr>
    </w:tbl>
    <w:p w14:paraId="27E7CE1D" w14:textId="77777777" w:rsidR="006C6727" w:rsidRPr="006C6727" w:rsidRDefault="006C6727" w:rsidP="006C6727">
      <w:pPr>
        <w:pStyle w:val="WW-Default1"/>
        <w:widowControl/>
        <w:spacing w:line="360" w:lineRule="auto"/>
        <w:ind w:left="426" w:hanging="426"/>
        <w:jc w:val="both"/>
        <w:rPr>
          <w:color w:val="auto"/>
          <w:lang w:val="ro-RO"/>
        </w:rPr>
      </w:pPr>
    </w:p>
    <w:p w14:paraId="02DAFCFD" w14:textId="77777777" w:rsidR="006C6727" w:rsidRPr="006C6727" w:rsidRDefault="006C6727" w:rsidP="006C6727">
      <w:pPr>
        <w:pStyle w:val="WW-Default1"/>
        <w:widowControl/>
        <w:spacing w:line="360" w:lineRule="auto"/>
        <w:ind w:left="426" w:hanging="426"/>
        <w:jc w:val="both"/>
        <w:rPr>
          <w:rFonts w:ascii="Times New Roman" w:hAnsi="Times New Roman" w:cs="Arial"/>
          <w:color w:val="auto"/>
          <w:lang w:val="ro-RO"/>
        </w:rPr>
      </w:pPr>
      <w:r w:rsidRPr="006C6727">
        <w:rPr>
          <w:rFonts w:ascii="Times New Roman" w:hAnsi="Times New Roman" w:cs="Arial"/>
          <w:color w:val="auto"/>
          <w:lang w:val="ro-RO"/>
        </w:rPr>
        <w:t xml:space="preserve">2. La dosarul de concurs se ataşează şi un CD/DVD sau alt format electronic, cu întreg conţinutul acestuia scanat, în vederea transmiterii către comisia de concurs şi încărcarea dosarului pe site. Lista de lucrări, CV-ul și Fișa de verificare (Anexa </w:t>
      </w:r>
      <w:r w:rsidR="00EB6061">
        <w:rPr>
          <w:rFonts w:ascii="Times New Roman" w:hAnsi="Times New Roman" w:cs="Arial"/>
          <w:color w:val="auto"/>
          <w:lang w:val="ro-RO"/>
        </w:rPr>
        <w:t>5 sau 6</w:t>
      </w:r>
      <w:r w:rsidRPr="006C6727">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26283035" w14:textId="77777777" w:rsidR="006C6727" w:rsidRPr="006C6727" w:rsidRDefault="006C6727" w:rsidP="006C6727">
      <w:pPr>
        <w:spacing w:after="0" w:line="360" w:lineRule="auto"/>
        <w:jc w:val="both"/>
        <w:rPr>
          <w:rFonts w:ascii="Times New Roman" w:hAnsi="Times New Roman"/>
          <w:sz w:val="24"/>
          <w:szCs w:val="24"/>
        </w:rPr>
      </w:pPr>
    </w:p>
    <w:p w14:paraId="6ECE20DE" w14:textId="77777777" w:rsidR="006C6727" w:rsidRPr="006C6727" w:rsidRDefault="006C6727" w:rsidP="006C6727">
      <w:pPr>
        <w:autoSpaceDE w:val="0"/>
        <w:spacing w:after="0" w:line="360" w:lineRule="auto"/>
        <w:jc w:val="both"/>
        <w:rPr>
          <w:rFonts w:ascii="Times New Roman" w:hAnsi="Times New Roman" w:cs="Arial"/>
          <w:sz w:val="24"/>
          <w:szCs w:val="24"/>
        </w:rPr>
      </w:pPr>
      <w:r w:rsidRPr="006C6727">
        <w:rPr>
          <w:rFonts w:ascii="Times New Roman" w:hAnsi="Times New Roman" w:cs="Arial"/>
          <w:sz w:val="24"/>
          <w:szCs w:val="24"/>
        </w:rPr>
        <w:tab/>
        <w:t>Verificat la depunerea dosarului</w:t>
      </w:r>
      <w:r w:rsidRPr="006C6727">
        <w:rPr>
          <w:rFonts w:ascii="Times New Roman" w:hAnsi="Times New Roman" w:cs="Arial"/>
          <w:sz w:val="24"/>
          <w:szCs w:val="24"/>
        </w:rPr>
        <w:tab/>
      </w:r>
      <w:r w:rsidRPr="006C6727">
        <w:rPr>
          <w:rFonts w:ascii="Times New Roman" w:hAnsi="Times New Roman" w:cs="Arial"/>
          <w:sz w:val="24"/>
          <w:szCs w:val="24"/>
        </w:rPr>
        <w:tab/>
      </w:r>
      <w:r w:rsidRPr="006C6727">
        <w:rPr>
          <w:rFonts w:ascii="Times New Roman" w:hAnsi="Times New Roman" w:cs="Arial"/>
          <w:sz w:val="24"/>
          <w:szCs w:val="24"/>
        </w:rPr>
        <w:tab/>
      </w:r>
      <w:r w:rsidRPr="006C6727">
        <w:rPr>
          <w:rFonts w:ascii="Times New Roman" w:hAnsi="Times New Roman" w:cs="Arial"/>
          <w:sz w:val="24"/>
          <w:szCs w:val="24"/>
        </w:rPr>
        <w:tab/>
      </w:r>
      <w:r w:rsidRPr="006C6727">
        <w:rPr>
          <w:rFonts w:ascii="Times New Roman" w:hAnsi="Times New Roman" w:cs="Arial"/>
          <w:sz w:val="24"/>
          <w:szCs w:val="24"/>
        </w:rPr>
        <w:tab/>
        <w:t xml:space="preserve">Candidat </w:t>
      </w:r>
    </w:p>
    <w:p w14:paraId="74CFDDA8" w14:textId="77777777" w:rsidR="006C6727" w:rsidRPr="006C6727" w:rsidRDefault="006C6727" w:rsidP="006C6727">
      <w:pPr>
        <w:tabs>
          <w:tab w:val="left" w:pos="720"/>
          <w:tab w:val="left" w:pos="1440"/>
          <w:tab w:val="left" w:pos="2160"/>
          <w:tab w:val="left" w:pos="5061"/>
        </w:tabs>
        <w:autoSpaceDE w:val="0"/>
        <w:spacing w:after="0" w:line="360" w:lineRule="auto"/>
        <w:rPr>
          <w:rFonts w:ascii="Times New Roman" w:hAnsi="Times New Roman" w:cs="Arial"/>
          <w:sz w:val="24"/>
          <w:szCs w:val="24"/>
        </w:rPr>
      </w:pPr>
      <w:r w:rsidRPr="006C6727">
        <w:rPr>
          <w:rFonts w:ascii="Times New Roman" w:hAnsi="Times New Roman" w:cs="Arial"/>
          <w:sz w:val="24"/>
          <w:szCs w:val="24"/>
        </w:rPr>
        <w:tab/>
      </w:r>
      <w:r w:rsidRPr="006C6727">
        <w:rPr>
          <w:rFonts w:ascii="Times New Roman" w:hAnsi="Times New Roman" w:cs="Arial"/>
          <w:sz w:val="24"/>
          <w:szCs w:val="24"/>
        </w:rPr>
        <w:tab/>
        <w:t xml:space="preserve">D.R.U. </w:t>
      </w:r>
    </w:p>
    <w:p w14:paraId="65775D5B" w14:textId="77777777" w:rsidR="006C6727" w:rsidRPr="006C6727" w:rsidRDefault="006C6727" w:rsidP="006C6727">
      <w:pPr>
        <w:tabs>
          <w:tab w:val="left" w:pos="0"/>
        </w:tabs>
        <w:spacing w:after="0" w:line="360" w:lineRule="auto"/>
        <w:jc w:val="both"/>
        <w:rPr>
          <w:rFonts w:ascii="Times New Roman" w:hAnsi="Times New Roman" w:cs="Arial"/>
          <w:b/>
          <w:i/>
          <w:iCs/>
          <w:sz w:val="24"/>
          <w:szCs w:val="24"/>
        </w:rPr>
        <w:sectPr w:rsidR="006C6727" w:rsidRPr="006C6727" w:rsidSect="006C6727">
          <w:footerReference w:type="default" r:id="rId9"/>
          <w:pgSz w:w="11906" w:h="16838"/>
          <w:pgMar w:top="959" w:right="1417" w:bottom="709" w:left="1417" w:header="426" w:footer="141" w:gutter="0"/>
          <w:cols w:space="720"/>
          <w:docGrid w:linePitch="360"/>
        </w:sectPr>
      </w:pPr>
      <w:r w:rsidRPr="006C6727">
        <w:rPr>
          <w:rFonts w:ascii="Times New Roman" w:hAnsi="Times New Roman" w:cs="Arial"/>
          <w:b/>
          <w:i/>
          <w:iCs/>
          <w:sz w:val="24"/>
          <w:szCs w:val="24"/>
        </w:rPr>
        <w:tab/>
        <w:t>_________________________</w:t>
      </w:r>
      <w:r w:rsidRPr="006C6727">
        <w:rPr>
          <w:rFonts w:ascii="Times New Roman" w:hAnsi="Times New Roman" w:cs="Arial"/>
          <w:b/>
          <w:i/>
          <w:iCs/>
          <w:sz w:val="24"/>
          <w:szCs w:val="24"/>
        </w:rPr>
        <w:tab/>
      </w:r>
      <w:r w:rsidRPr="006C6727">
        <w:rPr>
          <w:rFonts w:ascii="Times New Roman" w:hAnsi="Times New Roman" w:cs="Arial"/>
          <w:b/>
          <w:i/>
          <w:iCs/>
          <w:sz w:val="24"/>
          <w:szCs w:val="24"/>
        </w:rPr>
        <w:tab/>
      </w:r>
      <w:r w:rsidRPr="006C6727">
        <w:rPr>
          <w:rFonts w:ascii="Times New Roman" w:hAnsi="Times New Roman" w:cs="Arial"/>
          <w:b/>
          <w:i/>
          <w:iCs/>
          <w:sz w:val="24"/>
          <w:szCs w:val="24"/>
        </w:rPr>
        <w:tab/>
        <w:t>__________________________</w:t>
      </w:r>
    </w:p>
    <w:p w14:paraId="2F45587B" w14:textId="77777777" w:rsidR="00540228" w:rsidRDefault="00540228" w:rsidP="00540228">
      <w:pPr>
        <w:pStyle w:val="Heading1"/>
        <w:pageBreakBefore/>
        <w:numPr>
          <w:ilvl w:val="0"/>
          <w:numId w:val="0"/>
        </w:numPr>
        <w:tabs>
          <w:tab w:val="left" w:pos="0"/>
        </w:tabs>
        <w:spacing w:before="0" w:after="0" w:line="200" w:lineRule="atLeast"/>
        <w:jc w:val="right"/>
        <w:rPr>
          <w:rFonts w:ascii="Times New Roman" w:hAnsi="Times New Roman"/>
          <w:b/>
          <w:bCs/>
          <w:color w:val="auto"/>
          <w:spacing w:val="0"/>
          <w:sz w:val="22"/>
          <w:szCs w:val="22"/>
        </w:rPr>
      </w:pPr>
      <w:r w:rsidRPr="00540228">
        <w:rPr>
          <w:rFonts w:ascii="Times New Roman" w:hAnsi="Times New Roman"/>
          <w:b/>
          <w:bCs/>
          <w:color w:val="auto"/>
          <w:spacing w:val="0"/>
          <w:sz w:val="22"/>
          <w:szCs w:val="22"/>
        </w:rPr>
        <w:lastRenderedPageBreak/>
        <w:t>Anexa 3</w:t>
      </w:r>
    </w:p>
    <w:p w14:paraId="12603A28" w14:textId="77777777" w:rsidR="00540228" w:rsidRDefault="00540228" w:rsidP="00540228">
      <w:pPr>
        <w:pStyle w:val="BodyText"/>
      </w:pPr>
    </w:p>
    <w:p w14:paraId="10A3D159" w14:textId="77777777" w:rsidR="00540228" w:rsidRDefault="00540228" w:rsidP="00540228">
      <w:pPr>
        <w:pStyle w:val="BodyText"/>
      </w:pPr>
    </w:p>
    <w:p w14:paraId="77A2FB60" w14:textId="77777777" w:rsidR="00540228" w:rsidRDefault="00540228" w:rsidP="00540228">
      <w:pPr>
        <w:pStyle w:val="BodyText"/>
        <w:jc w:val="center"/>
        <w:rPr>
          <w:rFonts w:ascii="Times New Roman" w:hAnsi="Times New Roman"/>
          <w:b/>
          <w:bCs/>
        </w:rPr>
      </w:pPr>
      <w:r w:rsidRPr="00540228">
        <w:rPr>
          <w:rFonts w:ascii="Times New Roman" w:hAnsi="Times New Roman"/>
          <w:b/>
          <w:bCs/>
        </w:rPr>
        <w:t>Grilele pentru evaluarea candidaților la concursul pentru ocuparea posturilor didactice de asistent universitar/asistent cercetător și lector universitar/cercetător științific I</w:t>
      </w:r>
      <w:r w:rsidR="00DD3C44">
        <w:rPr>
          <w:rFonts w:ascii="Times New Roman" w:hAnsi="Times New Roman"/>
          <w:b/>
          <w:bCs/>
        </w:rPr>
        <w:t>II</w:t>
      </w:r>
    </w:p>
    <w:p w14:paraId="42928CFB" w14:textId="77777777" w:rsidR="00540228" w:rsidRPr="00F52700" w:rsidRDefault="005B3B93" w:rsidP="005B3B93">
      <w:pPr>
        <w:pStyle w:val="BodyText"/>
        <w:jc w:val="center"/>
        <w:rPr>
          <w:rFonts w:ascii="Times New Roman" w:hAnsi="Times New Roman"/>
          <w:b/>
          <w:bCs/>
        </w:rPr>
      </w:pPr>
      <w:r w:rsidRPr="00F52700">
        <w:rPr>
          <w:rFonts w:ascii="Times New Roman" w:hAnsi="Times New Roman"/>
          <w:b/>
          <w:bCs/>
        </w:rPr>
        <w:t>Domeniul fundamental: Științe Umaniste și Arte</w:t>
      </w:r>
    </w:p>
    <w:p w14:paraId="0B3763CF" w14:textId="77777777" w:rsidR="00540228" w:rsidRPr="00F52700" w:rsidRDefault="00540228" w:rsidP="00540228">
      <w:pPr>
        <w:pStyle w:val="BodyText"/>
        <w:jc w:val="center"/>
        <w:rPr>
          <w:rFonts w:ascii="Times New Roman" w:hAnsi="Times New Roman"/>
          <w:b/>
          <w:bCs/>
        </w:rPr>
      </w:pPr>
      <w:r w:rsidRPr="00F52700">
        <w:rPr>
          <w:rFonts w:ascii="Times New Roman" w:hAnsi="Times New Roman"/>
          <w:b/>
          <w:bCs/>
        </w:rPr>
        <w:t>Valabile pentru Departamentul de Istorie</w:t>
      </w:r>
    </w:p>
    <w:p w14:paraId="66FCC1E1" w14:textId="77777777" w:rsidR="00540228" w:rsidRDefault="00540228" w:rsidP="00540228">
      <w:pPr>
        <w:pStyle w:val="BodyText"/>
        <w:rPr>
          <w:rFonts w:ascii="Times New Roman" w:hAnsi="Times New Roman"/>
        </w:rPr>
      </w:pPr>
    </w:p>
    <w:p w14:paraId="09A6D219" w14:textId="77777777" w:rsidR="00540228" w:rsidRDefault="00540228" w:rsidP="00540228">
      <w:pPr>
        <w:pStyle w:val="BodyText"/>
        <w:rPr>
          <w:rFonts w:ascii="Times New Roman" w:hAnsi="Times New Roman"/>
          <w:b/>
          <w:bCs/>
        </w:rPr>
      </w:pPr>
      <w:r w:rsidRPr="00540228">
        <w:rPr>
          <w:rFonts w:ascii="Times New Roman" w:hAnsi="Times New Roman"/>
          <w:b/>
          <w:bCs/>
        </w:rPr>
        <w:t>Definiții și condiții:</w:t>
      </w:r>
    </w:p>
    <w:p w14:paraId="5FD6B823"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 xml:space="preserve">► </w:t>
      </w:r>
      <w:r w:rsidR="00540228" w:rsidRPr="00540228">
        <w:rPr>
          <w:rFonts w:ascii="Times New Roman" w:hAnsi="Times New Roman"/>
        </w:rPr>
        <w:t>Se iau în considerare numai lucrările publicate în domeniul istoriei şi studiilor culturale, al altor ştiinţe umaniste sau sociale sau în domenii de graniţă cu acestea;</w:t>
      </w:r>
    </w:p>
    <w:p w14:paraId="4B62F340"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 xml:space="preserve">► </w:t>
      </w:r>
      <w:r w:rsidR="00540228" w:rsidRPr="00540228">
        <w:rPr>
          <w:rFonts w:ascii="Times New Roman" w:hAnsi="Times New Roman"/>
        </w:rPr>
        <w:t xml:space="preserve">- n reprezintă numărul de autori ai unei publicaţii la care candidatul este autor sau coautor; </w:t>
      </w:r>
    </w:p>
    <w:p w14:paraId="2E1AC49A"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w:t>
      </w:r>
      <w:r w:rsidR="00540228" w:rsidRPr="00540228">
        <w:rPr>
          <w:rFonts w:ascii="Times New Roman" w:hAnsi="Times New Roman"/>
        </w:rPr>
        <w:t xml:space="preserve"> O publicaţie se încadrează la un singur indicator, luându-se în considerare încadrarea cea mai favorabilă candidatului; </w:t>
      </w:r>
    </w:p>
    <w:p w14:paraId="53F5266E"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w:t>
      </w:r>
      <w:r w:rsidR="00540228" w:rsidRPr="00540228">
        <w:rPr>
          <w:rFonts w:ascii="Times New Roman" w:hAnsi="Times New Roman"/>
        </w:rPr>
        <w:t xml:space="preserve">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7ED025AB"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w:t>
      </w:r>
      <w:r w:rsidR="00540228" w:rsidRPr="00540228">
        <w:rPr>
          <w:rFonts w:ascii="Times New Roman" w:hAnsi="Times New Roman"/>
        </w:rPr>
        <w:t xml:space="preserve"> În categoria </w:t>
      </w:r>
      <w:r>
        <w:rPr>
          <w:rFonts w:ascii="Times New Roman" w:hAnsi="Times New Roman"/>
        </w:rPr>
        <w:t>„</w:t>
      </w:r>
      <w:r w:rsidR="00540228" w:rsidRPr="00540228">
        <w:rPr>
          <w:rFonts w:ascii="Times New Roman" w:hAnsi="Times New Roman"/>
        </w:rPr>
        <w:t>carte publicată la o editură din străinătate</w:t>
      </w:r>
      <w:r>
        <w:rPr>
          <w:rFonts w:ascii="Times New Roman" w:hAnsi="Times New Roman"/>
        </w:rPr>
        <w:t>”</w:t>
      </w:r>
      <w:r w:rsidR="00540228" w:rsidRPr="00540228">
        <w:rPr>
          <w:rFonts w:ascii="Times New Roman" w:hAnsi="Times New Roman"/>
        </w:rPr>
        <w:t xml:space="preserv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CNCS(http://uefiscdi.gov.ro/userfiles/file/CENAPOSS/Edituri%20prestigiu%20international_Arte%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rsidR="0081615D">
        <w:fldChar w:fldCharType="begin"/>
      </w:r>
      <w:r w:rsidR="0081615D">
        <w:instrText xml:space="preserve"> HYPERLINK "http://www.worldcat.org" </w:instrText>
      </w:r>
      <w:r w:rsidR="0081615D">
        <w:fldChar w:fldCharType="separate"/>
      </w:r>
      <w:r w:rsidR="00540228" w:rsidRPr="00540228">
        <w:rPr>
          <w:rStyle w:val="Hyperlink"/>
          <w:rFonts w:ascii="Times New Roman" w:hAnsi="Times New Roman"/>
        </w:rPr>
        <w:t>www.worldcat.org</w:t>
      </w:r>
      <w:r w:rsidR="0081615D">
        <w:rPr>
          <w:rStyle w:val="Hyperlink"/>
          <w:rFonts w:ascii="Times New Roman" w:hAnsi="Times New Roman"/>
        </w:rPr>
        <w:fldChar w:fldCharType="end"/>
      </w:r>
      <w:r w:rsidR="00540228" w:rsidRPr="00540228">
        <w:rPr>
          <w:rFonts w:ascii="Times New Roman" w:hAnsi="Times New Roman"/>
        </w:rPr>
        <w:t>);</w:t>
      </w:r>
    </w:p>
    <w:p w14:paraId="12421DEA" w14:textId="77777777" w:rsidR="00540228" w:rsidRPr="00540228" w:rsidRDefault="00DB00E5" w:rsidP="00540228">
      <w:pPr>
        <w:spacing w:line="240" w:lineRule="auto"/>
        <w:contextualSpacing/>
        <w:jc w:val="both"/>
        <w:rPr>
          <w:rFonts w:ascii="Times New Roman" w:hAnsi="Times New Roman"/>
        </w:rPr>
      </w:pPr>
      <w:r>
        <w:rPr>
          <w:rFonts w:ascii="Times New Roman" w:hAnsi="Times New Roman"/>
        </w:rPr>
        <w:t>►</w:t>
      </w:r>
      <w:r w:rsidR="00540228" w:rsidRPr="00540228">
        <w:rPr>
          <w:rFonts w:ascii="Times New Roman" w:hAnsi="Times New Roman"/>
        </w:rPr>
        <w:t xml:space="preserve"> Recunoaşterea/clasificarea unei edituri sau indexarea unei reviste este cea valabilă în anul publicării cărţii sau articolului menţionate.</w:t>
      </w:r>
    </w:p>
    <w:p w14:paraId="0D82592D" w14:textId="77777777" w:rsidR="00540228" w:rsidRPr="00DB00E5" w:rsidRDefault="00DB00E5" w:rsidP="00540228">
      <w:pPr>
        <w:contextualSpacing/>
        <w:jc w:val="both"/>
        <w:rPr>
          <w:rFonts w:ascii="Times New Roman" w:hAnsi="Times New Roman"/>
        </w:rPr>
      </w:pPr>
      <w:r>
        <w:rPr>
          <w:rFonts w:ascii="Times New Roman" w:hAnsi="Times New Roman"/>
        </w:rPr>
        <w:t>►</w:t>
      </w:r>
      <w:r w:rsidR="00540228" w:rsidRPr="00DB00E5">
        <w:rPr>
          <w:rFonts w:ascii="Times New Roman" w:hAnsi="Times New Roman"/>
        </w:rPr>
        <w:t xml:space="preserve">Pentru Istorie şi studii culturale, bazele de date internaţionale recunoscute sunt următoarele: </w:t>
      </w:r>
    </w:p>
    <w:tbl>
      <w:tblPr>
        <w:tblStyle w:val="TableGrid"/>
        <w:tblW w:w="9747" w:type="dxa"/>
        <w:tblLook w:val="04A0" w:firstRow="1" w:lastRow="0" w:firstColumn="1" w:lastColumn="0" w:noHBand="0" w:noVBand="1"/>
      </w:tblPr>
      <w:tblGrid>
        <w:gridCol w:w="534"/>
        <w:gridCol w:w="2409"/>
        <w:gridCol w:w="6804"/>
      </w:tblGrid>
      <w:tr w:rsidR="00540228" w:rsidRPr="00DB520D" w14:paraId="547D8635" w14:textId="77777777" w:rsidTr="00540228">
        <w:tc>
          <w:tcPr>
            <w:tcW w:w="534" w:type="dxa"/>
          </w:tcPr>
          <w:p w14:paraId="5CA3CB8B"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Nr.</w:t>
            </w:r>
          </w:p>
        </w:tc>
        <w:tc>
          <w:tcPr>
            <w:tcW w:w="2409" w:type="dxa"/>
          </w:tcPr>
          <w:p w14:paraId="12C4762E"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Denumirea bazei de date</w:t>
            </w:r>
          </w:p>
        </w:tc>
        <w:tc>
          <w:tcPr>
            <w:tcW w:w="6804" w:type="dxa"/>
          </w:tcPr>
          <w:p w14:paraId="15F67EA8"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Adresa web</w:t>
            </w:r>
          </w:p>
          <w:p w14:paraId="2C65B27F" w14:textId="77777777" w:rsidR="00540228" w:rsidRPr="00DB520D" w:rsidRDefault="00540228" w:rsidP="00540228">
            <w:pPr>
              <w:contextualSpacing/>
              <w:rPr>
                <w:rFonts w:ascii="Times New Roman" w:hAnsi="Times New Roman"/>
                <w:sz w:val="24"/>
                <w:szCs w:val="24"/>
                <w:lang w:val="ro-RO"/>
              </w:rPr>
            </w:pPr>
          </w:p>
        </w:tc>
      </w:tr>
      <w:tr w:rsidR="00540228" w:rsidRPr="00DB520D" w14:paraId="1F8C1AA9" w14:textId="77777777" w:rsidTr="00540228">
        <w:tc>
          <w:tcPr>
            <w:tcW w:w="534" w:type="dxa"/>
          </w:tcPr>
          <w:p w14:paraId="6E927173"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1</w:t>
            </w:r>
          </w:p>
        </w:tc>
        <w:tc>
          <w:tcPr>
            <w:tcW w:w="2409" w:type="dxa"/>
          </w:tcPr>
          <w:p w14:paraId="03172C96" w14:textId="77777777" w:rsidR="00540228" w:rsidRPr="00DB520D" w:rsidRDefault="00540228" w:rsidP="00540228">
            <w:pPr>
              <w:contextualSpacing/>
              <w:rPr>
                <w:rFonts w:ascii="Times New Roman" w:hAnsi="Times New Roman"/>
                <w:lang w:val="ro-RO"/>
              </w:rPr>
            </w:pPr>
            <w:r w:rsidRPr="00DB520D">
              <w:rPr>
                <w:rFonts w:ascii="Times New Roman" w:hAnsi="Times New Roman"/>
                <w:lang w:val="ro-RO"/>
              </w:rPr>
              <w:t>IPS Thomson&amp;Reuters</w:t>
            </w:r>
          </w:p>
        </w:tc>
        <w:tc>
          <w:tcPr>
            <w:tcW w:w="6804" w:type="dxa"/>
          </w:tcPr>
          <w:p w14:paraId="2B1627DF" w14:textId="77777777" w:rsidR="00540228" w:rsidRPr="00DB520D" w:rsidRDefault="0081615D" w:rsidP="00540228">
            <w:pPr>
              <w:contextualSpacing/>
              <w:rPr>
                <w:rFonts w:ascii="Times New Roman" w:hAnsi="Times New Roman"/>
                <w:lang w:val="ro-RO"/>
              </w:rPr>
            </w:pPr>
            <w:hyperlink r:id="rId10" w:history="1">
              <w:r w:rsidR="00540228" w:rsidRPr="00DB520D">
                <w:rPr>
                  <w:rStyle w:val="Hyperlink"/>
                  <w:rFonts w:ascii="Times New Roman" w:hAnsi="Times New Roman"/>
                  <w:lang w:val="ro-RO"/>
                </w:rPr>
                <w:t>http://ip-science.thomsonreuters.com/cgibin/jrnlst/jloptions.cgi?PC=H</w:t>
              </w:r>
            </w:hyperlink>
          </w:p>
          <w:p w14:paraId="0C046464" w14:textId="77777777" w:rsidR="00540228" w:rsidRPr="00DB520D" w:rsidRDefault="00540228" w:rsidP="00540228">
            <w:pPr>
              <w:contextualSpacing/>
              <w:rPr>
                <w:rFonts w:ascii="Times New Roman" w:hAnsi="Times New Roman"/>
                <w:lang w:val="ro-RO"/>
              </w:rPr>
            </w:pPr>
          </w:p>
        </w:tc>
      </w:tr>
      <w:tr w:rsidR="00540228" w:rsidRPr="00DB520D" w14:paraId="0AA0792F" w14:textId="77777777" w:rsidTr="00540228">
        <w:tc>
          <w:tcPr>
            <w:tcW w:w="534" w:type="dxa"/>
          </w:tcPr>
          <w:p w14:paraId="5CE78010"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2</w:t>
            </w:r>
          </w:p>
        </w:tc>
        <w:tc>
          <w:tcPr>
            <w:tcW w:w="2409" w:type="dxa"/>
          </w:tcPr>
          <w:p w14:paraId="3828C845"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ERIHPLUS</w:t>
            </w:r>
          </w:p>
        </w:tc>
        <w:tc>
          <w:tcPr>
            <w:tcW w:w="6804" w:type="dxa"/>
          </w:tcPr>
          <w:p w14:paraId="0F97CC78" w14:textId="77777777" w:rsidR="00540228" w:rsidRPr="00DB520D" w:rsidRDefault="0081615D" w:rsidP="00540228">
            <w:pPr>
              <w:contextualSpacing/>
              <w:rPr>
                <w:rFonts w:ascii="Times New Roman" w:hAnsi="Times New Roman"/>
                <w:sz w:val="24"/>
                <w:szCs w:val="24"/>
                <w:lang w:val="ro-RO"/>
              </w:rPr>
            </w:pPr>
            <w:hyperlink r:id="rId11" w:history="1">
              <w:r w:rsidR="00540228" w:rsidRPr="00DB520D">
                <w:rPr>
                  <w:rStyle w:val="Hyperlink"/>
                  <w:rFonts w:ascii="Times New Roman" w:hAnsi="Times New Roman"/>
                  <w:lang w:val="ro-RO"/>
                </w:rPr>
                <w:t>https://dbh.nsd.uib.no/publiseringskanaler/erihplus/</w:t>
              </w:r>
            </w:hyperlink>
          </w:p>
          <w:p w14:paraId="4D8BE36C" w14:textId="77777777" w:rsidR="00540228" w:rsidRPr="00DB520D" w:rsidRDefault="00540228" w:rsidP="00540228">
            <w:pPr>
              <w:contextualSpacing/>
              <w:rPr>
                <w:rFonts w:ascii="Times New Roman" w:hAnsi="Times New Roman"/>
                <w:sz w:val="24"/>
                <w:szCs w:val="24"/>
                <w:lang w:val="ro-RO"/>
              </w:rPr>
            </w:pPr>
          </w:p>
        </w:tc>
      </w:tr>
      <w:tr w:rsidR="00540228" w:rsidRPr="00DB520D" w14:paraId="6D2A6F33" w14:textId="77777777" w:rsidTr="00540228">
        <w:tc>
          <w:tcPr>
            <w:tcW w:w="534" w:type="dxa"/>
          </w:tcPr>
          <w:p w14:paraId="4955B679"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3</w:t>
            </w:r>
          </w:p>
        </w:tc>
        <w:tc>
          <w:tcPr>
            <w:tcW w:w="2409" w:type="dxa"/>
          </w:tcPr>
          <w:p w14:paraId="784614D9"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Scopus</w:t>
            </w:r>
          </w:p>
        </w:tc>
        <w:tc>
          <w:tcPr>
            <w:tcW w:w="6804" w:type="dxa"/>
          </w:tcPr>
          <w:p w14:paraId="339AC151" w14:textId="77777777" w:rsidR="00540228" w:rsidRPr="00DB520D" w:rsidRDefault="0081615D" w:rsidP="00540228">
            <w:pPr>
              <w:contextualSpacing/>
              <w:rPr>
                <w:rFonts w:ascii="Times New Roman" w:hAnsi="Times New Roman"/>
                <w:sz w:val="24"/>
                <w:szCs w:val="24"/>
                <w:lang w:val="ro-RO"/>
              </w:rPr>
            </w:pPr>
            <w:hyperlink r:id="rId12" w:history="1">
              <w:r w:rsidR="00540228" w:rsidRPr="00DB520D">
                <w:rPr>
                  <w:rStyle w:val="Hyperlink"/>
                  <w:rFonts w:ascii="Times New Roman" w:hAnsi="Times New Roman"/>
                  <w:lang w:val="ro-RO"/>
                </w:rPr>
                <w:t>www.scopus.com</w:t>
              </w:r>
            </w:hyperlink>
          </w:p>
          <w:p w14:paraId="52F71D43" w14:textId="77777777" w:rsidR="00540228" w:rsidRPr="00DB520D" w:rsidRDefault="00540228" w:rsidP="00540228">
            <w:pPr>
              <w:contextualSpacing/>
              <w:rPr>
                <w:rFonts w:ascii="Times New Roman" w:hAnsi="Times New Roman"/>
                <w:sz w:val="24"/>
                <w:szCs w:val="24"/>
                <w:lang w:val="ro-RO"/>
              </w:rPr>
            </w:pPr>
          </w:p>
        </w:tc>
      </w:tr>
      <w:tr w:rsidR="00540228" w:rsidRPr="00DB520D" w14:paraId="1F2A2F45" w14:textId="77777777" w:rsidTr="00540228">
        <w:tc>
          <w:tcPr>
            <w:tcW w:w="534" w:type="dxa"/>
          </w:tcPr>
          <w:p w14:paraId="0FF8EBE5"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4</w:t>
            </w:r>
          </w:p>
        </w:tc>
        <w:tc>
          <w:tcPr>
            <w:tcW w:w="2409" w:type="dxa"/>
          </w:tcPr>
          <w:p w14:paraId="5B7E671D"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EBSCO</w:t>
            </w:r>
          </w:p>
        </w:tc>
        <w:tc>
          <w:tcPr>
            <w:tcW w:w="6804" w:type="dxa"/>
          </w:tcPr>
          <w:p w14:paraId="1B46A2D9" w14:textId="77777777" w:rsidR="00540228" w:rsidRPr="00DB520D" w:rsidRDefault="0081615D" w:rsidP="00540228">
            <w:pPr>
              <w:contextualSpacing/>
              <w:rPr>
                <w:rFonts w:ascii="Times New Roman" w:hAnsi="Times New Roman"/>
                <w:sz w:val="24"/>
                <w:szCs w:val="24"/>
                <w:lang w:val="ro-RO"/>
              </w:rPr>
            </w:pPr>
            <w:hyperlink r:id="rId13" w:history="1">
              <w:r w:rsidR="00540228" w:rsidRPr="00DB520D">
                <w:rPr>
                  <w:rStyle w:val="Hyperlink"/>
                  <w:rFonts w:ascii="Times New Roman" w:hAnsi="Times New Roman"/>
                  <w:lang w:val="ro-RO"/>
                </w:rPr>
                <w:t>www.ebscohost.com</w:t>
              </w:r>
            </w:hyperlink>
          </w:p>
          <w:p w14:paraId="7FE2141A" w14:textId="77777777" w:rsidR="00540228" w:rsidRPr="00DB520D" w:rsidRDefault="00540228" w:rsidP="00540228">
            <w:pPr>
              <w:contextualSpacing/>
              <w:rPr>
                <w:rFonts w:ascii="Times New Roman" w:hAnsi="Times New Roman"/>
                <w:sz w:val="24"/>
                <w:szCs w:val="24"/>
                <w:lang w:val="ro-RO"/>
              </w:rPr>
            </w:pPr>
          </w:p>
        </w:tc>
      </w:tr>
      <w:tr w:rsidR="00540228" w:rsidRPr="00DB520D" w14:paraId="6605B467" w14:textId="77777777" w:rsidTr="00540228">
        <w:tc>
          <w:tcPr>
            <w:tcW w:w="534" w:type="dxa"/>
          </w:tcPr>
          <w:p w14:paraId="30642D6E"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5</w:t>
            </w:r>
          </w:p>
        </w:tc>
        <w:tc>
          <w:tcPr>
            <w:tcW w:w="2409" w:type="dxa"/>
          </w:tcPr>
          <w:p w14:paraId="0E2F93C1"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JSTOR</w:t>
            </w:r>
          </w:p>
        </w:tc>
        <w:tc>
          <w:tcPr>
            <w:tcW w:w="6804" w:type="dxa"/>
          </w:tcPr>
          <w:p w14:paraId="52440ED5" w14:textId="77777777" w:rsidR="00540228" w:rsidRPr="00DB520D" w:rsidRDefault="0081615D" w:rsidP="00540228">
            <w:pPr>
              <w:contextualSpacing/>
              <w:rPr>
                <w:rFonts w:ascii="Times New Roman" w:hAnsi="Times New Roman"/>
                <w:sz w:val="24"/>
                <w:szCs w:val="24"/>
                <w:lang w:val="ro-RO"/>
              </w:rPr>
            </w:pPr>
            <w:hyperlink r:id="rId14" w:history="1">
              <w:r w:rsidR="00540228" w:rsidRPr="00DB520D">
                <w:rPr>
                  <w:rStyle w:val="Hyperlink"/>
                  <w:rFonts w:ascii="Times New Roman" w:hAnsi="Times New Roman"/>
                  <w:lang w:val="ro-RO"/>
                </w:rPr>
                <w:t>www.jstor.org</w:t>
              </w:r>
            </w:hyperlink>
          </w:p>
          <w:p w14:paraId="17F9D24E" w14:textId="77777777" w:rsidR="00540228" w:rsidRPr="00DB520D" w:rsidRDefault="00540228" w:rsidP="00540228">
            <w:pPr>
              <w:contextualSpacing/>
              <w:rPr>
                <w:rFonts w:ascii="Times New Roman" w:hAnsi="Times New Roman"/>
                <w:sz w:val="24"/>
                <w:szCs w:val="24"/>
                <w:lang w:val="ro-RO"/>
              </w:rPr>
            </w:pPr>
          </w:p>
        </w:tc>
      </w:tr>
      <w:tr w:rsidR="00540228" w:rsidRPr="00DB520D" w14:paraId="1D2FEDFC" w14:textId="77777777" w:rsidTr="00540228">
        <w:tc>
          <w:tcPr>
            <w:tcW w:w="534" w:type="dxa"/>
          </w:tcPr>
          <w:p w14:paraId="03E6CADC"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6</w:t>
            </w:r>
          </w:p>
        </w:tc>
        <w:tc>
          <w:tcPr>
            <w:tcW w:w="2409" w:type="dxa"/>
          </w:tcPr>
          <w:p w14:paraId="4800FB91"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ProQuest</w:t>
            </w:r>
          </w:p>
        </w:tc>
        <w:tc>
          <w:tcPr>
            <w:tcW w:w="6804" w:type="dxa"/>
          </w:tcPr>
          <w:p w14:paraId="68BFB281" w14:textId="77777777" w:rsidR="00540228" w:rsidRPr="00DB520D" w:rsidRDefault="0081615D" w:rsidP="00540228">
            <w:pPr>
              <w:contextualSpacing/>
              <w:rPr>
                <w:rFonts w:ascii="Times New Roman" w:hAnsi="Times New Roman"/>
                <w:sz w:val="24"/>
                <w:szCs w:val="24"/>
                <w:lang w:val="ro-RO"/>
              </w:rPr>
            </w:pPr>
            <w:hyperlink r:id="rId15" w:history="1">
              <w:r w:rsidR="00540228" w:rsidRPr="00DB520D">
                <w:rPr>
                  <w:rStyle w:val="Hyperlink"/>
                  <w:rFonts w:ascii="Times New Roman" w:hAnsi="Times New Roman"/>
                  <w:lang w:val="ro-RO"/>
                </w:rPr>
                <w:t>www.proquest.com</w:t>
              </w:r>
            </w:hyperlink>
          </w:p>
        </w:tc>
      </w:tr>
      <w:tr w:rsidR="00540228" w:rsidRPr="00DB520D" w14:paraId="5595FD26" w14:textId="77777777" w:rsidTr="00540228">
        <w:tc>
          <w:tcPr>
            <w:tcW w:w="534" w:type="dxa"/>
          </w:tcPr>
          <w:p w14:paraId="52C99E55"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7</w:t>
            </w:r>
          </w:p>
        </w:tc>
        <w:tc>
          <w:tcPr>
            <w:tcW w:w="2409" w:type="dxa"/>
          </w:tcPr>
          <w:p w14:paraId="1BCC0F27"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ProjectMuse</w:t>
            </w:r>
          </w:p>
        </w:tc>
        <w:tc>
          <w:tcPr>
            <w:tcW w:w="6804" w:type="dxa"/>
          </w:tcPr>
          <w:p w14:paraId="7E6E10B3" w14:textId="77777777" w:rsidR="00540228" w:rsidRPr="00DB520D" w:rsidRDefault="0081615D" w:rsidP="00540228">
            <w:pPr>
              <w:contextualSpacing/>
              <w:rPr>
                <w:rFonts w:ascii="Times New Roman" w:hAnsi="Times New Roman"/>
                <w:sz w:val="24"/>
                <w:szCs w:val="24"/>
                <w:lang w:val="ro-RO"/>
              </w:rPr>
            </w:pPr>
            <w:hyperlink r:id="rId16" w:history="1">
              <w:r w:rsidR="00540228" w:rsidRPr="00DB520D">
                <w:rPr>
                  <w:rStyle w:val="Hyperlink"/>
                  <w:rFonts w:ascii="Times New Roman" w:hAnsi="Times New Roman"/>
                  <w:lang w:val="ro-RO"/>
                </w:rPr>
                <w:t>http://muse.jhu.edu/</w:t>
              </w:r>
            </w:hyperlink>
          </w:p>
          <w:p w14:paraId="5F839272" w14:textId="77777777" w:rsidR="00540228" w:rsidRPr="00DB520D" w:rsidRDefault="00540228" w:rsidP="00540228">
            <w:pPr>
              <w:contextualSpacing/>
              <w:rPr>
                <w:rFonts w:ascii="Times New Roman" w:hAnsi="Times New Roman"/>
                <w:sz w:val="24"/>
                <w:szCs w:val="24"/>
                <w:lang w:val="ro-RO"/>
              </w:rPr>
            </w:pPr>
          </w:p>
        </w:tc>
      </w:tr>
      <w:tr w:rsidR="00540228" w:rsidRPr="00DB520D" w14:paraId="4A797335" w14:textId="77777777" w:rsidTr="00540228">
        <w:tc>
          <w:tcPr>
            <w:tcW w:w="534" w:type="dxa"/>
          </w:tcPr>
          <w:p w14:paraId="761D7D8F"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8</w:t>
            </w:r>
          </w:p>
        </w:tc>
        <w:tc>
          <w:tcPr>
            <w:tcW w:w="2409" w:type="dxa"/>
          </w:tcPr>
          <w:p w14:paraId="6466C039"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CEEOL</w:t>
            </w:r>
          </w:p>
        </w:tc>
        <w:tc>
          <w:tcPr>
            <w:tcW w:w="6804" w:type="dxa"/>
          </w:tcPr>
          <w:p w14:paraId="54E92C7D" w14:textId="77777777" w:rsidR="00540228" w:rsidRPr="00DB520D" w:rsidRDefault="0081615D" w:rsidP="00540228">
            <w:pPr>
              <w:contextualSpacing/>
              <w:rPr>
                <w:rFonts w:ascii="Times New Roman" w:hAnsi="Times New Roman"/>
                <w:sz w:val="24"/>
                <w:szCs w:val="24"/>
                <w:lang w:val="ro-RO"/>
              </w:rPr>
            </w:pPr>
            <w:hyperlink r:id="rId17" w:history="1">
              <w:r w:rsidR="00540228" w:rsidRPr="00DB520D">
                <w:rPr>
                  <w:rStyle w:val="Hyperlink"/>
                  <w:rFonts w:ascii="Times New Roman" w:hAnsi="Times New Roman"/>
                  <w:lang w:val="ro-RO"/>
                </w:rPr>
                <w:t>www.ceeol.com</w:t>
              </w:r>
            </w:hyperlink>
          </w:p>
          <w:p w14:paraId="105C92D3" w14:textId="77777777" w:rsidR="00540228" w:rsidRPr="00DB520D" w:rsidRDefault="00540228" w:rsidP="00540228">
            <w:pPr>
              <w:contextualSpacing/>
              <w:rPr>
                <w:rFonts w:ascii="Times New Roman" w:hAnsi="Times New Roman"/>
                <w:sz w:val="24"/>
                <w:szCs w:val="24"/>
                <w:lang w:val="ro-RO"/>
              </w:rPr>
            </w:pPr>
          </w:p>
        </w:tc>
      </w:tr>
      <w:tr w:rsidR="00540228" w:rsidRPr="00DB520D" w14:paraId="679CEA4A" w14:textId="77777777" w:rsidTr="00540228">
        <w:tc>
          <w:tcPr>
            <w:tcW w:w="534" w:type="dxa"/>
          </w:tcPr>
          <w:p w14:paraId="304587D4"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9</w:t>
            </w:r>
          </w:p>
        </w:tc>
        <w:tc>
          <w:tcPr>
            <w:tcW w:w="2409" w:type="dxa"/>
          </w:tcPr>
          <w:p w14:paraId="7678A61B"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Persee</w:t>
            </w:r>
          </w:p>
        </w:tc>
        <w:tc>
          <w:tcPr>
            <w:tcW w:w="6804" w:type="dxa"/>
          </w:tcPr>
          <w:p w14:paraId="0D894EB3" w14:textId="77777777" w:rsidR="00540228" w:rsidRPr="00DB520D" w:rsidRDefault="0081615D" w:rsidP="00540228">
            <w:pPr>
              <w:contextualSpacing/>
              <w:rPr>
                <w:rFonts w:ascii="Times New Roman" w:hAnsi="Times New Roman"/>
                <w:sz w:val="24"/>
                <w:szCs w:val="24"/>
                <w:lang w:val="ro-RO"/>
              </w:rPr>
            </w:pPr>
            <w:hyperlink r:id="rId18" w:history="1">
              <w:r w:rsidR="00540228" w:rsidRPr="00DB520D">
                <w:rPr>
                  <w:rStyle w:val="Hyperlink"/>
                  <w:rFonts w:ascii="Times New Roman" w:hAnsi="Times New Roman"/>
                  <w:lang w:val="ro-RO"/>
                </w:rPr>
                <w:t>www.perse.fr</w:t>
              </w:r>
            </w:hyperlink>
          </w:p>
        </w:tc>
      </w:tr>
      <w:tr w:rsidR="00540228" w:rsidRPr="00DB520D" w14:paraId="005706EA" w14:textId="77777777" w:rsidTr="00540228">
        <w:tc>
          <w:tcPr>
            <w:tcW w:w="534" w:type="dxa"/>
          </w:tcPr>
          <w:p w14:paraId="09D4FABE"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10</w:t>
            </w:r>
          </w:p>
        </w:tc>
        <w:tc>
          <w:tcPr>
            <w:tcW w:w="2409" w:type="dxa"/>
          </w:tcPr>
          <w:p w14:paraId="4AA4070A" w14:textId="77777777" w:rsidR="00540228" w:rsidRPr="00DB520D" w:rsidRDefault="00540228" w:rsidP="00540228">
            <w:pPr>
              <w:contextualSpacing/>
              <w:rPr>
                <w:rFonts w:ascii="Times New Roman" w:hAnsi="Times New Roman"/>
                <w:sz w:val="24"/>
                <w:szCs w:val="24"/>
                <w:lang w:val="ro-RO"/>
              </w:rPr>
            </w:pPr>
            <w:r w:rsidRPr="00DB520D">
              <w:rPr>
                <w:rFonts w:ascii="Times New Roman" w:hAnsi="Times New Roman"/>
                <w:sz w:val="24"/>
                <w:szCs w:val="24"/>
                <w:lang w:val="ro-RO"/>
              </w:rPr>
              <w:t>DOAJ</w:t>
            </w:r>
          </w:p>
        </w:tc>
        <w:tc>
          <w:tcPr>
            <w:tcW w:w="6804" w:type="dxa"/>
          </w:tcPr>
          <w:p w14:paraId="11AEF76F" w14:textId="77777777" w:rsidR="00540228" w:rsidRPr="00DB520D" w:rsidRDefault="0081615D" w:rsidP="00540228">
            <w:pPr>
              <w:contextualSpacing/>
              <w:rPr>
                <w:rFonts w:ascii="Times New Roman" w:hAnsi="Times New Roman"/>
                <w:sz w:val="24"/>
                <w:szCs w:val="24"/>
                <w:lang w:val="ro-RO"/>
              </w:rPr>
            </w:pPr>
            <w:hyperlink r:id="rId19" w:history="1">
              <w:r w:rsidR="00540228" w:rsidRPr="00DB520D">
                <w:rPr>
                  <w:rStyle w:val="Hyperlink"/>
                  <w:rFonts w:ascii="Times New Roman" w:hAnsi="Times New Roman"/>
                  <w:lang w:val="ro-RO"/>
                </w:rPr>
                <w:t>https://doaj.org/</w:t>
              </w:r>
            </w:hyperlink>
          </w:p>
        </w:tc>
      </w:tr>
    </w:tbl>
    <w:p w14:paraId="25B0EB38" w14:textId="77777777" w:rsidR="003D6F2A" w:rsidRDefault="003D6F2A" w:rsidP="003D6F2A">
      <w:pPr>
        <w:pStyle w:val="ListParagraph"/>
        <w:spacing w:after="120"/>
        <w:ind w:left="644"/>
        <w:jc w:val="both"/>
        <w:rPr>
          <w:rFonts w:ascii="Times New Roman" w:hAnsi="Times New Roman"/>
          <w:b/>
          <w:sz w:val="24"/>
          <w:szCs w:val="24"/>
        </w:rPr>
      </w:pPr>
      <w:r>
        <w:rPr>
          <w:rFonts w:ascii="Times New Roman" w:hAnsi="Times New Roman"/>
          <w:b/>
          <w:sz w:val="24"/>
          <w:szCs w:val="24"/>
        </w:rPr>
        <w:lastRenderedPageBreak/>
        <w:t>Cerințe specifice Departamentului de Istorie</w:t>
      </w:r>
    </w:p>
    <w:p w14:paraId="0F3C7D45" w14:textId="77777777" w:rsidR="003D6F2A" w:rsidRPr="00991743" w:rsidRDefault="003D6F2A" w:rsidP="003D6F2A">
      <w:pPr>
        <w:pStyle w:val="ListParagraph"/>
        <w:spacing w:after="120"/>
        <w:ind w:left="644"/>
        <w:jc w:val="both"/>
        <w:rPr>
          <w:rFonts w:ascii="Times New Roman" w:hAnsi="Times New Roman"/>
          <w:b/>
          <w:sz w:val="24"/>
          <w:szCs w:val="24"/>
        </w:rPr>
      </w:pPr>
      <w:r w:rsidRPr="00991743">
        <w:rPr>
          <w:rFonts w:ascii="Times New Roman" w:hAnsi="Times New Roman"/>
          <w:b/>
          <w:sz w:val="24"/>
          <w:szCs w:val="24"/>
        </w:rPr>
        <w:t>1. 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3D6F2A" w:rsidRPr="00DB520D" w14:paraId="3F502E4C" w14:textId="77777777" w:rsidTr="009D5DB8">
        <w:tc>
          <w:tcPr>
            <w:tcW w:w="1004" w:type="dxa"/>
            <w:vAlign w:val="center"/>
          </w:tcPr>
          <w:p w14:paraId="1E9E6B3A"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Nr. crt.</w:t>
            </w:r>
          </w:p>
        </w:tc>
        <w:tc>
          <w:tcPr>
            <w:tcW w:w="2365" w:type="dxa"/>
            <w:vAlign w:val="center"/>
          </w:tcPr>
          <w:p w14:paraId="3E845B86"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Criteriu de evaluare</w:t>
            </w:r>
          </w:p>
        </w:tc>
        <w:tc>
          <w:tcPr>
            <w:tcW w:w="4394" w:type="dxa"/>
            <w:vAlign w:val="center"/>
          </w:tcPr>
          <w:p w14:paraId="76B7FA25"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Indicator de performanţă</w:t>
            </w:r>
          </w:p>
        </w:tc>
        <w:tc>
          <w:tcPr>
            <w:tcW w:w="1942" w:type="dxa"/>
            <w:vAlign w:val="center"/>
          </w:tcPr>
          <w:p w14:paraId="0B044ED0"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Nr. minim</w:t>
            </w:r>
          </w:p>
        </w:tc>
      </w:tr>
      <w:tr w:rsidR="003D6F2A" w:rsidRPr="00DB520D" w14:paraId="07DB59FC" w14:textId="77777777" w:rsidTr="009D5DB8">
        <w:tc>
          <w:tcPr>
            <w:tcW w:w="1004" w:type="dxa"/>
            <w:vAlign w:val="center"/>
          </w:tcPr>
          <w:p w14:paraId="020CDDF3" w14:textId="77777777" w:rsidR="003D6F2A" w:rsidRPr="00DB520D" w:rsidRDefault="003D6F2A"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1</w:t>
            </w:r>
          </w:p>
        </w:tc>
        <w:tc>
          <w:tcPr>
            <w:tcW w:w="2365" w:type="dxa"/>
            <w:vAlign w:val="center"/>
          </w:tcPr>
          <w:p w14:paraId="42AB5991"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Probă scrisă</w:t>
            </w:r>
          </w:p>
        </w:tc>
        <w:tc>
          <w:tcPr>
            <w:tcW w:w="4394" w:type="dxa"/>
            <w:vAlign w:val="center"/>
          </w:tcPr>
          <w:p w14:paraId="4297E28D"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57DB01A7"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Minim 8.</w:t>
            </w:r>
            <w:r>
              <w:rPr>
                <w:rFonts w:ascii="Times New Roman" w:hAnsi="Times New Roman"/>
                <w:sz w:val="24"/>
                <w:szCs w:val="24"/>
              </w:rPr>
              <w:t>0</w:t>
            </w:r>
            <w:r w:rsidRPr="00DB520D">
              <w:rPr>
                <w:rFonts w:ascii="Times New Roman" w:hAnsi="Times New Roman"/>
                <w:sz w:val="24"/>
                <w:szCs w:val="24"/>
              </w:rPr>
              <w:t>0</w:t>
            </w:r>
          </w:p>
        </w:tc>
      </w:tr>
      <w:tr w:rsidR="003D6F2A" w:rsidRPr="00DB520D" w14:paraId="6CA6AEE0" w14:textId="77777777" w:rsidTr="009D5DB8">
        <w:tc>
          <w:tcPr>
            <w:tcW w:w="1004" w:type="dxa"/>
            <w:vAlign w:val="center"/>
          </w:tcPr>
          <w:p w14:paraId="0517C4C2" w14:textId="77777777" w:rsidR="003D6F2A" w:rsidRPr="00DB520D" w:rsidRDefault="003D6F2A"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2</w:t>
            </w:r>
          </w:p>
        </w:tc>
        <w:tc>
          <w:tcPr>
            <w:tcW w:w="2365" w:type="dxa"/>
            <w:vAlign w:val="center"/>
          </w:tcPr>
          <w:p w14:paraId="7BE40065"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 xml:space="preserve">Probă orală </w:t>
            </w:r>
          </w:p>
        </w:tc>
        <w:tc>
          <w:tcPr>
            <w:tcW w:w="4394" w:type="dxa"/>
            <w:vAlign w:val="center"/>
          </w:tcPr>
          <w:p w14:paraId="74F00C30"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3810840D"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Minim 9.00</w:t>
            </w:r>
          </w:p>
        </w:tc>
      </w:tr>
      <w:tr w:rsidR="003D6F2A" w:rsidRPr="00DB520D" w14:paraId="2358ECCE" w14:textId="77777777" w:rsidTr="009D5DB8">
        <w:tc>
          <w:tcPr>
            <w:tcW w:w="1004" w:type="dxa"/>
            <w:vAlign w:val="center"/>
          </w:tcPr>
          <w:p w14:paraId="518FC481" w14:textId="77777777" w:rsidR="003D6F2A" w:rsidRPr="00DB520D" w:rsidRDefault="003D6F2A"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3</w:t>
            </w:r>
          </w:p>
        </w:tc>
        <w:tc>
          <w:tcPr>
            <w:tcW w:w="2365" w:type="dxa"/>
            <w:vAlign w:val="center"/>
          </w:tcPr>
          <w:p w14:paraId="13726FE5"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Probă practică</w:t>
            </w:r>
          </w:p>
        </w:tc>
        <w:tc>
          <w:tcPr>
            <w:tcW w:w="4394" w:type="dxa"/>
            <w:vAlign w:val="center"/>
          </w:tcPr>
          <w:p w14:paraId="283B4E4E"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0637BCF6"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Minim 9.00</w:t>
            </w:r>
          </w:p>
        </w:tc>
      </w:tr>
      <w:tr w:rsidR="003D6F2A" w:rsidRPr="00DB520D" w14:paraId="08B793EB" w14:textId="77777777" w:rsidTr="009D5DB8">
        <w:tc>
          <w:tcPr>
            <w:tcW w:w="1004" w:type="dxa"/>
            <w:vAlign w:val="center"/>
          </w:tcPr>
          <w:p w14:paraId="25816099"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 xml:space="preserve">         4</w:t>
            </w:r>
          </w:p>
        </w:tc>
        <w:tc>
          <w:tcPr>
            <w:tcW w:w="2365" w:type="dxa"/>
            <w:vMerge w:val="restart"/>
            <w:vAlign w:val="center"/>
          </w:tcPr>
          <w:p w14:paraId="6F63852D"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Elaborarea de lucrări (articole, studii)</w:t>
            </w:r>
          </w:p>
        </w:tc>
        <w:tc>
          <w:tcPr>
            <w:tcW w:w="4394" w:type="dxa"/>
          </w:tcPr>
          <w:p w14:paraId="57F90702"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Articole publicate în reviste indexate în baze de date internaționale recunoscute pentru domeniul Istorie</w:t>
            </w:r>
          </w:p>
        </w:tc>
        <w:tc>
          <w:tcPr>
            <w:tcW w:w="1942" w:type="dxa"/>
          </w:tcPr>
          <w:p w14:paraId="078EB4B7" w14:textId="77777777" w:rsidR="003D6F2A" w:rsidRPr="00DB520D" w:rsidRDefault="003D6F2A" w:rsidP="009D5DB8">
            <w:pPr>
              <w:pStyle w:val="Listparagraf1"/>
              <w:ind w:left="0"/>
              <w:jc w:val="both"/>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3</w:t>
            </w:r>
          </w:p>
        </w:tc>
      </w:tr>
      <w:tr w:rsidR="003D6F2A" w:rsidRPr="00DB520D" w14:paraId="56C4B5E4" w14:textId="77777777" w:rsidTr="009D5DB8">
        <w:tc>
          <w:tcPr>
            <w:tcW w:w="1004" w:type="dxa"/>
            <w:vAlign w:val="center"/>
          </w:tcPr>
          <w:p w14:paraId="05B26422" w14:textId="77777777" w:rsidR="003D6F2A" w:rsidRPr="00DB520D" w:rsidRDefault="003D6F2A"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5</w:t>
            </w:r>
          </w:p>
        </w:tc>
        <w:tc>
          <w:tcPr>
            <w:tcW w:w="2365" w:type="dxa"/>
            <w:vMerge/>
            <w:vAlign w:val="center"/>
          </w:tcPr>
          <w:p w14:paraId="27B823F3" w14:textId="77777777" w:rsidR="003D6F2A" w:rsidRPr="00DB520D" w:rsidRDefault="003D6F2A" w:rsidP="009D5DB8">
            <w:pPr>
              <w:spacing w:after="120"/>
              <w:contextualSpacing/>
              <w:rPr>
                <w:rFonts w:ascii="Times New Roman" w:hAnsi="Times New Roman"/>
                <w:sz w:val="24"/>
                <w:szCs w:val="24"/>
              </w:rPr>
            </w:pPr>
          </w:p>
        </w:tc>
        <w:tc>
          <w:tcPr>
            <w:tcW w:w="4394" w:type="dxa"/>
          </w:tcPr>
          <w:p w14:paraId="5E47F293" w14:textId="77777777" w:rsidR="003D6F2A" w:rsidRPr="00DB520D" w:rsidRDefault="003D6F2A" w:rsidP="009D5DB8">
            <w:pPr>
              <w:pStyle w:val="Listparagraf1"/>
              <w:spacing w:after="0"/>
              <w:ind w:left="0"/>
              <w:rPr>
                <w:rFonts w:ascii="Times New Roman" w:hAnsi="Times New Roman"/>
                <w:sz w:val="24"/>
                <w:szCs w:val="24"/>
              </w:rPr>
            </w:pPr>
            <w:r w:rsidRPr="00DB520D">
              <w:rPr>
                <w:rFonts w:ascii="Times New Roman" w:hAnsi="Times New Roman"/>
                <w:sz w:val="24"/>
                <w:szCs w:val="24"/>
              </w:rPr>
              <w:t>Studii publicate în extenso, în volumele unor manifestări științifice  internaționale (cu ISBN)</w:t>
            </w:r>
          </w:p>
        </w:tc>
        <w:tc>
          <w:tcPr>
            <w:tcW w:w="1942" w:type="dxa"/>
          </w:tcPr>
          <w:p w14:paraId="0931CE51" w14:textId="77777777" w:rsidR="003D6F2A" w:rsidRPr="00DB520D" w:rsidRDefault="003D6F2A" w:rsidP="009D5DB8">
            <w:pPr>
              <w:pStyle w:val="Listparagraf1"/>
              <w:ind w:left="0"/>
              <w:jc w:val="both"/>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2</w:t>
            </w:r>
          </w:p>
        </w:tc>
      </w:tr>
      <w:tr w:rsidR="003D6F2A" w:rsidRPr="00DB520D" w14:paraId="3C5B07A2" w14:textId="77777777" w:rsidTr="009D5DB8">
        <w:tc>
          <w:tcPr>
            <w:tcW w:w="1004" w:type="dxa"/>
            <w:vAlign w:val="center"/>
          </w:tcPr>
          <w:p w14:paraId="5382DC12"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 xml:space="preserve">         6</w:t>
            </w:r>
          </w:p>
        </w:tc>
        <w:tc>
          <w:tcPr>
            <w:tcW w:w="2365" w:type="dxa"/>
            <w:vAlign w:val="center"/>
          </w:tcPr>
          <w:p w14:paraId="5E417C1F"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Activitate de cercetare</w:t>
            </w:r>
          </w:p>
        </w:tc>
        <w:tc>
          <w:tcPr>
            <w:tcW w:w="4394" w:type="dxa"/>
          </w:tcPr>
          <w:p w14:paraId="1143AC72"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Membru în echipe de cercetare care implementează proiecte finanțate, pe bază de competiție, din fonduri locale, naționale sau internaționale</w:t>
            </w:r>
          </w:p>
        </w:tc>
        <w:tc>
          <w:tcPr>
            <w:tcW w:w="1942" w:type="dxa"/>
          </w:tcPr>
          <w:p w14:paraId="6C3B5C91" w14:textId="77777777" w:rsidR="003D6F2A" w:rsidRPr="00DB520D" w:rsidRDefault="003D6F2A" w:rsidP="009D5DB8">
            <w:pPr>
              <w:pStyle w:val="Listparagraf1"/>
              <w:ind w:left="0"/>
              <w:jc w:val="both"/>
              <w:rPr>
                <w:rFonts w:ascii="Times New Roman" w:hAnsi="Times New Roman"/>
                <w:sz w:val="24"/>
                <w:szCs w:val="24"/>
              </w:rPr>
            </w:pPr>
            <w:r w:rsidRPr="00DB520D">
              <w:rPr>
                <w:rFonts w:ascii="Times New Roman" w:hAnsi="Times New Roman"/>
                <w:sz w:val="24"/>
                <w:szCs w:val="24"/>
              </w:rPr>
              <w:t>Minim 1</w:t>
            </w:r>
          </w:p>
        </w:tc>
      </w:tr>
    </w:tbl>
    <w:p w14:paraId="0B40AD7E" w14:textId="77777777" w:rsidR="00540228" w:rsidRDefault="00540228" w:rsidP="00540228">
      <w:pPr>
        <w:contextualSpacing/>
        <w:rPr>
          <w:rFonts w:ascii="Times New Roman" w:hAnsi="Times New Roman"/>
          <w:sz w:val="24"/>
          <w:szCs w:val="24"/>
        </w:rPr>
      </w:pPr>
    </w:p>
    <w:p w14:paraId="4B4C73DE" w14:textId="77777777" w:rsidR="003D6F2A" w:rsidRPr="00DB520D" w:rsidRDefault="003D6F2A" w:rsidP="003D6F2A">
      <w:pPr>
        <w:spacing w:after="120"/>
        <w:contextualSpacing/>
        <w:jc w:val="both"/>
        <w:rPr>
          <w:rFonts w:ascii="Times New Roman" w:hAnsi="Times New Roman"/>
          <w:b/>
          <w:sz w:val="24"/>
          <w:szCs w:val="24"/>
        </w:rPr>
      </w:pPr>
      <w:r w:rsidRPr="00DB520D">
        <w:rPr>
          <w:rFonts w:ascii="Times New Roman" w:hAnsi="Times New Roman"/>
          <w:b/>
          <w:sz w:val="24"/>
          <w:szCs w:val="24"/>
        </w:rPr>
        <w:t>2. Lector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2241"/>
        <w:gridCol w:w="4085"/>
        <w:gridCol w:w="1747"/>
      </w:tblGrid>
      <w:tr w:rsidR="003D6F2A" w:rsidRPr="00DB520D" w14:paraId="198AA03E" w14:textId="77777777" w:rsidTr="009D5DB8">
        <w:tc>
          <w:tcPr>
            <w:tcW w:w="1007" w:type="dxa"/>
            <w:vAlign w:val="center"/>
          </w:tcPr>
          <w:p w14:paraId="4F05F539"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Nr.crt.</w:t>
            </w:r>
          </w:p>
        </w:tc>
        <w:tc>
          <w:tcPr>
            <w:tcW w:w="2362" w:type="dxa"/>
            <w:vAlign w:val="center"/>
          </w:tcPr>
          <w:p w14:paraId="329D62ED"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Criteriu de evaluare</w:t>
            </w:r>
          </w:p>
        </w:tc>
        <w:tc>
          <w:tcPr>
            <w:tcW w:w="4394" w:type="dxa"/>
            <w:vAlign w:val="center"/>
          </w:tcPr>
          <w:p w14:paraId="5AE8E20E"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Indicator de performanţă</w:t>
            </w:r>
          </w:p>
        </w:tc>
        <w:tc>
          <w:tcPr>
            <w:tcW w:w="1808" w:type="dxa"/>
            <w:vAlign w:val="center"/>
          </w:tcPr>
          <w:p w14:paraId="333529A0"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Nr. minim</w:t>
            </w:r>
          </w:p>
        </w:tc>
      </w:tr>
      <w:tr w:rsidR="003D6F2A" w:rsidRPr="00DB520D" w14:paraId="6BF7A062" w14:textId="77777777" w:rsidTr="009D5DB8">
        <w:tc>
          <w:tcPr>
            <w:tcW w:w="1007" w:type="dxa"/>
            <w:vAlign w:val="center"/>
          </w:tcPr>
          <w:p w14:paraId="76321814"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 xml:space="preserve">        1</w:t>
            </w:r>
          </w:p>
        </w:tc>
        <w:tc>
          <w:tcPr>
            <w:tcW w:w="2362" w:type="dxa"/>
            <w:vAlign w:val="center"/>
          </w:tcPr>
          <w:p w14:paraId="7AD2A1E3"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Susţinerea unei prelegeri în faţa comisiei de specialitate</w:t>
            </w:r>
          </w:p>
        </w:tc>
        <w:tc>
          <w:tcPr>
            <w:tcW w:w="4394" w:type="dxa"/>
            <w:vAlign w:val="center"/>
          </w:tcPr>
          <w:p w14:paraId="7D996D95"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Calificativul obţinut</w:t>
            </w:r>
          </w:p>
        </w:tc>
        <w:tc>
          <w:tcPr>
            <w:tcW w:w="1808" w:type="dxa"/>
            <w:vAlign w:val="center"/>
          </w:tcPr>
          <w:p w14:paraId="020DF188"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 xml:space="preserve">Bine </w:t>
            </w:r>
          </w:p>
        </w:tc>
      </w:tr>
      <w:tr w:rsidR="003D6F2A" w:rsidRPr="00DB520D" w14:paraId="65EE268E" w14:textId="77777777" w:rsidTr="009D5DB8">
        <w:tc>
          <w:tcPr>
            <w:tcW w:w="1007" w:type="dxa"/>
            <w:vAlign w:val="center"/>
          </w:tcPr>
          <w:p w14:paraId="15D0AF5D" w14:textId="77777777" w:rsidR="003D6F2A" w:rsidRPr="00DB520D" w:rsidRDefault="003D6F2A" w:rsidP="009D5DB8">
            <w:pPr>
              <w:spacing w:after="120"/>
              <w:ind w:left="360"/>
              <w:contextualSpacing/>
              <w:rPr>
                <w:rFonts w:ascii="Times New Roman" w:hAnsi="Times New Roman"/>
                <w:sz w:val="24"/>
                <w:szCs w:val="24"/>
              </w:rPr>
            </w:pPr>
            <w:r w:rsidRPr="00DB520D">
              <w:rPr>
                <w:rFonts w:ascii="Times New Roman" w:hAnsi="Times New Roman"/>
                <w:sz w:val="24"/>
                <w:szCs w:val="24"/>
              </w:rPr>
              <w:t>2</w:t>
            </w:r>
          </w:p>
        </w:tc>
        <w:tc>
          <w:tcPr>
            <w:tcW w:w="2362" w:type="dxa"/>
            <w:vMerge w:val="restart"/>
            <w:vAlign w:val="center"/>
          </w:tcPr>
          <w:p w14:paraId="01E45297"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 xml:space="preserve">Elaborarea de lucrări </w:t>
            </w:r>
          </w:p>
        </w:tc>
        <w:tc>
          <w:tcPr>
            <w:tcW w:w="4394" w:type="dxa"/>
          </w:tcPr>
          <w:p w14:paraId="2F410921"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Articole publicate în reviste indexate în baze de date internaționale recunoscute pentru domeniul Istorie</w:t>
            </w:r>
          </w:p>
        </w:tc>
        <w:tc>
          <w:tcPr>
            <w:tcW w:w="1808" w:type="dxa"/>
          </w:tcPr>
          <w:p w14:paraId="6D07F926" w14:textId="77777777" w:rsidR="003D6F2A" w:rsidRPr="00DB520D" w:rsidRDefault="003D6F2A"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5</w:t>
            </w:r>
          </w:p>
        </w:tc>
      </w:tr>
      <w:tr w:rsidR="003D6F2A" w:rsidRPr="00DB520D" w14:paraId="7912CFEF" w14:textId="77777777" w:rsidTr="009D5DB8">
        <w:tc>
          <w:tcPr>
            <w:tcW w:w="1007" w:type="dxa"/>
            <w:vAlign w:val="center"/>
          </w:tcPr>
          <w:p w14:paraId="7C4A0A3F" w14:textId="77777777" w:rsidR="003D6F2A" w:rsidRPr="00DB520D" w:rsidRDefault="003D6F2A" w:rsidP="009D5DB8">
            <w:pPr>
              <w:spacing w:after="120"/>
              <w:ind w:left="360"/>
              <w:contextualSpacing/>
              <w:rPr>
                <w:rFonts w:ascii="Times New Roman" w:hAnsi="Times New Roman"/>
                <w:sz w:val="24"/>
                <w:szCs w:val="24"/>
              </w:rPr>
            </w:pPr>
            <w:r w:rsidRPr="00DB520D">
              <w:rPr>
                <w:rFonts w:ascii="Times New Roman" w:hAnsi="Times New Roman"/>
                <w:sz w:val="24"/>
                <w:szCs w:val="24"/>
              </w:rPr>
              <w:t>3</w:t>
            </w:r>
          </w:p>
        </w:tc>
        <w:tc>
          <w:tcPr>
            <w:tcW w:w="2362" w:type="dxa"/>
            <w:vMerge/>
            <w:vAlign w:val="center"/>
          </w:tcPr>
          <w:p w14:paraId="3F780BF9" w14:textId="77777777" w:rsidR="003D6F2A" w:rsidRPr="00DB520D" w:rsidRDefault="003D6F2A" w:rsidP="009D5DB8">
            <w:pPr>
              <w:spacing w:after="120"/>
              <w:contextualSpacing/>
              <w:rPr>
                <w:rFonts w:ascii="Times New Roman" w:hAnsi="Times New Roman"/>
                <w:sz w:val="24"/>
                <w:szCs w:val="24"/>
              </w:rPr>
            </w:pPr>
          </w:p>
        </w:tc>
        <w:tc>
          <w:tcPr>
            <w:tcW w:w="4394" w:type="dxa"/>
          </w:tcPr>
          <w:p w14:paraId="7B70174F"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Studii publicate în extenso, în volumele unor manifestări științifice  internaționale (cu ISBN)</w:t>
            </w:r>
          </w:p>
        </w:tc>
        <w:tc>
          <w:tcPr>
            <w:tcW w:w="1808" w:type="dxa"/>
          </w:tcPr>
          <w:p w14:paraId="163B3953" w14:textId="77777777" w:rsidR="003D6F2A" w:rsidRPr="00DB520D" w:rsidRDefault="003D6F2A"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6</w:t>
            </w:r>
          </w:p>
        </w:tc>
      </w:tr>
      <w:tr w:rsidR="003D6F2A" w:rsidRPr="00DB520D" w14:paraId="21950D51" w14:textId="77777777" w:rsidTr="009D5DB8">
        <w:tc>
          <w:tcPr>
            <w:tcW w:w="1007" w:type="dxa"/>
            <w:vAlign w:val="center"/>
          </w:tcPr>
          <w:p w14:paraId="61BFF929" w14:textId="77777777" w:rsidR="003D6F2A" w:rsidRPr="00DB520D" w:rsidRDefault="003D6F2A" w:rsidP="009D5DB8">
            <w:pPr>
              <w:spacing w:after="120"/>
              <w:ind w:left="360"/>
              <w:contextualSpacing/>
              <w:rPr>
                <w:rFonts w:ascii="Times New Roman" w:hAnsi="Times New Roman"/>
                <w:sz w:val="24"/>
                <w:szCs w:val="24"/>
              </w:rPr>
            </w:pPr>
            <w:r w:rsidRPr="00DB520D">
              <w:rPr>
                <w:rFonts w:ascii="Times New Roman" w:hAnsi="Times New Roman"/>
                <w:sz w:val="24"/>
                <w:szCs w:val="24"/>
              </w:rPr>
              <w:t>4</w:t>
            </w:r>
          </w:p>
        </w:tc>
        <w:tc>
          <w:tcPr>
            <w:tcW w:w="2362" w:type="dxa"/>
            <w:vAlign w:val="center"/>
          </w:tcPr>
          <w:p w14:paraId="1CC6851F"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Elaborarea de cărţi de specialitate</w:t>
            </w:r>
          </w:p>
        </w:tc>
        <w:tc>
          <w:tcPr>
            <w:tcW w:w="4394" w:type="dxa"/>
          </w:tcPr>
          <w:p w14:paraId="06EDA6F8"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Cărți publicate ca unic autor (din care una elaborată în urma cercetărilor efectuate în timpul stagiului de doctorat)</w:t>
            </w:r>
          </w:p>
        </w:tc>
        <w:tc>
          <w:tcPr>
            <w:tcW w:w="1808" w:type="dxa"/>
          </w:tcPr>
          <w:p w14:paraId="662B2E1D" w14:textId="77777777" w:rsidR="003D6F2A" w:rsidRPr="00DB520D" w:rsidRDefault="003D6F2A" w:rsidP="009D5DB8">
            <w:pPr>
              <w:pStyle w:val="Listparagraf1"/>
              <w:spacing w:after="0"/>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1</w:t>
            </w:r>
          </w:p>
        </w:tc>
      </w:tr>
      <w:tr w:rsidR="003D6F2A" w:rsidRPr="00DB520D" w14:paraId="69994289" w14:textId="77777777" w:rsidTr="009D5DB8">
        <w:tc>
          <w:tcPr>
            <w:tcW w:w="1007" w:type="dxa"/>
            <w:vAlign w:val="center"/>
          </w:tcPr>
          <w:p w14:paraId="6E2C9CC9" w14:textId="77777777" w:rsidR="003D6F2A" w:rsidRPr="00DB520D" w:rsidRDefault="003D6F2A" w:rsidP="009D5DB8">
            <w:pPr>
              <w:spacing w:after="120"/>
              <w:ind w:left="360"/>
              <w:contextualSpacing/>
              <w:rPr>
                <w:rFonts w:ascii="Times New Roman" w:hAnsi="Times New Roman"/>
                <w:sz w:val="24"/>
                <w:szCs w:val="24"/>
              </w:rPr>
            </w:pPr>
            <w:r w:rsidRPr="00DB520D">
              <w:rPr>
                <w:rFonts w:ascii="Times New Roman" w:hAnsi="Times New Roman"/>
                <w:sz w:val="24"/>
                <w:szCs w:val="24"/>
              </w:rPr>
              <w:t>5</w:t>
            </w:r>
          </w:p>
        </w:tc>
        <w:tc>
          <w:tcPr>
            <w:tcW w:w="2362" w:type="dxa"/>
            <w:vAlign w:val="center"/>
          </w:tcPr>
          <w:p w14:paraId="4087CC59"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Activitate de cercetare</w:t>
            </w:r>
          </w:p>
        </w:tc>
        <w:tc>
          <w:tcPr>
            <w:tcW w:w="4394" w:type="dxa"/>
          </w:tcPr>
          <w:p w14:paraId="34B73997" w14:textId="77777777" w:rsidR="003D6F2A" w:rsidRPr="00DB520D" w:rsidRDefault="003D6F2A"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Membru în echipe de cercetare care implementează proiecte finanțate, pe bază de competiție, din fonduri locale, naționale sau internaționale</w:t>
            </w:r>
          </w:p>
        </w:tc>
        <w:tc>
          <w:tcPr>
            <w:tcW w:w="1808" w:type="dxa"/>
          </w:tcPr>
          <w:p w14:paraId="742925BA" w14:textId="77777777" w:rsidR="003D6F2A" w:rsidRPr="00DB520D" w:rsidRDefault="003D6F2A"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1</w:t>
            </w:r>
          </w:p>
        </w:tc>
      </w:tr>
      <w:tr w:rsidR="003D6F2A" w:rsidRPr="00DB520D" w14:paraId="3B4A7124" w14:textId="77777777" w:rsidTr="009D5DB8">
        <w:tc>
          <w:tcPr>
            <w:tcW w:w="1007" w:type="dxa"/>
            <w:vAlign w:val="center"/>
          </w:tcPr>
          <w:p w14:paraId="379A6640" w14:textId="77777777" w:rsidR="003D6F2A" w:rsidRPr="00DB520D" w:rsidRDefault="003D6F2A" w:rsidP="009D5DB8">
            <w:pPr>
              <w:spacing w:after="120"/>
              <w:ind w:left="360"/>
              <w:contextualSpacing/>
              <w:rPr>
                <w:rFonts w:ascii="Times New Roman" w:hAnsi="Times New Roman"/>
                <w:sz w:val="24"/>
                <w:szCs w:val="24"/>
              </w:rPr>
            </w:pPr>
            <w:r w:rsidRPr="00DB520D">
              <w:rPr>
                <w:rFonts w:ascii="Times New Roman" w:hAnsi="Times New Roman"/>
                <w:sz w:val="24"/>
                <w:szCs w:val="24"/>
              </w:rPr>
              <w:t>6</w:t>
            </w:r>
          </w:p>
        </w:tc>
        <w:tc>
          <w:tcPr>
            <w:tcW w:w="2362" w:type="dxa"/>
            <w:vAlign w:val="center"/>
          </w:tcPr>
          <w:p w14:paraId="39516EFB"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Elaborarea de materiale didactice de specialitate pentru uzul studenţilor</w:t>
            </w:r>
          </w:p>
        </w:tc>
        <w:tc>
          <w:tcPr>
            <w:tcW w:w="4394" w:type="dxa"/>
            <w:vAlign w:val="center"/>
          </w:tcPr>
          <w:p w14:paraId="041B62D6" w14:textId="77777777" w:rsidR="003D6F2A" w:rsidRPr="00DB520D" w:rsidRDefault="003D6F2A" w:rsidP="009D5DB8">
            <w:pPr>
              <w:spacing w:after="120"/>
              <w:contextualSpacing/>
              <w:rPr>
                <w:rFonts w:ascii="Times New Roman" w:hAnsi="Times New Roman"/>
                <w:sz w:val="24"/>
                <w:szCs w:val="24"/>
              </w:rPr>
            </w:pPr>
            <w:r w:rsidRPr="00DB520D">
              <w:rPr>
                <w:rFonts w:ascii="Times New Roman" w:hAnsi="Times New Roman"/>
                <w:sz w:val="24"/>
                <w:szCs w:val="24"/>
              </w:rPr>
              <w:t>Număr de materiale didactice de specialitate pentru uzul studenţilor</w:t>
            </w:r>
          </w:p>
        </w:tc>
        <w:tc>
          <w:tcPr>
            <w:tcW w:w="1808" w:type="dxa"/>
            <w:vAlign w:val="center"/>
          </w:tcPr>
          <w:p w14:paraId="29AB6271"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Minim 1</w:t>
            </w:r>
          </w:p>
          <w:p w14:paraId="2EEC5375" w14:textId="77777777" w:rsidR="003D6F2A" w:rsidRPr="00DB520D" w:rsidRDefault="003D6F2A" w:rsidP="009D5DB8">
            <w:pPr>
              <w:spacing w:after="120"/>
              <w:contextualSpacing/>
              <w:jc w:val="center"/>
              <w:rPr>
                <w:rFonts w:ascii="Times New Roman" w:hAnsi="Times New Roman"/>
                <w:sz w:val="24"/>
                <w:szCs w:val="24"/>
              </w:rPr>
            </w:pPr>
            <w:r w:rsidRPr="00DB520D">
              <w:rPr>
                <w:rFonts w:ascii="Times New Roman" w:hAnsi="Times New Roman"/>
                <w:sz w:val="24"/>
                <w:szCs w:val="24"/>
              </w:rPr>
              <w:t>în formă electronică sau tipărită</w:t>
            </w:r>
          </w:p>
        </w:tc>
      </w:tr>
    </w:tbl>
    <w:p w14:paraId="31E3506A" w14:textId="77777777" w:rsidR="003D6F2A" w:rsidRPr="00991743" w:rsidRDefault="003D6F2A" w:rsidP="003D6F2A">
      <w:pPr>
        <w:pStyle w:val="ListParagraph1"/>
        <w:autoSpaceDE w:val="0"/>
        <w:spacing w:after="0" w:line="240" w:lineRule="auto"/>
        <w:ind w:left="0"/>
        <w:jc w:val="both"/>
        <w:rPr>
          <w:rFonts w:ascii="Times New Roman" w:hAnsi="Times New Roman"/>
          <w:iCs/>
          <w:sz w:val="24"/>
          <w:szCs w:val="24"/>
        </w:rPr>
      </w:pPr>
    </w:p>
    <w:p w14:paraId="7890C048" w14:textId="77777777" w:rsidR="00540228" w:rsidRPr="00540228" w:rsidRDefault="00540228" w:rsidP="00540228">
      <w:pPr>
        <w:pStyle w:val="BodyText"/>
        <w:rPr>
          <w:rFonts w:ascii="Times New Roman" w:hAnsi="Times New Roman"/>
          <w:b/>
          <w:bCs/>
        </w:rPr>
      </w:pPr>
    </w:p>
    <w:p w14:paraId="642D78D3" w14:textId="77777777" w:rsidR="00540228" w:rsidRDefault="006B6174" w:rsidP="001354AA">
      <w:pPr>
        <w:pStyle w:val="Heading1"/>
        <w:pageBreakBefore/>
        <w:numPr>
          <w:ilvl w:val="0"/>
          <w:numId w:val="8"/>
        </w:numPr>
        <w:tabs>
          <w:tab w:val="left" w:pos="0"/>
        </w:tabs>
        <w:spacing w:before="0" w:after="0" w:line="200" w:lineRule="atLeast"/>
        <w:jc w:val="right"/>
        <w:rPr>
          <w:rFonts w:ascii="Times New Roman" w:hAnsi="Times New Roman"/>
          <w:b/>
          <w:bCs/>
          <w:color w:val="auto"/>
          <w:spacing w:val="0"/>
          <w:sz w:val="22"/>
          <w:szCs w:val="22"/>
        </w:rPr>
      </w:pPr>
      <w:r>
        <w:rPr>
          <w:rFonts w:ascii="Times New Roman" w:hAnsi="Times New Roman"/>
          <w:b/>
          <w:bCs/>
          <w:color w:val="auto"/>
          <w:spacing w:val="0"/>
          <w:sz w:val="22"/>
          <w:szCs w:val="22"/>
        </w:rPr>
        <w:lastRenderedPageBreak/>
        <w:t xml:space="preserve">Anexa </w:t>
      </w:r>
      <w:r w:rsidR="00350593">
        <w:rPr>
          <w:rFonts w:ascii="Times New Roman" w:hAnsi="Times New Roman"/>
          <w:b/>
          <w:bCs/>
          <w:color w:val="auto"/>
          <w:spacing w:val="0"/>
          <w:sz w:val="22"/>
          <w:szCs w:val="22"/>
        </w:rPr>
        <w:t>3.1</w:t>
      </w:r>
    </w:p>
    <w:p w14:paraId="3F811B6E" w14:textId="77777777" w:rsidR="006B6174" w:rsidRDefault="006B6174" w:rsidP="006B6174">
      <w:pPr>
        <w:pStyle w:val="BodyText"/>
      </w:pPr>
    </w:p>
    <w:p w14:paraId="57063090" w14:textId="77777777" w:rsidR="006B6174" w:rsidRPr="006B6174" w:rsidRDefault="006B6174" w:rsidP="006B6174">
      <w:pPr>
        <w:pStyle w:val="BodyText"/>
        <w:jc w:val="center"/>
        <w:rPr>
          <w:rFonts w:ascii="Times New Roman" w:hAnsi="Times New Roman"/>
          <w:b/>
          <w:bCs/>
        </w:rPr>
      </w:pPr>
      <w:r w:rsidRPr="006B6174">
        <w:rPr>
          <w:rFonts w:ascii="Times New Roman" w:hAnsi="Times New Roman"/>
          <w:b/>
          <w:bCs/>
        </w:rPr>
        <w:t>Grilele pentru evaluarea candidaților la concursul pentru ocuparea posturilor didactice de conferențiar și profesor universitar</w:t>
      </w:r>
    </w:p>
    <w:p w14:paraId="2381E9D8" w14:textId="77777777" w:rsidR="006B6174" w:rsidRPr="00F52700" w:rsidRDefault="006B6174" w:rsidP="006B6174">
      <w:pPr>
        <w:pStyle w:val="BodyText"/>
        <w:jc w:val="center"/>
        <w:rPr>
          <w:rFonts w:ascii="Times New Roman" w:hAnsi="Times New Roman"/>
          <w:b/>
          <w:bCs/>
        </w:rPr>
      </w:pPr>
      <w:r w:rsidRPr="00F52700">
        <w:rPr>
          <w:rFonts w:ascii="Times New Roman" w:hAnsi="Times New Roman"/>
          <w:b/>
          <w:bCs/>
        </w:rPr>
        <w:t>Domeniul fundamental: Științe Umaniste și Arte</w:t>
      </w:r>
    </w:p>
    <w:p w14:paraId="49F4BBAA" w14:textId="77777777" w:rsidR="006B6174" w:rsidRPr="00F52700" w:rsidRDefault="006B6174" w:rsidP="006B6174">
      <w:pPr>
        <w:pStyle w:val="BodyText"/>
        <w:jc w:val="center"/>
        <w:rPr>
          <w:rFonts w:ascii="Times New Roman" w:hAnsi="Times New Roman"/>
          <w:b/>
          <w:bCs/>
        </w:rPr>
      </w:pPr>
      <w:r w:rsidRPr="00F52700">
        <w:rPr>
          <w:rFonts w:ascii="Times New Roman" w:hAnsi="Times New Roman"/>
          <w:b/>
          <w:bCs/>
        </w:rPr>
        <w:t>Valabile pentru Departamentul de Istorie</w:t>
      </w:r>
    </w:p>
    <w:p w14:paraId="4CD04B70" w14:textId="77777777" w:rsidR="00794E4F" w:rsidRDefault="00794E4F" w:rsidP="00794E4F">
      <w:pPr>
        <w:pStyle w:val="BodyText"/>
        <w:rPr>
          <w:rFonts w:ascii="Times New Roman" w:hAnsi="Times New Roman"/>
        </w:rPr>
      </w:pPr>
    </w:p>
    <w:p w14:paraId="6DEAE9FE" w14:textId="77777777" w:rsidR="00794E4F" w:rsidRDefault="00794E4F" w:rsidP="00794E4F">
      <w:pPr>
        <w:pStyle w:val="BodyText"/>
        <w:rPr>
          <w:rFonts w:ascii="Times New Roman" w:hAnsi="Times New Roman"/>
          <w:b/>
          <w:bCs/>
        </w:rPr>
      </w:pPr>
      <w:r w:rsidRPr="00540228">
        <w:rPr>
          <w:rFonts w:ascii="Times New Roman" w:hAnsi="Times New Roman"/>
          <w:b/>
          <w:bCs/>
        </w:rPr>
        <w:t>Definiții și condiții:</w:t>
      </w:r>
    </w:p>
    <w:p w14:paraId="681F9B19"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 xml:space="preserve">► </w:t>
      </w:r>
      <w:r w:rsidRPr="00540228">
        <w:rPr>
          <w:rFonts w:ascii="Times New Roman" w:hAnsi="Times New Roman"/>
        </w:rPr>
        <w:t>Se iau în considerare numai lucrările publicate în domeniul istoriei şi studiilor culturale, al altor ştiinţe umaniste sau sociale sau în domenii de graniţă cu acestea;</w:t>
      </w:r>
    </w:p>
    <w:p w14:paraId="1F8E0898"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 xml:space="preserve">► </w:t>
      </w:r>
      <w:r w:rsidRPr="00540228">
        <w:rPr>
          <w:rFonts w:ascii="Times New Roman" w:hAnsi="Times New Roman"/>
        </w:rPr>
        <w:t xml:space="preserve">- n reprezintă numărul de autori ai unei publicaţii la care candidatul este autor sau coautor; </w:t>
      </w:r>
    </w:p>
    <w:p w14:paraId="26EC6206"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O publicaţie se încadrează la un singur indicator, luându-se în considerare încadrarea cea mai favorabilă candidatului; </w:t>
      </w:r>
    </w:p>
    <w:p w14:paraId="55793980"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269FBB9E"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În categoria </w:t>
      </w:r>
      <w:r>
        <w:rPr>
          <w:rFonts w:ascii="Times New Roman" w:hAnsi="Times New Roman"/>
        </w:rPr>
        <w:t>„</w:t>
      </w:r>
      <w:r w:rsidRPr="00540228">
        <w:rPr>
          <w:rFonts w:ascii="Times New Roman" w:hAnsi="Times New Roman"/>
        </w:rPr>
        <w:t>carte publicată la o editură din străinătate</w:t>
      </w:r>
      <w:r>
        <w:rPr>
          <w:rFonts w:ascii="Times New Roman" w:hAnsi="Times New Roman"/>
        </w:rPr>
        <w:t>”</w:t>
      </w:r>
      <w:r w:rsidRPr="00540228">
        <w:rPr>
          <w:rFonts w:ascii="Times New Roman" w:hAnsi="Times New Roman"/>
        </w:rPr>
        <w:t xml:space="preserv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CNCS(http://uefiscdi.gov.ro/userfiles/file/CENAPOSS/Edituri%20prestigiu%20international_Arte%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rsidR="0081615D">
        <w:fldChar w:fldCharType="begin"/>
      </w:r>
      <w:r w:rsidR="0081615D">
        <w:instrText xml:space="preserve"> HYPERLINK "http://www.worldcat.org" </w:instrText>
      </w:r>
      <w:r w:rsidR="0081615D">
        <w:fldChar w:fldCharType="separate"/>
      </w:r>
      <w:r w:rsidRPr="00540228">
        <w:rPr>
          <w:rStyle w:val="Hyperlink"/>
          <w:rFonts w:ascii="Times New Roman" w:hAnsi="Times New Roman"/>
        </w:rPr>
        <w:t>www.worldcat.org</w:t>
      </w:r>
      <w:r w:rsidR="0081615D">
        <w:rPr>
          <w:rStyle w:val="Hyperlink"/>
          <w:rFonts w:ascii="Times New Roman" w:hAnsi="Times New Roman"/>
        </w:rPr>
        <w:fldChar w:fldCharType="end"/>
      </w:r>
      <w:r w:rsidRPr="00540228">
        <w:rPr>
          <w:rFonts w:ascii="Times New Roman" w:hAnsi="Times New Roman"/>
        </w:rPr>
        <w:t>);</w:t>
      </w:r>
    </w:p>
    <w:p w14:paraId="58ED6740" w14:textId="77777777" w:rsidR="00794E4F" w:rsidRPr="00540228" w:rsidRDefault="00794E4F" w:rsidP="00794E4F">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Recunoaşterea/clasificarea unei edituri sau indexarea unei reviste este cea valabilă în anul publicării cărţii sau articolului menţionate.</w:t>
      </w:r>
    </w:p>
    <w:p w14:paraId="269EEDB3" w14:textId="77777777" w:rsidR="00794E4F" w:rsidRPr="00DB00E5" w:rsidRDefault="00794E4F" w:rsidP="00794E4F">
      <w:pPr>
        <w:contextualSpacing/>
        <w:jc w:val="both"/>
        <w:rPr>
          <w:rFonts w:ascii="Times New Roman" w:hAnsi="Times New Roman"/>
        </w:rPr>
      </w:pPr>
      <w:r>
        <w:rPr>
          <w:rFonts w:ascii="Times New Roman" w:hAnsi="Times New Roman"/>
        </w:rPr>
        <w:t>►</w:t>
      </w:r>
      <w:r w:rsidRPr="00DB00E5">
        <w:rPr>
          <w:rFonts w:ascii="Times New Roman" w:hAnsi="Times New Roman"/>
        </w:rPr>
        <w:t xml:space="preserve">Pentru Istorie şi studii culturale, bazele de date internaţionale recunoscute sunt următoarele: </w:t>
      </w:r>
    </w:p>
    <w:tbl>
      <w:tblPr>
        <w:tblStyle w:val="TableGrid"/>
        <w:tblW w:w="9747" w:type="dxa"/>
        <w:tblLook w:val="04A0" w:firstRow="1" w:lastRow="0" w:firstColumn="1" w:lastColumn="0" w:noHBand="0" w:noVBand="1"/>
      </w:tblPr>
      <w:tblGrid>
        <w:gridCol w:w="534"/>
        <w:gridCol w:w="2409"/>
        <w:gridCol w:w="6804"/>
      </w:tblGrid>
      <w:tr w:rsidR="00794E4F" w:rsidRPr="00DB520D" w14:paraId="2C900550" w14:textId="77777777" w:rsidTr="009D5DB8">
        <w:tc>
          <w:tcPr>
            <w:tcW w:w="534" w:type="dxa"/>
          </w:tcPr>
          <w:p w14:paraId="3A11B1A3"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Nr.</w:t>
            </w:r>
          </w:p>
        </w:tc>
        <w:tc>
          <w:tcPr>
            <w:tcW w:w="2409" w:type="dxa"/>
          </w:tcPr>
          <w:p w14:paraId="53D88A3D"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Denumirea bazei de date</w:t>
            </w:r>
          </w:p>
        </w:tc>
        <w:tc>
          <w:tcPr>
            <w:tcW w:w="6804" w:type="dxa"/>
          </w:tcPr>
          <w:p w14:paraId="353C1FB3"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Adresa web</w:t>
            </w:r>
          </w:p>
          <w:p w14:paraId="5E98F230" w14:textId="77777777" w:rsidR="00794E4F" w:rsidRPr="00DB520D" w:rsidRDefault="00794E4F" w:rsidP="009D5DB8">
            <w:pPr>
              <w:contextualSpacing/>
              <w:rPr>
                <w:rFonts w:ascii="Times New Roman" w:hAnsi="Times New Roman"/>
                <w:sz w:val="24"/>
                <w:szCs w:val="24"/>
                <w:lang w:val="ro-RO"/>
              </w:rPr>
            </w:pPr>
          </w:p>
        </w:tc>
      </w:tr>
      <w:tr w:rsidR="00794E4F" w:rsidRPr="00DB520D" w14:paraId="198019CB" w14:textId="77777777" w:rsidTr="009D5DB8">
        <w:tc>
          <w:tcPr>
            <w:tcW w:w="534" w:type="dxa"/>
          </w:tcPr>
          <w:p w14:paraId="2C289ACA"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1</w:t>
            </w:r>
          </w:p>
        </w:tc>
        <w:tc>
          <w:tcPr>
            <w:tcW w:w="2409" w:type="dxa"/>
          </w:tcPr>
          <w:p w14:paraId="2CC71139" w14:textId="77777777" w:rsidR="00794E4F" w:rsidRPr="00DB520D" w:rsidRDefault="00794E4F" w:rsidP="009D5DB8">
            <w:pPr>
              <w:contextualSpacing/>
              <w:rPr>
                <w:rFonts w:ascii="Times New Roman" w:hAnsi="Times New Roman"/>
                <w:lang w:val="ro-RO"/>
              </w:rPr>
            </w:pPr>
            <w:r w:rsidRPr="00DB520D">
              <w:rPr>
                <w:rFonts w:ascii="Times New Roman" w:hAnsi="Times New Roman"/>
                <w:lang w:val="ro-RO"/>
              </w:rPr>
              <w:t>IPS Thomson&amp;Reuters</w:t>
            </w:r>
          </w:p>
        </w:tc>
        <w:tc>
          <w:tcPr>
            <w:tcW w:w="6804" w:type="dxa"/>
          </w:tcPr>
          <w:p w14:paraId="6BEC8960" w14:textId="77777777" w:rsidR="00794E4F" w:rsidRPr="00DB520D" w:rsidRDefault="0081615D" w:rsidP="009D5DB8">
            <w:pPr>
              <w:contextualSpacing/>
              <w:rPr>
                <w:rFonts w:ascii="Times New Roman" w:hAnsi="Times New Roman"/>
                <w:lang w:val="ro-RO"/>
              </w:rPr>
            </w:pPr>
            <w:hyperlink r:id="rId20" w:history="1">
              <w:r w:rsidR="00794E4F" w:rsidRPr="00DB520D">
                <w:rPr>
                  <w:rStyle w:val="Hyperlink"/>
                  <w:rFonts w:ascii="Times New Roman" w:hAnsi="Times New Roman"/>
                  <w:lang w:val="ro-RO"/>
                </w:rPr>
                <w:t>http://ip-science.thomsonreuters.com/cgibin/jrnlst/jloptions.cgi?PC=H</w:t>
              </w:r>
            </w:hyperlink>
          </w:p>
          <w:p w14:paraId="6C5F27A0" w14:textId="77777777" w:rsidR="00794E4F" w:rsidRPr="00DB520D" w:rsidRDefault="00794E4F" w:rsidP="009D5DB8">
            <w:pPr>
              <w:contextualSpacing/>
              <w:rPr>
                <w:rFonts w:ascii="Times New Roman" w:hAnsi="Times New Roman"/>
                <w:lang w:val="ro-RO"/>
              </w:rPr>
            </w:pPr>
          </w:p>
        </w:tc>
      </w:tr>
      <w:tr w:rsidR="00794E4F" w:rsidRPr="00DB520D" w14:paraId="409CCB8C" w14:textId="77777777" w:rsidTr="009D5DB8">
        <w:tc>
          <w:tcPr>
            <w:tcW w:w="534" w:type="dxa"/>
          </w:tcPr>
          <w:p w14:paraId="626A2D2D"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2</w:t>
            </w:r>
          </w:p>
        </w:tc>
        <w:tc>
          <w:tcPr>
            <w:tcW w:w="2409" w:type="dxa"/>
          </w:tcPr>
          <w:p w14:paraId="1E540C8A"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ERIHPLUS</w:t>
            </w:r>
          </w:p>
        </w:tc>
        <w:tc>
          <w:tcPr>
            <w:tcW w:w="6804" w:type="dxa"/>
          </w:tcPr>
          <w:p w14:paraId="1971C0E8" w14:textId="77777777" w:rsidR="00794E4F" w:rsidRPr="00DB520D" w:rsidRDefault="0081615D" w:rsidP="009D5DB8">
            <w:pPr>
              <w:contextualSpacing/>
              <w:rPr>
                <w:rFonts w:ascii="Times New Roman" w:hAnsi="Times New Roman"/>
                <w:sz w:val="24"/>
                <w:szCs w:val="24"/>
                <w:lang w:val="ro-RO"/>
              </w:rPr>
            </w:pPr>
            <w:hyperlink r:id="rId21" w:history="1">
              <w:r w:rsidR="00794E4F" w:rsidRPr="00DB520D">
                <w:rPr>
                  <w:rStyle w:val="Hyperlink"/>
                  <w:rFonts w:ascii="Times New Roman" w:hAnsi="Times New Roman"/>
                  <w:lang w:val="ro-RO"/>
                </w:rPr>
                <w:t>https://dbh.nsd.uib.no/publiseringskanaler/erihplus/</w:t>
              </w:r>
            </w:hyperlink>
          </w:p>
          <w:p w14:paraId="3C0255A7" w14:textId="77777777" w:rsidR="00794E4F" w:rsidRPr="00DB520D" w:rsidRDefault="00794E4F" w:rsidP="009D5DB8">
            <w:pPr>
              <w:contextualSpacing/>
              <w:rPr>
                <w:rFonts w:ascii="Times New Roman" w:hAnsi="Times New Roman"/>
                <w:sz w:val="24"/>
                <w:szCs w:val="24"/>
                <w:lang w:val="ro-RO"/>
              </w:rPr>
            </w:pPr>
          </w:p>
        </w:tc>
      </w:tr>
      <w:tr w:rsidR="00794E4F" w:rsidRPr="00DB520D" w14:paraId="3A7F5790" w14:textId="77777777" w:rsidTr="009D5DB8">
        <w:tc>
          <w:tcPr>
            <w:tcW w:w="534" w:type="dxa"/>
          </w:tcPr>
          <w:p w14:paraId="5A399891"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3</w:t>
            </w:r>
          </w:p>
        </w:tc>
        <w:tc>
          <w:tcPr>
            <w:tcW w:w="2409" w:type="dxa"/>
          </w:tcPr>
          <w:p w14:paraId="6E9EE34A"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Scopus</w:t>
            </w:r>
          </w:p>
        </w:tc>
        <w:tc>
          <w:tcPr>
            <w:tcW w:w="6804" w:type="dxa"/>
          </w:tcPr>
          <w:p w14:paraId="60828E4F" w14:textId="77777777" w:rsidR="00794E4F" w:rsidRPr="00DB520D" w:rsidRDefault="0081615D" w:rsidP="009D5DB8">
            <w:pPr>
              <w:contextualSpacing/>
              <w:rPr>
                <w:rFonts w:ascii="Times New Roman" w:hAnsi="Times New Roman"/>
                <w:sz w:val="24"/>
                <w:szCs w:val="24"/>
                <w:lang w:val="ro-RO"/>
              </w:rPr>
            </w:pPr>
            <w:hyperlink r:id="rId22" w:history="1">
              <w:r w:rsidR="00794E4F" w:rsidRPr="00DB520D">
                <w:rPr>
                  <w:rStyle w:val="Hyperlink"/>
                  <w:rFonts w:ascii="Times New Roman" w:hAnsi="Times New Roman"/>
                  <w:lang w:val="ro-RO"/>
                </w:rPr>
                <w:t>www.scopus.com</w:t>
              </w:r>
            </w:hyperlink>
          </w:p>
          <w:p w14:paraId="0B9A536E" w14:textId="77777777" w:rsidR="00794E4F" w:rsidRPr="00DB520D" w:rsidRDefault="00794E4F" w:rsidP="009D5DB8">
            <w:pPr>
              <w:contextualSpacing/>
              <w:rPr>
                <w:rFonts w:ascii="Times New Roman" w:hAnsi="Times New Roman"/>
                <w:sz w:val="24"/>
                <w:szCs w:val="24"/>
                <w:lang w:val="ro-RO"/>
              </w:rPr>
            </w:pPr>
          </w:p>
        </w:tc>
      </w:tr>
      <w:tr w:rsidR="00794E4F" w:rsidRPr="00DB520D" w14:paraId="76D72649" w14:textId="77777777" w:rsidTr="009D5DB8">
        <w:tc>
          <w:tcPr>
            <w:tcW w:w="534" w:type="dxa"/>
          </w:tcPr>
          <w:p w14:paraId="424EF66B"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4</w:t>
            </w:r>
          </w:p>
        </w:tc>
        <w:tc>
          <w:tcPr>
            <w:tcW w:w="2409" w:type="dxa"/>
          </w:tcPr>
          <w:p w14:paraId="6A504F2B"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EBSCO</w:t>
            </w:r>
          </w:p>
        </w:tc>
        <w:tc>
          <w:tcPr>
            <w:tcW w:w="6804" w:type="dxa"/>
          </w:tcPr>
          <w:p w14:paraId="25FA1ED5" w14:textId="77777777" w:rsidR="00794E4F" w:rsidRPr="00DB520D" w:rsidRDefault="0081615D" w:rsidP="009D5DB8">
            <w:pPr>
              <w:contextualSpacing/>
              <w:rPr>
                <w:rFonts w:ascii="Times New Roman" w:hAnsi="Times New Roman"/>
                <w:sz w:val="24"/>
                <w:szCs w:val="24"/>
                <w:lang w:val="ro-RO"/>
              </w:rPr>
            </w:pPr>
            <w:hyperlink r:id="rId23" w:history="1">
              <w:r w:rsidR="00794E4F" w:rsidRPr="00DB520D">
                <w:rPr>
                  <w:rStyle w:val="Hyperlink"/>
                  <w:rFonts w:ascii="Times New Roman" w:hAnsi="Times New Roman"/>
                  <w:lang w:val="ro-RO"/>
                </w:rPr>
                <w:t>www.ebscohost.com</w:t>
              </w:r>
            </w:hyperlink>
          </w:p>
          <w:p w14:paraId="077D8EAD" w14:textId="77777777" w:rsidR="00794E4F" w:rsidRPr="00DB520D" w:rsidRDefault="00794E4F" w:rsidP="009D5DB8">
            <w:pPr>
              <w:contextualSpacing/>
              <w:rPr>
                <w:rFonts w:ascii="Times New Roman" w:hAnsi="Times New Roman"/>
                <w:sz w:val="24"/>
                <w:szCs w:val="24"/>
                <w:lang w:val="ro-RO"/>
              </w:rPr>
            </w:pPr>
          </w:p>
        </w:tc>
      </w:tr>
      <w:tr w:rsidR="00794E4F" w:rsidRPr="00DB520D" w14:paraId="6872059B" w14:textId="77777777" w:rsidTr="009D5DB8">
        <w:tc>
          <w:tcPr>
            <w:tcW w:w="534" w:type="dxa"/>
          </w:tcPr>
          <w:p w14:paraId="36E4BB80"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5</w:t>
            </w:r>
          </w:p>
        </w:tc>
        <w:tc>
          <w:tcPr>
            <w:tcW w:w="2409" w:type="dxa"/>
          </w:tcPr>
          <w:p w14:paraId="7FF9F670"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JSTOR</w:t>
            </w:r>
          </w:p>
        </w:tc>
        <w:tc>
          <w:tcPr>
            <w:tcW w:w="6804" w:type="dxa"/>
          </w:tcPr>
          <w:p w14:paraId="337017D5" w14:textId="77777777" w:rsidR="00794E4F" w:rsidRPr="00DB520D" w:rsidRDefault="0081615D" w:rsidP="009D5DB8">
            <w:pPr>
              <w:contextualSpacing/>
              <w:rPr>
                <w:rFonts w:ascii="Times New Roman" w:hAnsi="Times New Roman"/>
                <w:sz w:val="24"/>
                <w:szCs w:val="24"/>
                <w:lang w:val="ro-RO"/>
              </w:rPr>
            </w:pPr>
            <w:hyperlink r:id="rId24" w:history="1">
              <w:r w:rsidR="00794E4F" w:rsidRPr="00DB520D">
                <w:rPr>
                  <w:rStyle w:val="Hyperlink"/>
                  <w:rFonts w:ascii="Times New Roman" w:hAnsi="Times New Roman"/>
                  <w:lang w:val="ro-RO"/>
                </w:rPr>
                <w:t>www.jstor.org</w:t>
              </w:r>
            </w:hyperlink>
          </w:p>
          <w:p w14:paraId="6E4F04A4" w14:textId="77777777" w:rsidR="00794E4F" w:rsidRPr="00DB520D" w:rsidRDefault="00794E4F" w:rsidP="009D5DB8">
            <w:pPr>
              <w:contextualSpacing/>
              <w:rPr>
                <w:rFonts w:ascii="Times New Roman" w:hAnsi="Times New Roman"/>
                <w:sz w:val="24"/>
                <w:szCs w:val="24"/>
                <w:lang w:val="ro-RO"/>
              </w:rPr>
            </w:pPr>
          </w:p>
        </w:tc>
      </w:tr>
      <w:tr w:rsidR="00794E4F" w:rsidRPr="00DB520D" w14:paraId="29F41B6D" w14:textId="77777777" w:rsidTr="009D5DB8">
        <w:tc>
          <w:tcPr>
            <w:tcW w:w="534" w:type="dxa"/>
          </w:tcPr>
          <w:p w14:paraId="794DF93A"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6</w:t>
            </w:r>
          </w:p>
        </w:tc>
        <w:tc>
          <w:tcPr>
            <w:tcW w:w="2409" w:type="dxa"/>
          </w:tcPr>
          <w:p w14:paraId="3F5F11D1"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ProQuest</w:t>
            </w:r>
          </w:p>
        </w:tc>
        <w:tc>
          <w:tcPr>
            <w:tcW w:w="6804" w:type="dxa"/>
          </w:tcPr>
          <w:p w14:paraId="3D3B608F" w14:textId="77777777" w:rsidR="00794E4F" w:rsidRPr="00DB520D" w:rsidRDefault="0081615D" w:rsidP="009D5DB8">
            <w:pPr>
              <w:contextualSpacing/>
              <w:rPr>
                <w:rFonts w:ascii="Times New Roman" w:hAnsi="Times New Roman"/>
                <w:sz w:val="24"/>
                <w:szCs w:val="24"/>
                <w:lang w:val="ro-RO"/>
              </w:rPr>
            </w:pPr>
            <w:hyperlink r:id="rId25" w:history="1">
              <w:r w:rsidR="00794E4F" w:rsidRPr="00DB520D">
                <w:rPr>
                  <w:rStyle w:val="Hyperlink"/>
                  <w:rFonts w:ascii="Times New Roman" w:hAnsi="Times New Roman"/>
                  <w:lang w:val="ro-RO"/>
                </w:rPr>
                <w:t>www.proquest.com</w:t>
              </w:r>
            </w:hyperlink>
          </w:p>
        </w:tc>
      </w:tr>
      <w:tr w:rsidR="00794E4F" w:rsidRPr="00DB520D" w14:paraId="2D000374" w14:textId="77777777" w:rsidTr="009D5DB8">
        <w:tc>
          <w:tcPr>
            <w:tcW w:w="534" w:type="dxa"/>
          </w:tcPr>
          <w:p w14:paraId="14CCF765"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7</w:t>
            </w:r>
          </w:p>
        </w:tc>
        <w:tc>
          <w:tcPr>
            <w:tcW w:w="2409" w:type="dxa"/>
          </w:tcPr>
          <w:p w14:paraId="163BAC85"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ProjectMuse</w:t>
            </w:r>
          </w:p>
        </w:tc>
        <w:tc>
          <w:tcPr>
            <w:tcW w:w="6804" w:type="dxa"/>
          </w:tcPr>
          <w:p w14:paraId="0A562118" w14:textId="77777777" w:rsidR="00794E4F" w:rsidRPr="00DB520D" w:rsidRDefault="0081615D" w:rsidP="009D5DB8">
            <w:pPr>
              <w:contextualSpacing/>
              <w:rPr>
                <w:rFonts w:ascii="Times New Roman" w:hAnsi="Times New Roman"/>
                <w:sz w:val="24"/>
                <w:szCs w:val="24"/>
                <w:lang w:val="ro-RO"/>
              </w:rPr>
            </w:pPr>
            <w:hyperlink r:id="rId26" w:history="1">
              <w:r w:rsidR="00794E4F" w:rsidRPr="00DB520D">
                <w:rPr>
                  <w:rStyle w:val="Hyperlink"/>
                  <w:rFonts w:ascii="Times New Roman" w:hAnsi="Times New Roman"/>
                  <w:lang w:val="ro-RO"/>
                </w:rPr>
                <w:t>http://muse.jhu.edu/</w:t>
              </w:r>
            </w:hyperlink>
          </w:p>
          <w:p w14:paraId="254040BB" w14:textId="77777777" w:rsidR="00794E4F" w:rsidRPr="00DB520D" w:rsidRDefault="00794E4F" w:rsidP="009D5DB8">
            <w:pPr>
              <w:contextualSpacing/>
              <w:rPr>
                <w:rFonts w:ascii="Times New Roman" w:hAnsi="Times New Roman"/>
                <w:sz w:val="24"/>
                <w:szCs w:val="24"/>
                <w:lang w:val="ro-RO"/>
              </w:rPr>
            </w:pPr>
          </w:p>
        </w:tc>
      </w:tr>
      <w:tr w:rsidR="00794E4F" w:rsidRPr="00DB520D" w14:paraId="03AA7209" w14:textId="77777777" w:rsidTr="009D5DB8">
        <w:tc>
          <w:tcPr>
            <w:tcW w:w="534" w:type="dxa"/>
          </w:tcPr>
          <w:p w14:paraId="7491317C"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8</w:t>
            </w:r>
          </w:p>
        </w:tc>
        <w:tc>
          <w:tcPr>
            <w:tcW w:w="2409" w:type="dxa"/>
          </w:tcPr>
          <w:p w14:paraId="012452AB"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CEEOL</w:t>
            </w:r>
          </w:p>
        </w:tc>
        <w:tc>
          <w:tcPr>
            <w:tcW w:w="6804" w:type="dxa"/>
          </w:tcPr>
          <w:p w14:paraId="69841DE5" w14:textId="77777777" w:rsidR="00794E4F" w:rsidRPr="00DB520D" w:rsidRDefault="0081615D" w:rsidP="009D5DB8">
            <w:pPr>
              <w:contextualSpacing/>
              <w:rPr>
                <w:rFonts w:ascii="Times New Roman" w:hAnsi="Times New Roman"/>
                <w:sz w:val="24"/>
                <w:szCs w:val="24"/>
                <w:lang w:val="ro-RO"/>
              </w:rPr>
            </w:pPr>
            <w:hyperlink r:id="rId27" w:history="1">
              <w:r w:rsidR="00794E4F" w:rsidRPr="00DB520D">
                <w:rPr>
                  <w:rStyle w:val="Hyperlink"/>
                  <w:rFonts w:ascii="Times New Roman" w:hAnsi="Times New Roman"/>
                  <w:lang w:val="ro-RO"/>
                </w:rPr>
                <w:t>www.ceeol.com</w:t>
              </w:r>
            </w:hyperlink>
          </w:p>
          <w:p w14:paraId="0C7BC7BE" w14:textId="77777777" w:rsidR="00794E4F" w:rsidRPr="00DB520D" w:rsidRDefault="00794E4F" w:rsidP="009D5DB8">
            <w:pPr>
              <w:contextualSpacing/>
              <w:rPr>
                <w:rFonts w:ascii="Times New Roman" w:hAnsi="Times New Roman"/>
                <w:sz w:val="24"/>
                <w:szCs w:val="24"/>
                <w:lang w:val="ro-RO"/>
              </w:rPr>
            </w:pPr>
          </w:p>
        </w:tc>
      </w:tr>
      <w:tr w:rsidR="00794E4F" w:rsidRPr="00DB520D" w14:paraId="00B6F444" w14:textId="77777777" w:rsidTr="009D5DB8">
        <w:tc>
          <w:tcPr>
            <w:tcW w:w="534" w:type="dxa"/>
          </w:tcPr>
          <w:p w14:paraId="3CE5649D"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9</w:t>
            </w:r>
          </w:p>
        </w:tc>
        <w:tc>
          <w:tcPr>
            <w:tcW w:w="2409" w:type="dxa"/>
          </w:tcPr>
          <w:p w14:paraId="4751AE5B"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Persee</w:t>
            </w:r>
          </w:p>
        </w:tc>
        <w:tc>
          <w:tcPr>
            <w:tcW w:w="6804" w:type="dxa"/>
          </w:tcPr>
          <w:p w14:paraId="239AB24D" w14:textId="77777777" w:rsidR="00794E4F" w:rsidRPr="00DB520D" w:rsidRDefault="0081615D" w:rsidP="009D5DB8">
            <w:pPr>
              <w:contextualSpacing/>
              <w:rPr>
                <w:rFonts w:ascii="Times New Roman" w:hAnsi="Times New Roman"/>
                <w:sz w:val="24"/>
                <w:szCs w:val="24"/>
                <w:lang w:val="ro-RO"/>
              </w:rPr>
            </w:pPr>
            <w:hyperlink r:id="rId28" w:history="1">
              <w:r w:rsidR="00794E4F" w:rsidRPr="00DB520D">
                <w:rPr>
                  <w:rStyle w:val="Hyperlink"/>
                  <w:rFonts w:ascii="Times New Roman" w:hAnsi="Times New Roman"/>
                  <w:lang w:val="ro-RO"/>
                </w:rPr>
                <w:t>www.perse.fr</w:t>
              </w:r>
            </w:hyperlink>
          </w:p>
        </w:tc>
      </w:tr>
      <w:tr w:rsidR="00794E4F" w:rsidRPr="00DB520D" w14:paraId="2BCF72D7" w14:textId="77777777" w:rsidTr="009D5DB8">
        <w:tc>
          <w:tcPr>
            <w:tcW w:w="534" w:type="dxa"/>
          </w:tcPr>
          <w:p w14:paraId="05C58257"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10</w:t>
            </w:r>
          </w:p>
        </w:tc>
        <w:tc>
          <w:tcPr>
            <w:tcW w:w="2409" w:type="dxa"/>
          </w:tcPr>
          <w:p w14:paraId="0525E87A" w14:textId="77777777" w:rsidR="00794E4F" w:rsidRPr="00DB520D" w:rsidRDefault="00794E4F" w:rsidP="009D5DB8">
            <w:pPr>
              <w:contextualSpacing/>
              <w:rPr>
                <w:rFonts w:ascii="Times New Roman" w:hAnsi="Times New Roman"/>
                <w:sz w:val="24"/>
                <w:szCs w:val="24"/>
                <w:lang w:val="ro-RO"/>
              </w:rPr>
            </w:pPr>
            <w:r w:rsidRPr="00DB520D">
              <w:rPr>
                <w:rFonts w:ascii="Times New Roman" w:hAnsi="Times New Roman"/>
                <w:sz w:val="24"/>
                <w:szCs w:val="24"/>
                <w:lang w:val="ro-RO"/>
              </w:rPr>
              <w:t>DOAJ</w:t>
            </w:r>
          </w:p>
        </w:tc>
        <w:tc>
          <w:tcPr>
            <w:tcW w:w="6804" w:type="dxa"/>
          </w:tcPr>
          <w:p w14:paraId="1A543705" w14:textId="77777777" w:rsidR="00794E4F" w:rsidRPr="00DB520D" w:rsidRDefault="0081615D" w:rsidP="009D5DB8">
            <w:pPr>
              <w:contextualSpacing/>
              <w:rPr>
                <w:rFonts w:ascii="Times New Roman" w:hAnsi="Times New Roman"/>
                <w:sz w:val="24"/>
                <w:szCs w:val="24"/>
                <w:lang w:val="ro-RO"/>
              </w:rPr>
            </w:pPr>
            <w:hyperlink r:id="rId29" w:history="1">
              <w:r w:rsidR="00794E4F" w:rsidRPr="00DB520D">
                <w:rPr>
                  <w:rStyle w:val="Hyperlink"/>
                  <w:rFonts w:ascii="Times New Roman" w:hAnsi="Times New Roman"/>
                  <w:lang w:val="ro-RO"/>
                </w:rPr>
                <w:t>https://doaj.org/</w:t>
              </w:r>
            </w:hyperlink>
          </w:p>
        </w:tc>
      </w:tr>
    </w:tbl>
    <w:p w14:paraId="50757713" w14:textId="77777777" w:rsidR="00794E4F" w:rsidRDefault="00794E4F" w:rsidP="00794E4F">
      <w:pPr>
        <w:pStyle w:val="BodyText"/>
        <w:rPr>
          <w:rFonts w:ascii="Times New Roman" w:hAnsi="Times New Roman"/>
        </w:rPr>
      </w:pPr>
    </w:p>
    <w:p w14:paraId="4565ECFE" w14:textId="77777777" w:rsidR="0058167F" w:rsidRPr="0058167F" w:rsidRDefault="0058167F" w:rsidP="00794E4F">
      <w:pPr>
        <w:pStyle w:val="BodyText"/>
        <w:rPr>
          <w:rFonts w:ascii="Times New Roman" w:hAnsi="Times New Roman"/>
          <w:b/>
          <w:bCs/>
        </w:rPr>
      </w:pPr>
    </w:p>
    <w:tbl>
      <w:tblPr>
        <w:tblW w:w="94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615"/>
      </w:tblGrid>
      <w:tr w:rsidR="00794E4F" w:rsidRPr="00DE2A01" w14:paraId="66BC62BA" w14:textId="77777777" w:rsidTr="009D5DB8">
        <w:tc>
          <w:tcPr>
            <w:tcW w:w="1211" w:type="dxa"/>
          </w:tcPr>
          <w:p w14:paraId="7241A4FC" w14:textId="77777777" w:rsidR="00794E4F" w:rsidRPr="00DE2A01" w:rsidRDefault="00794E4F" w:rsidP="009D5DB8">
            <w:pPr>
              <w:contextualSpacing/>
              <w:jc w:val="center"/>
              <w:rPr>
                <w:rFonts w:ascii="Times New Roman" w:hAnsi="Times New Roman"/>
                <w:b/>
              </w:rPr>
            </w:pPr>
            <w:r w:rsidRPr="00DE2A01">
              <w:rPr>
                <w:rFonts w:ascii="Times New Roman" w:hAnsi="Times New Roman"/>
                <w:b/>
              </w:rPr>
              <w:t>Indicatorul</w:t>
            </w:r>
          </w:p>
        </w:tc>
        <w:tc>
          <w:tcPr>
            <w:tcW w:w="727" w:type="dxa"/>
          </w:tcPr>
          <w:p w14:paraId="5B635A25" w14:textId="77777777" w:rsidR="00794E4F" w:rsidRPr="00DE2A01" w:rsidRDefault="00794E4F" w:rsidP="009D5DB8">
            <w:pPr>
              <w:contextualSpacing/>
              <w:jc w:val="center"/>
              <w:rPr>
                <w:rFonts w:ascii="Times New Roman" w:hAnsi="Times New Roman"/>
                <w:b/>
              </w:rPr>
            </w:pPr>
          </w:p>
        </w:tc>
        <w:tc>
          <w:tcPr>
            <w:tcW w:w="6195" w:type="dxa"/>
          </w:tcPr>
          <w:p w14:paraId="0D862E5D" w14:textId="77777777" w:rsidR="00794E4F" w:rsidRPr="00DE2A01" w:rsidRDefault="00794E4F" w:rsidP="009D5DB8">
            <w:pPr>
              <w:contextualSpacing/>
              <w:jc w:val="center"/>
              <w:rPr>
                <w:rFonts w:ascii="Times New Roman" w:hAnsi="Times New Roman"/>
                <w:b/>
              </w:rPr>
            </w:pPr>
            <w:r w:rsidRPr="00DE2A01">
              <w:rPr>
                <w:rFonts w:ascii="Times New Roman" w:hAnsi="Times New Roman"/>
                <w:b/>
              </w:rPr>
              <w:t>Denumirea indicatorului</w:t>
            </w:r>
          </w:p>
        </w:tc>
        <w:tc>
          <w:tcPr>
            <w:tcW w:w="1326" w:type="dxa"/>
            <w:gridSpan w:val="2"/>
          </w:tcPr>
          <w:p w14:paraId="6FAD4EFE" w14:textId="77777777" w:rsidR="00794E4F" w:rsidRPr="00DE2A01" w:rsidRDefault="00794E4F" w:rsidP="009D5DB8">
            <w:pPr>
              <w:contextualSpacing/>
              <w:jc w:val="center"/>
              <w:rPr>
                <w:rFonts w:ascii="Times New Roman" w:hAnsi="Times New Roman"/>
                <w:b/>
              </w:rPr>
            </w:pPr>
            <w:r w:rsidRPr="00DE2A01">
              <w:rPr>
                <w:rFonts w:ascii="Times New Roman" w:hAnsi="Times New Roman"/>
                <w:b/>
              </w:rPr>
              <w:t>Punctaj</w:t>
            </w:r>
          </w:p>
        </w:tc>
      </w:tr>
      <w:tr w:rsidR="00794E4F" w:rsidRPr="00DE2A01" w14:paraId="589C3225" w14:textId="77777777" w:rsidTr="009D5DB8">
        <w:tc>
          <w:tcPr>
            <w:tcW w:w="1211" w:type="dxa"/>
          </w:tcPr>
          <w:p w14:paraId="64246E88"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64B14600"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w:t>
            </w:r>
          </w:p>
        </w:tc>
        <w:tc>
          <w:tcPr>
            <w:tcW w:w="6195" w:type="dxa"/>
          </w:tcPr>
          <w:p w14:paraId="7FD74BBB"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Carte cu caracter de monografie, publicată la o editură din străinătate. </w:t>
            </w:r>
          </w:p>
        </w:tc>
        <w:tc>
          <w:tcPr>
            <w:tcW w:w="1326" w:type="dxa"/>
            <w:gridSpan w:val="2"/>
          </w:tcPr>
          <w:p w14:paraId="01814E0E" w14:textId="77777777" w:rsidR="00794E4F" w:rsidRPr="00DE2A01" w:rsidRDefault="00794E4F" w:rsidP="009D5DB8">
            <w:pPr>
              <w:contextualSpacing/>
              <w:jc w:val="center"/>
              <w:rPr>
                <w:rFonts w:ascii="Times New Roman" w:hAnsi="Times New Roman"/>
              </w:rPr>
            </w:pPr>
            <w:r w:rsidRPr="00DE2A01">
              <w:rPr>
                <w:rFonts w:ascii="Times New Roman" w:hAnsi="Times New Roman"/>
              </w:rPr>
              <w:t xml:space="preserve">100/n </w:t>
            </w:r>
          </w:p>
        </w:tc>
      </w:tr>
      <w:tr w:rsidR="00794E4F" w:rsidRPr="00DE2A01" w14:paraId="4568D3D0" w14:textId="77777777" w:rsidTr="009D5DB8">
        <w:tc>
          <w:tcPr>
            <w:tcW w:w="1211" w:type="dxa"/>
          </w:tcPr>
          <w:p w14:paraId="7B3CA515"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609614A8" w14:textId="77777777" w:rsidR="00794E4F" w:rsidRPr="00DE2A01" w:rsidRDefault="00794E4F" w:rsidP="009D5DB8">
            <w:pPr>
              <w:contextualSpacing/>
              <w:jc w:val="center"/>
              <w:rPr>
                <w:rFonts w:ascii="Times New Roman" w:hAnsi="Times New Roman"/>
              </w:rPr>
            </w:pPr>
            <w:r w:rsidRPr="00DE2A01">
              <w:rPr>
                <w:rFonts w:ascii="Times New Roman" w:hAnsi="Times New Roman"/>
              </w:rPr>
              <w:t>I2</w:t>
            </w:r>
          </w:p>
        </w:tc>
        <w:tc>
          <w:tcPr>
            <w:tcW w:w="6195" w:type="dxa"/>
          </w:tcPr>
          <w:p w14:paraId="78A35EF3"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326" w:type="dxa"/>
            <w:gridSpan w:val="2"/>
          </w:tcPr>
          <w:p w14:paraId="2E7E7C07" w14:textId="77777777" w:rsidR="00794E4F" w:rsidRPr="00DE2A01" w:rsidRDefault="00794E4F" w:rsidP="009D5DB8">
            <w:pPr>
              <w:contextualSpacing/>
              <w:jc w:val="center"/>
              <w:rPr>
                <w:rFonts w:ascii="Times New Roman" w:hAnsi="Times New Roman"/>
              </w:rPr>
            </w:pPr>
            <w:r w:rsidRPr="00DE2A01">
              <w:rPr>
                <w:rFonts w:ascii="Times New Roman" w:hAnsi="Times New Roman"/>
              </w:rPr>
              <w:t>45/n</w:t>
            </w:r>
          </w:p>
        </w:tc>
      </w:tr>
      <w:tr w:rsidR="00794E4F" w:rsidRPr="00DE2A01" w14:paraId="6F25AFE7" w14:textId="77777777" w:rsidTr="009D5DB8">
        <w:trPr>
          <w:trHeight w:val="1163"/>
        </w:trPr>
        <w:tc>
          <w:tcPr>
            <w:tcW w:w="1211" w:type="dxa"/>
          </w:tcPr>
          <w:p w14:paraId="6192A009"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5112726E" w14:textId="77777777" w:rsidR="00794E4F" w:rsidRPr="00DE2A01" w:rsidRDefault="00794E4F" w:rsidP="009D5DB8">
            <w:pPr>
              <w:contextualSpacing/>
              <w:jc w:val="center"/>
              <w:rPr>
                <w:rFonts w:ascii="Times New Roman" w:hAnsi="Times New Roman"/>
              </w:rPr>
            </w:pPr>
            <w:r w:rsidRPr="00DE2A01">
              <w:rPr>
                <w:rFonts w:ascii="Times New Roman" w:hAnsi="Times New Roman"/>
              </w:rPr>
              <w:t>I3</w:t>
            </w:r>
          </w:p>
        </w:tc>
        <w:tc>
          <w:tcPr>
            <w:tcW w:w="6195" w:type="dxa"/>
          </w:tcPr>
          <w:p w14:paraId="4BBCB4C9"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Studii publicate în volume colective la edituri din străinătate; articole publicate în reviste din străinătate incluse în bazele de date recunoscute. </w:t>
            </w:r>
          </w:p>
        </w:tc>
        <w:tc>
          <w:tcPr>
            <w:tcW w:w="1326" w:type="dxa"/>
            <w:gridSpan w:val="2"/>
          </w:tcPr>
          <w:p w14:paraId="21706028"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40/n</w:t>
            </w:r>
          </w:p>
        </w:tc>
      </w:tr>
      <w:tr w:rsidR="00794E4F" w:rsidRPr="00DE2A01" w14:paraId="746830CD" w14:textId="77777777" w:rsidTr="009D5DB8">
        <w:tc>
          <w:tcPr>
            <w:tcW w:w="1211" w:type="dxa"/>
          </w:tcPr>
          <w:p w14:paraId="13DA14CD"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305CB4E5" w14:textId="77777777" w:rsidR="00794E4F" w:rsidRPr="00DE2A01" w:rsidRDefault="00794E4F" w:rsidP="009D5DB8">
            <w:pPr>
              <w:contextualSpacing/>
              <w:jc w:val="center"/>
              <w:rPr>
                <w:rFonts w:ascii="Times New Roman" w:hAnsi="Times New Roman"/>
              </w:rPr>
            </w:pPr>
            <w:r w:rsidRPr="00DE2A01">
              <w:rPr>
                <w:rFonts w:ascii="Times New Roman" w:hAnsi="Times New Roman"/>
              </w:rPr>
              <w:t>I4</w:t>
            </w:r>
          </w:p>
        </w:tc>
        <w:tc>
          <w:tcPr>
            <w:tcW w:w="6195" w:type="dxa"/>
          </w:tcPr>
          <w:p w14:paraId="6F948669"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Carte cu caracter de monografie, publicată la o editură clasificată CNCS (lista A sau B). </w:t>
            </w:r>
          </w:p>
        </w:tc>
        <w:tc>
          <w:tcPr>
            <w:tcW w:w="1326" w:type="dxa"/>
            <w:gridSpan w:val="2"/>
          </w:tcPr>
          <w:p w14:paraId="2FF56674" w14:textId="77777777" w:rsidR="00794E4F" w:rsidRPr="00DE2A01" w:rsidRDefault="00794E4F" w:rsidP="009D5DB8">
            <w:pPr>
              <w:pStyle w:val="Default"/>
              <w:contextualSpacing/>
              <w:jc w:val="center"/>
              <w:rPr>
                <w:sz w:val="22"/>
                <w:szCs w:val="22"/>
                <w:lang w:val="ro-RO"/>
              </w:rPr>
            </w:pPr>
            <w:r w:rsidRPr="00DE2A01">
              <w:rPr>
                <w:sz w:val="22"/>
                <w:szCs w:val="22"/>
                <w:lang w:val="ro-RO"/>
              </w:rPr>
              <w:t>85/n</w:t>
            </w:r>
          </w:p>
        </w:tc>
      </w:tr>
      <w:tr w:rsidR="00794E4F" w:rsidRPr="00DE2A01" w14:paraId="3C37964B" w14:textId="77777777" w:rsidTr="009D5DB8">
        <w:tc>
          <w:tcPr>
            <w:tcW w:w="1211" w:type="dxa"/>
          </w:tcPr>
          <w:p w14:paraId="5C251F4F"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172EF6D7" w14:textId="77777777" w:rsidR="00794E4F" w:rsidRPr="00DE2A01" w:rsidRDefault="00794E4F" w:rsidP="009D5DB8">
            <w:pPr>
              <w:contextualSpacing/>
              <w:jc w:val="center"/>
              <w:rPr>
                <w:rFonts w:ascii="Times New Roman" w:hAnsi="Times New Roman"/>
              </w:rPr>
            </w:pPr>
            <w:r w:rsidRPr="00DE2A01">
              <w:rPr>
                <w:rFonts w:ascii="Times New Roman" w:hAnsi="Times New Roman"/>
              </w:rPr>
              <w:t>I5</w:t>
            </w:r>
          </w:p>
        </w:tc>
        <w:tc>
          <w:tcPr>
            <w:tcW w:w="6195" w:type="dxa"/>
          </w:tcPr>
          <w:p w14:paraId="7FC0411C"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326" w:type="dxa"/>
            <w:gridSpan w:val="2"/>
          </w:tcPr>
          <w:p w14:paraId="0D8ED96B" w14:textId="77777777" w:rsidR="00794E4F" w:rsidRPr="00DE2A01" w:rsidRDefault="00794E4F" w:rsidP="009D5DB8">
            <w:pPr>
              <w:pStyle w:val="Default"/>
              <w:contextualSpacing/>
              <w:jc w:val="center"/>
              <w:rPr>
                <w:sz w:val="22"/>
                <w:szCs w:val="22"/>
                <w:lang w:val="ro-RO"/>
              </w:rPr>
            </w:pPr>
            <w:r w:rsidRPr="00DE2A01">
              <w:rPr>
                <w:sz w:val="22"/>
                <w:szCs w:val="22"/>
                <w:lang w:val="ro-RO"/>
              </w:rPr>
              <w:t>35/n</w:t>
            </w:r>
          </w:p>
        </w:tc>
      </w:tr>
      <w:tr w:rsidR="00794E4F" w:rsidRPr="00DE2A01" w14:paraId="79662039" w14:textId="77777777" w:rsidTr="009D5DB8">
        <w:tc>
          <w:tcPr>
            <w:tcW w:w="1211" w:type="dxa"/>
          </w:tcPr>
          <w:p w14:paraId="3B8D8C78"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4052AD89" w14:textId="77777777" w:rsidR="00794E4F" w:rsidRPr="00DE2A01" w:rsidRDefault="00794E4F" w:rsidP="009D5DB8">
            <w:pPr>
              <w:contextualSpacing/>
              <w:jc w:val="center"/>
              <w:rPr>
                <w:rFonts w:ascii="Times New Roman" w:hAnsi="Times New Roman"/>
              </w:rPr>
            </w:pPr>
            <w:r w:rsidRPr="00DE2A01">
              <w:rPr>
                <w:rFonts w:ascii="Times New Roman" w:hAnsi="Times New Roman"/>
              </w:rPr>
              <w:t>I6</w:t>
            </w:r>
          </w:p>
        </w:tc>
        <w:tc>
          <w:tcPr>
            <w:tcW w:w="6195" w:type="dxa"/>
          </w:tcPr>
          <w:p w14:paraId="3ED847B9"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326" w:type="dxa"/>
            <w:gridSpan w:val="2"/>
          </w:tcPr>
          <w:p w14:paraId="0A444DB7" w14:textId="77777777" w:rsidR="00794E4F" w:rsidRPr="00DE2A01" w:rsidRDefault="00794E4F" w:rsidP="009D5DB8">
            <w:pPr>
              <w:pStyle w:val="Default"/>
              <w:contextualSpacing/>
              <w:jc w:val="center"/>
              <w:rPr>
                <w:sz w:val="22"/>
                <w:szCs w:val="22"/>
                <w:lang w:val="ro-RO"/>
              </w:rPr>
            </w:pPr>
            <w:r w:rsidRPr="00DE2A01">
              <w:rPr>
                <w:sz w:val="22"/>
                <w:szCs w:val="22"/>
                <w:lang w:val="ro-RO"/>
              </w:rPr>
              <w:t>50/n</w:t>
            </w:r>
          </w:p>
        </w:tc>
      </w:tr>
      <w:tr w:rsidR="00794E4F" w:rsidRPr="00DE2A01" w14:paraId="58C6A5F3" w14:textId="77777777" w:rsidTr="009D5DB8">
        <w:tc>
          <w:tcPr>
            <w:tcW w:w="1211" w:type="dxa"/>
          </w:tcPr>
          <w:p w14:paraId="5DEF1421"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37E425B5" w14:textId="77777777" w:rsidR="00794E4F" w:rsidRPr="00DE2A01" w:rsidRDefault="00794E4F" w:rsidP="009D5DB8">
            <w:pPr>
              <w:contextualSpacing/>
              <w:jc w:val="center"/>
              <w:rPr>
                <w:rFonts w:ascii="Times New Roman" w:hAnsi="Times New Roman"/>
              </w:rPr>
            </w:pPr>
            <w:r w:rsidRPr="00DE2A01">
              <w:rPr>
                <w:rFonts w:ascii="Times New Roman" w:hAnsi="Times New Roman"/>
              </w:rPr>
              <w:t>I7</w:t>
            </w:r>
          </w:p>
        </w:tc>
        <w:tc>
          <w:tcPr>
            <w:tcW w:w="6195" w:type="dxa"/>
          </w:tcPr>
          <w:p w14:paraId="468763ED"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Ediţie critică la o operă fundamentală, cu n editori. </w:t>
            </w:r>
          </w:p>
        </w:tc>
        <w:tc>
          <w:tcPr>
            <w:tcW w:w="1326" w:type="dxa"/>
            <w:gridSpan w:val="2"/>
          </w:tcPr>
          <w:p w14:paraId="53114666" w14:textId="77777777" w:rsidR="00794E4F" w:rsidRPr="00DE2A01" w:rsidRDefault="00794E4F" w:rsidP="009D5DB8">
            <w:pPr>
              <w:pStyle w:val="Default"/>
              <w:contextualSpacing/>
              <w:jc w:val="center"/>
              <w:rPr>
                <w:sz w:val="22"/>
                <w:szCs w:val="22"/>
                <w:lang w:val="ro-RO"/>
              </w:rPr>
            </w:pPr>
            <w:r w:rsidRPr="00DE2A01">
              <w:rPr>
                <w:sz w:val="22"/>
                <w:szCs w:val="22"/>
                <w:lang w:val="ro-RO"/>
              </w:rPr>
              <w:t>40/n</w:t>
            </w:r>
          </w:p>
        </w:tc>
      </w:tr>
      <w:tr w:rsidR="00794E4F" w:rsidRPr="00DE2A01" w14:paraId="787DB5B7" w14:textId="77777777" w:rsidTr="009D5DB8">
        <w:tc>
          <w:tcPr>
            <w:tcW w:w="1211" w:type="dxa"/>
          </w:tcPr>
          <w:p w14:paraId="57D92E86"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41DA9CF3" w14:textId="77777777" w:rsidR="00794E4F" w:rsidRPr="00DE2A01" w:rsidRDefault="00794E4F" w:rsidP="009D5DB8">
            <w:pPr>
              <w:contextualSpacing/>
              <w:jc w:val="center"/>
              <w:rPr>
                <w:rFonts w:ascii="Times New Roman" w:hAnsi="Times New Roman"/>
              </w:rPr>
            </w:pPr>
            <w:r w:rsidRPr="00DE2A01">
              <w:rPr>
                <w:rFonts w:ascii="Times New Roman" w:hAnsi="Times New Roman"/>
              </w:rPr>
              <w:t>I8</w:t>
            </w:r>
          </w:p>
        </w:tc>
        <w:tc>
          <w:tcPr>
            <w:tcW w:w="6195" w:type="dxa"/>
          </w:tcPr>
          <w:p w14:paraId="7AC4010C"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Ediţie critică de documente (realizată prin recurgere la epigrafie sau paleografie). </w:t>
            </w:r>
          </w:p>
        </w:tc>
        <w:tc>
          <w:tcPr>
            <w:tcW w:w="1326" w:type="dxa"/>
            <w:gridSpan w:val="2"/>
          </w:tcPr>
          <w:p w14:paraId="4C692358" w14:textId="77777777" w:rsidR="00794E4F" w:rsidRPr="00DE2A01" w:rsidRDefault="00794E4F" w:rsidP="009D5DB8">
            <w:pPr>
              <w:pStyle w:val="Default"/>
              <w:contextualSpacing/>
              <w:jc w:val="center"/>
              <w:rPr>
                <w:sz w:val="22"/>
                <w:szCs w:val="22"/>
                <w:lang w:val="ro-RO"/>
              </w:rPr>
            </w:pPr>
            <w:r w:rsidRPr="00DE2A01">
              <w:rPr>
                <w:sz w:val="22"/>
                <w:szCs w:val="22"/>
                <w:lang w:val="ro-RO"/>
              </w:rPr>
              <w:t>40 (pentru fiecare editor)</w:t>
            </w:r>
          </w:p>
        </w:tc>
      </w:tr>
      <w:tr w:rsidR="00794E4F" w:rsidRPr="00DE2A01" w14:paraId="0A912AA3" w14:textId="77777777" w:rsidTr="009D5DB8">
        <w:tc>
          <w:tcPr>
            <w:tcW w:w="1211" w:type="dxa"/>
          </w:tcPr>
          <w:p w14:paraId="09B12A04"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6CA58ABB" w14:textId="77777777" w:rsidR="00794E4F" w:rsidRPr="00DE2A01" w:rsidRDefault="00794E4F" w:rsidP="009D5DB8">
            <w:pPr>
              <w:contextualSpacing/>
              <w:jc w:val="center"/>
              <w:rPr>
                <w:rFonts w:ascii="Times New Roman" w:hAnsi="Times New Roman"/>
              </w:rPr>
            </w:pPr>
            <w:r w:rsidRPr="00DE2A01">
              <w:rPr>
                <w:rFonts w:ascii="Times New Roman" w:hAnsi="Times New Roman"/>
              </w:rPr>
              <w:t>I9</w:t>
            </w:r>
          </w:p>
        </w:tc>
        <w:tc>
          <w:tcPr>
            <w:tcW w:w="6195" w:type="dxa"/>
          </w:tcPr>
          <w:p w14:paraId="25C81961"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326" w:type="dxa"/>
            <w:gridSpan w:val="2"/>
          </w:tcPr>
          <w:p w14:paraId="08825204" w14:textId="77777777" w:rsidR="00794E4F" w:rsidRPr="00DE2A01" w:rsidRDefault="00794E4F" w:rsidP="009D5DB8">
            <w:pPr>
              <w:pStyle w:val="Default"/>
              <w:contextualSpacing/>
              <w:jc w:val="center"/>
              <w:rPr>
                <w:sz w:val="22"/>
                <w:szCs w:val="22"/>
                <w:lang w:val="ro-RO"/>
              </w:rPr>
            </w:pPr>
            <w:r w:rsidRPr="00DE2A01">
              <w:rPr>
                <w:sz w:val="22"/>
                <w:szCs w:val="22"/>
                <w:lang w:val="ro-RO"/>
              </w:rPr>
              <w:t>25/n</w:t>
            </w:r>
          </w:p>
        </w:tc>
      </w:tr>
      <w:tr w:rsidR="00794E4F" w:rsidRPr="00DE2A01" w14:paraId="1757B3BD" w14:textId="77777777" w:rsidTr="009D5DB8">
        <w:tc>
          <w:tcPr>
            <w:tcW w:w="1211" w:type="dxa"/>
          </w:tcPr>
          <w:p w14:paraId="7E1D781E"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4B960CFC"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I10</w:t>
            </w:r>
          </w:p>
        </w:tc>
        <w:tc>
          <w:tcPr>
            <w:tcW w:w="6195" w:type="dxa"/>
          </w:tcPr>
          <w:p w14:paraId="567D0393" w14:textId="77777777" w:rsidR="00794E4F" w:rsidRPr="00DE2A01" w:rsidRDefault="00794E4F" w:rsidP="009D5DB8">
            <w:pPr>
              <w:contextualSpacing/>
              <w:rPr>
                <w:rFonts w:ascii="Times New Roman" w:hAnsi="Times New Roman"/>
                <w:b/>
              </w:rPr>
            </w:pPr>
            <w:r w:rsidRPr="00DE2A01">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326" w:type="dxa"/>
            <w:gridSpan w:val="2"/>
          </w:tcPr>
          <w:p w14:paraId="14FF0B0D" w14:textId="77777777" w:rsidR="00794E4F" w:rsidRPr="00DE2A01" w:rsidRDefault="00794E4F" w:rsidP="009D5DB8">
            <w:pPr>
              <w:pStyle w:val="Default"/>
              <w:contextualSpacing/>
              <w:jc w:val="center"/>
              <w:rPr>
                <w:sz w:val="22"/>
                <w:szCs w:val="22"/>
                <w:lang w:val="ro-RO"/>
              </w:rPr>
            </w:pPr>
            <w:r w:rsidRPr="00DE2A01">
              <w:rPr>
                <w:sz w:val="22"/>
                <w:szCs w:val="22"/>
                <w:lang w:val="ro-RO"/>
              </w:rPr>
              <w:t>35/n</w:t>
            </w:r>
          </w:p>
        </w:tc>
      </w:tr>
      <w:tr w:rsidR="00794E4F" w:rsidRPr="00DE2A01" w14:paraId="6FFA0D11" w14:textId="77777777" w:rsidTr="009D5DB8">
        <w:tc>
          <w:tcPr>
            <w:tcW w:w="1211" w:type="dxa"/>
          </w:tcPr>
          <w:p w14:paraId="1A970E1D"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300527B5"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I11</w:t>
            </w:r>
          </w:p>
        </w:tc>
        <w:tc>
          <w:tcPr>
            <w:tcW w:w="6195" w:type="dxa"/>
          </w:tcPr>
          <w:p w14:paraId="50D114EF"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Studii publicate în reviste ştiinţifice peer review sau în volume de studii cu referenţi ştiinţifici. </w:t>
            </w:r>
          </w:p>
        </w:tc>
        <w:tc>
          <w:tcPr>
            <w:tcW w:w="1326" w:type="dxa"/>
            <w:gridSpan w:val="2"/>
          </w:tcPr>
          <w:p w14:paraId="001CE7ED" w14:textId="77777777" w:rsidR="00794E4F" w:rsidRPr="00DE2A01" w:rsidRDefault="00794E4F" w:rsidP="009D5DB8">
            <w:pPr>
              <w:contextualSpacing/>
              <w:jc w:val="center"/>
              <w:rPr>
                <w:rFonts w:ascii="Times New Roman" w:hAnsi="Times New Roman"/>
              </w:rPr>
            </w:pPr>
            <w:r w:rsidRPr="00DE2A01">
              <w:rPr>
                <w:rFonts w:ascii="Times New Roman" w:hAnsi="Times New Roman"/>
              </w:rPr>
              <w:t>18/n</w:t>
            </w:r>
          </w:p>
        </w:tc>
      </w:tr>
      <w:tr w:rsidR="00794E4F" w:rsidRPr="00DE2A01" w14:paraId="5E251FD2" w14:textId="77777777" w:rsidTr="009D5DB8">
        <w:tc>
          <w:tcPr>
            <w:tcW w:w="1211" w:type="dxa"/>
          </w:tcPr>
          <w:p w14:paraId="66D43831" w14:textId="77777777" w:rsidR="00794E4F" w:rsidRPr="00DE2A01" w:rsidRDefault="00794E4F" w:rsidP="009D5DB8">
            <w:pPr>
              <w:contextualSpacing/>
              <w:jc w:val="center"/>
              <w:rPr>
                <w:rFonts w:ascii="Times New Roman" w:hAnsi="Times New Roman"/>
              </w:rPr>
            </w:pPr>
            <w:r w:rsidRPr="00DE2A01">
              <w:rPr>
                <w:rFonts w:ascii="Times New Roman" w:hAnsi="Times New Roman"/>
              </w:rPr>
              <w:t>CDI</w:t>
            </w:r>
          </w:p>
        </w:tc>
        <w:tc>
          <w:tcPr>
            <w:tcW w:w="727" w:type="dxa"/>
          </w:tcPr>
          <w:p w14:paraId="767C9121"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I12</w:t>
            </w:r>
          </w:p>
        </w:tc>
        <w:tc>
          <w:tcPr>
            <w:tcW w:w="6195" w:type="dxa"/>
          </w:tcPr>
          <w:p w14:paraId="23D89D52"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326" w:type="dxa"/>
            <w:gridSpan w:val="2"/>
          </w:tcPr>
          <w:p w14:paraId="48180FDB" w14:textId="77777777" w:rsidR="00794E4F" w:rsidRPr="00DE2A01" w:rsidRDefault="00794E4F" w:rsidP="009D5DB8">
            <w:pPr>
              <w:contextualSpacing/>
              <w:jc w:val="center"/>
              <w:rPr>
                <w:rFonts w:ascii="Times New Roman" w:hAnsi="Times New Roman"/>
              </w:rPr>
            </w:pPr>
            <w:r w:rsidRPr="00DE2A01">
              <w:rPr>
                <w:rFonts w:ascii="Times New Roman" w:hAnsi="Times New Roman"/>
              </w:rPr>
              <w:t>15/n</w:t>
            </w:r>
          </w:p>
        </w:tc>
      </w:tr>
      <w:tr w:rsidR="00794E4F" w:rsidRPr="00DE2A01" w14:paraId="36F6F8A8" w14:textId="77777777" w:rsidTr="009D5DB8">
        <w:tc>
          <w:tcPr>
            <w:tcW w:w="1211" w:type="dxa"/>
          </w:tcPr>
          <w:p w14:paraId="51429E45" w14:textId="77777777" w:rsidR="00794E4F" w:rsidRPr="00DE2A01" w:rsidRDefault="00794E4F" w:rsidP="009D5DB8">
            <w:pPr>
              <w:contextualSpacing/>
              <w:jc w:val="center"/>
              <w:rPr>
                <w:rFonts w:ascii="Times New Roman" w:hAnsi="Times New Roman"/>
              </w:rPr>
            </w:pPr>
            <w:r w:rsidRPr="00DE2A01">
              <w:rPr>
                <w:rFonts w:ascii="Times New Roman" w:hAnsi="Times New Roman"/>
              </w:rPr>
              <w:t>CDI</w:t>
            </w:r>
          </w:p>
        </w:tc>
        <w:tc>
          <w:tcPr>
            <w:tcW w:w="727" w:type="dxa"/>
          </w:tcPr>
          <w:p w14:paraId="03BE94E3"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I13</w:t>
            </w:r>
          </w:p>
        </w:tc>
        <w:tc>
          <w:tcPr>
            <w:tcW w:w="6195" w:type="dxa"/>
          </w:tcPr>
          <w:p w14:paraId="41627772"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Recenzie ştiinţifică într-o revistă academică. </w:t>
            </w:r>
          </w:p>
        </w:tc>
        <w:tc>
          <w:tcPr>
            <w:tcW w:w="1326" w:type="dxa"/>
            <w:gridSpan w:val="2"/>
          </w:tcPr>
          <w:p w14:paraId="798D25FB" w14:textId="77777777" w:rsidR="00794E4F" w:rsidRPr="00DE2A01" w:rsidRDefault="00794E4F" w:rsidP="009D5DB8">
            <w:pPr>
              <w:contextualSpacing/>
              <w:jc w:val="center"/>
              <w:rPr>
                <w:rFonts w:ascii="Times New Roman" w:hAnsi="Times New Roman"/>
              </w:rPr>
            </w:pPr>
            <w:r w:rsidRPr="00DE2A01">
              <w:rPr>
                <w:rFonts w:ascii="Times New Roman" w:hAnsi="Times New Roman"/>
              </w:rPr>
              <w:t>5</w:t>
            </w:r>
          </w:p>
        </w:tc>
      </w:tr>
      <w:tr w:rsidR="00794E4F" w:rsidRPr="00DE2A01" w14:paraId="1BB80729" w14:textId="77777777" w:rsidTr="009D5DB8">
        <w:tc>
          <w:tcPr>
            <w:tcW w:w="1211" w:type="dxa"/>
          </w:tcPr>
          <w:p w14:paraId="3BAE2337"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DID </w:t>
            </w:r>
          </w:p>
        </w:tc>
        <w:tc>
          <w:tcPr>
            <w:tcW w:w="727" w:type="dxa"/>
          </w:tcPr>
          <w:p w14:paraId="2289DB2F"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I14</w:t>
            </w:r>
          </w:p>
        </w:tc>
        <w:tc>
          <w:tcPr>
            <w:tcW w:w="6195" w:type="dxa"/>
          </w:tcPr>
          <w:p w14:paraId="1DAA6AA0" w14:textId="77777777" w:rsidR="00794E4F" w:rsidRPr="00DE2A01" w:rsidRDefault="00794E4F" w:rsidP="009D5DB8">
            <w:pPr>
              <w:pStyle w:val="Default"/>
              <w:contextualSpacing/>
              <w:rPr>
                <w:sz w:val="22"/>
                <w:szCs w:val="22"/>
                <w:lang w:val="ro-RO"/>
              </w:rPr>
            </w:pPr>
            <w:r w:rsidRPr="00DE2A01">
              <w:rPr>
                <w:sz w:val="22"/>
                <w:szCs w:val="22"/>
                <w:lang w:val="ro-RO"/>
              </w:rPr>
              <w:t>Lucrare cu caracter de manual universitar sau tratat.</w:t>
            </w:r>
          </w:p>
        </w:tc>
        <w:tc>
          <w:tcPr>
            <w:tcW w:w="1326" w:type="dxa"/>
            <w:gridSpan w:val="2"/>
          </w:tcPr>
          <w:p w14:paraId="2DC939B8"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40/n </w:t>
            </w:r>
          </w:p>
        </w:tc>
      </w:tr>
      <w:tr w:rsidR="00794E4F" w:rsidRPr="00DE2A01" w14:paraId="645F8D06" w14:textId="77777777" w:rsidTr="009D5DB8">
        <w:tc>
          <w:tcPr>
            <w:tcW w:w="1211" w:type="dxa"/>
          </w:tcPr>
          <w:p w14:paraId="7DF77606"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DID </w:t>
            </w:r>
          </w:p>
        </w:tc>
        <w:tc>
          <w:tcPr>
            <w:tcW w:w="727" w:type="dxa"/>
          </w:tcPr>
          <w:p w14:paraId="1977C4FC"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I15</w:t>
            </w:r>
          </w:p>
        </w:tc>
        <w:tc>
          <w:tcPr>
            <w:tcW w:w="6195" w:type="dxa"/>
          </w:tcPr>
          <w:p w14:paraId="22CCB451"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Iniţierea/coordonarea unui program de studii universitare. </w:t>
            </w:r>
          </w:p>
        </w:tc>
        <w:tc>
          <w:tcPr>
            <w:tcW w:w="1326" w:type="dxa"/>
            <w:gridSpan w:val="2"/>
          </w:tcPr>
          <w:p w14:paraId="222E46D1" w14:textId="77777777" w:rsidR="00794E4F" w:rsidRPr="00DE2A01" w:rsidRDefault="00794E4F" w:rsidP="009D5DB8">
            <w:pPr>
              <w:contextualSpacing/>
              <w:jc w:val="center"/>
              <w:rPr>
                <w:rFonts w:ascii="Times New Roman" w:hAnsi="Times New Roman"/>
              </w:rPr>
            </w:pPr>
            <w:r w:rsidRPr="00DE2A01">
              <w:rPr>
                <w:rFonts w:ascii="Times New Roman" w:hAnsi="Times New Roman"/>
              </w:rPr>
              <w:t>10</w:t>
            </w:r>
          </w:p>
        </w:tc>
      </w:tr>
      <w:tr w:rsidR="00794E4F" w:rsidRPr="00DE2A01" w14:paraId="3218D15D" w14:textId="77777777" w:rsidTr="009D5DB8">
        <w:tc>
          <w:tcPr>
            <w:tcW w:w="1211" w:type="dxa"/>
          </w:tcPr>
          <w:p w14:paraId="40B21BDC"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RIA</w:t>
            </w:r>
          </w:p>
        </w:tc>
        <w:tc>
          <w:tcPr>
            <w:tcW w:w="727" w:type="dxa"/>
          </w:tcPr>
          <w:p w14:paraId="0BE3AA5B"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I16</w:t>
            </w:r>
          </w:p>
        </w:tc>
        <w:tc>
          <w:tcPr>
            <w:tcW w:w="6195" w:type="dxa"/>
          </w:tcPr>
          <w:p w14:paraId="380B19F5"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r w:rsidRPr="00DE2A01">
              <w:rPr>
                <w:rFonts w:ascii="Times New Roman" w:hAnsi="Times New Roman"/>
              </w:rPr>
              <w:t xml:space="preserve">. </w:t>
            </w:r>
          </w:p>
        </w:tc>
        <w:tc>
          <w:tcPr>
            <w:tcW w:w="1326" w:type="dxa"/>
            <w:gridSpan w:val="2"/>
          </w:tcPr>
          <w:p w14:paraId="1CEFAEFD" w14:textId="77777777" w:rsidR="00794E4F" w:rsidRPr="00DE2A01" w:rsidRDefault="00794E4F" w:rsidP="009D5DB8">
            <w:pPr>
              <w:pStyle w:val="Default"/>
              <w:contextualSpacing/>
              <w:jc w:val="center"/>
              <w:rPr>
                <w:sz w:val="22"/>
                <w:szCs w:val="22"/>
                <w:lang w:val="ro-RO"/>
              </w:rPr>
            </w:pPr>
            <w:r w:rsidRPr="00DE2A01">
              <w:rPr>
                <w:sz w:val="22"/>
                <w:szCs w:val="22"/>
                <w:lang w:val="ro-RO"/>
              </w:rPr>
              <w:t>15</w:t>
            </w:r>
          </w:p>
        </w:tc>
      </w:tr>
      <w:tr w:rsidR="00794E4F" w:rsidRPr="00DE2A01" w14:paraId="03A220F8" w14:textId="77777777" w:rsidTr="009D5DB8">
        <w:tc>
          <w:tcPr>
            <w:tcW w:w="1211" w:type="dxa"/>
          </w:tcPr>
          <w:p w14:paraId="7D24B220"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lastRenderedPageBreak/>
              <w:t>RIA</w:t>
            </w:r>
          </w:p>
        </w:tc>
        <w:tc>
          <w:tcPr>
            <w:tcW w:w="727" w:type="dxa"/>
          </w:tcPr>
          <w:p w14:paraId="03D2718F"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I17</w:t>
            </w:r>
          </w:p>
        </w:tc>
        <w:tc>
          <w:tcPr>
            <w:tcW w:w="6195" w:type="dxa"/>
          </w:tcPr>
          <w:p w14:paraId="3B5B3F36"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326" w:type="dxa"/>
            <w:gridSpan w:val="2"/>
          </w:tcPr>
          <w:p w14:paraId="3694C04D" w14:textId="77777777" w:rsidR="00794E4F" w:rsidRPr="00DE2A01" w:rsidRDefault="00794E4F" w:rsidP="009D5DB8">
            <w:pPr>
              <w:pStyle w:val="Default"/>
              <w:contextualSpacing/>
              <w:jc w:val="center"/>
              <w:rPr>
                <w:sz w:val="22"/>
                <w:szCs w:val="22"/>
                <w:lang w:val="ro-RO"/>
              </w:rPr>
            </w:pPr>
            <w:r w:rsidRPr="00DE2A01">
              <w:rPr>
                <w:sz w:val="22"/>
                <w:szCs w:val="22"/>
                <w:lang w:val="ro-RO"/>
              </w:rPr>
              <w:t>10/n</w:t>
            </w:r>
          </w:p>
        </w:tc>
      </w:tr>
      <w:tr w:rsidR="00794E4F" w:rsidRPr="00DE2A01" w14:paraId="233C5804" w14:textId="77777777" w:rsidTr="009D5DB8">
        <w:tc>
          <w:tcPr>
            <w:tcW w:w="1211" w:type="dxa"/>
          </w:tcPr>
          <w:p w14:paraId="7DD77925"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 xml:space="preserve">RIA </w:t>
            </w:r>
          </w:p>
        </w:tc>
        <w:tc>
          <w:tcPr>
            <w:tcW w:w="727" w:type="dxa"/>
          </w:tcPr>
          <w:p w14:paraId="4E4F8357"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I18</w:t>
            </w:r>
          </w:p>
        </w:tc>
        <w:tc>
          <w:tcPr>
            <w:tcW w:w="6195" w:type="dxa"/>
          </w:tcPr>
          <w:p w14:paraId="5B6E8708"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Comunicare la o conferinţă organizată de un centru de cercetare sau de o societate academică din România şi Rep. Moldova. </w:t>
            </w:r>
          </w:p>
        </w:tc>
        <w:tc>
          <w:tcPr>
            <w:tcW w:w="1326" w:type="dxa"/>
            <w:gridSpan w:val="2"/>
          </w:tcPr>
          <w:p w14:paraId="3A3F235C" w14:textId="77777777" w:rsidR="00794E4F" w:rsidRPr="00DE2A01" w:rsidRDefault="00794E4F" w:rsidP="009D5DB8">
            <w:pPr>
              <w:pStyle w:val="Default"/>
              <w:contextualSpacing/>
              <w:jc w:val="center"/>
              <w:rPr>
                <w:sz w:val="22"/>
                <w:szCs w:val="22"/>
                <w:lang w:val="ro-RO"/>
              </w:rPr>
            </w:pPr>
            <w:r w:rsidRPr="00DE2A01">
              <w:rPr>
                <w:sz w:val="22"/>
                <w:szCs w:val="22"/>
                <w:lang w:val="ro-RO"/>
              </w:rPr>
              <w:t>3/n</w:t>
            </w:r>
          </w:p>
        </w:tc>
      </w:tr>
      <w:tr w:rsidR="00794E4F" w:rsidRPr="00DE2A01" w14:paraId="2F12E1D7" w14:textId="77777777" w:rsidTr="009D5DB8">
        <w:tc>
          <w:tcPr>
            <w:tcW w:w="1211" w:type="dxa"/>
          </w:tcPr>
          <w:p w14:paraId="5D0951E4"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RIA</w:t>
            </w:r>
          </w:p>
        </w:tc>
        <w:tc>
          <w:tcPr>
            <w:tcW w:w="727" w:type="dxa"/>
          </w:tcPr>
          <w:p w14:paraId="499779C2" w14:textId="77777777" w:rsidR="00794E4F" w:rsidRPr="00DE2A01" w:rsidRDefault="00794E4F" w:rsidP="009D5DB8">
            <w:pPr>
              <w:contextualSpacing/>
              <w:jc w:val="center"/>
              <w:rPr>
                <w:rFonts w:ascii="Times New Roman" w:hAnsi="Times New Roman"/>
              </w:rPr>
            </w:pPr>
            <w:r w:rsidRPr="00DE2A01">
              <w:rPr>
                <w:rFonts w:ascii="Times New Roman" w:hAnsi="Times New Roman"/>
              </w:rPr>
              <w:t>I19</w:t>
            </w:r>
          </w:p>
        </w:tc>
        <w:tc>
          <w:tcPr>
            <w:tcW w:w="6195" w:type="dxa"/>
          </w:tcPr>
          <w:p w14:paraId="5326F0D3"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Organizator al unor conferinţe sau paneluri la conferinţe internaţionale (inclusiv în România). </w:t>
            </w:r>
          </w:p>
        </w:tc>
        <w:tc>
          <w:tcPr>
            <w:tcW w:w="1326" w:type="dxa"/>
            <w:gridSpan w:val="2"/>
          </w:tcPr>
          <w:p w14:paraId="17F1B754" w14:textId="77777777" w:rsidR="00794E4F" w:rsidRPr="00DE2A01" w:rsidRDefault="00794E4F" w:rsidP="009D5DB8">
            <w:pPr>
              <w:pStyle w:val="Default"/>
              <w:contextualSpacing/>
              <w:jc w:val="center"/>
              <w:rPr>
                <w:sz w:val="22"/>
                <w:szCs w:val="22"/>
                <w:lang w:val="ro-RO"/>
              </w:rPr>
            </w:pPr>
            <w:r w:rsidRPr="00DE2A01">
              <w:rPr>
                <w:sz w:val="22"/>
                <w:szCs w:val="22"/>
                <w:lang w:val="ro-RO"/>
              </w:rPr>
              <w:t>7</w:t>
            </w:r>
          </w:p>
        </w:tc>
      </w:tr>
      <w:tr w:rsidR="00794E4F" w:rsidRPr="00DE2A01" w14:paraId="1D529CF4" w14:textId="77777777" w:rsidTr="009D5DB8">
        <w:tc>
          <w:tcPr>
            <w:tcW w:w="1211" w:type="dxa"/>
          </w:tcPr>
          <w:p w14:paraId="026EC429" w14:textId="77777777" w:rsidR="00794E4F" w:rsidRPr="00DE2A01" w:rsidRDefault="00794E4F" w:rsidP="009D5DB8">
            <w:pPr>
              <w:contextualSpacing/>
              <w:jc w:val="center"/>
              <w:rPr>
                <w:rFonts w:ascii="Times New Roman" w:hAnsi="Times New Roman"/>
              </w:rPr>
            </w:pPr>
            <w:r w:rsidRPr="00DE2A01">
              <w:rPr>
                <w:rFonts w:ascii="Times New Roman" w:hAnsi="Times New Roman"/>
              </w:rPr>
              <w:t>RIA</w:t>
            </w:r>
          </w:p>
        </w:tc>
        <w:tc>
          <w:tcPr>
            <w:tcW w:w="727" w:type="dxa"/>
          </w:tcPr>
          <w:p w14:paraId="6E67FE35" w14:textId="77777777" w:rsidR="00794E4F" w:rsidRPr="00DE2A01" w:rsidRDefault="00794E4F" w:rsidP="009D5DB8">
            <w:pPr>
              <w:contextualSpacing/>
              <w:jc w:val="center"/>
              <w:rPr>
                <w:rFonts w:ascii="Times New Roman" w:hAnsi="Times New Roman"/>
              </w:rPr>
            </w:pPr>
            <w:r w:rsidRPr="00DE2A01">
              <w:rPr>
                <w:rFonts w:ascii="Times New Roman" w:hAnsi="Times New Roman"/>
              </w:rPr>
              <w:t>I20</w:t>
            </w:r>
          </w:p>
        </w:tc>
        <w:tc>
          <w:tcPr>
            <w:tcW w:w="6195" w:type="dxa"/>
          </w:tcPr>
          <w:p w14:paraId="269022A1" w14:textId="77777777" w:rsidR="00794E4F" w:rsidRPr="00DE2A01" w:rsidRDefault="00794E4F" w:rsidP="009D5DB8">
            <w:pPr>
              <w:pStyle w:val="Default"/>
              <w:contextualSpacing/>
              <w:rPr>
                <w:sz w:val="22"/>
                <w:szCs w:val="22"/>
                <w:lang w:val="ro-RO"/>
              </w:rPr>
            </w:pPr>
            <w:r w:rsidRPr="00DE2A01">
              <w:rPr>
                <w:sz w:val="22"/>
                <w:szCs w:val="22"/>
                <w:lang w:val="ro-RO"/>
              </w:rPr>
              <w:t>Organizator al unor conferinţe naţionale cu sistem de selecţie sau peer review.</w:t>
            </w:r>
          </w:p>
        </w:tc>
        <w:tc>
          <w:tcPr>
            <w:tcW w:w="1326" w:type="dxa"/>
            <w:gridSpan w:val="2"/>
          </w:tcPr>
          <w:p w14:paraId="028D5023" w14:textId="77777777" w:rsidR="00794E4F" w:rsidRPr="00DE2A01" w:rsidRDefault="00794E4F" w:rsidP="009D5DB8">
            <w:pPr>
              <w:contextualSpacing/>
              <w:jc w:val="center"/>
              <w:rPr>
                <w:rFonts w:ascii="Times New Roman" w:hAnsi="Times New Roman"/>
              </w:rPr>
            </w:pPr>
            <w:r w:rsidRPr="00DE2A01">
              <w:rPr>
                <w:rFonts w:ascii="Times New Roman" w:hAnsi="Times New Roman"/>
              </w:rPr>
              <w:t>2</w:t>
            </w:r>
          </w:p>
          <w:p w14:paraId="0247F36F" w14:textId="77777777" w:rsidR="00794E4F" w:rsidRPr="00DE2A01" w:rsidRDefault="00794E4F" w:rsidP="009D5DB8">
            <w:pPr>
              <w:pStyle w:val="Default"/>
              <w:contextualSpacing/>
              <w:jc w:val="center"/>
              <w:rPr>
                <w:sz w:val="22"/>
                <w:szCs w:val="22"/>
                <w:lang w:val="ro-RO"/>
              </w:rPr>
            </w:pPr>
          </w:p>
        </w:tc>
      </w:tr>
      <w:tr w:rsidR="00794E4F" w:rsidRPr="00DE2A01" w14:paraId="5DD31849" w14:textId="77777777" w:rsidTr="009D5DB8">
        <w:tc>
          <w:tcPr>
            <w:tcW w:w="1211" w:type="dxa"/>
          </w:tcPr>
          <w:p w14:paraId="055C0CE3"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RIA</w:t>
            </w:r>
          </w:p>
        </w:tc>
        <w:tc>
          <w:tcPr>
            <w:tcW w:w="727" w:type="dxa"/>
          </w:tcPr>
          <w:p w14:paraId="376720E7" w14:textId="77777777" w:rsidR="00794E4F" w:rsidRPr="00DE2A01" w:rsidRDefault="00794E4F" w:rsidP="009D5DB8">
            <w:pPr>
              <w:contextualSpacing/>
              <w:jc w:val="center"/>
              <w:rPr>
                <w:rFonts w:ascii="Times New Roman" w:hAnsi="Times New Roman"/>
              </w:rPr>
            </w:pPr>
            <w:r w:rsidRPr="00DE2A01">
              <w:rPr>
                <w:rFonts w:ascii="Times New Roman" w:hAnsi="Times New Roman"/>
              </w:rPr>
              <w:t>I21</w:t>
            </w:r>
          </w:p>
        </w:tc>
        <w:tc>
          <w:tcPr>
            <w:tcW w:w="6195" w:type="dxa"/>
          </w:tcPr>
          <w:p w14:paraId="0A661FDA"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Coordonator într-un proiect de cercetare cu finanţare obţinută prin competiţie publică naţională sau internaţională (exclus POSDRU). </w:t>
            </w:r>
          </w:p>
        </w:tc>
        <w:tc>
          <w:tcPr>
            <w:tcW w:w="710" w:type="dxa"/>
          </w:tcPr>
          <w:p w14:paraId="0AE0B12F" w14:textId="77777777" w:rsidR="00794E4F" w:rsidRPr="00DE2A01" w:rsidRDefault="00794E4F" w:rsidP="009D5DB8">
            <w:pPr>
              <w:pStyle w:val="Default"/>
              <w:contextualSpacing/>
              <w:jc w:val="center"/>
              <w:rPr>
                <w:sz w:val="22"/>
                <w:szCs w:val="22"/>
                <w:lang w:val="ro-RO"/>
              </w:rPr>
            </w:pPr>
            <w:r w:rsidRPr="00DE2A01">
              <w:rPr>
                <w:sz w:val="22"/>
                <w:szCs w:val="22"/>
                <w:lang w:val="ro-RO"/>
              </w:rPr>
              <w:t xml:space="preserve">NAT 15 </w:t>
            </w:r>
          </w:p>
        </w:tc>
        <w:tc>
          <w:tcPr>
            <w:tcW w:w="616" w:type="dxa"/>
          </w:tcPr>
          <w:p w14:paraId="68FA1A62" w14:textId="77777777" w:rsidR="00794E4F" w:rsidRPr="00DE2A01" w:rsidRDefault="00794E4F" w:rsidP="009D5DB8">
            <w:pPr>
              <w:pStyle w:val="Default"/>
              <w:contextualSpacing/>
              <w:jc w:val="center"/>
              <w:rPr>
                <w:sz w:val="22"/>
                <w:szCs w:val="22"/>
                <w:lang w:val="ro-RO"/>
              </w:rPr>
            </w:pPr>
            <w:r w:rsidRPr="00DE2A01">
              <w:rPr>
                <w:sz w:val="22"/>
                <w:szCs w:val="22"/>
                <w:lang w:val="ro-RO"/>
              </w:rPr>
              <w:t>INT 20</w:t>
            </w:r>
          </w:p>
        </w:tc>
      </w:tr>
      <w:tr w:rsidR="00794E4F" w:rsidRPr="00DE2A01" w14:paraId="5BE9BC12" w14:textId="77777777" w:rsidTr="009D5DB8">
        <w:tc>
          <w:tcPr>
            <w:tcW w:w="1211" w:type="dxa"/>
          </w:tcPr>
          <w:p w14:paraId="06579DF0" w14:textId="77777777" w:rsidR="00794E4F" w:rsidRPr="00DE2A01" w:rsidRDefault="00794E4F" w:rsidP="009D5DB8">
            <w:pPr>
              <w:contextualSpacing/>
              <w:jc w:val="center"/>
              <w:rPr>
                <w:rFonts w:ascii="Times New Roman" w:hAnsi="Times New Roman"/>
              </w:rPr>
            </w:pPr>
            <w:r w:rsidRPr="00DE2A01">
              <w:rPr>
                <w:rFonts w:ascii="Times New Roman" w:hAnsi="Times New Roman"/>
              </w:rPr>
              <w:t>RIA</w:t>
            </w:r>
          </w:p>
        </w:tc>
        <w:tc>
          <w:tcPr>
            <w:tcW w:w="727" w:type="dxa"/>
          </w:tcPr>
          <w:p w14:paraId="6A52A580" w14:textId="77777777" w:rsidR="00794E4F" w:rsidRPr="00DE2A01" w:rsidRDefault="00794E4F" w:rsidP="009D5DB8">
            <w:pPr>
              <w:contextualSpacing/>
              <w:jc w:val="center"/>
              <w:rPr>
                <w:rFonts w:ascii="Times New Roman" w:hAnsi="Times New Roman"/>
              </w:rPr>
            </w:pPr>
            <w:r w:rsidRPr="00DE2A01">
              <w:rPr>
                <w:rFonts w:ascii="Times New Roman" w:hAnsi="Times New Roman"/>
              </w:rPr>
              <w:t>I22</w:t>
            </w:r>
          </w:p>
        </w:tc>
        <w:tc>
          <w:tcPr>
            <w:tcW w:w="6195" w:type="dxa"/>
          </w:tcPr>
          <w:p w14:paraId="7FA40ADE" w14:textId="77777777" w:rsidR="00794E4F" w:rsidRPr="00DE2A01" w:rsidRDefault="00794E4F" w:rsidP="009D5DB8">
            <w:pPr>
              <w:contextualSpacing/>
              <w:rPr>
                <w:rFonts w:ascii="Times New Roman" w:hAnsi="Times New Roman"/>
              </w:rPr>
            </w:pPr>
            <w:r w:rsidRPr="00DE2A01">
              <w:rPr>
                <w:rFonts w:ascii="Times New Roman" w:hAnsi="Times New Roman"/>
              </w:rPr>
              <w:t>Membru într-un proiect de cercetare cu finanţare obţinută prin competiţie publică naţională sau internaţională (exclus POSDRU).</w:t>
            </w:r>
          </w:p>
        </w:tc>
        <w:tc>
          <w:tcPr>
            <w:tcW w:w="710" w:type="dxa"/>
          </w:tcPr>
          <w:p w14:paraId="5341F204" w14:textId="77777777" w:rsidR="00794E4F" w:rsidRPr="00DE2A01" w:rsidRDefault="00794E4F" w:rsidP="009D5DB8">
            <w:pPr>
              <w:pStyle w:val="Default"/>
              <w:contextualSpacing/>
              <w:jc w:val="center"/>
              <w:rPr>
                <w:sz w:val="22"/>
                <w:szCs w:val="22"/>
                <w:lang w:val="ro-RO"/>
              </w:rPr>
            </w:pPr>
            <w:r w:rsidRPr="00DE2A01">
              <w:rPr>
                <w:sz w:val="22"/>
                <w:szCs w:val="22"/>
                <w:lang w:val="ro-RO"/>
              </w:rPr>
              <w:t xml:space="preserve">NAT 5 </w:t>
            </w:r>
          </w:p>
        </w:tc>
        <w:tc>
          <w:tcPr>
            <w:tcW w:w="616" w:type="dxa"/>
          </w:tcPr>
          <w:p w14:paraId="23EE579A" w14:textId="77777777" w:rsidR="00794E4F" w:rsidRPr="00DE2A01" w:rsidRDefault="00794E4F" w:rsidP="009D5DB8">
            <w:pPr>
              <w:pStyle w:val="Default"/>
              <w:contextualSpacing/>
              <w:jc w:val="center"/>
              <w:rPr>
                <w:sz w:val="22"/>
                <w:szCs w:val="22"/>
                <w:lang w:val="ro-RO"/>
              </w:rPr>
            </w:pPr>
            <w:r w:rsidRPr="00DE2A01">
              <w:rPr>
                <w:sz w:val="22"/>
                <w:szCs w:val="22"/>
                <w:lang w:val="ro-RO"/>
              </w:rPr>
              <w:t>INT</w:t>
            </w:r>
          </w:p>
          <w:p w14:paraId="09A361C0" w14:textId="77777777" w:rsidR="00794E4F" w:rsidRPr="00DE2A01" w:rsidRDefault="00794E4F" w:rsidP="009D5DB8">
            <w:pPr>
              <w:pStyle w:val="Default"/>
              <w:contextualSpacing/>
              <w:jc w:val="center"/>
              <w:rPr>
                <w:sz w:val="22"/>
                <w:szCs w:val="22"/>
                <w:lang w:val="ro-RO"/>
              </w:rPr>
            </w:pPr>
            <w:r w:rsidRPr="00DE2A01">
              <w:rPr>
                <w:sz w:val="22"/>
                <w:szCs w:val="22"/>
                <w:lang w:val="ro-RO"/>
              </w:rPr>
              <w:t>10</w:t>
            </w:r>
          </w:p>
        </w:tc>
      </w:tr>
      <w:tr w:rsidR="00794E4F" w:rsidRPr="00DE2A01" w14:paraId="491EB62A" w14:textId="77777777" w:rsidTr="009D5DB8">
        <w:tc>
          <w:tcPr>
            <w:tcW w:w="1211" w:type="dxa"/>
          </w:tcPr>
          <w:p w14:paraId="30E0D6A8" w14:textId="77777777" w:rsidR="00794E4F" w:rsidRPr="00DE2A01" w:rsidRDefault="00794E4F" w:rsidP="009D5DB8">
            <w:pPr>
              <w:contextualSpacing/>
              <w:rPr>
                <w:rFonts w:ascii="Times New Roman" w:hAnsi="Times New Roman"/>
              </w:rPr>
            </w:pPr>
            <w:r w:rsidRPr="00DE2A01">
              <w:rPr>
                <w:rFonts w:ascii="Times New Roman" w:hAnsi="Times New Roman"/>
              </w:rPr>
              <w:t>RIA</w:t>
            </w:r>
          </w:p>
          <w:p w14:paraId="3C97B5E3" w14:textId="77777777" w:rsidR="00794E4F" w:rsidRPr="00DE2A01" w:rsidRDefault="00794E4F" w:rsidP="009D5DB8">
            <w:pPr>
              <w:contextualSpacing/>
              <w:jc w:val="center"/>
              <w:rPr>
                <w:rFonts w:ascii="Times New Roman" w:hAnsi="Times New Roman"/>
              </w:rPr>
            </w:pPr>
          </w:p>
        </w:tc>
        <w:tc>
          <w:tcPr>
            <w:tcW w:w="727" w:type="dxa"/>
          </w:tcPr>
          <w:p w14:paraId="23298A8D" w14:textId="77777777" w:rsidR="00794E4F" w:rsidRPr="00DE2A01" w:rsidRDefault="00794E4F" w:rsidP="009D5DB8">
            <w:pPr>
              <w:contextualSpacing/>
              <w:jc w:val="center"/>
              <w:rPr>
                <w:rFonts w:ascii="Times New Roman" w:hAnsi="Times New Roman"/>
              </w:rPr>
            </w:pPr>
            <w:r w:rsidRPr="00DE2A01">
              <w:rPr>
                <w:rFonts w:ascii="Times New Roman" w:hAnsi="Times New Roman"/>
              </w:rPr>
              <w:t>I23</w:t>
            </w:r>
          </w:p>
        </w:tc>
        <w:tc>
          <w:tcPr>
            <w:tcW w:w="6195" w:type="dxa"/>
          </w:tcPr>
          <w:p w14:paraId="0BB508D6" w14:textId="77777777" w:rsidR="00794E4F" w:rsidRPr="00DE2A01" w:rsidRDefault="00794E4F" w:rsidP="009D5DB8">
            <w:pPr>
              <w:contextualSpacing/>
              <w:rPr>
                <w:rFonts w:ascii="Times New Roman" w:hAnsi="Times New Roman"/>
              </w:rPr>
            </w:pPr>
            <w:r w:rsidRPr="00DE2A01">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326" w:type="dxa"/>
            <w:gridSpan w:val="2"/>
          </w:tcPr>
          <w:p w14:paraId="3B20A367" w14:textId="77777777" w:rsidR="00794E4F" w:rsidRPr="00DE2A01" w:rsidRDefault="00794E4F" w:rsidP="009D5DB8">
            <w:pPr>
              <w:contextualSpacing/>
              <w:jc w:val="center"/>
              <w:rPr>
                <w:rFonts w:ascii="Times New Roman" w:hAnsi="Times New Roman"/>
              </w:rPr>
            </w:pPr>
            <w:r w:rsidRPr="00DE2A01">
              <w:rPr>
                <w:rFonts w:ascii="Times New Roman" w:hAnsi="Times New Roman"/>
              </w:rPr>
              <w:t>20</w:t>
            </w:r>
          </w:p>
          <w:p w14:paraId="6E297FF4" w14:textId="77777777" w:rsidR="00794E4F" w:rsidRPr="00DE2A01" w:rsidRDefault="00794E4F" w:rsidP="009D5DB8">
            <w:pPr>
              <w:pStyle w:val="Default"/>
              <w:contextualSpacing/>
              <w:jc w:val="center"/>
              <w:rPr>
                <w:sz w:val="22"/>
                <w:szCs w:val="22"/>
                <w:lang w:val="ro-RO"/>
              </w:rPr>
            </w:pPr>
          </w:p>
        </w:tc>
      </w:tr>
    </w:tbl>
    <w:p w14:paraId="3A3F5348" w14:textId="77777777" w:rsidR="00794E4F" w:rsidRPr="00DE2A01" w:rsidRDefault="00794E4F" w:rsidP="00794E4F">
      <w:pPr>
        <w:contextualSpacing/>
        <w:rPr>
          <w:rFonts w:ascii="Times New Roman" w:hAnsi="Times New Roman"/>
        </w:rPr>
      </w:pPr>
    </w:p>
    <w:p w14:paraId="2A6ACBD2" w14:textId="77777777" w:rsidR="009C5816" w:rsidRPr="009C5816" w:rsidRDefault="009C5816" w:rsidP="009C5816">
      <w:pPr>
        <w:contextualSpacing/>
        <w:rPr>
          <w:rFonts w:ascii="Times New Roman" w:hAnsi="Times New Roman"/>
          <w:b/>
          <w:bCs/>
        </w:rPr>
      </w:pPr>
      <w:r w:rsidRPr="009C5816">
        <w:rPr>
          <w:rFonts w:ascii="Times New Roman" w:hAnsi="Times New Roman"/>
          <w:b/>
          <w:bCs/>
        </w:rPr>
        <w:t xml:space="preserve">Standarde minimale naționale ce trebuie îndeplinite cumulativ (fiecare standard în parte fiind obligatoriu): </w:t>
      </w:r>
    </w:p>
    <w:p w14:paraId="5E1A08E2" w14:textId="77777777" w:rsidR="00794E4F" w:rsidRPr="00DE2A01" w:rsidRDefault="00794E4F" w:rsidP="00794E4F">
      <w:pPr>
        <w:contextualSpacing/>
        <w:rPr>
          <w:rFonts w:ascii="Times New Roman" w:hAnsi="Times New Roman"/>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794E4F" w:rsidRPr="00DE2A01" w14:paraId="098F5851" w14:textId="77777777" w:rsidTr="009D5DB8">
        <w:tc>
          <w:tcPr>
            <w:tcW w:w="1096" w:type="dxa"/>
          </w:tcPr>
          <w:p w14:paraId="27D3BEE3"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Criteriu</w:t>
            </w:r>
          </w:p>
        </w:tc>
        <w:tc>
          <w:tcPr>
            <w:tcW w:w="2552" w:type="dxa"/>
          </w:tcPr>
          <w:p w14:paraId="014EDCD1" w14:textId="77777777" w:rsidR="00794E4F" w:rsidRPr="00DE2A01" w:rsidRDefault="00794E4F" w:rsidP="009D5DB8">
            <w:pPr>
              <w:pStyle w:val="Default"/>
              <w:contextualSpacing/>
              <w:rPr>
                <w:b/>
                <w:sz w:val="22"/>
                <w:szCs w:val="22"/>
                <w:lang w:val="ro-RO"/>
              </w:rPr>
            </w:pPr>
            <w:r w:rsidRPr="00DE2A01">
              <w:rPr>
                <w:sz w:val="22"/>
                <w:szCs w:val="22"/>
                <w:lang w:val="ro-RO"/>
              </w:rPr>
              <w:t>Denumirea criteriului</w:t>
            </w:r>
          </w:p>
        </w:tc>
        <w:tc>
          <w:tcPr>
            <w:tcW w:w="2835" w:type="dxa"/>
          </w:tcPr>
          <w:p w14:paraId="4979E2F1" w14:textId="77777777" w:rsidR="00794E4F" w:rsidRPr="00DE2A01" w:rsidRDefault="00794E4F" w:rsidP="009D5DB8">
            <w:pPr>
              <w:pStyle w:val="Default"/>
              <w:contextualSpacing/>
              <w:rPr>
                <w:b/>
                <w:sz w:val="22"/>
                <w:szCs w:val="22"/>
                <w:lang w:val="ro-RO"/>
              </w:rPr>
            </w:pPr>
            <w:r w:rsidRPr="00DE2A01">
              <w:rPr>
                <w:sz w:val="22"/>
                <w:szCs w:val="22"/>
                <w:lang w:val="ro-RO"/>
              </w:rPr>
              <w:t>Standardul pentru profesor universitar, C.S. I, abilitare</w:t>
            </w:r>
          </w:p>
        </w:tc>
        <w:tc>
          <w:tcPr>
            <w:tcW w:w="3260" w:type="dxa"/>
          </w:tcPr>
          <w:p w14:paraId="6404070D" w14:textId="77777777" w:rsidR="00794E4F" w:rsidRPr="00DE2A01" w:rsidRDefault="00794E4F" w:rsidP="009D5DB8">
            <w:pPr>
              <w:contextualSpacing/>
              <w:jc w:val="center"/>
              <w:rPr>
                <w:rFonts w:ascii="Times New Roman" w:hAnsi="Times New Roman"/>
                <w:b/>
              </w:rPr>
            </w:pPr>
            <w:r w:rsidRPr="00DE2A01">
              <w:rPr>
                <w:rFonts w:ascii="Times New Roman" w:hAnsi="Times New Roman"/>
              </w:rPr>
              <w:t>Standardul pentru conferenţiar universitar, C.S. II</w:t>
            </w:r>
          </w:p>
        </w:tc>
      </w:tr>
      <w:tr w:rsidR="00794E4F" w:rsidRPr="00DE2A01" w14:paraId="1E9716DB" w14:textId="77777777" w:rsidTr="009D5DB8">
        <w:trPr>
          <w:trHeight w:val="789"/>
        </w:trPr>
        <w:tc>
          <w:tcPr>
            <w:tcW w:w="1096" w:type="dxa"/>
          </w:tcPr>
          <w:p w14:paraId="5B3BBFB1"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C1-CDI </w:t>
            </w:r>
          </w:p>
        </w:tc>
        <w:tc>
          <w:tcPr>
            <w:tcW w:w="2552" w:type="dxa"/>
          </w:tcPr>
          <w:p w14:paraId="1E35BFD8" w14:textId="77777777" w:rsidR="00794E4F" w:rsidRPr="00DE2A01" w:rsidRDefault="00794E4F" w:rsidP="009D5DB8">
            <w:pPr>
              <w:pStyle w:val="Default"/>
              <w:contextualSpacing/>
              <w:rPr>
                <w:sz w:val="22"/>
                <w:szCs w:val="22"/>
                <w:lang w:val="ro-RO"/>
              </w:rPr>
            </w:pPr>
            <w:r w:rsidRPr="00DE2A01">
              <w:rPr>
                <w:sz w:val="22"/>
                <w:szCs w:val="22"/>
                <w:lang w:val="ro-RO"/>
              </w:rPr>
              <w:t>Suma punctajelor pentru indicatorii I1-I3</w:t>
            </w:r>
          </w:p>
        </w:tc>
        <w:tc>
          <w:tcPr>
            <w:tcW w:w="2835" w:type="dxa"/>
          </w:tcPr>
          <w:p w14:paraId="0F0D9372" w14:textId="77777777" w:rsidR="00794E4F" w:rsidRPr="00DE2A01" w:rsidRDefault="00794E4F" w:rsidP="009D5DB8">
            <w:pPr>
              <w:pStyle w:val="Default"/>
              <w:contextualSpacing/>
              <w:rPr>
                <w:sz w:val="22"/>
                <w:szCs w:val="22"/>
                <w:lang w:val="ro-RO"/>
              </w:rPr>
            </w:pPr>
            <w:r w:rsidRPr="00DE2A01">
              <w:rPr>
                <w:sz w:val="22"/>
                <w:szCs w:val="22"/>
                <w:lang w:val="ro-RO"/>
              </w:rPr>
              <w:t>120</w:t>
            </w:r>
          </w:p>
        </w:tc>
        <w:tc>
          <w:tcPr>
            <w:tcW w:w="3260" w:type="dxa"/>
          </w:tcPr>
          <w:p w14:paraId="16DE24F4"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60 </w:t>
            </w:r>
          </w:p>
          <w:p w14:paraId="633C6261" w14:textId="77777777" w:rsidR="00794E4F" w:rsidRPr="00DE2A01" w:rsidRDefault="00794E4F" w:rsidP="009D5DB8">
            <w:pPr>
              <w:pStyle w:val="Default"/>
              <w:contextualSpacing/>
              <w:rPr>
                <w:sz w:val="22"/>
                <w:szCs w:val="22"/>
                <w:lang w:val="ro-RO"/>
              </w:rPr>
            </w:pPr>
          </w:p>
        </w:tc>
      </w:tr>
      <w:tr w:rsidR="00794E4F" w:rsidRPr="00DE2A01" w14:paraId="0F7C79AC" w14:textId="77777777" w:rsidTr="009D5DB8">
        <w:tc>
          <w:tcPr>
            <w:tcW w:w="1096" w:type="dxa"/>
          </w:tcPr>
          <w:p w14:paraId="25548D74"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C2-CDI </w:t>
            </w:r>
          </w:p>
          <w:p w14:paraId="37C34FF7" w14:textId="77777777" w:rsidR="00794E4F" w:rsidRPr="00DE2A01" w:rsidRDefault="00794E4F" w:rsidP="009D5DB8">
            <w:pPr>
              <w:contextualSpacing/>
              <w:rPr>
                <w:rFonts w:ascii="Times New Roman" w:hAnsi="Times New Roman"/>
              </w:rPr>
            </w:pPr>
          </w:p>
        </w:tc>
        <w:tc>
          <w:tcPr>
            <w:tcW w:w="2552" w:type="dxa"/>
          </w:tcPr>
          <w:p w14:paraId="5ADF92BE" w14:textId="77777777" w:rsidR="00794E4F" w:rsidRPr="00DE2A01" w:rsidRDefault="00794E4F" w:rsidP="009D5DB8">
            <w:pPr>
              <w:pStyle w:val="Default"/>
              <w:contextualSpacing/>
              <w:rPr>
                <w:sz w:val="22"/>
                <w:szCs w:val="22"/>
                <w:lang w:val="ro-RO"/>
              </w:rPr>
            </w:pPr>
            <w:r w:rsidRPr="00DE2A01">
              <w:rPr>
                <w:sz w:val="22"/>
                <w:szCs w:val="22"/>
                <w:lang w:val="ro-RO"/>
              </w:rPr>
              <w:t>Suma punctajelor pentru indicatorii I4 şi I10-I11</w:t>
            </w:r>
          </w:p>
        </w:tc>
        <w:tc>
          <w:tcPr>
            <w:tcW w:w="2835" w:type="dxa"/>
          </w:tcPr>
          <w:p w14:paraId="4E0D5EF6" w14:textId="77777777" w:rsidR="00794E4F" w:rsidRPr="00DE2A01" w:rsidRDefault="00794E4F" w:rsidP="009D5DB8">
            <w:pPr>
              <w:pStyle w:val="Default"/>
              <w:contextualSpacing/>
              <w:rPr>
                <w:sz w:val="22"/>
                <w:szCs w:val="22"/>
                <w:lang w:val="ro-RO"/>
              </w:rPr>
            </w:pPr>
            <w:r w:rsidRPr="00DE2A01">
              <w:rPr>
                <w:sz w:val="22"/>
                <w:szCs w:val="22"/>
                <w:lang w:val="ro-RO"/>
              </w:rPr>
              <w:t>800</w:t>
            </w:r>
          </w:p>
        </w:tc>
        <w:tc>
          <w:tcPr>
            <w:tcW w:w="3260" w:type="dxa"/>
          </w:tcPr>
          <w:p w14:paraId="7200D855"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500 </w:t>
            </w:r>
          </w:p>
          <w:p w14:paraId="25783455" w14:textId="77777777" w:rsidR="00794E4F" w:rsidRPr="00DE2A01" w:rsidRDefault="00794E4F" w:rsidP="009D5DB8">
            <w:pPr>
              <w:pStyle w:val="Default"/>
              <w:contextualSpacing/>
              <w:rPr>
                <w:sz w:val="22"/>
                <w:szCs w:val="22"/>
                <w:lang w:val="ro-RO"/>
              </w:rPr>
            </w:pPr>
          </w:p>
        </w:tc>
      </w:tr>
      <w:tr w:rsidR="00794E4F" w:rsidRPr="00DE2A01" w14:paraId="3072DB57" w14:textId="77777777" w:rsidTr="009D5DB8">
        <w:tc>
          <w:tcPr>
            <w:tcW w:w="1096" w:type="dxa"/>
          </w:tcPr>
          <w:p w14:paraId="35547854"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C3-RIA </w:t>
            </w:r>
          </w:p>
          <w:p w14:paraId="0498F4E1" w14:textId="77777777" w:rsidR="00794E4F" w:rsidRPr="00DE2A01" w:rsidRDefault="00794E4F" w:rsidP="009D5DB8">
            <w:pPr>
              <w:contextualSpacing/>
              <w:jc w:val="center"/>
              <w:rPr>
                <w:rFonts w:ascii="Times New Roman" w:hAnsi="Times New Roman"/>
              </w:rPr>
            </w:pPr>
          </w:p>
        </w:tc>
        <w:tc>
          <w:tcPr>
            <w:tcW w:w="2552" w:type="dxa"/>
          </w:tcPr>
          <w:p w14:paraId="7AF6FE5A" w14:textId="77777777" w:rsidR="00794E4F" w:rsidRPr="00DE2A01" w:rsidRDefault="00794E4F" w:rsidP="009D5DB8">
            <w:pPr>
              <w:pStyle w:val="Default"/>
              <w:contextualSpacing/>
              <w:rPr>
                <w:sz w:val="22"/>
                <w:szCs w:val="22"/>
                <w:lang w:val="ro-RO"/>
              </w:rPr>
            </w:pPr>
            <w:r w:rsidRPr="00DE2A01">
              <w:rPr>
                <w:sz w:val="22"/>
                <w:szCs w:val="22"/>
                <w:lang w:val="ro-RO"/>
              </w:rPr>
              <w:t>Suma punctajelor pentru indicatorii I16-I23</w:t>
            </w:r>
          </w:p>
        </w:tc>
        <w:tc>
          <w:tcPr>
            <w:tcW w:w="2835" w:type="dxa"/>
          </w:tcPr>
          <w:p w14:paraId="7088BFBF" w14:textId="77777777" w:rsidR="00794E4F" w:rsidRPr="00DE2A01" w:rsidRDefault="00794E4F" w:rsidP="009D5DB8">
            <w:pPr>
              <w:pStyle w:val="Default"/>
              <w:contextualSpacing/>
              <w:rPr>
                <w:sz w:val="22"/>
                <w:szCs w:val="22"/>
                <w:lang w:val="ro-RO"/>
              </w:rPr>
            </w:pPr>
            <w:r w:rsidRPr="00DE2A01">
              <w:rPr>
                <w:sz w:val="22"/>
                <w:szCs w:val="22"/>
                <w:lang w:val="ro-RO"/>
              </w:rPr>
              <w:t>170</w:t>
            </w:r>
          </w:p>
        </w:tc>
        <w:tc>
          <w:tcPr>
            <w:tcW w:w="3260" w:type="dxa"/>
          </w:tcPr>
          <w:p w14:paraId="493108BC"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100 </w:t>
            </w:r>
          </w:p>
          <w:p w14:paraId="7928E1FF" w14:textId="77777777" w:rsidR="00794E4F" w:rsidRPr="00DE2A01" w:rsidRDefault="00794E4F" w:rsidP="009D5DB8">
            <w:pPr>
              <w:pStyle w:val="Default"/>
              <w:contextualSpacing/>
              <w:rPr>
                <w:sz w:val="22"/>
                <w:szCs w:val="22"/>
                <w:lang w:val="ro-RO"/>
              </w:rPr>
            </w:pPr>
          </w:p>
        </w:tc>
      </w:tr>
      <w:tr w:rsidR="00794E4F" w:rsidRPr="00DE2A01" w14:paraId="1BD26DE8" w14:textId="77777777" w:rsidTr="009D5DB8">
        <w:tc>
          <w:tcPr>
            <w:tcW w:w="1096" w:type="dxa"/>
          </w:tcPr>
          <w:p w14:paraId="41555B11"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C4-CDI, DID, RIA </w:t>
            </w:r>
          </w:p>
        </w:tc>
        <w:tc>
          <w:tcPr>
            <w:tcW w:w="2552" w:type="dxa"/>
          </w:tcPr>
          <w:p w14:paraId="02937971" w14:textId="77777777" w:rsidR="00794E4F" w:rsidRPr="00DE2A01" w:rsidRDefault="00794E4F" w:rsidP="009D5DB8">
            <w:pPr>
              <w:pStyle w:val="Default"/>
              <w:contextualSpacing/>
              <w:rPr>
                <w:sz w:val="22"/>
                <w:szCs w:val="22"/>
                <w:lang w:val="ro-RO"/>
              </w:rPr>
            </w:pPr>
            <w:r w:rsidRPr="00DE2A01">
              <w:rPr>
                <w:sz w:val="22"/>
                <w:szCs w:val="22"/>
                <w:lang w:val="ro-RO"/>
              </w:rPr>
              <w:t>Punctajul TOTAL pentru indicatorii I1-I23</w:t>
            </w:r>
          </w:p>
        </w:tc>
        <w:tc>
          <w:tcPr>
            <w:tcW w:w="2835" w:type="dxa"/>
          </w:tcPr>
          <w:p w14:paraId="6EA6847E" w14:textId="77777777" w:rsidR="00794E4F" w:rsidRPr="00DE2A01" w:rsidRDefault="00794E4F" w:rsidP="009D5DB8">
            <w:pPr>
              <w:contextualSpacing/>
              <w:rPr>
                <w:rFonts w:ascii="Times New Roman" w:hAnsi="Times New Roman"/>
              </w:rPr>
            </w:pPr>
            <w:r w:rsidRPr="00DE2A01">
              <w:rPr>
                <w:rFonts w:ascii="Times New Roman" w:hAnsi="Times New Roman"/>
              </w:rPr>
              <w:t xml:space="preserve">1600 </w:t>
            </w:r>
          </w:p>
          <w:p w14:paraId="0535C892" w14:textId="77777777" w:rsidR="00794E4F" w:rsidRPr="00DE2A01" w:rsidRDefault="00794E4F" w:rsidP="009D5DB8">
            <w:pPr>
              <w:pStyle w:val="Default"/>
              <w:contextualSpacing/>
              <w:rPr>
                <w:sz w:val="22"/>
                <w:szCs w:val="22"/>
                <w:lang w:val="ro-RO"/>
              </w:rPr>
            </w:pPr>
          </w:p>
        </w:tc>
        <w:tc>
          <w:tcPr>
            <w:tcW w:w="3260" w:type="dxa"/>
          </w:tcPr>
          <w:p w14:paraId="7B5C37B7" w14:textId="77777777" w:rsidR="00794E4F" w:rsidRPr="00DE2A01" w:rsidRDefault="00794E4F" w:rsidP="009D5DB8">
            <w:pPr>
              <w:contextualSpacing/>
              <w:rPr>
                <w:rFonts w:ascii="Times New Roman" w:hAnsi="Times New Roman"/>
              </w:rPr>
            </w:pPr>
            <w:r w:rsidRPr="00DE2A01">
              <w:rPr>
                <w:rFonts w:ascii="Times New Roman" w:hAnsi="Times New Roman"/>
              </w:rPr>
              <w:t>1000</w:t>
            </w:r>
          </w:p>
        </w:tc>
      </w:tr>
    </w:tbl>
    <w:p w14:paraId="72CF0BA9" w14:textId="77777777" w:rsidR="00794E4F" w:rsidRPr="00DE2A01" w:rsidRDefault="00794E4F" w:rsidP="00794E4F">
      <w:pPr>
        <w:contextualSpacing/>
        <w:jc w:val="center"/>
        <w:rPr>
          <w:rFonts w:ascii="Times New Roman" w:hAnsi="Times New Roman"/>
          <w:b/>
        </w:rPr>
      </w:pPr>
    </w:p>
    <w:p w14:paraId="0BFF3CF2" w14:textId="77777777" w:rsidR="0071371E" w:rsidRPr="0071371E" w:rsidRDefault="0071371E" w:rsidP="0071371E">
      <w:pPr>
        <w:spacing w:after="0" w:line="240" w:lineRule="auto"/>
        <w:rPr>
          <w:rFonts w:ascii="Times New Roman" w:hAnsi="Times New Roman"/>
          <w:b/>
          <w:bCs/>
        </w:rPr>
      </w:pPr>
      <w:r w:rsidRPr="0071371E">
        <w:rPr>
          <w:rFonts w:ascii="Times New Roman" w:hAnsi="Times New Roman"/>
          <w:b/>
          <w:bCs/>
        </w:rPr>
        <w:t>Standardele minimale naționale se completează cu următoarele cerințe specifice domeniului precizat în titlu:</w:t>
      </w:r>
    </w:p>
    <w:tbl>
      <w:tblPr>
        <w:tblStyle w:val="TableGrid"/>
        <w:tblW w:w="0" w:type="auto"/>
        <w:tblLook w:val="04A0" w:firstRow="1" w:lastRow="0" w:firstColumn="1" w:lastColumn="0" w:noHBand="0" w:noVBand="1"/>
      </w:tblPr>
      <w:tblGrid>
        <w:gridCol w:w="1812"/>
        <w:gridCol w:w="2011"/>
        <w:gridCol w:w="1613"/>
        <w:gridCol w:w="1813"/>
        <w:gridCol w:w="1813"/>
      </w:tblGrid>
      <w:tr w:rsidR="0071371E" w14:paraId="3EBB025D" w14:textId="77777777" w:rsidTr="00BC2D03">
        <w:tc>
          <w:tcPr>
            <w:tcW w:w="1812" w:type="dxa"/>
          </w:tcPr>
          <w:p w14:paraId="59D1CEC7" w14:textId="77777777" w:rsidR="0071371E" w:rsidRPr="00F1212D" w:rsidRDefault="0071371E" w:rsidP="00BC2D03">
            <w:pPr>
              <w:spacing w:after="0" w:line="240" w:lineRule="auto"/>
              <w:jc w:val="center"/>
              <w:rPr>
                <w:rFonts w:ascii="Times New Roman" w:hAnsi="Times New Roman"/>
                <w:b/>
                <w:bCs/>
                <w:lang w:val="ro-RO"/>
              </w:rPr>
            </w:pPr>
            <w:r w:rsidRPr="00F1212D">
              <w:rPr>
                <w:rFonts w:ascii="Times New Roman" w:hAnsi="Times New Roman"/>
                <w:b/>
                <w:bCs/>
                <w:lang w:val="ro-RO"/>
              </w:rPr>
              <w:t>Cerință specifică</w:t>
            </w:r>
          </w:p>
        </w:tc>
        <w:tc>
          <w:tcPr>
            <w:tcW w:w="2011" w:type="dxa"/>
          </w:tcPr>
          <w:p w14:paraId="60F69157" w14:textId="77777777" w:rsidR="0071371E" w:rsidRPr="00F1212D" w:rsidRDefault="0071371E" w:rsidP="00BC2D03">
            <w:pPr>
              <w:spacing w:after="0" w:line="240" w:lineRule="auto"/>
              <w:jc w:val="center"/>
              <w:rPr>
                <w:rFonts w:ascii="Times New Roman" w:hAnsi="Times New Roman"/>
                <w:b/>
                <w:bCs/>
                <w:lang w:val="ro-RO"/>
              </w:rPr>
            </w:pPr>
            <w:r w:rsidRPr="00F1212D">
              <w:rPr>
                <w:rFonts w:ascii="Times New Roman" w:hAnsi="Times New Roman"/>
                <w:b/>
                <w:bCs/>
                <w:lang w:val="ro-RO"/>
              </w:rPr>
              <w:t>Definiție cerință specifică</w:t>
            </w:r>
          </w:p>
        </w:tc>
        <w:tc>
          <w:tcPr>
            <w:tcW w:w="1613" w:type="dxa"/>
          </w:tcPr>
          <w:p w14:paraId="6E32A9C5" w14:textId="77777777" w:rsidR="0071371E" w:rsidRPr="00F1212D" w:rsidRDefault="0071371E" w:rsidP="00BC2D03">
            <w:pPr>
              <w:spacing w:after="0" w:line="240" w:lineRule="auto"/>
              <w:jc w:val="center"/>
              <w:rPr>
                <w:rFonts w:ascii="Times New Roman" w:hAnsi="Times New Roman"/>
                <w:b/>
                <w:bCs/>
                <w:lang w:val="ro-RO"/>
              </w:rPr>
            </w:pPr>
            <w:r w:rsidRPr="00F1212D">
              <w:rPr>
                <w:rFonts w:ascii="Times New Roman" w:hAnsi="Times New Roman"/>
                <w:b/>
                <w:bCs/>
                <w:lang w:val="ro-RO"/>
              </w:rPr>
              <w:t>Standardul pentru profesor universitar/CS I</w:t>
            </w:r>
          </w:p>
        </w:tc>
        <w:tc>
          <w:tcPr>
            <w:tcW w:w="1813" w:type="dxa"/>
          </w:tcPr>
          <w:p w14:paraId="28A7CB60" w14:textId="77777777" w:rsidR="0071371E" w:rsidRPr="00F1212D" w:rsidRDefault="0071371E" w:rsidP="00BC2D03">
            <w:pPr>
              <w:spacing w:after="0" w:line="240" w:lineRule="auto"/>
              <w:jc w:val="center"/>
              <w:rPr>
                <w:rFonts w:ascii="Times New Roman" w:hAnsi="Times New Roman"/>
                <w:b/>
                <w:bCs/>
                <w:lang w:val="ro-RO"/>
              </w:rPr>
            </w:pPr>
            <w:r w:rsidRPr="00F1212D">
              <w:rPr>
                <w:rFonts w:ascii="Times New Roman" w:hAnsi="Times New Roman"/>
                <w:b/>
                <w:bCs/>
                <w:lang w:val="ro-RO"/>
              </w:rPr>
              <w:t>Standardul pentru conferențiar universitar/CS II</w:t>
            </w:r>
          </w:p>
        </w:tc>
        <w:tc>
          <w:tcPr>
            <w:tcW w:w="1813" w:type="dxa"/>
          </w:tcPr>
          <w:p w14:paraId="4831EF6D" w14:textId="77777777" w:rsidR="0071371E" w:rsidRPr="00F1212D" w:rsidRDefault="0071371E" w:rsidP="00BC2D03">
            <w:pPr>
              <w:spacing w:after="0" w:line="240" w:lineRule="auto"/>
              <w:jc w:val="center"/>
              <w:rPr>
                <w:rFonts w:ascii="Times New Roman" w:hAnsi="Times New Roman"/>
                <w:b/>
                <w:bCs/>
                <w:lang w:val="ro-RO"/>
              </w:rPr>
            </w:pPr>
            <w:r w:rsidRPr="00F1212D">
              <w:rPr>
                <w:rFonts w:ascii="Times New Roman" w:hAnsi="Times New Roman"/>
                <w:b/>
                <w:bCs/>
                <w:lang w:val="ro-RO"/>
              </w:rPr>
              <w:t>Autoevaluare</w:t>
            </w:r>
          </w:p>
        </w:tc>
      </w:tr>
      <w:tr w:rsidR="0071371E" w14:paraId="472C8507" w14:textId="77777777" w:rsidTr="00BC2D03">
        <w:tc>
          <w:tcPr>
            <w:tcW w:w="1812" w:type="dxa"/>
          </w:tcPr>
          <w:p w14:paraId="2756747E" w14:textId="77777777" w:rsidR="0071371E" w:rsidRPr="00F1212D" w:rsidRDefault="0071371E" w:rsidP="00BC2D03">
            <w:pPr>
              <w:spacing w:after="0" w:line="240" w:lineRule="auto"/>
              <w:jc w:val="center"/>
              <w:rPr>
                <w:rFonts w:ascii="Times New Roman" w:hAnsi="Times New Roman"/>
                <w:b/>
                <w:bCs/>
              </w:rPr>
            </w:pPr>
            <w:r w:rsidRPr="00F1212D">
              <w:rPr>
                <w:rFonts w:ascii="Times New Roman" w:hAnsi="Times New Roman"/>
                <w:b/>
                <w:bCs/>
              </w:rPr>
              <w:t>CS1</w:t>
            </w:r>
          </w:p>
        </w:tc>
        <w:tc>
          <w:tcPr>
            <w:tcW w:w="2011" w:type="dxa"/>
          </w:tcPr>
          <w:p w14:paraId="3ABFBCEC" w14:textId="77777777" w:rsidR="0071371E" w:rsidRPr="00F1212D" w:rsidRDefault="0071371E" w:rsidP="00BC2D03">
            <w:pPr>
              <w:spacing w:after="0" w:line="240" w:lineRule="auto"/>
              <w:ind w:left="-85"/>
              <w:rPr>
                <w:rFonts w:ascii="Times New Roman" w:hAnsi="Times New Roman"/>
                <w:lang w:val="ro-RO"/>
              </w:rPr>
            </w:pPr>
            <w:r w:rsidRPr="00F1212D">
              <w:rPr>
                <w:rFonts w:ascii="Times New Roman" w:hAnsi="Times New Roman"/>
                <w:lang w:val="ro-RO"/>
              </w:rPr>
              <w:t xml:space="preserve">Deținerea atestatului de abilitare șidesfășurarea de </w:t>
            </w:r>
            <w:r w:rsidRPr="00F1212D">
              <w:rPr>
                <w:rFonts w:ascii="Times New Roman" w:hAnsi="Times New Roman"/>
                <w:lang w:val="ro-RO"/>
              </w:rPr>
              <w:lastRenderedPageBreak/>
              <w:t>activități de conducere de doctorat</w:t>
            </w:r>
          </w:p>
        </w:tc>
        <w:tc>
          <w:tcPr>
            <w:tcW w:w="1613" w:type="dxa"/>
          </w:tcPr>
          <w:p w14:paraId="68BF7795" w14:textId="77777777" w:rsidR="0071371E" w:rsidRDefault="0071371E" w:rsidP="00BC2D03">
            <w:pPr>
              <w:spacing w:after="0" w:line="240" w:lineRule="auto"/>
              <w:jc w:val="center"/>
              <w:rPr>
                <w:rFonts w:ascii="Times New Roman" w:hAnsi="Times New Roman"/>
              </w:rPr>
            </w:pPr>
            <w:proofErr w:type="spellStart"/>
            <w:r>
              <w:rPr>
                <w:rFonts w:ascii="Times New Roman" w:hAnsi="Times New Roman"/>
              </w:rPr>
              <w:lastRenderedPageBreak/>
              <w:t>În</w:t>
            </w:r>
            <w:proofErr w:type="spellEnd"/>
            <w:r>
              <w:rPr>
                <w:rFonts w:ascii="Times New Roman" w:hAnsi="Times New Roman"/>
              </w:rPr>
              <w:t xml:space="preserve"> </w:t>
            </w:r>
            <w:proofErr w:type="spellStart"/>
            <w:r>
              <w:rPr>
                <w:rFonts w:ascii="Times New Roman" w:hAnsi="Times New Roman"/>
              </w:rPr>
              <w:t>domeniul</w:t>
            </w:r>
            <w:proofErr w:type="spellEnd"/>
            <w:r>
              <w:rPr>
                <w:rFonts w:ascii="Times New Roman" w:hAnsi="Times New Roman"/>
              </w:rPr>
              <w:t xml:space="preserve"> </w:t>
            </w:r>
            <w:proofErr w:type="spellStart"/>
            <w:r>
              <w:rPr>
                <w:rFonts w:ascii="Times New Roman" w:hAnsi="Times New Roman"/>
              </w:rPr>
              <w:t>Istorie</w:t>
            </w:r>
            <w:proofErr w:type="spellEnd"/>
          </w:p>
        </w:tc>
        <w:tc>
          <w:tcPr>
            <w:tcW w:w="1813" w:type="dxa"/>
          </w:tcPr>
          <w:p w14:paraId="145B84C5" w14:textId="77777777" w:rsidR="0071371E" w:rsidRPr="00B56329" w:rsidRDefault="0071371E" w:rsidP="00BC2D03">
            <w:pPr>
              <w:spacing w:after="0" w:line="240" w:lineRule="auto"/>
              <w:jc w:val="center"/>
              <w:rPr>
                <w:rFonts w:ascii="Times New Roman" w:hAnsi="Times New Roman"/>
              </w:rPr>
            </w:pPr>
            <w:r w:rsidRPr="00B56329">
              <w:rPr>
                <w:rFonts w:ascii="Times New Roman" w:hAnsi="Times New Roman"/>
              </w:rPr>
              <w:t xml:space="preserve">Nu </w:t>
            </w:r>
            <w:proofErr w:type="spellStart"/>
            <w:r w:rsidRPr="00B56329">
              <w:rPr>
                <w:rFonts w:ascii="Times New Roman" w:hAnsi="Times New Roman"/>
              </w:rPr>
              <w:t>este</w:t>
            </w:r>
            <w:proofErr w:type="spellEnd"/>
            <w:r w:rsidRPr="00B56329">
              <w:rPr>
                <w:rFonts w:ascii="Times New Roman" w:hAnsi="Times New Roman"/>
              </w:rPr>
              <w:t xml:space="preserve"> </w:t>
            </w:r>
            <w:proofErr w:type="spellStart"/>
            <w:r w:rsidRPr="00B56329">
              <w:rPr>
                <w:rFonts w:ascii="Times New Roman" w:hAnsi="Times New Roman"/>
              </w:rPr>
              <w:t>cazul</w:t>
            </w:r>
            <w:proofErr w:type="spellEnd"/>
          </w:p>
        </w:tc>
        <w:tc>
          <w:tcPr>
            <w:tcW w:w="1813" w:type="dxa"/>
          </w:tcPr>
          <w:p w14:paraId="160133CA" w14:textId="77777777" w:rsidR="0071371E" w:rsidRDefault="0071371E" w:rsidP="00BC2D03">
            <w:pPr>
              <w:spacing w:after="0" w:line="240" w:lineRule="auto"/>
              <w:rPr>
                <w:rFonts w:ascii="Times New Roman" w:hAnsi="Times New Roman"/>
              </w:rPr>
            </w:pPr>
          </w:p>
        </w:tc>
      </w:tr>
      <w:tr w:rsidR="002E473A" w14:paraId="1F387948" w14:textId="77777777" w:rsidTr="00BC2D03">
        <w:tc>
          <w:tcPr>
            <w:tcW w:w="1812" w:type="dxa"/>
          </w:tcPr>
          <w:p w14:paraId="11F843AC" w14:textId="77777777" w:rsidR="002E473A" w:rsidRPr="00F1212D" w:rsidRDefault="002E473A" w:rsidP="00BC2D03">
            <w:pPr>
              <w:spacing w:after="0" w:line="240" w:lineRule="auto"/>
              <w:jc w:val="center"/>
              <w:rPr>
                <w:rFonts w:ascii="Times New Roman" w:hAnsi="Times New Roman"/>
                <w:b/>
                <w:bCs/>
              </w:rPr>
            </w:pPr>
            <w:r w:rsidRPr="00F1212D">
              <w:rPr>
                <w:rFonts w:ascii="Times New Roman" w:hAnsi="Times New Roman"/>
                <w:b/>
                <w:bCs/>
              </w:rPr>
              <w:t>CS2</w:t>
            </w:r>
          </w:p>
        </w:tc>
        <w:tc>
          <w:tcPr>
            <w:tcW w:w="2011" w:type="dxa"/>
          </w:tcPr>
          <w:p w14:paraId="7C48E710" w14:textId="77777777" w:rsidR="002E473A" w:rsidRPr="00F1212D" w:rsidRDefault="002E473A" w:rsidP="00BC2D03">
            <w:pPr>
              <w:spacing w:after="0" w:line="240" w:lineRule="auto"/>
              <w:ind w:left="-85"/>
              <w:rPr>
                <w:rFonts w:ascii="Times New Roman" w:hAnsi="Times New Roman"/>
              </w:rPr>
            </w:pPr>
            <w:proofErr w:type="spellStart"/>
            <w:r>
              <w:rPr>
                <w:rFonts w:ascii="Times New Roman" w:hAnsi="Times New Roman"/>
              </w:rPr>
              <w:t>Publicarea</w:t>
            </w:r>
            <w:proofErr w:type="spellEnd"/>
            <w:r>
              <w:rPr>
                <w:rFonts w:ascii="Times New Roman" w:hAnsi="Times New Roman"/>
              </w:rPr>
              <w:t xml:space="preserve"> </w:t>
            </w:r>
            <w:proofErr w:type="spellStart"/>
            <w:r>
              <w:rPr>
                <w:rFonts w:ascii="Times New Roman" w:hAnsi="Times New Roman"/>
              </w:rPr>
              <w:t>tezei</w:t>
            </w:r>
            <w:proofErr w:type="spellEnd"/>
            <w:r>
              <w:rPr>
                <w:rFonts w:ascii="Times New Roman" w:hAnsi="Times New Roman"/>
              </w:rPr>
              <w:t xml:space="preserve"> de </w:t>
            </w:r>
            <w:proofErr w:type="spellStart"/>
            <w:r>
              <w:rPr>
                <w:rFonts w:ascii="Times New Roman" w:hAnsi="Times New Roman"/>
              </w:rPr>
              <w:t>doctorat</w:t>
            </w:r>
            <w:proofErr w:type="spellEnd"/>
          </w:p>
        </w:tc>
        <w:tc>
          <w:tcPr>
            <w:tcW w:w="1613" w:type="dxa"/>
          </w:tcPr>
          <w:p w14:paraId="13D538E4" w14:textId="77777777" w:rsidR="002E473A" w:rsidRDefault="005C4AFC" w:rsidP="00BC2D03">
            <w:pPr>
              <w:spacing w:after="0" w:line="240" w:lineRule="auto"/>
              <w:jc w:val="center"/>
              <w:rPr>
                <w:rFonts w:ascii="Times New Roman" w:hAnsi="Times New Roman"/>
              </w:rPr>
            </w:pPr>
            <w:r>
              <w:rPr>
                <w:rFonts w:ascii="Times New Roman" w:hAnsi="Times New Roman"/>
              </w:rPr>
              <w:t xml:space="preserve">La o </w:t>
            </w:r>
            <w:proofErr w:type="spellStart"/>
            <w:r>
              <w:rPr>
                <w:rFonts w:ascii="Times New Roman" w:hAnsi="Times New Roman"/>
              </w:rPr>
              <w:t>editură</w:t>
            </w:r>
            <w:proofErr w:type="spellEnd"/>
            <w:r>
              <w:rPr>
                <w:rFonts w:ascii="Times New Roman" w:hAnsi="Times New Roman"/>
              </w:rPr>
              <w:t xml:space="preserve"> </w:t>
            </w:r>
            <w:proofErr w:type="spellStart"/>
            <w:r>
              <w:rPr>
                <w:rFonts w:ascii="Times New Roman" w:hAnsi="Times New Roman"/>
              </w:rPr>
              <w:t>recunoscută</w:t>
            </w:r>
            <w:proofErr w:type="spellEnd"/>
            <w:r>
              <w:rPr>
                <w:rFonts w:ascii="Times New Roman" w:hAnsi="Times New Roman"/>
              </w:rPr>
              <w:t xml:space="preserve"> CNCS</w:t>
            </w:r>
          </w:p>
        </w:tc>
        <w:tc>
          <w:tcPr>
            <w:tcW w:w="1813" w:type="dxa"/>
          </w:tcPr>
          <w:p w14:paraId="75F441D7" w14:textId="77777777" w:rsidR="002E473A" w:rsidRPr="00B56329" w:rsidRDefault="002E473A" w:rsidP="00BC2D03">
            <w:pPr>
              <w:spacing w:after="0" w:line="240" w:lineRule="auto"/>
              <w:jc w:val="center"/>
              <w:rPr>
                <w:rFonts w:ascii="Times New Roman" w:hAnsi="Times New Roman"/>
              </w:rPr>
            </w:pPr>
            <w:r>
              <w:rPr>
                <w:rFonts w:ascii="Times New Roman" w:hAnsi="Times New Roman"/>
              </w:rPr>
              <w:t xml:space="preserve">La o </w:t>
            </w:r>
            <w:proofErr w:type="spellStart"/>
            <w:r>
              <w:rPr>
                <w:rFonts w:ascii="Times New Roman" w:hAnsi="Times New Roman"/>
              </w:rPr>
              <w:t>editură</w:t>
            </w:r>
            <w:proofErr w:type="spellEnd"/>
            <w:r>
              <w:rPr>
                <w:rFonts w:ascii="Times New Roman" w:hAnsi="Times New Roman"/>
              </w:rPr>
              <w:t xml:space="preserve"> </w:t>
            </w:r>
            <w:proofErr w:type="spellStart"/>
            <w:r>
              <w:rPr>
                <w:rFonts w:ascii="Times New Roman" w:hAnsi="Times New Roman"/>
              </w:rPr>
              <w:t>recunoscută</w:t>
            </w:r>
            <w:proofErr w:type="spellEnd"/>
            <w:r>
              <w:rPr>
                <w:rFonts w:ascii="Times New Roman" w:hAnsi="Times New Roman"/>
              </w:rPr>
              <w:t xml:space="preserve"> CNCS</w:t>
            </w:r>
          </w:p>
        </w:tc>
        <w:tc>
          <w:tcPr>
            <w:tcW w:w="1813" w:type="dxa"/>
          </w:tcPr>
          <w:p w14:paraId="368ECC18" w14:textId="77777777" w:rsidR="002E473A" w:rsidRDefault="002E473A" w:rsidP="00BC2D03">
            <w:pPr>
              <w:spacing w:after="0" w:line="240" w:lineRule="auto"/>
              <w:rPr>
                <w:rFonts w:ascii="Times New Roman" w:hAnsi="Times New Roman"/>
              </w:rPr>
            </w:pPr>
          </w:p>
        </w:tc>
      </w:tr>
      <w:tr w:rsidR="0071371E" w14:paraId="2572F859" w14:textId="77777777" w:rsidTr="00BC2D03">
        <w:tc>
          <w:tcPr>
            <w:tcW w:w="1812" w:type="dxa"/>
          </w:tcPr>
          <w:p w14:paraId="54917A59" w14:textId="77777777" w:rsidR="0071371E" w:rsidRPr="00F1212D" w:rsidRDefault="002E473A" w:rsidP="00BC2D03">
            <w:pPr>
              <w:spacing w:after="0" w:line="240" w:lineRule="auto"/>
              <w:jc w:val="center"/>
              <w:rPr>
                <w:rFonts w:ascii="Times New Roman" w:hAnsi="Times New Roman"/>
                <w:b/>
                <w:bCs/>
              </w:rPr>
            </w:pPr>
            <w:r w:rsidRPr="00F1212D">
              <w:rPr>
                <w:rFonts w:ascii="Times New Roman" w:hAnsi="Times New Roman"/>
                <w:b/>
                <w:bCs/>
              </w:rPr>
              <w:t>CS3</w:t>
            </w:r>
          </w:p>
        </w:tc>
        <w:tc>
          <w:tcPr>
            <w:tcW w:w="2011" w:type="dxa"/>
          </w:tcPr>
          <w:p w14:paraId="6C0F9533" w14:textId="77777777" w:rsidR="0071371E" w:rsidRPr="00F1212D" w:rsidRDefault="0071371E" w:rsidP="00BC2D03">
            <w:pPr>
              <w:spacing w:after="0" w:line="240" w:lineRule="auto"/>
              <w:ind w:left="-85"/>
              <w:rPr>
                <w:rFonts w:ascii="Times New Roman" w:hAnsi="Times New Roman"/>
                <w:lang w:val="ro-RO"/>
              </w:rPr>
            </w:pPr>
            <w:r>
              <w:rPr>
                <w:rFonts w:ascii="Times New Roman" w:hAnsi="Times New Roman"/>
                <w:lang w:val="ro-RO"/>
              </w:rPr>
              <w:t>Punctaj total (suma punctajului pentru indicatorii I 1-</w:t>
            </w:r>
            <w:r w:rsidR="009105F1">
              <w:rPr>
                <w:rFonts w:ascii="Times New Roman" w:hAnsi="Times New Roman"/>
                <w:lang w:val="ro-RO"/>
              </w:rPr>
              <w:t xml:space="preserve"> I </w:t>
            </w:r>
            <w:r>
              <w:rPr>
                <w:rFonts w:ascii="Times New Roman" w:hAnsi="Times New Roman"/>
                <w:lang w:val="ro-RO"/>
              </w:rPr>
              <w:t>23)</w:t>
            </w:r>
          </w:p>
        </w:tc>
        <w:tc>
          <w:tcPr>
            <w:tcW w:w="1613" w:type="dxa"/>
          </w:tcPr>
          <w:p w14:paraId="2CDBC2CF" w14:textId="77777777" w:rsidR="0071371E" w:rsidRDefault="0071371E" w:rsidP="00BC2D03">
            <w:pPr>
              <w:spacing w:after="0" w:line="240" w:lineRule="auto"/>
              <w:jc w:val="center"/>
              <w:rPr>
                <w:rFonts w:ascii="Times New Roman" w:hAnsi="Times New Roman"/>
              </w:rPr>
            </w:pPr>
            <w:r>
              <w:rPr>
                <w:rFonts w:ascii="Times New Roman" w:hAnsi="Times New Roman"/>
              </w:rPr>
              <w:t>&gt;/=1700</w:t>
            </w:r>
          </w:p>
        </w:tc>
        <w:tc>
          <w:tcPr>
            <w:tcW w:w="1813" w:type="dxa"/>
          </w:tcPr>
          <w:p w14:paraId="05CD4DA7" w14:textId="77777777" w:rsidR="0071371E" w:rsidRDefault="0071371E" w:rsidP="00BC2D03">
            <w:pPr>
              <w:spacing w:after="0" w:line="240" w:lineRule="auto"/>
              <w:jc w:val="center"/>
              <w:rPr>
                <w:rFonts w:ascii="Times New Roman" w:hAnsi="Times New Roman"/>
              </w:rPr>
            </w:pPr>
            <w:r>
              <w:rPr>
                <w:rFonts w:ascii="Times New Roman" w:hAnsi="Times New Roman"/>
              </w:rPr>
              <w:t>&gt;/=1100</w:t>
            </w:r>
          </w:p>
        </w:tc>
        <w:tc>
          <w:tcPr>
            <w:tcW w:w="1813" w:type="dxa"/>
          </w:tcPr>
          <w:p w14:paraId="3028B9F7" w14:textId="77777777" w:rsidR="0071371E" w:rsidRDefault="0071371E" w:rsidP="00BC2D03">
            <w:pPr>
              <w:spacing w:after="0" w:line="240" w:lineRule="auto"/>
              <w:rPr>
                <w:rFonts w:ascii="Times New Roman" w:hAnsi="Times New Roman"/>
              </w:rPr>
            </w:pPr>
          </w:p>
        </w:tc>
      </w:tr>
      <w:tr w:rsidR="0071371E" w14:paraId="0AA1C272" w14:textId="77777777" w:rsidTr="00BC2D03">
        <w:tc>
          <w:tcPr>
            <w:tcW w:w="1812" w:type="dxa"/>
          </w:tcPr>
          <w:p w14:paraId="46AE29FA" w14:textId="77777777" w:rsidR="0071371E" w:rsidRPr="00F1212D" w:rsidRDefault="002E473A" w:rsidP="00BC2D03">
            <w:pPr>
              <w:spacing w:after="0" w:line="240" w:lineRule="auto"/>
              <w:jc w:val="center"/>
              <w:rPr>
                <w:rFonts w:ascii="Times New Roman" w:hAnsi="Times New Roman"/>
                <w:b/>
                <w:bCs/>
              </w:rPr>
            </w:pPr>
            <w:r w:rsidRPr="00F1212D">
              <w:rPr>
                <w:rFonts w:ascii="Times New Roman" w:hAnsi="Times New Roman"/>
                <w:b/>
                <w:bCs/>
              </w:rPr>
              <w:t>CS4</w:t>
            </w:r>
          </w:p>
        </w:tc>
        <w:tc>
          <w:tcPr>
            <w:tcW w:w="2011" w:type="dxa"/>
          </w:tcPr>
          <w:p w14:paraId="228D25C7" w14:textId="77777777" w:rsidR="0071371E" w:rsidRPr="009D5DB8" w:rsidRDefault="0071371E" w:rsidP="00BC2D03">
            <w:pPr>
              <w:spacing w:after="0" w:line="240" w:lineRule="auto"/>
              <w:rPr>
                <w:rFonts w:ascii="Times New Roman" w:hAnsi="Times New Roman"/>
                <w:lang w:val="ro-RO"/>
              </w:rPr>
            </w:pPr>
            <w:r w:rsidRPr="009D5DB8">
              <w:rPr>
                <w:rFonts w:ascii="Times New Roman" w:hAnsi="Times New Roman"/>
                <w:lang w:val="ro-RO"/>
              </w:rPr>
              <w:t xml:space="preserve">Punctaj total (suma punctajuluipentru indicatorii I </w:t>
            </w:r>
            <w:r>
              <w:rPr>
                <w:rFonts w:ascii="Times New Roman" w:hAnsi="Times New Roman"/>
                <w:lang w:val="ro-RO"/>
              </w:rPr>
              <w:t>1-</w:t>
            </w:r>
            <w:r w:rsidR="009105F1">
              <w:rPr>
                <w:rFonts w:ascii="Times New Roman" w:hAnsi="Times New Roman"/>
                <w:lang w:val="ro-RO"/>
              </w:rPr>
              <w:t xml:space="preserve">I </w:t>
            </w:r>
            <w:r w:rsidRPr="009D5DB8">
              <w:rPr>
                <w:rFonts w:ascii="Times New Roman" w:hAnsi="Times New Roman"/>
                <w:lang w:val="ro-RO"/>
              </w:rPr>
              <w:t>23), acumulatdup</w:t>
            </w:r>
            <w:r>
              <w:rPr>
                <w:rFonts w:ascii="Times New Roman" w:hAnsi="Times New Roman"/>
                <w:lang w:val="ro-RO"/>
              </w:rPr>
              <w:t>ă</w:t>
            </w:r>
            <w:r w:rsidRPr="009D5DB8">
              <w:rPr>
                <w:rFonts w:ascii="Times New Roman" w:hAnsi="Times New Roman"/>
                <w:lang w:val="ro-RO"/>
              </w:rPr>
              <w:t xml:space="preserve"> ob</w:t>
            </w:r>
            <w:r>
              <w:rPr>
                <w:rFonts w:ascii="Times New Roman" w:hAnsi="Times New Roman"/>
                <w:lang w:val="ro-RO"/>
              </w:rPr>
              <w:t>ț</w:t>
            </w:r>
            <w:r w:rsidRPr="009D5DB8">
              <w:rPr>
                <w:rFonts w:ascii="Times New Roman" w:hAnsi="Times New Roman"/>
                <w:lang w:val="ro-RO"/>
              </w:rPr>
              <w:t>inerea titlului de doctor</w:t>
            </w:r>
          </w:p>
        </w:tc>
        <w:tc>
          <w:tcPr>
            <w:tcW w:w="1613" w:type="dxa"/>
          </w:tcPr>
          <w:p w14:paraId="1BEF017C" w14:textId="77777777" w:rsidR="0071371E" w:rsidRDefault="0071371E" w:rsidP="00BC2D03">
            <w:pPr>
              <w:spacing w:after="0" w:line="240" w:lineRule="auto"/>
              <w:jc w:val="center"/>
              <w:rPr>
                <w:rFonts w:ascii="Times New Roman" w:hAnsi="Times New Roman"/>
              </w:rPr>
            </w:pPr>
            <w:r>
              <w:rPr>
                <w:rFonts w:ascii="Times New Roman" w:hAnsi="Times New Roman"/>
              </w:rPr>
              <w:t>&gt;/=100</w:t>
            </w:r>
          </w:p>
        </w:tc>
        <w:tc>
          <w:tcPr>
            <w:tcW w:w="1813" w:type="dxa"/>
          </w:tcPr>
          <w:p w14:paraId="3B18C2BF" w14:textId="77777777" w:rsidR="0071371E" w:rsidRDefault="0071371E" w:rsidP="00BC2D03">
            <w:pPr>
              <w:spacing w:after="0" w:line="240" w:lineRule="auto"/>
              <w:jc w:val="center"/>
              <w:rPr>
                <w:rFonts w:ascii="Times New Roman" w:hAnsi="Times New Roman"/>
              </w:rPr>
            </w:pPr>
            <w:r>
              <w:rPr>
                <w:rFonts w:ascii="Times New Roman" w:hAnsi="Times New Roman"/>
              </w:rPr>
              <w:t>&gt;/=50</w:t>
            </w:r>
          </w:p>
        </w:tc>
        <w:tc>
          <w:tcPr>
            <w:tcW w:w="1813" w:type="dxa"/>
          </w:tcPr>
          <w:p w14:paraId="3FF3E4EA" w14:textId="77777777" w:rsidR="0071371E" w:rsidRDefault="0071371E" w:rsidP="00BC2D03">
            <w:pPr>
              <w:spacing w:after="0" w:line="240" w:lineRule="auto"/>
              <w:rPr>
                <w:rFonts w:ascii="Times New Roman" w:hAnsi="Times New Roman"/>
              </w:rPr>
            </w:pPr>
          </w:p>
        </w:tc>
      </w:tr>
      <w:tr w:rsidR="0071371E" w14:paraId="4A9C530E" w14:textId="77777777" w:rsidTr="00BC2D03">
        <w:tc>
          <w:tcPr>
            <w:tcW w:w="1812" w:type="dxa"/>
          </w:tcPr>
          <w:p w14:paraId="7AAD564B" w14:textId="77777777" w:rsidR="0071371E" w:rsidRPr="00F1212D" w:rsidRDefault="002E473A" w:rsidP="00BC2D03">
            <w:pPr>
              <w:spacing w:after="0" w:line="240" w:lineRule="auto"/>
              <w:jc w:val="center"/>
              <w:rPr>
                <w:rFonts w:ascii="Times New Roman" w:hAnsi="Times New Roman"/>
                <w:b/>
                <w:bCs/>
              </w:rPr>
            </w:pPr>
            <w:r w:rsidRPr="00F1212D">
              <w:rPr>
                <w:rFonts w:ascii="Times New Roman" w:hAnsi="Times New Roman"/>
                <w:b/>
                <w:bCs/>
              </w:rPr>
              <w:t>CS</w:t>
            </w:r>
            <w:r>
              <w:rPr>
                <w:rFonts w:ascii="Times New Roman" w:hAnsi="Times New Roman"/>
                <w:b/>
                <w:bCs/>
              </w:rPr>
              <w:t>5</w:t>
            </w:r>
          </w:p>
        </w:tc>
        <w:tc>
          <w:tcPr>
            <w:tcW w:w="2011" w:type="dxa"/>
          </w:tcPr>
          <w:p w14:paraId="66D47501" w14:textId="77777777" w:rsidR="0071371E" w:rsidRPr="00CF4AF3" w:rsidRDefault="0071371E" w:rsidP="00BC2D03">
            <w:pPr>
              <w:spacing w:after="0" w:line="240" w:lineRule="auto"/>
              <w:rPr>
                <w:rFonts w:ascii="Times New Roman" w:hAnsi="Times New Roman"/>
                <w:lang w:val="ro-RO"/>
              </w:rPr>
            </w:pPr>
            <w:r w:rsidRPr="00CF4AF3">
              <w:rPr>
                <w:rFonts w:ascii="Times New Roman" w:hAnsi="Times New Roman"/>
                <w:lang w:val="ro-RO"/>
              </w:rPr>
              <w:t>Publicarea (cu ISBN), în format tipărit sau electronic, a unor materiale didactice de specialitate pentru uzul studentilor</w:t>
            </w:r>
          </w:p>
        </w:tc>
        <w:tc>
          <w:tcPr>
            <w:tcW w:w="1613" w:type="dxa"/>
          </w:tcPr>
          <w:p w14:paraId="7F9987A5" w14:textId="77777777" w:rsidR="0071371E" w:rsidRDefault="0071371E" w:rsidP="00BC2D03">
            <w:pPr>
              <w:spacing w:after="0" w:line="240" w:lineRule="auto"/>
              <w:jc w:val="center"/>
              <w:rPr>
                <w:rFonts w:ascii="Times New Roman" w:hAnsi="Times New Roman"/>
              </w:rPr>
            </w:pPr>
            <w:r>
              <w:rPr>
                <w:rFonts w:ascii="Times New Roman" w:hAnsi="Times New Roman"/>
              </w:rPr>
              <w:t>&gt;/=3</w:t>
            </w:r>
          </w:p>
        </w:tc>
        <w:tc>
          <w:tcPr>
            <w:tcW w:w="1813" w:type="dxa"/>
          </w:tcPr>
          <w:p w14:paraId="3FF5AE71" w14:textId="77777777" w:rsidR="0071371E" w:rsidRDefault="0071371E" w:rsidP="00BC2D03">
            <w:pPr>
              <w:spacing w:after="0" w:line="240" w:lineRule="auto"/>
              <w:jc w:val="center"/>
              <w:rPr>
                <w:rFonts w:ascii="Times New Roman" w:hAnsi="Times New Roman"/>
              </w:rPr>
            </w:pPr>
            <w:r>
              <w:rPr>
                <w:rFonts w:ascii="Times New Roman" w:hAnsi="Times New Roman"/>
              </w:rPr>
              <w:t>&gt;/=2</w:t>
            </w:r>
          </w:p>
        </w:tc>
        <w:tc>
          <w:tcPr>
            <w:tcW w:w="1813" w:type="dxa"/>
          </w:tcPr>
          <w:p w14:paraId="4F31F54C" w14:textId="77777777" w:rsidR="0071371E" w:rsidRDefault="0071371E" w:rsidP="00BC2D03">
            <w:pPr>
              <w:spacing w:after="0" w:line="240" w:lineRule="auto"/>
              <w:rPr>
                <w:rFonts w:ascii="Times New Roman" w:hAnsi="Times New Roman"/>
              </w:rPr>
            </w:pPr>
          </w:p>
        </w:tc>
      </w:tr>
    </w:tbl>
    <w:p w14:paraId="6A2B0FE2" w14:textId="77777777" w:rsidR="00794E4F" w:rsidRPr="006C6727" w:rsidRDefault="00794E4F" w:rsidP="00794E4F">
      <w:pPr>
        <w:suppressAutoHyphens w:val="0"/>
        <w:rPr>
          <w:rFonts w:ascii="Times New Roman" w:hAnsi="Times New Roman"/>
          <w:bCs/>
          <w:i/>
          <w:sz w:val="24"/>
          <w:szCs w:val="24"/>
        </w:rPr>
      </w:pPr>
    </w:p>
    <w:p w14:paraId="110D3C1A" w14:textId="77777777" w:rsidR="005B3B93" w:rsidRPr="006C6727" w:rsidRDefault="005B3B93" w:rsidP="005B3B93">
      <w:pPr>
        <w:pStyle w:val="Heading1"/>
        <w:pageBreakBefore/>
        <w:numPr>
          <w:ilvl w:val="0"/>
          <w:numId w:val="0"/>
        </w:numPr>
        <w:tabs>
          <w:tab w:val="left" w:pos="0"/>
        </w:tabs>
        <w:spacing w:before="0" w:after="0" w:line="200" w:lineRule="atLeast"/>
        <w:jc w:val="right"/>
        <w:rPr>
          <w:rFonts w:ascii="Times New Roman" w:hAnsi="Times New Roman"/>
          <w:i/>
          <w:iCs/>
          <w:sz w:val="22"/>
          <w:szCs w:val="22"/>
        </w:rPr>
      </w:pPr>
      <w:r w:rsidRPr="005B3B93">
        <w:rPr>
          <w:rFonts w:ascii="Times New Roman" w:hAnsi="Times New Roman"/>
          <w:b/>
          <w:bCs/>
          <w:color w:val="auto"/>
          <w:spacing w:val="0"/>
          <w:sz w:val="28"/>
          <w:szCs w:val="28"/>
        </w:rPr>
        <w:lastRenderedPageBreak/>
        <w:t>UNIVERSITATEA DIN ORADEA</w:t>
      </w:r>
      <w:r w:rsidRPr="005B3B93">
        <w:rPr>
          <w:rFonts w:ascii="Times New Roman" w:hAnsi="Times New Roman"/>
          <w:b/>
          <w:bCs/>
          <w:color w:val="auto"/>
          <w:sz w:val="28"/>
          <w:szCs w:val="28"/>
        </w:rPr>
        <w:tab/>
      </w:r>
      <w:r w:rsidRPr="005B3B93">
        <w:rPr>
          <w:rFonts w:ascii="Times New Roman" w:hAnsi="Times New Roman"/>
          <w:b/>
          <w:bCs/>
          <w:color w:val="auto"/>
          <w:sz w:val="28"/>
          <w:szCs w:val="28"/>
        </w:rPr>
        <w:tab/>
      </w:r>
      <w:r w:rsidRPr="005B3B93">
        <w:rPr>
          <w:rFonts w:ascii="Times New Roman" w:hAnsi="Times New Roman"/>
          <w:b/>
          <w:bCs/>
          <w:i/>
          <w:iCs/>
          <w:color w:val="auto"/>
          <w:sz w:val="28"/>
          <w:szCs w:val="28"/>
        </w:rPr>
        <w:tab/>
      </w:r>
      <w:r w:rsidRPr="005B3B93">
        <w:rPr>
          <w:rFonts w:ascii="Times New Roman" w:hAnsi="Times New Roman"/>
          <w:b/>
          <w:bCs/>
          <w:i/>
          <w:iCs/>
          <w:color w:val="auto"/>
          <w:spacing w:val="0"/>
          <w:sz w:val="22"/>
          <w:szCs w:val="22"/>
        </w:rPr>
        <w:t>Anexa nr.</w:t>
      </w:r>
      <w:r w:rsidR="007E0743">
        <w:rPr>
          <w:rFonts w:ascii="Times New Roman" w:hAnsi="Times New Roman"/>
          <w:b/>
          <w:bCs/>
          <w:i/>
          <w:iCs/>
          <w:color w:val="auto"/>
          <w:spacing w:val="0"/>
          <w:sz w:val="22"/>
          <w:szCs w:val="22"/>
        </w:rPr>
        <w:t>3.2</w:t>
      </w:r>
    </w:p>
    <w:p w14:paraId="43C7739B" w14:textId="77777777" w:rsidR="005B3B93" w:rsidRPr="006C6727" w:rsidRDefault="005B3B93" w:rsidP="005B3B93">
      <w:pPr>
        <w:spacing w:after="0" w:line="360" w:lineRule="auto"/>
        <w:rPr>
          <w:rFonts w:ascii="Times New Roman" w:hAnsi="Times New Roman"/>
          <w:sz w:val="24"/>
          <w:szCs w:val="24"/>
        </w:rPr>
      </w:pPr>
    </w:p>
    <w:p w14:paraId="55AAEA0F" w14:textId="77777777" w:rsidR="005B3B93" w:rsidRPr="006C6727" w:rsidRDefault="005B3B93" w:rsidP="005B3B93">
      <w:pPr>
        <w:spacing w:after="0" w:line="240" w:lineRule="auto"/>
        <w:jc w:val="center"/>
        <w:rPr>
          <w:rFonts w:ascii="Times New Roman" w:hAnsi="Times New Roman"/>
          <w:b/>
          <w:bCs/>
          <w:sz w:val="24"/>
          <w:szCs w:val="24"/>
        </w:rPr>
      </w:pPr>
      <w:r w:rsidRPr="006C6727">
        <w:rPr>
          <w:rFonts w:ascii="Times New Roman" w:hAnsi="Times New Roman"/>
          <w:b/>
          <w:bCs/>
          <w:sz w:val="24"/>
          <w:szCs w:val="24"/>
        </w:rPr>
        <w:t>FIȘA DE VERIFICARE</w:t>
      </w:r>
    </w:p>
    <w:p w14:paraId="18E218BE" w14:textId="77777777" w:rsidR="005B3B93" w:rsidRDefault="005B3B93" w:rsidP="005B3B93">
      <w:pPr>
        <w:spacing w:after="0" w:line="240" w:lineRule="auto"/>
        <w:jc w:val="center"/>
        <w:rPr>
          <w:rFonts w:ascii="Times New Roman" w:hAnsi="Times New Roman"/>
          <w:b/>
          <w:bCs/>
          <w:sz w:val="24"/>
          <w:szCs w:val="24"/>
        </w:rPr>
      </w:pPr>
      <w:r w:rsidRPr="006C6727">
        <w:rPr>
          <w:rFonts w:ascii="Times New Roman" w:hAnsi="Times New Roman"/>
          <w:b/>
          <w:bCs/>
          <w:sz w:val="24"/>
          <w:szCs w:val="24"/>
        </w:rPr>
        <w:t>A ÎNDEPLINIRII STANDARDELOR MINIMALE</w:t>
      </w:r>
    </w:p>
    <w:p w14:paraId="34DBFBF4" w14:textId="77777777" w:rsidR="005B3B93" w:rsidRPr="006C6727" w:rsidRDefault="005B3B93" w:rsidP="005B3B93">
      <w:pPr>
        <w:spacing w:after="0" w:line="240" w:lineRule="auto"/>
        <w:jc w:val="center"/>
        <w:rPr>
          <w:rFonts w:ascii="Times New Roman" w:hAnsi="Times New Roman"/>
          <w:b/>
          <w:bCs/>
          <w:sz w:val="24"/>
          <w:szCs w:val="24"/>
        </w:rPr>
      </w:pPr>
    </w:p>
    <w:p w14:paraId="765D8BB1" w14:textId="77777777" w:rsidR="005B3B93" w:rsidRPr="005B3B93" w:rsidRDefault="005B3B93" w:rsidP="005B3B93">
      <w:pPr>
        <w:spacing w:after="0" w:line="240" w:lineRule="auto"/>
        <w:jc w:val="center"/>
        <w:rPr>
          <w:rFonts w:ascii="Times New Roman" w:hAnsi="Times New Roman"/>
          <w:b/>
          <w:bCs/>
        </w:rPr>
      </w:pPr>
      <w:r w:rsidRPr="005B3B93">
        <w:rPr>
          <w:rFonts w:ascii="Times New Roman" w:hAnsi="Times New Roman"/>
          <w:b/>
          <w:bCs/>
        </w:rPr>
        <w:t xml:space="preserve">pentru ocuparea </w:t>
      </w:r>
    </w:p>
    <w:p w14:paraId="7DC4ED26" w14:textId="77777777" w:rsidR="005B3B93" w:rsidRPr="005B3B93" w:rsidRDefault="005B3B93" w:rsidP="005B3B93">
      <w:pPr>
        <w:spacing w:after="0" w:line="240" w:lineRule="auto"/>
        <w:jc w:val="center"/>
        <w:rPr>
          <w:rFonts w:ascii="Times New Roman" w:hAnsi="Times New Roman"/>
          <w:b/>
          <w:bCs/>
        </w:rPr>
      </w:pPr>
      <w:r w:rsidRPr="005B3B93">
        <w:rPr>
          <w:rFonts w:ascii="Times New Roman" w:hAnsi="Times New Roman"/>
          <w:b/>
          <w:bCs/>
        </w:rPr>
        <w:t>posturilor didactice de asistent/asistent cercetător și lector universitar/cercetător științific I</w:t>
      </w:r>
      <w:r w:rsidR="00C97DFA">
        <w:rPr>
          <w:rFonts w:ascii="Times New Roman" w:hAnsi="Times New Roman"/>
          <w:b/>
          <w:bCs/>
        </w:rPr>
        <w:t>II</w:t>
      </w:r>
    </w:p>
    <w:p w14:paraId="06CAC1B8" w14:textId="77777777" w:rsidR="005B3B93" w:rsidRPr="00F52700" w:rsidRDefault="005B3B93" w:rsidP="005B3B93">
      <w:pPr>
        <w:spacing w:after="0" w:line="240" w:lineRule="auto"/>
        <w:jc w:val="center"/>
        <w:rPr>
          <w:rFonts w:ascii="Times New Roman" w:hAnsi="Times New Roman"/>
          <w:b/>
          <w:bCs/>
        </w:rPr>
      </w:pPr>
      <w:r w:rsidRPr="00F52700">
        <w:rPr>
          <w:rFonts w:ascii="Times New Roman" w:hAnsi="Times New Roman"/>
          <w:b/>
          <w:bCs/>
        </w:rPr>
        <w:t>Domeniul fundamental: Științe Umaniste și Arte</w:t>
      </w:r>
    </w:p>
    <w:p w14:paraId="2B766D83" w14:textId="77777777" w:rsidR="005B3B93" w:rsidRPr="00F52700" w:rsidRDefault="005B3B93" w:rsidP="005B3B93">
      <w:pPr>
        <w:spacing w:after="0" w:line="240" w:lineRule="auto"/>
        <w:jc w:val="center"/>
        <w:rPr>
          <w:rFonts w:ascii="Times New Roman" w:hAnsi="Times New Roman"/>
          <w:b/>
          <w:bCs/>
        </w:rPr>
      </w:pPr>
      <w:r w:rsidRPr="00F52700">
        <w:rPr>
          <w:rFonts w:ascii="Times New Roman" w:hAnsi="Times New Roman"/>
          <w:b/>
          <w:bCs/>
        </w:rPr>
        <w:t>Valabilă pentru Departamentul de Istorie</w:t>
      </w:r>
    </w:p>
    <w:p w14:paraId="795400DF" w14:textId="77777777" w:rsidR="005B3B93" w:rsidRPr="006C6727" w:rsidRDefault="005B3B93" w:rsidP="005B3B93">
      <w:pPr>
        <w:spacing w:after="0" w:line="360" w:lineRule="auto"/>
        <w:jc w:val="center"/>
        <w:rPr>
          <w:rFonts w:ascii="Times New Roman" w:hAnsi="Times New Roman"/>
          <w:b/>
          <w:bCs/>
          <w:sz w:val="24"/>
          <w:szCs w:val="24"/>
        </w:rPr>
      </w:pPr>
    </w:p>
    <w:p w14:paraId="26B25364" w14:textId="77777777" w:rsidR="005B3B93" w:rsidRPr="006C6727" w:rsidRDefault="005B3B93" w:rsidP="005B3B93">
      <w:pPr>
        <w:spacing w:after="0" w:line="360" w:lineRule="auto"/>
        <w:jc w:val="both"/>
        <w:rPr>
          <w:rFonts w:ascii="Times New Roman" w:hAnsi="Times New Roman"/>
          <w:b/>
          <w:bCs/>
          <w:sz w:val="24"/>
          <w:szCs w:val="24"/>
        </w:rPr>
      </w:pPr>
      <w:r w:rsidRPr="006C6727">
        <w:rPr>
          <w:rFonts w:ascii="Times New Roman" w:hAnsi="Times New Roman"/>
          <w:b/>
          <w:bCs/>
          <w:sz w:val="24"/>
          <w:szCs w:val="24"/>
        </w:rPr>
        <w:t>I DATE DESPRE CANDIDAT</w:t>
      </w:r>
    </w:p>
    <w:p w14:paraId="2235D7DB" w14:textId="77777777" w:rsidR="005B3B93" w:rsidRPr="006C6727" w:rsidRDefault="005B3B93" w:rsidP="005B3B93">
      <w:pPr>
        <w:spacing w:after="0" w:line="360" w:lineRule="auto"/>
        <w:jc w:val="both"/>
        <w:rPr>
          <w:rFonts w:ascii="Times New Roman" w:hAnsi="Times New Roman"/>
          <w:sz w:val="12"/>
          <w:szCs w:val="12"/>
        </w:rPr>
      </w:pPr>
    </w:p>
    <w:p w14:paraId="06A6ACB3" w14:textId="77777777" w:rsidR="005B3B93" w:rsidRPr="006C6727" w:rsidRDefault="005B3B93" w:rsidP="005B3B93">
      <w:pPr>
        <w:spacing w:after="0" w:line="360" w:lineRule="auto"/>
        <w:jc w:val="both"/>
        <w:rPr>
          <w:rFonts w:ascii="Times New Roman" w:hAnsi="Times New Roman"/>
          <w:sz w:val="24"/>
          <w:szCs w:val="24"/>
        </w:rPr>
      </w:pPr>
      <w:r w:rsidRPr="006C6727">
        <w:rPr>
          <w:rFonts w:ascii="Times New Roman" w:hAnsi="Times New Roman"/>
          <w:sz w:val="24"/>
          <w:szCs w:val="24"/>
        </w:rPr>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433C1516" w14:textId="77777777" w:rsidR="005B3B93" w:rsidRPr="006C6727" w:rsidRDefault="005B3B93" w:rsidP="005B3B93">
      <w:pPr>
        <w:spacing w:after="0" w:line="360" w:lineRule="auto"/>
        <w:jc w:val="both"/>
        <w:rPr>
          <w:rFonts w:ascii="Times New Roman" w:hAnsi="Times New Roman"/>
          <w:sz w:val="12"/>
          <w:szCs w:val="12"/>
        </w:rPr>
      </w:pPr>
    </w:p>
    <w:p w14:paraId="7301C076" w14:textId="77777777" w:rsidR="005B3B93" w:rsidRPr="006C6727" w:rsidRDefault="005B3B93" w:rsidP="005B3B93">
      <w:pPr>
        <w:spacing w:after="0" w:line="360" w:lineRule="auto"/>
        <w:jc w:val="both"/>
        <w:rPr>
          <w:rFonts w:ascii="Times New Roman" w:hAnsi="Times New Roman"/>
          <w:sz w:val="24"/>
          <w:szCs w:val="24"/>
        </w:rPr>
      </w:pPr>
      <w:r w:rsidRPr="006C6727">
        <w:rPr>
          <w:rFonts w:ascii="Times New Roman" w:hAnsi="Times New Roman"/>
          <w:sz w:val="24"/>
          <w:szCs w:val="24"/>
        </w:rPr>
        <w:t>Gradul didactic actual_________________Poziția în Statul de funcții____________________</w:t>
      </w:r>
    </w:p>
    <w:p w14:paraId="2541560C" w14:textId="77777777" w:rsidR="005B3B93" w:rsidRPr="006C6727" w:rsidRDefault="005B3B93" w:rsidP="005B3B93">
      <w:pPr>
        <w:spacing w:after="0" w:line="360" w:lineRule="auto"/>
        <w:jc w:val="both"/>
        <w:rPr>
          <w:rFonts w:ascii="Times New Roman" w:hAnsi="Times New Roman"/>
          <w:sz w:val="24"/>
          <w:szCs w:val="24"/>
        </w:rPr>
      </w:pPr>
      <w:r w:rsidRPr="006C6727">
        <w:rPr>
          <w:rFonts w:ascii="Times New Roman" w:hAnsi="Times New Roman"/>
          <w:sz w:val="24"/>
          <w:szCs w:val="24"/>
        </w:rPr>
        <w:t>Disciplina___________________________________________________________________ Departamentul_______________________________________________________________</w:t>
      </w:r>
    </w:p>
    <w:p w14:paraId="568EC27B" w14:textId="77777777" w:rsidR="005B3B93" w:rsidRPr="006C6727" w:rsidRDefault="005B3B93" w:rsidP="005B3B93">
      <w:pPr>
        <w:spacing w:after="0" w:line="360" w:lineRule="auto"/>
        <w:jc w:val="both"/>
        <w:rPr>
          <w:rFonts w:ascii="Times New Roman" w:hAnsi="Times New Roman"/>
          <w:sz w:val="24"/>
          <w:szCs w:val="24"/>
        </w:rPr>
      </w:pPr>
      <w:r w:rsidRPr="006C6727">
        <w:rPr>
          <w:rFonts w:ascii="Times New Roman" w:hAnsi="Times New Roman"/>
          <w:sz w:val="24"/>
          <w:szCs w:val="24"/>
        </w:rPr>
        <w:t>Facultatea_________________________________Universitatea__________________________________________________________________________________________________</w:t>
      </w:r>
    </w:p>
    <w:p w14:paraId="3DC7C465" w14:textId="77777777" w:rsidR="005B3B93" w:rsidRPr="006C6727" w:rsidRDefault="005B3B93" w:rsidP="005B3B93">
      <w:pPr>
        <w:spacing w:after="0" w:line="360" w:lineRule="auto"/>
        <w:jc w:val="both"/>
        <w:rPr>
          <w:rFonts w:ascii="Times New Roman" w:hAnsi="Times New Roman"/>
          <w:sz w:val="24"/>
          <w:szCs w:val="24"/>
        </w:rPr>
      </w:pPr>
    </w:p>
    <w:p w14:paraId="33C63D1F" w14:textId="77777777" w:rsidR="005B3B93" w:rsidRPr="006C6727" w:rsidRDefault="005B3B93" w:rsidP="005B3B93">
      <w:pPr>
        <w:spacing w:after="0" w:line="360" w:lineRule="auto"/>
        <w:jc w:val="both"/>
        <w:rPr>
          <w:rFonts w:ascii="Times New Roman" w:hAnsi="Times New Roman"/>
          <w:b/>
          <w:bCs/>
          <w:sz w:val="24"/>
          <w:szCs w:val="24"/>
        </w:rPr>
      </w:pPr>
      <w:r w:rsidRPr="006C6727">
        <w:rPr>
          <w:rFonts w:ascii="Times New Roman" w:hAnsi="Times New Roman"/>
          <w:b/>
          <w:bCs/>
          <w:sz w:val="24"/>
          <w:szCs w:val="24"/>
        </w:rPr>
        <w:t>II DATE PRIVIND ÎNDEPLINIREA CONDIȚIILOR DE CONCURS</w:t>
      </w:r>
    </w:p>
    <w:p w14:paraId="57238D5A" w14:textId="77777777" w:rsidR="005B3B93" w:rsidRPr="006C6727" w:rsidRDefault="005B3B93" w:rsidP="005B3B93">
      <w:pPr>
        <w:spacing w:after="0" w:line="360" w:lineRule="auto"/>
        <w:jc w:val="both"/>
        <w:rPr>
          <w:rFonts w:ascii="Times New Roman" w:hAnsi="Times New Roman"/>
          <w:b/>
          <w:bCs/>
          <w:sz w:val="12"/>
          <w:szCs w:val="12"/>
        </w:rPr>
      </w:pPr>
    </w:p>
    <w:p w14:paraId="09F28D4A"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 xml:space="preserve">1. </w:t>
      </w:r>
      <w:r w:rsidRPr="006C6727">
        <w:rPr>
          <w:rFonts w:ascii="Times New Roman" w:hAnsi="Times New Roman"/>
          <w:b/>
          <w:bCs/>
          <w:i/>
          <w:iCs/>
          <w:sz w:val="24"/>
          <w:szCs w:val="24"/>
        </w:rPr>
        <w:t>Studii universitare de licență și masterat</w:t>
      </w:r>
    </w:p>
    <w:p w14:paraId="39231052" w14:textId="77777777" w:rsidR="005B3B93" w:rsidRPr="006C6727" w:rsidRDefault="005B3B93" w:rsidP="005B3B93">
      <w:pPr>
        <w:spacing w:after="0" w:line="360" w:lineRule="auto"/>
        <w:jc w:val="both"/>
        <w:rPr>
          <w:rFonts w:ascii="Times New Roman" w:hAnsi="Times New Roman"/>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5B3B93" w:rsidRPr="006C6727" w14:paraId="7B70B3A5"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1135FBB9"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F06AB31"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1DE25F7A"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0759BA6"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AE0D7FF"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w:t>
            </w:r>
          </w:p>
          <w:p w14:paraId="6ECAF6F3" w14:textId="77777777" w:rsidR="005B3B93" w:rsidRPr="006C6727" w:rsidRDefault="005B3B93" w:rsidP="009D5DB8">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5B3B93" w:rsidRPr="006C6727" w14:paraId="2F1FFB98" w14:textId="77777777" w:rsidTr="009D5DB8">
        <w:tc>
          <w:tcPr>
            <w:tcW w:w="645" w:type="dxa"/>
            <w:tcBorders>
              <w:left w:val="single" w:sz="1" w:space="0" w:color="000000"/>
              <w:bottom w:val="single" w:sz="1" w:space="0" w:color="000000"/>
            </w:tcBorders>
            <w:shd w:val="clear" w:color="auto" w:fill="auto"/>
            <w:vAlign w:val="center"/>
          </w:tcPr>
          <w:p w14:paraId="2DA8CC62"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FB5A6CA"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36CC6F65"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5BDA51A1"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617A6275"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r>
    </w:tbl>
    <w:p w14:paraId="7903CEEE" w14:textId="77777777" w:rsidR="005B3B93" w:rsidRPr="006C6727" w:rsidRDefault="005B3B93" w:rsidP="005B3B93">
      <w:pPr>
        <w:spacing w:after="0" w:line="360" w:lineRule="auto"/>
        <w:jc w:val="both"/>
      </w:pPr>
    </w:p>
    <w:p w14:paraId="22268310"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2.</w:t>
      </w:r>
      <w:r w:rsidRPr="006C6727">
        <w:rPr>
          <w:rFonts w:ascii="Times New Roman" w:hAnsi="Times New Roman"/>
          <w:b/>
          <w:bCs/>
          <w:i/>
          <w:iCs/>
          <w:sz w:val="24"/>
          <w:szCs w:val="24"/>
        </w:rPr>
        <w:t xml:space="preserve"> Studii universitare de doctorat</w:t>
      </w:r>
    </w:p>
    <w:p w14:paraId="3A7EC75E" w14:textId="77777777" w:rsidR="005B3B93" w:rsidRPr="006C6727" w:rsidRDefault="005B3B93" w:rsidP="005B3B93">
      <w:pPr>
        <w:spacing w:after="0" w:line="360" w:lineRule="auto"/>
        <w:jc w:val="both"/>
        <w:rPr>
          <w:rFonts w:ascii="Times New Roman" w:hAnsi="Times New Roman"/>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5B3B93" w:rsidRPr="006C6727" w14:paraId="0C9D4589"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2CB330B9"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160FF4C"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312EFB80"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2731EC3"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57000B2"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științific</w:t>
            </w:r>
          </w:p>
          <w:p w14:paraId="74D78F31" w14:textId="77777777" w:rsidR="005B3B93" w:rsidRPr="006C6727" w:rsidRDefault="005B3B93" w:rsidP="009D5DB8">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5B3B93" w:rsidRPr="006C6727" w14:paraId="6F86E5E1" w14:textId="77777777" w:rsidTr="009D5DB8">
        <w:tc>
          <w:tcPr>
            <w:tcW w:w="645" w:type="dxa"/>
            <w:tcBorders>
              <w:left w:val="single" w:sz="1" w:space="0" w:color="000000"/>
              <w:bottom w:val="single" w:sz="1" w:space="0" w:color="000000"/>
            </w:tcBorders>
            <w:shd w:val="clear" w:color="auto" w:fill="auto"/>
            <w:vAlign w:val="center"/>
          </w:tcPr>
          <w:p w14:paraId="088160A1"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6664BB61"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41756F99"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514727FB"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31D5BB80"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r>
    </w:tbl>
    <w:p w14:paraId="252DD46A" w14:textId="77777777" w:rsidR="005B3B93" w:rsidRPr="006C6727" w:rsidRDefault="005B3B93" w:rsidP="005B3B93">
      <w:pPr>
        <w:spacing w:after="0" w:line="360" w:lineRule="auto"/>
      </w:pPr>
    </w:p>
    <w:p w14:paraId="6A3A9ABB"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3.</w:t>
      </w:r>
      <w:r w:rsidRPr="006C6727">
        <w:rPr>
          <w:rFonts w:ascii="Times New Roman" w:hAnsi="Times New Roman"/>
          <w:b/>
          <w:bCs/>
          <w:i/>
          <w:iCs/>
          <w:sz w:val="24"/>
          <w:szCs w:val="24"/>
        </w:rPr>
        <w:t xml:space="preserve"> Studii și burse postdoctorale</w:t>
      </w:r>
    </w:p>
    <w:p w14:paraId="654EE8EC" w14:textId="77777777" w:rsidR="005B3B93" w:rsidRPr="006C6727" w:rsidRDefault="005B3B93" w:rsidP="005B3B93">
      <w:pPr>
        <w:spacing w:after="0" w:line="360" w:lineRule="auto"/>
        <w:jc w:val="both"/>
        <w:rPr>
          <w:rFonts w:ascii="Times New Roman" w:hAnsi="Times New Roman"/>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5B3B93" w:rsidRPr="006C6727" w14:paraId="6EE0544E"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1F4AA2A4"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D4E3F8E"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0DE8D320"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7F8305E"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7645366"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Obs.</w:t>
            </w:r>
          </w:p>
        </w:tc>
      </w:tr>
      <w:tr w:rsidR="005B3B93" w:rsidRPr="006C6727" w14:paraId="76A27C72" w14:textId="77777777" w:rsidTr="009D5DB8">
        <w:tc>
          <w:tcPr>
            <w:tcW w:w="645" w:type="dxa"/>
            <w:tcBorders>
              <w:left w:val="single" w:sz="1" w:space="0" w:color="000000"/>
              <w:bottom w:val="single" w:sz="1" w:space="0" w:color="000000"/>
            </w:tcBorders>
            <w:shd w:val="clear" w:color="auto" w:fill="auto"/>
            <w:vAlign w:val="center"/>
          </w:tcPr>
          <w:p w14:paraId="2F0F35E3"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7593218C"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287B0121"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1E71FD7"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6ABD2E34"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r>
    </w:tbl>
    <w:p w14:paraId="528D0F68" w14:textId="77777777" w:rsidR="005B3B93" w:rsidRPr="006C6727" w:rsidRDefault="005B3B93" w:rsidP="005B3B93">
      <w:pPr>
        <w:spacing w:after="0" w:line="360" w:lineRule="auto"/>
      </w:pPr>
    </w:p>
    <w:p w14:paraId="0894FB80"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4.</w:t>
      </w:r>
      <w:r w:rsidRPr="006C6727">
        <w:rPr>
          <w:rFonts w:ascii="Times New Roman" w:hAnsi="Times New Roman"/>
          <w:b/>
          <w:bCs/>
          <w:i/>
          <w:iCs/>
          <w:sz w:val="24"/>
          <w:szCs w:val="24"/>
        </w:rPr>
        <w:t xml:space="preserve"> Grade didactice/profesionale</w:t>
      </w:r>
    </w:p>
    <w:p w14:paraId="5681147F" w14:textId="77777777" w:rsidR="005B3B93" w:rsidRPr="006C6727" w:rsidRDefault="005B3B93" w:rsidP="005B3B93">
      <w:pPr>
        <w:spacing w:after="0" w:line="360" w:lineRule="auto"/>
        <w:jc w:val="both"/>
        <w:rPr>
          <w:rFonts w:ascii="Times New Roman" w:hAnsi="Times New Roman"/>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5B3B93" w:rsidRPr="006C6727" w14:paraId="1EEA17FF"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30FC326A"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5626E406"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2D069A04"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714F4B24"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A028D0E"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Titlul/funcția didactică/ gradul profesional</w:t>
            </w:r>
          </w:p>
        </w:tc>
      </w:tr>
      <w:tr w:rsidR="005B3B93" w:rsidRPr="006C6727" w14:paraId="3EF3394E" w14:textId="77777777" w:rsidTr="009D5DB8">
        <w:tc>
          <w:tcPr>
            <w:tcW w:w="645" w:type="dxa"/>
            <w:tcBorders>
              <w:left w:val="single" w:sz="1" w:space="0" w:color="000000"/>
              <w:bottom w:val="single" w:sz="1" w:space="0" w:color="000000"/>
            </w:tcBorders>
            <w:shd w:val="clear" w:color="auto" w:fill="auto"/>
            <w:vAlign w:val="center"/>
          </w:tcPr>
          <w:p w14:paraId="15A7572C"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757" w:type="dxa"/>
            <w:tcBorders>
              <w:left w:val="single" w:sz="1" w:space="0" w:color="000000"/>
              <w:bottom w:val="single" w:sz="1" w:space="0" w:color="000000"/>
            </w:tcBorders>
            <w:shd w:val="clear" w:color="auto" w:fill="auto"/>
            <w:vAlign w:val="center"/>
          </w:tcPr>
          <w:p w14:paraId="4FC7FC0A"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268" w:type="dxa"/>
            <w:tcBorders>
              <w:left w:val="single" w:sz="1" w:space="0" w:color="000000"/>
              <w:bottom w:val="single" w:sz="1" w:space="0" w:color="000000"/>
            </w:tcBorders>
            <w:shd w:val="clear" w:color="auto" w:fill="auto"/>
            <w:vAlign w:val="center"/>
          </w:tcPr>
          <w:p w14:paraId="461CE94B"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1560" w:type="dxa"/>
            <w:tcBorders>
              <w:left w:val="single" w:sz="1" w:space="0" w:color="000000"/>
              <w:bottom w:val="single" w:sz="1" w:space="0" w:color="000000"/>
            </w:tcBorders>
            <w:shd w:val="clear" w:color="auto" w:fill="auto"/>
            <w:vAlign w:val="center"/>
          </w:tcPr>
          <w:p w14:paraId="5E2EBE08"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c>
          <w:tcPr>
            <w:tcW w:w="2409" w:type="dxa"/>
            <w:tcBorders>
              <w:left w:val="single" w:sz="1" w:space="0" w:color="000000"/>
              <w:bottom w:val="single" w:sz="1" w:space="0" w:color="000000"/>
              <w:right w:val="single" w:sz="1" w:space="0" w:color="000000"/>
            </w:tcBorders>
            <w:shd w:val="clear" w:color="auto" w:fill="auto"/>
            <w:vAlign w:val="center"/>
          </w:tcPr>
          <w:p w14:paraId="423D264D" w14:textId="77777777" w:rsidR="005B3B93" w:rsidRPr="006C6727" w:rsidRDefault="005B3B93" w:rsidP="009D5DB8">
            <w:pPr>
              <w:pStyle w:val="TableContents"/>
              <w:snapToGrid w:val="0"/>
              <w:spacing w:after="0" w:line="200" w:lineRule="atLeast"/>
              <w:jc w:val="center"/>
              <w:rPr>
                <w:rFonts w:ascii="Times New Roman" w:hAnsi="Times New Roman"/>
                <w:sz w:val="24"/>
                <w:szCs w:val="24"/>
              </w:rPr>
            </w:pPr>
          </w:p>
        </w:tc>
      </w:tr>
    </w:tbl>
    <w:p w14:paraId="13EA3D4E" w14:textId="77777777" w:rsidR="005B3B93" w:rsidRPr="006C6727" w:rsidRDefault="005B3B93" w:rsidP="005B3B93">
      <w:pPr>
        <w:spacing w:after="0" w:line="360" w:lineRule="auto"/>
      </w:pPr>
    </w:p>
    <w:p w14:paraId="1C3E9641" w14:textId="77777777" w:rsidR="005B3B93" w:rsidRPr="006C6727" w:rsidRDefault="005B3B93" w:rsidP="005B3B93">
      <w:pPr>
        <w:spacing w:after="0" w:line="360" w:lineRule="auto"/>
        <w:jc w:val="both"/>
        <w:rPr>
          <w:rFonts w:ascii="Times New Roman" w:hAnsi="Times New Roman"/>
          <w:b/>
          <w:sz w:val="24"/>
          <w:szCs w:val="24"/>
        </w:rPr>
      </w:pPr>
      <w:r w:rsidRPr="006C6727">
        <w:rPr>
          <w:rFonts w:ascii="Times New Roman" w:hAnsi="Times New Roman"/>
          <w:b/>
          <w:sz w:val="24"/>
          <w:szCs w:val="24"/>
        </w:rPr>
        <w:t>5. Pentru posturile care conțin discipline cu predare în limba engleză candidatul trebuie să depună în dosar un atestat de co</w:t>
      </w:r>
      <w:r>
        <w:rPr>
          <w:rFonts w:ascii="Times New Roman" w:hAnsi="Times New Roman"/>
          <w:b/>
          <w:sz w:val="24"/>
          <w:szCs w:val="24"/>
        </w:rPr>
        <w:t>m</w:t>
      </w:r>
      <w:r w:rsidRPr="006C6727">
        <w:rPr>
          <w:rFonts w:ascii="Times New Roman" w:hAnsi="Times New Roman"/>
          <w:b/>
          <w:sz w:val="24"/>
          <w:szCs w:val="24"/>
        </w:rPr>
        <w:t>pe</w:t>
      </w:r>
      <w:r>
        <w:rPr>
          <w:rFonts w:ascii="Times New Roman" w:hAnsi="Times New Roman"/>
          <w:b/>
          <w:sz w:val="24"/>
          <w:szCs w:val="24"/>
        </w:rPr>
        <w:t>t</w:t>
      </w:r>
      <w:r w:rsidRPr="006C6727">
        <w:rPr>
          <w:rFonts w:ascii="Times New Roman" w:hAnsi="Times New Roman"/>
          <w:b/>
          <w:sz w:val="24"/>
          <w:szCs w:val="24"/>
        </w:rPr>
        <w:t>ență lingvistică.</w:t>
      </w:r>
    </w:p>
    <w:p w14:paraId="281708F1" w14:textId="77777777" w:rsidR="005B3B93" w:rsidRPr="006C6727" w:rsidRDefault="005B3B93" w:rsidP="005B3B93">
      <w:pPr>
        <w:spacing w:after="0" w:line="360" w:lineRule="auto"/>
        <w:rPr>
          <w:rFonts w:ascii="Times New Roman" w:hAnsi="Times New Roman"/>
          <w:sz w:val="24"/>
          <w:szCs w:val="24"/>
        </w:rPr>
      </w:pPr>
    </w:p>
    <w:p w14:paraId="16BECA6A" w14:textId="77777777" w:rsidR="005B3B93" w:rsidRPr="006C6727" w:rsidRDefault="005B3B93" w:rsidP="005B3B93">
      <w:pPr>
        <w:spacing w:after="0" w:line="360" w:lineRule="auto"/>
        <w:jc w:val="both"/>
        <w:rPr>
          <w:rFonts w:ascii="Times New Roman" w:hAnsi="Times New Roman"/>
          <w:b/>
          <w:bCs/>
          <w:sz w:val="24"/>
          <w:szCs w:val="24"/>
        </w:rPr>
      </w:pPr>
      <w:r w:rsidRPr="006C6727">
        <w:rPr>
          <w:rFonts w:ascii="Times New Roman" w:hAnsi="Times New Roman"/>
          <w:b/>
          <w:bCs/>
          <w:sz w:val="24"/>
          <w:szCs w:val="24"/>
        </w:rPr>
        <w:t>III DATE PRIVIND ÎNDEPLINIREA STANDARDELOR SPECIFICE</w:t>
      </w:r>
    </w:p>
    <w:p w14:paraId="3067F536"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ab/>
        <w:t xml:space="preserve">1. </w:t>
      </w:r>
      <w:r w:rsidRPr="006C6727">
        <w:rPr>
          <w:rFonts w:ascii="Times New Roman" w:hAnsi="Times New Roman"/>
          <w:b/>
          <w:bCs/>
          <w:iCs/>
          <w:sz w:val="24"/>
          <w:szCs w:val="24"/>
        </w:rPr>
        <w:t>Asistent universitar</w:t>
      </w:r>
      <w:r w:rsidR="00637E79">
        <w:rPr>
          <w:rFonts w:ascii="Times New Roman" w:hAnsi="Times New Roman"/>
          <w:b/>
          <w:bCs/>
          <w:iCs/>
          <w:sz w:val="24"/>
          <w:szCs w:val="24"/>
        </w:rPr>
        <w:t>/asistent de cercetare</w:t>
      </w:r>
    </w:p>
    <w:p w14:paraId="1F36F502" w14:textId="77777777" w:rsidR="005B3B93" w:rsidRPr="006C6727" w:rsidRDefault="005B3B93" w:rsidP="005B3B93">
      <w:pPr>
        <w:spacing w:after="0" w:line="360" w:lineRule="auto"/>
        <w:jc w:val="both"/>
        <w:rPr>
          <w:rFonts w:ascii="Times New Roman" w:hAnsi="Times New Roman"/>
          <w:sz w:val="12"/>
          <w:szCs w:val="12"/>
        </w:rPr>
      </w:pPr>
    </w:p>
    <w:p w14:paraId="1A61FFC8" w14:textId="77777777" w:rsidR="005B3B93" w:rsidRPr="006C6727" w:rsidRDefault="005B3B93" w:rsidP="001354AA">
      <w:pPr>
        <w:pStyle w:val="ListParagraph"/>
        <w:numPr>
          <w:ilvl w:val="0"/>
          <w:numId w:val="9"/>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3C9E5C05" w14:textId="77777777" w:rsidR="005B3B93" w:rsidRPr="006C6727" w:rsidRDefault="005B3B93" w:rsidP="001354AA">
      <w:pPr>
        <w:pStyle w:val="ListParagraph"/>
        <w:numPr>
          <w:ilvl w:val="0"/>
          <w:numId w:val="9"/>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 xml:space="preserve">a publicat </w:t>
      </w:r>
      <w:r w:rsidRPr="006C6727">
        <w:rPr>
          <w:rFonts w:ascii="Times New Roman" w:hAnsi="Times New Roman"/>
          <w:iCs/>
          <w:sz w:val="24"/>
          <w:szCs w:val="24"/>
        </w:rPr>
        <w:t>minimum 3 lucrări</w:t>
      </w:r>
      <w:r w:rsidRPr="006C6727">
        <w:rPr>
          <w:rFonts w:ascii="Times New Roman" w:hAnsi="Times New Roman"/>
          <w:sz w:val="24"/>
          <w:szCs w:val="24"/>
        </w:rPr>
        <w:t>(articole, studii), în extenso sau în rezumat, în reviste de specialitate sau în volume ale unor manifestări științifice naționale sau internaționale;</w:t>
      </w:r>
    </w:p>
    <w:p w14:paraId="223D06C8" w14:textId="77777777" w:rsidR="00637E79" w:rsidRPr="007866DC" w:rsidRDefault="005B3B93" w:rsidP="001354AA">
      <w:pPr>
        <w:pStyle w:val="ListParagraph1"/>
        <w:numPr>
          <w:ilvl w:val="0"/>
          <w:numId w:val="3"/>
        </w:numPr>
        <w:tabs>
          <w:tab w:val="clear" w:pos="-76"/>
          <w:tab w:val="num" w:pos="0"/>
        </w:tabs>
        <w:autoSpaceDE w:val="0"/>
        <w:spacing w:after="0" w:line="240" w:lineRule="auto"/>
        <w:ind w:left="720"/>
        <w:jc w:val="both"/>
        <w:rPr>
          <w:rFonts w:ascii="Times New Roman" w:hAnsi="Times New Roman"/>
          <w:i/>
          <w:iCs/>
          <w:sz w:val="24"/>
          <w:szCs w:val="24"/>
        </w:rPr>
      </w:pPr>
      <w:r w:rsidRPr="006C6727">
        <w:rPr>
          <w:rFonts w:ascii="Times New Roman" w:hAnsi="Times New Roman"/>
          <w:iCs/>
          <w:sz w:val="24"/>
          <w:szCs w:val="24"/>
        </w:rPr>
        <w:t>cerințe specifice facultății</w:t>
      </w:r>
      <w:r>
        <w:rPr>
          <w:rFonts w:ascii="Times New Roman" w:hAnsi="Times New Roman"/>
          <w:iCs/>
          <w:sz w:val="24"/>
          <w:szCs w:val="24"/>
        </w:rPr>
        <w:t xml:space="preserve"> IRISPSC</w:t>
      </w:r>
      <w:r w:rsidRPr="006C6727">
        <w:rPr>
          <w:rFonts w:ascii="Times New Roman" w:hAnsi="Times New Roman"/>
          <w:iCs/>
          <w:sz w:val="24"/>
          <w:szCs w:val="24"/>
        </w:rPr>
        <w:t>/departamentul</w:t>
      </w:r>
      <w:r>
        <w:rPr>
          <w:rFonts w:ascii="Times New Roman" w:hAnsi="Times New Roman"/>
          <w:iCs/>
          <w:sz w:val="24"/>
          <w:szCs w:val="24"/>
        </w:rPr>
        <w:t xml:space="preserve"> de Istorie</w:t>
      </w:r>
      <w:r w:rsidRPr="006C6727">
        <w:rPr>
          <w:rFonts w:ascii="Times New Roman" w:hAnsi="Times New Roman"/>
          <w:bCs/>
          <w:i/>
          <w:sz w:val="24"/>
          <w:szCs w:val="24"/>
        </w:rPr>
        <w:t>.</w:t>
      </w:r>
    </w:p>
    <w:p w14:paraId="1A39EDC4" w14:textId="77777777" w:rsidR="007866DC" w:rsidRPr="007866DC" w:rsidRDefault="007866DC" w:rsidP="007866DC">
      <w:pPr>
        <w:pStyle w:val="ListParagraph1"/>
        <w:autoSpaceDE w:val="0"/>
        <w:spacing w:after="0" w:line="240" w:lineRule="auto"/>
        <w:jc w:val="both"/>
        <w:rPr>
          <w:rFonts w:ascii="Times New Roman" w:hAnsi="Times New Roman"/>
          <w:i/>
          <w:iCs/>
          <w:sz w:val="24"/>
          <w:szCs w:val="24"/>
        </w:rPr>
      </w:pPr>
    </w:p>
    <w:p w14:paraId="3B633A24" w14:textId="77777777" w:rsidR="00637E79" w:rsidRDefault="00637E79" w:rsidP="00637E79">
      <w:pPr>
        <w:pStyle w:val="BodyText"/>
        <w:rPr>
          <w:rFonts w:ascii="Times New Roman" w:hAnsi="Times New Roman"/>
          <w:b/>
          <w:bCs/>
        </w:rPr>
      </w:pPr>
      <w:r w:rsidRPr="00540228">
        <w:rPr>
          <w:rFonts w:ascii="Times New Roman" w:hAnsi="Times New Roman"/>
          <w:b/>
          <w:bCs/>
        </w:rPr>
        <w:t>Definiții și condiții:</w:t>
      </w:r>
    </w:p>
    <w:p w14:paraId="68BA4AEC"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 xml:space="preserve">► </w:t>
      </w:r>
      <w:r w:rsidRPr="00540228">
        <w:rPr>
          <w:rFonts w:ascii="Times New Roman" w:hAnsi="Times New Roman"/>
        </w:rPr>
        <w:t>Se iau în considerare numai lucrările publicate în domeniul istoriei şi studiilor culturale, al altor ştiinţe umaniste sau sociale sau în domenii de graniţă cu acestea;</w:t>
      </w:r>
    </w:p>
    <w:p w14:paraId="4DD92363"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 xml:space="preserve">► </w:t>
      </w:r>
      <w:r w:rsidRPr="00540228">
        <w:rPr>
          <w:rFonts w:ascii="Times New Roman" w:hAnsi="Times New Roman"/>
        </w:rPr>
        <w:t xml:space="preserve">- n reprezintă numărul de autori ai unei publicaţii la care candidatul este autor sau coautor; </w:t>
      </w:r>
    </w:p>
    <w:p w14:paraId="1E2F7D23"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O publicaţie se încadrează la un singur indicator, luându-se în considerare încadrarea cea mai favorabilă candidatului; </w:t>
      </w:r>
    </w:p>
    <w:p w14:paraId="1EE057F9"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1F9B9E09"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În categoria </w:t>
      </w:r>
      <w:r>
        <w:rPr>
          <w:rFonts w:ascii="Times New Roman" w:hAnsi="Times New Roman"/>
        </w:rPr>
        <w:t>„</w:t>
      </w:r>
      <w:r w:rsidRPr="00540228">
        <w:rPr>
          <w:rFonts w:ascii="Times New Roman" w:hAnsi="Times New Roman"/>
        </w:rPr>
        <w:t>carte publicată la o editură din străinătate</w:t>
      </w:r>
      <w:r>
        <w:rPr>
          <w:rFonts w:ascii="Times New Roman" w:hAnsi="Times New Roman"/>
        </w:rPr>
        <w:t>”</w:t>
      </w:r>
      <w:r w:rsidRPr="00540228">
        <w:rPr>
          <w:rFonts w:ascii="Times New Roman" w:hAnsi="Times New Roman"/>
        </w:rPr>
        <w:t xml:space="preserv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CNCS(http://uefiscdi.gov.ro/userfiles/file/CENAPOSS/Edituri%20prestigiu%20international_Arte%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rsidR="0081615D">
        <w:fldChar w:fldCharType="begin"/>
      </w:r>
      <w:r w:rsidR="0081615D">
        <w:instrText xml:space="preserve"> HYPERLINK "h</w:instrText>
      </w:r>
      <w:r w:rsidR="0081615D">
        <w:instrText xml:space="preserve">ttp://www.worldcat.org" </w:instrText>
      </w:r>
      <w:r w:rsidR="0081615D">
        <w:fldChar w:fldCharType="separate"/>
      </w:r>
      <w:r w:rsidRPr="00540228">
        <w:rPr>
          <w:rStyle w:val="Hyperlink"/>
          <w:rFonts w:ascii="Times New Roman" w:hAnsi="Times New Roman"/>
        </w:rPr>
        <w:t>www.worldcat.org</w:t>
      </w:r>
      <w:r w:rsidR="0081615D">
        <w:rPr>
          <w:rStyle w:val="Hyperlink"/>
          <w:rFonts w:ascii="Times New Roman" w:hAnsi="Times New Roman"/>
        </w:rPr>
        <w:fldChar w:fldCharType="end"/>
      </w:r>
      <w:r w:rsidRPr="00540228">
        <w:rPr>
          <w:rFonts w:ascii="Times New Roman" w:hAnsi="Times New Roman"/>
        </w:rPr>
        <w:t>);</w:t>
      </w:r>
    </w:p>
    <w:p w14:paraId="300A8A0D" w14:textId="77777777" w:rsidR="00637E79" w:rsidRPr="00540228" w:rsidRDefault="00637E79" w:rsidP="00637E79">
      <w:pPr>
        <w:spacing w:line="240" w:lineRule="auto"/>
        <w:contextualSpacing/>
        <w:jc w:val="both"/>
        <w:rPr>
          <w:rFonts w:ascii="Times New Roman" w:hAnsi="Times New Roman"/>
        </w:rPr>
      </w:pPr>
      <w:r>
        <w:rPr>
          <w:rFonts w:ascii="Times New Roman" w:hAnsi="Times New Roman"/>
        </w:rPr>
        <w:t>►</w:t>
      </w:r>
      <w:r w:rsidRPr="00540228">
        <w:rPr>
          <w:rFonts w:ascii="Times New Roman" w:hAnsi="Times New Roman"/>
        </w:rPr>
        <w:t xml:space="preserve"> Recunoaşterea/clasificarea unei edituri sau indexarea unei reviste este cea valabilă în anul publicării cărţii sau articolului menţionate.</w:t>
      </w:r>
    </w:p>
    <w:p w14:paraId="1F5ED2D7" w14:textId="77777777" w:rsidR="00637E79" w:rsidRPr="00DB00E5" w:rsidRDefault="00637E79" w:rsidP="00637E79">
      <w:pPr>
        <w:contextualSpacing/>
        <w:jc w:val="both"/>
        <w:rPr>
          <w:rFonts w:ascii="Times New Roman" w:hAnsi="Times New Roman"/>
        </w:rPr>
      </w:pPr>
      <w:r>
        <w:rPr>
          <w:rFonts w:ascii="Times New Roman" w:hAnsi="Times New Roman"/>
        </w:rPr>
        <w:t>►</w:t>
      </w:r>
      <w:r w:rsidRPr="00DB00E5">
        <w:rPr>
          <w:rFonts w:ascii="Times New Roman" w:hAnsi="Times New Roman"/>
        </w:rPr>
        <w:t xml:space="preserve">Pentru Istorie şi studii culturale, bazele de date internaţionale recunoscute sunt următoarele: </w:t>
      </w:r>
    </w:p>
    <w:tbl>
      <w:tblPr>
        <w:tblStyle w:val="TableGrid"/>
        <w:tblW w:w="9747" w:type="dxa"/>
        <w:tblLook w:val="04A0" w:firstRow="1" w:lastRow="0" w:firstColumn="1" w:lastColumn="0" w:noHBand="0" w:noVBand="1"/>
      </w:tblPr>
      <w:tblGrid>
        <w:gridCol w:w="534"/>
        <w:gridCol w:w="2409"/>
        <w:gridCol w:w="6804"/>
      </w:tblGrid>
      <w:tr w:rsidR="00637E79" w:rsidRPr="00DB520D" w14:paraId="31899CAD" w14:textId="77777777" w:rsidTr="009D5DB8">
        <w:tc>
          <w:tcPr>
            <w:tcW w:w="534" w:type="dxa"/>
          </w:tcPr>
          <w:p w14:paraId="13CB4BD7"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Nr.</w:t>
            </w:r>
          </w:p>
        </w:tc>
        <w:tc>
          <w:tcPr>
            <w:tcW w:w="2409" w:type="dxa"/>
          </w:tcPr>
          <w:p w14:paraId="79292063"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Denumirea bazei de date</w:t>
            </w:r>
          </w:p>
        </w:tc>
        <w:tc>
          <w:tcPr>
            <w:tcW w:w="6804" w:type="dxa"/>
          </w:tcPr>
          <w:p w14:paraId="39CC7964"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Adresa web</w:t>
            </w:r>
          </w:p>
          <w:p w14:paraId="7459BBE1" w14:textId="77777777" w:rsidR="00637E79" w:rsidRPr="00DB520D" w:rsidRDefault="00637E79" w:rsidP="009D5DB8">
            <w:pPr>
              <w:contextualSpacing/>
              <w:rPr>
                <w:rFonts w:ascii="Times New Roman" w:hAnsi="Times New Roman"/>
                <w:sz w:val="24"/>
                <w:szCs w:val="24"/>
                <w:lang w:val="ro-RO"/>
              </w:rPr>
            </w:pPr>
          </w:p>
        </w:tc>
      </w:tr>
      <w:tr w:rsidR="00637E79" w:rsidRPr="00DB520D" w14:paraId="47BA5EAC" w14:textId="77777777" w:rsidTr="009D5DB8">
        <w:tc>
          <w:tcPr>
            <w:tcW w:w="534" w:type="dxa"/>
          </w:tcPr>
          <w:p w14:paraId="074C6F18"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1</w:t>
            </w:r>
          </w:p>
        </w:tc>
        <w:tc>
          <w:tcPr>
            <w:tcW w:w="2409" w:type="dxa"/>
          </w:tcPr>
          <w:p w14:paraId="1A4EA1D2" w14:textId="77777777" w:rsidR="00637E79" w:rsidRPr="00DB520D" w:rsidRDefault="00637E79" w:rsidP="009D5DB8">
            <w:pPr>
              <w:contextualSpacing/>
              <w:rPr>
                <w:rFonts w:ascii="Times New Roman" w:hAnsi="Times New Roman"/>
                <w:lang w:val="ro-RO"/>
              </w:rPr>
            </w:pPr>
            <w:r w:rsidRPr="00DB520D">
              <w:rPr>
                <w:rFonts w:ascii="Times New Roman" w:hAnsi="Times New Roman"/>
                <w:lang w:val="ro-RO"/>
              </w:rPr>
              <w:t>IPS Thomson&amp;Reuters</w:t>
            </w:r>
          </w:p>
        </w:tc>
        <w:tc>
          <w:tcPr>
            <w:tcW w:w="6804" w:type="dxa"/>
          </w:tcPr>
          <w:p w14:paraId="55A2AE4F" w14:textId="77777777" w:rsidR="00637E79" w:rsidRPr="00DB520D" w:rsidRDefault="0081615D" w:rsidP="009D5DB8">
            <w:pPr>
              <w:contextualSpacing/>
              <w:rPr>
                <w:rFonts w:ascii="Times New Roman" w:hAnsi="Times New Roman"/>
                <w:lang w:val="ro-RO"/>
              </w:rPr>
            </w:pPr>
            <w:hyperlink r:id="rId30" w:history="1">
              <w:r w:rsidR="00637E79" w:rsidRPr="00DB520D">
                <w:rPr>
                  <w:rStyle w:val="Hyperlink"/>
                  <w:rFonts w:ascii="Times New Roman" w:hAnsi="Times New Roman"/>
                  <w:lang w:val="ro-RO"/>
                </w:rPr>
                <w:t>http://ip-science.thomsonreuters.com/cgibin/jrnlst/jloptions.cgi?PC=H</w:t>
              </w:r>
            </w:hyperlink>
          </w:p>
          <w:p w14:paraId="5D05EF4E" w14:textId="77777777" w:rsidR="00637E79" w:rsidRPr="00DB520D" w:rsidRDefault="00637E79" w:rsidP="009D5DB8">
            <w:pPr>
              <w:contextualSpacing/>
              <w:rPr>
                <w:rFonts w:ascii="Times New Roman" w:hAnsi="Times New Roman"/>
                <w:lang w:val="ro-RO"/>
              </w:rPr>
            </w:pPr>
          </w:p>
        </w:tc>
      </w:tr>
      <w:tr w:rsidR="00637E79" w:rsidRPr="00DB520D" w14:paraId="0AE47DDF" w14:textId="77777777" w:rsidTr="009D5DB8">
        <w:tc>
          <w:tcPr>
            <w:tcW w:w="534" w:type="dxa"/>
          </w:tcPr>
          <w:p w14:paraId="53CED66F"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2</w:t>
            </w:r>
          </w:p>
        </w:tc>
        <w:tc>
          <w:tcPr>
            <w:tcW w:w="2409" w:type="dxa"/>
          </w:tcPr>
          <w:p w14:paraId="41053405"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ERIHPLUS</w:t>
            </w:r>
          </w:p>
        </w:tc>
        <w:tc>
          <w:tcPr>
            <w:tcW w:w="6804" w:type="dxa"/>
          </w:tcPr>
          <w:p w14:paraId="7FA97988" w14:textId="77777777" w:rsidR="00637E79" w:rsidRPr="00DB520D" w:rsidRDefault="0081615D" w:rsidP="009D5DB8">
            <w:pPr>
              <w:contextualSpacing/>
              <w:rPr>
                <w:rFonts w:ascii="Times New Roman" w:hAnsi="Times New Roman"/>
                <w:sz w:val="24"/>
                <w:szCs w:val="24"/>
                <w:lang w:val="ro-RO"/>
              </w:rPr>
            </w:pPr>
            <w:hyperlink r:id="rId31" w:history="1">
              <w:r w:rsidR="00637E79" w:rsidRPr="00DB520D">
                <w:rPr>
                  <w:rStyle w:val="Hyperlink"/>
                  <w:rFonts w:ascii="Times New Roman" w:hAnsi="Times New Roman"/>
                  <w:lang w:val="ro-RO"/>
                </w:rPr>
                <w:t>https://dbh.nsd.uib.no/publiseringskanaler/erihplus/</w:t>
              </w:r>
            </w:hyperlink>
          </w:p>
          <w:p w14:paraId="23A84ED1" w14:textId="77777777" w:rsidR="00637E79" w:rsidRPr="00DB520D" w:rsidRDefault="00637E79" w:rsidP="009D5DB8">
            <w:pPr>
              <w:contextualSpacing/>
              <w:rPr>
                <w:rFonts w:ascii="Times New Roman" w:hAnsi="Times New Roman"/>
                <w:sz w:val="24"/>
                <w:szCs w:val="24"/>
                <w:lang w:val="ro-RO"/>
              </w:rPr>
            </w:pPr>
          </w:p>
        </w:tc>
      </w:tr>
      <w:tr w:rsidR="00637E79" w:rsidRPr="00DB520D" w14:paraId="72ECDA36" w14:textId="77777777" w:rsidTr="009D5DB8">
        <w:tc>
          <w:tcPr>
            <w:tcW w:w="534" w:type="dxa"/>
          </w:tcPr>
          <w:p w14:paraId="7ABD9499"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3</w:t>
            </w:r>
          </w:p>
        </w:tc>
        <w:tc>
          <w:tcPr>
            <w:tcW w:w="2409" w:type="dxa"/>
          </w:tcPr>
          <w:p w14:paraId="55FAA173"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Scopus</w:t>
            </w:r>
          </w:p>
        </w:tc>
        <w:tc>
          <w:tcPr>
            <w:tcW w:w="6804" w:type="dxa"/>
          </w:tcPr>
          <w:p w14:paraId="0B1099F7" w14:textId="77777777" w:rsidR="00637E79" w:rsidRPr="00DB520D" w:rsidRDefault="0081615D" w:rsidP="009D5DB8">
            <w:pPr>
              <w:contextualSpacing/>
              <w:rPr>
                <w:rFonts w:ascii="Times New Roman" w:hAnsi="Times New Roman"/>
                <w:sz w:val="24"/>
                <w:szCs w:val="24"/>
                <w:lang w:val="ro-RO"/>
              </w:rPr>
            </w:pPr>
            <w:hyperlink r:id="rId32" w:history="1">
              <w:r w:rsidR="00637E79" w:rsidRPr="00DB520D">
                <w:rPr>
                  <w:rStyle w:val="Hyperlink"/>
                  <w:rFonts w:ascii="Times New Roman" w:hAnsi="Times New Roman"/>
                  <w:lang w:val="ro-RO"/>
                </w:rPr>
                <w:t>www.scopus.com</w:t>
              </w:r>
            </w:hyperlink>
          </w:p>
          <w:p w14:paraId="16EF3C66" w14:textId="77777777" w:rsidR="00637E79" w:rsidRPr="00DB520D" w:rsidRDefault="00637E79" w:rsidP="009D5DB8">
            <w:pPr>
              <w:contextualSpacing/>
              <w:rPr>
                <w:rFonts w:ascii="Times New Roman" w:hAnsi="Times New Roman"/>
                <w:sz w:val="24"/>
                <w:szCs w:val="24"/>
                <w:lang w:val="ro-RO"/>
              </w:rPr>
            </w:pPr>
          </w:p>
        </w:tc>
      </w:tr>
      <w:tr w:rsidR="00637E79" w:rsidRPr="00DB520D" w14:paraId="3F23C93D" w14:textId="77777777" w:rsidTr="009D5DB8">
        <w:tc>
          <w:tcPr>
            <w:tcW w:w="534" w:type="dxa"/>
          </w:tcPr>
          <w:p w14:paraId="037C3C90"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lastRenderedPageBreak/>
              <w:t>4</w:t>
            </w:r>
          </w:p>
        </w:tc>
        <w:tc>
          <w:tcPr>
            <w:tcW w:w="2409" w:type="dxa"/>
          </w:tcPr>
          <w:p w14:paraId="502C0600"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EBSCO</w:t>
            </w:r>
          </w:p>
        </w:tc>
        <w:tc>
          <w:tcPr>
            <w:tcW w:w="6804" w:type="dxa"/>
          </w:tcPr>
          <w:p w14:paraId="43EF15DA" w14:textId="77777777" w:rsidR="00637E79" w:rsidRPr="00DB520D" w:rsidRDefault="0081615D" w:rsidP="009D5DB8">
            <w:pPr>
              <w:contextualSpacing/>
              <w:rPr>
                <w:rFonts w:ascii="Times New Roman" w:hAnsi="Times New Roman"/>
                <w:sz w:val="24"/>
                <w:szCs w:val="24"/>
                <w:lang w:val="ro-RO"/>
              </w:rPr>
            </w:pPr>
            <w:hyperlink r:id="rId33" w:history="1">
              <w:r w:rsidR="00637E79" w:rsidRPr="00DB520D">
                <w:rPr>
                  <w:rStyle w:val="Hyperlink"/>
                  <w:rFonts w:ascii="Times New Roman" w:hAnsi="Times New Roman"/>
                  <w:lang w:val="ro-RO"/>
                </w:rPr>
                <w:t>www.ebscohost.com</w:t>
              </w:r>
            </w:hyperlink>
          </w:p>
          <w:p w14:paraId="46261C98" w14:textId="77777777" w:rsidR="00637E79" w:rsidRPr="00DB520D" w:rsidRDefault="00637E79" w:rsidP="009D5DB8">
            <w:pPr>
              <w:contextualSpacing/>
              <w:rPr>
                <w:rFonts w:ascii="Times New Roman" w:hAnsi="Times New Roman"/>
                <w:sz w:val="24"/>
                <w:szCs w:val="24"/>
                <w:lang w:val="ro-RO"/>
              </w:rPr>
            </w:pPr>
          </w:p>
        </w:tc>
      </w:tr>
      <w:tr w:rsidR="00637E79" w:rsidRPr="00DB520D" w14:paraId="5EEA7BA9" w14:textId="77777777" w:rsidTr="009D5DB8">
        <w:tc>
          <w:tcPr>
            <w:tcW w:w="534" w:type="dxa"/>
          </w:tcPr>
          <w:p w14:paraId="5AEBF0B7"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5</w:t>
            </w:r>
          </w:p>
        </w:tc>
        <w:tc>
          <w:tcPr>
            <w:tcW w:w="2409" w:type="dxa"/>
          </w:tcPr>
          <w:p w14:paraId="287E883B"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JSTOR</w:t>
            </w:r>
          </w:p>
        </w:tc>
        <w:tc>
          <w:tcPr>
            <w:tcW w:w="6804" w:type="dxa"/>
          </w:tcPr>
          <w:p w14:paraId="193CFA8E" w14:textId="77777777" w:rsidR="00637E79" w:rsidRPr="00DB520D" w:rsidRDefault="0081615D" w:rsidP="009D5DB8">
            <w:pPr>
              <w:contextualSpacing/>
              <w:rPr>
                <w:rFonts w:ascii="Times New Roman" w:hAnsi="Times New Roman"/>
                <w:sz w:val="24"/>
                <w:szCs w:val="24"/>
                <w:lang w:val="ro-RO"/>
              </w:rPr>
            </w:pPr>
            <w:hyperlink r:id="rId34" w:history="1">
              <w:r w:rsidR="00637E79" w:rsidRPr="00DB520D">
                <w:rPr>
                  <w:rStyle w:val="Hyperlink"/>
                  <w:rFonts w:ascii="Times New Roman" w:hAnsi="Times New Roman"/>
                  <w:lang w:val="ro-RO"/>
                </w:rPr>
                <w:t>www.jstor.org</w:t>
              </w:r>
            </w:hyperlink>
          </w:p>
          <w:p w14:paraId="5364D920" w14:textId="77777777" w:rsidR="00637E79" w:rsidRPr="00DB520D" w:rsidRDefault="00637E79" w:rsidP="009D5DB8">
            <w:pPr>
              <w:contextualSpacing/>
              <w:rPr>
                <w:rFonts w:ascii="Times New Roman" w:hAnsi="Times New Roman"/>
                <w:sz w:val="24"/>
                <w:szCs w:val="24"/>
                <w:lang w:val="ro-RO"/>
              </w:rPr>
            </w:pPr>
          </w:p>
        </w:tc>
      </w:tr>
      <w:tr w:rsidR="00637E79" w:rsidRPr="00DB520D" w14:paraId="1175A0C2" w14:textId="77777777" w:rsidTr="009D5DB8">
        <w:tc>
          <w:tcPr>
            <w:tcW w:w="534" w:type="dxa"/>
          </w:tcPr>
          <w:p w14:paraId="6496F6D5"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6</w:t>
            </w:r>
          </w:p>
        </w:tc>
        <w:tc>
          <w:tcPr>
            <w:tcW w:w="2409" w:type="dxa"/>
          </w:tcPr>
          <w:p w14:paraId="0E882D90"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ProQuest</w:t>
            </w:r>
          </w:p>
        </w:tc>
        <w:tc>
          <w:tcPr>
            <w:tcW w:w="6804" w:type="dxa"/>
          </w:tcPr>
          <w:p w14:paraId="19489B2C" w14:textId="77777777" w:rsidR="00637E79" w:rsidRPr="00DB520D" w:rsidRDefault="0081615D" w:rsidP="009D5DB8">
            <w:pPr>
              <w:contextualSpacing/>
              <w:rPr>
                <w:rFonts w:ascii="Times New Roman" w:hAnsi="Times New Roman"/>
                <w:sz w:val="24"/>
                <w:szCs w:val="24"/>
                <w:lang w:val="ro-RO"/>
              </w:rPr>
            </w:pPr>
            <w:hyperlink r:id="rId35" w:history="1">
              <w:r w:rsidR="00637E79" w:rsidRPr="00DB520D">
                <w:rPr>
                  <w:rStyle w:val="Hyperlink"/>
                  <w:rFonts w:ascii="Times New Roman" w:hAnsi="Times New Roman"/>
                  <w:lang w:val="ro-RO"/>
                </w:rPr>
                <w:t>www.proquest.com</w:t>
              </w:r>
            </w:hyperlink>
          </w:p>
        </w:tc>
      </w:tr>
      <w:tr w:rsidR="00637E79" w:rsidRPr="00DB520D" w14:paraId="186C9077" w14:textId="77777777" w:rsidTr="009D5DB8">
        <w:tc>
          <w:tcPr>
            <w:tcW w:w="534" w:type="dxa"/>
          </w:tcPr>
          <w:p w14:paraId="68A4E7AC"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7</w:t>
            </w:r>
          </w:p>
        </w:tc>
        <w:tc>
          <w:tcPr>
            <w:tcW w:w="2409" w:type="dxa"/>
          </w:tcPr>
          <w:p w14:paraId="1958B057"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ProjectMuse</w:t>
            </w:r>
          </w:p>
        </w:tc>
        <w:tc>
          <w:tcPr>
            <w:tcW w:w="6804" w:type="dxa"/>
          </w:tcPr>
          <w:p w14:paraId="7A71C0EF" w14:textId="77777777" w:rsidR="00637E79" w:rsidRPr="00DB520D" w:rsidRDefault="0081615D" w:rsidP="009D5DB8">
            <w:pPr>
              <w:contextualSpacing/>
              <w:rPr>
                <w:rFonts w:ascii="Times New Roman" w:hAnsi="Times New Roman"/>
                <w:sz w:val="24"/>
                <w:szCs w:val="24"/>
                <w:lang w:val="ro-RO"/>
              </w:rPr>
            </w:pPr>
            <w:hyperlink r:id="rId36" w:history="1">
              <w:r w:rsidR="00637E79" w:rsidRPr="00DB520D">
                <w:rPr>
                  <w:rStyle w:val="Hyperlink"/>
                  <w:rFonts w:ascii="Times New Roman" w:hAnsi="Times New Roman"/>
                  <w:lang w:val="ro-RO"/>
                </w:rPr>
                <w:t>http://muse.jhu.edu/</w:t>
              </w:r>
            </w:hyperlink>
          </w:p>
          <w:p w14:paraId="79038E07" w14:textId="77777777" w:rsidR="00637E79" w:rsidRPr="00DB520D" w:rsidRDefault="00637E79" w:rsidP="009D5DB8">
            <w:pPr>
              <w:contextualSpacing/>
              <w:rPr>
                <w:rFonts w:ascii="Times New Roman" w:hAnsi="Times New Roman"/>
                <w:sz w:val="24"/>
                <w:szCs w:val="24"/>
                <w:lang w:val="ro-RO"/>
              </w:rPr>
            </w:pPr>
          </w:p>
        </w:tc>
      </w:tr>
      <w:tr w:rsidR="00637E79" w:rsidRPr="00DB520D" w14:paraId="636DF606" w14:textId="77777777" w:rsidTr="009D5DB8">
        <w:tc>
          <w:tcPr>
            <w:tcW w:w="534" w:type="dxa"/>
          </w:tcPr>
          <w:p w14:paraId="17EEEAB1"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8</w:t>
            </w:r>
          </w:p>
        </w:tc>
        <w:tc>
          <w:tcPr>
            <w:tcW w:w="2409" w:type="dxa"/>
          </w:tcPr>
          <w:p w14:paraId="43AE4A63"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CEEOL</w:t>
            </w:r>
          </w:p>
        </w:tc>
        <w:tc>
          <w:tcPr>
            <w:tcW w:w="6804" w:type="dxa"/>
          </w:tcPr>
          <w:p w14:paraId="106899C0" w14:textId="77777777" w:rsidR="00637E79" w:rsidRPr="00DB520D" w:rsidRDefault="0081615D" w:rsidP="009D5DB8">
            <w:pPr>
              <w:contextualSpacing/>
              <w:rPr>
                <w:rFonts w:ascii="Times New Roman" w:hAnsi="Times New Roman"/>
                <w:sz w:val="24"/>
                <w:szCs w:val="24"/>
                <w:lang w:val="ro-RO"/>
              </w:rPr>
            </w:pPr>
            <w:hyperlink r:id="rId37" w:history="1">
              <w:r w:rsidR="00637E79" w:rsidRPr="00DB520D">
                <w:rPr>
                  <w:rStyle w:val="Hyperlink"/>
                  <w:rFonts w:ascii="Times New Roman" w:hAnsi="Times New Roman"/>
                  <w:lang w:val="ro-RO"/>
                </w:rPr>
                <w:t>www.ceeol.com</w:t>
              </w:r>
            </w:hyperlink>
          </w:p>
          <w:p w14:paraId="17DF0FCD" w14:textId="77777777" w:rsidR="00637E79" w:rsidRPr="00DB520D" w:rsidRDefault="00637E79" w:rsidP="009D5DB8">
            <w:pPr>
              <w:contextualSpacing/>
              <w:rPr>
                <w:rFonts w:ascii="Times New Roman" w:hAnsi="Times New Roman"/>
                <w:sz w:val="24"/>
                <w:szCs w:val="24"/>
                <w:lang w:val="ro-RO"/>
              </w:rPr>
            </w:pPr>
          </w:p>
        </w:tc>
      </w:tr>
      <w:tr w:rsidR="00637E79" w:rsidRPr="00DB520D" w14:paraId="1B1E35BD" w14:textId="77777777" w:rsidTr="009D5DB8">
        <w:tc>
          <w:tcPr>
            <w:tcW w:w="534" w:type="dxa"/>
          </w:tcPr>
          <w:p w14:paraId="0C843A1F"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9</w:t>
            </w:r>
          </w:p>
        </w:tc>
        <w:tc>
          <w:tcPr>
            <w:tcW w:w="2409" w:type="dxa"/>
          </w:tcPr>
          <w:p w14:paraId="47B666FE"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Persee</w:t>
            </w:r>
          </w:p>
        </w:tc>
        <w:tc>
          <w:tcPr>
            <w:tcW w:w="6804" w:type="dxa"/>
          </w:tcPr>
          <w:p w14:paraId="3B99ECCD" w14:textId="77777777" w:rsidR="00637E79" w:rsidRPr="00DB520D" w:rsidRDefault="0081615D" w:rsidP="009D5DB8">
            <w:pPr>
              <w:contextualSpacing/>
              <w:rPr>
                <w:rFonts w:ascii="Times New Roman" w:hAnsi="Times New Roman"/>
                <w:sz w:val="24"/>
                <w:szCs w:val="24"/>
                <w:lang w:val="ro-RO"/>
              </w:rPr>
            </w:pPr>
            <w:hyperlink r:id="rId38" w:history="1">
              <w:r w:rsidR="00637E79" w:rsidRPr="00DB520D">
                <w:rPr>
                  <w:rStyle w:val="Hyperlink"/>
                  <w:rFonts w:ascii="Times New Roman" w:hAnsi="Times New Roman"/>
                  <w:lang w:val="ro-RO"/>
                </w:rPr>
                <w:t>www.perse.fr</w:t>
              </w:r>
            </w:hyperlink>
          </w:p>
        </w:tc>
      </w:tr>
      <w:tr w:rsidR="00637E79" w:rsidRPr="00DB520D" w14:paraId="69835CD9" w14:textId="77777777" w:rsidTr="009D5DB8">
        <w:tc>
          <w:tcPr>
            <w:tcW w:w="534" w:type="dxa"/>
          </w:tcPr>
          <w:p w14:paraId="71004F27"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10</w:t>
            </w:r>
          </w:p>
        </w:tc>
        <w:tc>
          <w:tcPr>
            <w:tcW w:w="2409" w:type="dxa"/>
          </w:tcPr>
          <w:p w14:paraId="33E96D8D" w14:textId="77777777" w:rsidR="00637E79" w:rsidRPr="00DB520D" w:rsidRDefault="00637E79" w:rsidP="009D5DB8">
            <w:pPr>
              <w:contextualSpacing/>
              <w:rPr>
                <w:rFonts w:ascii="Times New Roman" w:hAnsi="Times New Roman"/>
                <w:sz w:val="24"/>
                <w:szCs w:val="24"/>
                <w:lang w:val="ro-RO"/>
              </w:rPr>
            </w:pPr>
            <w:r w:rsidRPr="00DB520D">
              <w:rPr>
                <w:rFonts w:ascii="Times New Roman" w:hAnsi="Times New Roman"/>
                <w:sz w:val="24"/>
                <w:szCs w:val="24"/>
                <w:lang w:val="ro-RO"/>
              </w:rPr>
              <w:t>DOAJ</w:t>
            </w:r>
          </w:p>
        </w:tc>
        <w:tc>
          <w:tcPr>
            <w:tcW w:w="6804" w:type="dxa"/>
          </w:tcPr>
          <w:p w14:paraId="1D1C80BC" w14:textId="77777777" w:rsidR="00637E79" w:rsidRPr="00DB520D" w:rsidRDefault="0081615D" w:rsidP="009D5DB8">
            <w:pPr>
              <w:contextualSpacing/>
              <w:rPr>
                <w:rFonts w:ascii="Times New Roman" w:hAnsi="Times New Roman"/>
                <w:sz w:val="24"/>
                <w:szCs w:val="24"/>
                <w:lang w:val="ro-RO"/>
              </w:rPr>
            </w:pPr>
            <w:hyperlink r:id="rId39" w:history="1">
              <w:r w:rsidR="00637E79" w:rsidRPr="00DB520D">
                <w:rPr>
                  <w:rStyle w:val="Hyperlink"/>
                  <w:rFonts w:ascii="Times New Roman" w:hAnsi="Times New Roman"/>
                  <w:lang w:val="ro-RO"/>
                </w:rPr>
                <w:t>https://doaj.org/</w:t>
              </w:r>
            </w:hyperlink>
          </w:p>
        </w:tc>
      </w:tr>
    </w:tbl>
    <w:p w14:paraId="6F8DE5A5" w14:textId="77777777" w:rsidR="00637E79" w:rsidRPr="007866DC" w:rsidRDefault="00637E79" w:rsidP="007866DC">
      <w:pPr>
        <w:spacing w:after="120"/>
        <w:jc w:val="both"/>
        <w:rPr>
          <w:rFonts w:ascii="Times New Roman" w:hAnsi="Times New Roman"/>
          <w: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5B3B93" w:rsidRPr="00DB520D" w14:paraId="07C59CF8" w14:textId="77777777" w:rsidTr="009D5DB8">
        <w:tc>
          <w:tcPr>
            <w:tcW w:w="1004" w:type="dxa"/>
            <w:vAlign w:val="center"/>
          </w:tcPr>
          <w:p w14:paraId="31AFCB9A"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Nr. crt.</w:t>
            </w:r>
          </w:p>
        </w:tc>
        <w:tc>
          <w:tcPr>
            <w:tcW w:w="2365" w:type="dxa"/>
            <w:vAlign w:val="center"/>
          </w:tcPr>
          <w:p w14:paraId="402292B6"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Criteriu de evaluare</w:t>
            </w:r>
          </w:p>
        </w:tc>
        <w:tc>
          <w:tcPr>
            <w:tcW w:w="4394" w:type="dxa"/>
            <w:vAlign w:val="center"/>
          </w:tcPr>
          <w:p w14:paraId="096319B3"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Indicator de performanţă</w:t>
            </w:r>
          </w:p>
        </w:tc>
        <w:tc>
          <w:tcPr>
            <w:tcW w:w="1942" w:type="dxa"/>
            <w:vAlign w:val="center"/>
          </w:tcPr>
          <w:p w14:paraId="39DDA9BD"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Nr. minim</w:t>
            </w:r>
          </w:p>
        </w:tc>
      </w:tr>
      <w:tr w:rsidR="005B3B93" w:rsidRPr="00DB520D" w14:paraId="503BA530" w14:textId="77777777" w:rsidTr="009D5DB8">
        <w:tc>
          <w:tcPr>
            <w:tcW w:w="1004" w:type="dxa"/>
            <w:vAlign w:val="center"/>
          </w:tcPr>
          <w:p w14:paraId="43237963" w14:textId="77777777" w:rsidR="005B3B93" w:rsidRPr="00DB520D" w:rsidRDefault="005B3B93"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1</w:t>
            </w:r>
          </w:p>
        </w:tc>
        <w:tc>
          <w:tcPr>
            <w:tcW w:w="2365" w:type="dxa"/>
            <w:vAlign w:val="center"/>
          </w:tcPr>
          <w:p w14:paraId="42F493A5"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Probă scrisă</w:t>
            </w:r>
          </w:p>
        </w:tc>
        <w:tc>
          <w:tcPr>
            <w:tcW w:w="4394" w:type="dxa"/>
            <w:vAlign w:val="center"/>
          </w:tcPr>
          <w:p w14:paraId="3BD10220"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5C4B4FA7"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Minim 8.</w:t>
            </w:r>
            <w:r>
              <w:rPr>
                <w:rFonts w:ascii="Times New Roman" w:hAnsi="Times New Roman"/>
                <w:sz w:val="24"/>
                <w:szCs w:val="24"/>
              </w:rPr>
              <w:t>0</w:t>
            </w:r>
            <w:r w:rsidRPr="00DB520D">
              <w:rPr>
                <w:rFonts w:ascii="Times New Roman" w:hAnsi="Times New Roman"/>
                <w:sz w:val="24"/>
                <w:szCs w:val="24"/>
              </w:rPr>
              <w:t>0</w:t>
            </w:r>
          </w:p>
        </w:tc>
      </w:tr>
      <w:tr w:rsidR="005B3B93" w:rsidRPr="00DB520D" w14:paraId="6778AA46" w14:textId="77777777" w:rsidTr="009D5DB8">
        <w:tc>
          <w:tcPr>
            <w:tcW w:w="1004" w:type="dxa"/>
            <w:vAlign w:val="center"/>
          </w:tcPr>
          <w:p w14:paraId="1B3D1561" w14:textId="77777777" w:rsidR="005B3B93" w:rsidRPr="00DB520D" w:rsidRDefault="005B3B93"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2</w:t>
            </w:r>
          </w:p>
        </w:tc>
        <w:tc>
          <w:tcPr>
            <w:tcW w:w="2365" w:type="dxa"/>
            <w:vAlign w:val="center"/>
          </w:tcPr>
          <w:p w14:paraId="1169F625"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Probă orală </w:t>
            </w:r>
          </w:p>
        </w:tc>
        <w:tc>
          <w:tcPr>
            <w:tcW w:w="4394" w:type="dxa"/>
            <w:vAlign w:val="center"/>
          </w:tcPr>
          <w:p w14:paraId="29149CFE"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16D794EB"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Minim 9.00</w:t>
            </w:r>
          </w:p>
        </w:tc>
      </w:tr>
      <w:tr w:rsidR="005B3B93" w:rsidRPr="00DB520D" w14:paraId="789D3E9A" w14:textId="77777777" w:rsidTr="009D5DB8">
        <w:tc>
          <w:tcPr>
            <w:tcW w:w="1004" w:type="dxa"/>
            <w:vAlign w:val="center"/>
          </w:tcPr>
          <w:p w14:paraId="1B293465" w14:textId="77777777" w:rsidR="005B3B93" w:rsidRPr="00DB520D" w:rsidRDefault="005B3B93"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3</w:t>
            </w:r>
          </w:p>
        </w:tc>
        <w:tc>
          <w:tcPr>
            <w:tcW w:w="2365" w:type="dxa"/>
            <w:vAlign w:val="center"/>
          </w:tcPr>
          <w:p w14:paraId="16CBCEED"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Probă practică</w:t>
            </w:r>
          </w:p>
        </w:tc>
        <w:tc>
          <w:tcPr>
            <w:tcW w:w="4394" w:type="dxa"/>
            <w:vAlign w:val="center"/>
          </w:tcPr>
          <w:p w14:paraId="23CE1179"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Nota obţinută</w:t>
            </w:r>
          </w:p>
        </w:tc>
        <w:tc>
          <w:tcPr>
            <w:tcW w:w="1942" w:type="dxa"/>
            <w:vAlign w:val="center"/>
          </w:tcPr>
          <w:p w14:paraId="33810B5A"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Minim 9.00</w:t>
            </w:r>
          </w:p>
        </w:tc>
      </w:tr>
      <w:tr w:rsidR="005B3B93" w:rsidRPr="00DB520D" w14:paraId="73B6C777" w14:textId="77777777" w:rsidTr="009D5DB8">
        <w:tc>
          <w:tcPr>
            <w:tcW w:w="1004" w:type="dxa"/>
            <w:vAlign w:val="center"/>
          </w:tcPr>
          <w:p w14:paraId="4377A204"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         4</w:t>
            </w:r>
          </w:p>
        </w:tc>
        <w:tc>
          <w:tcPr>
            <w:tcW w:w="2365" w:type="dxa"/>
            <w:vMerge w:val="restart"/>
            <w:vAlign w:val="center"/>
          </w:tcPr>
          <w:p w14:paraId="5F8F47E5"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Elaborarea de lucrări (articole, studii)</w:t>
            </w:r>
          </w:p>
        </w:tc>
        <w:tc>
          <w:tcPr>
            <w:tcW w:w="4394" w:type="dxa"/>
          </w:tcPr>
          <w:p w14:paraId="16C6113B"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Articole publicate în reviste indexate în baze de date internaționale recunoscute pentru domeniul Istorie</w:t>
            </w:r>
          </w:p>
        </w:tc>
        <w:tc>
          <w:tcPr>
            <w:tcW w:w="1942" w:type="dxa"/>
          </w:tcPr>
          <w:p w14:paraId="478FD3A2" w14:textId="77777777" w:rsidR="005B3B93" w:rsidRPr="00DB520D" w:rsidRDefault="005B3B93" w:rsidP="009D5DB8">
            <w:pPr>
              <w:pStyle w:val="Listparagraf1"/>
              <w:ind w:left="0"/>
              <w:jc w:val="both"/>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3</w:t>
            </w:r>
          </w:p>
        </w:tc>
      </w:tr>
      <w:tr w:rsidR="005B3B93" w:rsidRPr="00DB520D" w14:paraId="0DA0575B" w14:textId="77777777" w:rsidTr="009D5DB8">
        <w:tc>
          <w:tcPr>
            <w:tcW w:w="1004" w:type="dxa"/>
            <w:vAlign w:val="center"/>
          </w:tcPr>
          <w:p w14:paraId="460F035C" w14:textId="77777777" w:rsidR="005B3B93" w:rsidRPr="00DB520D" w:rsidRDefault="005B3B93" w:rsidP="009D5DB8">
            <w:pPr>
              <w:spacing w:after="120"/>
              <w:ind w:left="360"/>
              <w:contextualSpacing/>
              <w:jc w:val="center"/>
              <w:rPr>
                <w:rFonts w:ascii="Times New Roman" w:hAnsi="Times New Roman"/>
                <w:sz w:val="24"/>
                <w:szCs w:val="24"/>
              </w:rPr>
            </w:pPr>
            <w:r w:rsidRPr="00DB520D">
              <w:rPr>
                <w:rFonts w:ascii="Times New Roman" w:hAnsi="Times New Roman"/>
                <w:sz w:val="24"/>
                <w:szCs w:val="24"/>
              </w:rPr>
              <w:t>5</w:t>
            </w:r>
          </w:p>
        </w:tc>
        <w:tc>
          <w:tcPr>
            <w:tcW w:w="2365" w:type="dxa"/>
            <w:vMerge/>
            <w:vAlign w:val="center"/>
          </w:tcPr>
          <w:p w14:paraId="4900C640" w14:textId="77777777" w:rsidR="005B3B93" w:rsidRPr="00DB520D" w:rsidRDefault="005B3B93" w:rsidP="009D5DB8">
            <w:pPr>
              <w:spacing w:after="120"/>
              <w:contextualSpacing/>
              <w:rPr>
                <w:rFonts w:ascii="Times New Roman" w:hAnsi="Times New Roman"/>
                <w:sz w:val="24"/>
                <w:szCs w:val="24"/>
              </w:rPr>
            </w:pPr>
          </w:p>
        </w:tc>
        <w:tc>
          <w:tcPr>
            <w:tcW w:w="4394" w:type="dxa"/>
          </w:tcPr>
          <w:p w14:paraId="3DC25952" w14:textId="77777777" w:rsidR="005B3B93" w:rsidRPr="00DB520D" w:rsidRDefault="005B3B93" w:rsidP="009D5DB8">
            <w:pPr>
              <w:pStyle w:val="Listparagraf1"/>
              <w:spacing w:after="0"/>
              <w:ind w:left="0"/>
              <w:rPr>
                <w:rFonts w:ascii="Times New Roman" w:hAnsi="Times New Roman"/>
                <w:sz w:val="24"/>
                <w:szCs w:val="24"/>
              </w:rPr>
            </w:pPr>
            <w:r w:rsidRPr="00DB520D">
              <w:rPr>
                <w:rFonts w:ascii="Times New Roman" w:hAnsi="Times New Roman"/>
                <w:sz w:val="24"/>
                <w:szCs w:val="24"/>
              </w:rPr>
              <w:t>Studii publicate în extenso, în volumele unor manifestări științifice  internaționale (cu ISBN)</w:t>
            </w:r>
          </w:p>
        </w:tc>
        <w:tc>
          <w:tcPr>
            <w:tcW w:w="1942" w:type="dxa"/>
          </w:tcPr>
          <w:p w14:paraId="63E970FC" w14:textId="77777777" w:rsidR="005B3B93" w:rsidRPr="00DB520D" w:rsidRDefault="005B3B93" w:rsidP="009D5DB8">
            <w:pPr>
              <w:pStyle w:val="Listparagraf1"/>
              <w:ind w:left="0"/>
              <w:jc w:val="both"/>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2</w:t>
            </w:r>
          </w:p>
        </w:tc>
      </w:tr>
      <w:tr w:rsidR="005B3B93" w:rsidRPr="00DB520D" w14:paraId="0D031038" w14:textId="77777777" w:rsidTr="009D5DB8">
        <w:tc>
          <w:tcPr>
            <w:tcW w:w="1004" w:type="dxa"/>
            <w:vAlign w:val="center"/>
          </w:tcPr>
          <w:p w14:paraId="5B43EF6F"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         6</w:t>
            </w:r>
          </w:p>
        </w:tc>
        <w:tc>
          <w:tcPr>
            <w:tcW w:w="2365" w:type="dxa"/>
            <w:vAlign w:val="center"/>
          </w:tcPr>
          <w:p w14:paraId="58456A10"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Activitate de cercetare</w:t>
            </w:r>
          </w:p>
        </w:tc>
        <w:tc>
          <w:tcPr>
            <w:tcW w:w="4394" w:type="dxa"/>
          </w:tcPr>
          <w:p w14:paraId="7A02C180"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Membru în echipe de cercetare care implementează proiecte finanțate, pe bază de competiție, din fonduri locale, naționale sau internaționale</w:t>
            </w:r>
          </w:p>
        </w:tc>
        <w:tc>
          <w:tcPr>
            <w:tcW w:w="1942" w:type="dxa"/>
          </w:tcPr>
          <w:p w14:paraId="56C63599" w14:textId="77777777" w:rsidR="005B3B93" w:rsidRPr="00DB520D" w:rsidRDefault="005B3B93" w:rsidP="009D5DB8">
            <w:pPr>
              <w:pStyle w:val="Listparagraf1"/>
              <w:ind w:left="0"/>
              <w:jc w:val="both"/>
              <w:rPr>
                <w:rFonts w:ascii="Times New Roman" w:hAnsi="Times New Roman"/>
                <w:sz w:val="24"/>
                <w:szCs w:val="24"/>
              </w:rPr>
            </w:pPr>
            <w:r w:rsidRPr="00DB520D">
              <w:rPr>
                <w:rFonts w:ascii="Times New Roman" w:hAnsi="Times New Roman"/>
                <w:sz w:val="24"/>
                <w:szCs w:val="24"/>
              </w:rPr>
              <w:t>Minim 1</w:t>
            </w:r>
          </w:p>
        </w:tc>
      </w:tr>
    </w:tbl>
    <w:p w14:paraId="4991DB75" w14:textId="77777777" w:rsidR="005B3B93" w:rsidRPr="006C6727" w:rsidRDefault="005B3B93" w:rsidP="005B3B93">
      <w:pPr>
        <w:pStyle w:val="ListParagraph"/>
        <w:autoSpaceDE w:val="0"/>
        <w:spacing w:after="0" w:line="360" w:lineRule="auto"/>
        <w:ind w:left="559"/>
        <w:contextualSpacing w:val="0"/>
        <w:jc w:val="both"/>
        <w:rPr>
          <w:rFonts w:ascii="Times New Roman" w:hAnsi="Times New Roman"/>
          <w:sz w:val="24"/>
          <w:szCs w:val="24"/>
        </w:rPr>
      </w:pPr>
    </w:p>
    <w:p w14:paraId="7B9CEA4C" w14:textId="77777777" w:rsidR="005B3B93" w:rsidRPr="006C6727" w:rsidRDefault="005B3B93" w:rsidP="005B3B93">
      <w:pPr>
        <w:spacing w:after="0" w:line="360" w:lineRule="auto"/>
        <w:jc w:val="both"/>
        <w:rPr>
          <w:rFonts w:ascii="Times New Roman" w:hAnsi="Times New Roman"/>
          <w:b/>
          <w:bCs/>
          <w:i/>
          <w:i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i/>
          <w:iCs/>
          <w:sz w:val="24"/>
          <w:szCs w:val="24"/>
        </w:rPr>
        <w:t>Realizat / nerealizat</w:t>
      </w:r>
    </w:p>
    <w:p w14:paraId="4DD55ACC" w14:textId="77777777" w:rsidR="005B3B93" w:rsidRPr="006C6727" w:rsidRDefault="005B3B93" w:rsidP="005B3B93">
      <w:pPr>
        <w:spacing w:after="0" w:line="360" w:lineRule="auto"/>
        <w:jc w:val="both"/>
        <w:rPr>
          <w:rFonts w:ascii="Times New Roman" w:hAnsi="Times New Roman"/>
          <w:b/>
          <w:bCs/>
          <w:sz w:val="24"/>
          <w:szCs w:val="24"/>
        </w:rPr>
      </w:pPr>
    </w:p>
    <w:p w14:paraId="0D092140" w14:textId="77777777" w:rsidR="005B3B93" w:rsidRPr="006C6727" w:rsidRDefault="005B3B93" w:rsidP="005B3B93">
      <w:pPr>
        <w:spacing w:after="0" w:line="360" w:lineRule="auto"/>
        <w:jc w:val="both"/>
        <w:rPr>
          <w:rFonts w:ascii="Times New Roman" w:hAnsi="Times New Roman"/>
          <w:b/>
          <w:bCs/>
          <w:iCs/>
          <w:sz w:val="24"/>
          <w:szCs w:val="24"/>
        </w:rPr>
      </w:pPr>
      <w:r w:rsidRPr="006C6727">
        <w:rPr>
          <w:rFonts w:ascii="Times New Roman" w:hAnsi="Times New Roman"/>
          <w:b/>
          <w:bCs/>
          <w:i/>
          <w:iCs/>
          <w:sz w:val="24"/>
          <w:szCs w:val="24"/>
        </w:rPr>
        <w:tab/>
      </w:r>
      <w:r w:rsidRPr="006C6727">
        <w:rPr>
          <w:rFonts w:ascii="Times New Roman" w:hAnsi="Times New Roman"/>
          <w:b/>
          <w:bCs/>
          <w:iCs/>
          <w:sz w:val="24"/>
          <w:szCs w:val="24"/>
        </w:rPr>
        <w:t xml:space="preserve">2. Lector universitar/șef lucrări </w:t>
      </w:r>
    </w:p>
    <w:p w14:paraId="324D3F43" w14:textId="77777777" w:rsidR="005B3B93" w:rsidRPr="006C6727" w:rsidRDefault="005B3B93" w:rsidP="005B3B93">
      <w:pPr>
        <w:spacing w:after="0" w:line="360" w:lineRule="auto"/>
        <w:jc w:val="both"/>
        <w:rPr>
          <w:rFonts w:ascii="Times New Roman" w:hAnsi="Times New Roman"/>
          <w:b/>
          <w:bCs/>
          <w:sz w:val="12"/>
          <w:szCs w:val="12"/>
        </w:rPr>
      </w:pPr>
    </w:p>
    <w:p w14:paraId="5880AADB" w14:textId="77777777" w:rsidR="005B3B93" w:rsidRPr="006C6727" w:rsidRDefault="005B3B93" w:rsidP="001354AA">
      <w:pPr>
        <w:pStyle w:val="ListParagraph"/>
        <w:numPr>
          <w:ilvl w:val="0"/>
          <w:numId w:val="7"/>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5B277244" w14:textId="77777777" w:rsidR="005B3B93" w:rsidRPr="006C6727" w:rsidRDefault="005B3B93" w:rsidP="001354AA">
      <w:pPr>
        <w:pStyle w:val="ListParagraph"/>
        <w:numPr>
          <w:ilvl w:val="0"/>
          <w:numId w:val="7"/>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publicat minimum 5 lucrări (în extenso sau în rezumat) în reviste de specialitate sau în volume ale unor manifestări științifice naționale sau internaționale;</w:t>
      </w:r>
    </w:p>
    <w:p w14:paraId="13578B53" w14:textId="77777777" w:rsidR="005B3B93" w:rsidRPr="006C6727" w:rsidRDefault="005B3B93" w:rsidP="001354AA">
      <w:pPr>
        <w:pStyle w:val="ListParagraph"/>
        <w:numPr>
          <w:ilvl w:val="0"/>
          <w:numId w:val="7"/>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elaborat, cel puțin în formă electronică, un material didactic de specialitate pentru uzul studenților;</w:t>
      </w:r>
    </w:p>
    <w:p w14:paraId="2088A2DB" w14:textId="77777777" w:rsidR="005B3B93" w:rsidRPr="00991743" w:rsidRDefault="005B3B93" w:rsidP="001354AA">
      <w:pPr>
        <w:pStyle w:val="ListParagraph1"/>
        <w:numPr>
          <w:ilvl w:val="0"/>
          <w:numId w:val="3"/>
        </w:numPr>
        <w:tabs>
          <w:tab w:val="clear" w:pos="-76"/>
          <w:tab w:val="num" w:pos="0"/>
        </w:tabs>
        <w:autoSpaceDE w:val="0"/>
        <w:spacing w:after="0" w:line="240" w:lineRule="auto"/>
        <w:ind w:left="720"/>
        <w:jc w:val="both"/>
        <w:rPr>
          <w:rFonts w:ascii="Times New Roman" w:hAnsi="Times New Roman"/>
          <w:iCs/>
          <w:sz w:val="24"/>
          <w:szCs w:val="24"/>
        </w:rPr>
      </w:pPr>
      <w:r w:rsidRPr="006C6727">
        <w:rPr>
          <w:rFonts w:ascii="Times New Roman" w:hAnsi="Times New Roman"/>
          <w:iCs/>
          <w:sz w:val="24"/>
          <w:szCs w:val="24"/>
        </w:rPr>
        <w:t>cerințe specifice facultății</w:t>
      </w:r>
      <w:r>
        <w:rPr>
          <w:rFonts w:ascii="Times New Roman" w:hAnsi="Times New Roman"/>
          <w:iCs/>
          <w:sz w:val="24"/>
          <w:szCs w:val="24"/>
        </w:rPr>
        <w:t xml:space="preserve"> IRISPSC</w:t>
      </w:r>
      <w:r w:rsidRPr="006C6727">
        <w:rPr>
          <w:rFonts w:ascii="Times New Roman" w:hAnsi="Times New Roman"/>
          <w:iCs/>
          <w:sz w:val="24"/>
          <w:szCs w:val="24"/>
        </w:rPr>
        <w:t>/departamentul</w:t>
      </w:r>
      <w:r w:rsidRPr="00991743">
        <w:rPr>
          <w:rFonts w:ascii="Times New Roman" w:hAnsi="Times New Roman"/>
          <w:bCs/>
          <w:iCs/>
          <w:sz w:val="24"/>
          <w:szCs w:val="24"/>
        </w:rPr>
        <w:t>de Istorie.</w:t>
      </w:r>
    </w:p>
    <w:p w14:paraId="34DC6BC6" w14:textId="77777777" w:rsidR="007866DC" w:rsidRDefault="007866DC" w:rsidP="007866DC">
      <w:pPr>
        <w:pStyle w:val="BodyText"/>
        <w:rPr>
          <w:rFonts w:ascii="Times New Roman" w:hAnsi="Times New Roman"/>
          <w:b/>
          <w:bCs/>
        </w:rPr>
      </w:pPr>
    </w:p>
    <w:p w14:paraId="071F57F6" w14:textId="77777777" w:rsidR="007866DC" w:rsidRDefault="007866DC" w:rsidP="007866DC">
      <w:pPr>
        <w:pStyle w:val="BodyText"/>
        <w:ind w:left="644"/>
        <w:rPr>
          <w:rFonts w:ascii="Times New Roman" w:hAnsi="Times New Roman"/>
          <w:b/>
          <w:bCs/>
        </w:rPr>
      </w:pPr>
      <w:r w:rsidRPr="00540228">
        <w:rPr>
          <w:rFonts w:ascii="Times New Roman" w:hAnsi="Times New Roman"/>
          <w:b/>
          <w:bCs/>
        </w:rPr>
        <w:t>Definiții și condiții:</w:t>
      </w:r>
    </w:p>
    <w:p w14:paraId="587E215A"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Se iau în considerare numai lucrările publicate în domeniul istoriei şi studiilor culturale, al altor ştiinţe umaniste sau sociale sau în domenii de graniţă cu acestea;</w:t>
      </w:r>
    </w:p>
    <w:p w14:paraId="79D2613E"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 n reprezintă numărul de autori ai unei publicaţii la care candidatul este autor sau coautor; </w:t>
      </w:r>
    </w:p>
    <w:p w14:paraId="16E988C7"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O publicaţie se încadrează la un singur indicator, luându-se în considerare încadrarea cea mai favorabilă candidatului; </w:t>
      </w:r>
    </w:p>
    <w:p w14:paraId="1830FA82"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lastRenderedPageBreak/>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2A071A41"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rsidR="0081615D">
        <w:fldChar w:fldCharType="begin"/>
      </w:r>
      <w:r w:rsidR="0081615D">
        <w:instrText xml:space="preserve"> HYPERLINK "http://www.worldcat.org" </w:instrText>
      </w:r>
      <w:r w:rsidR="0081615D">
        <w:fldChar w:fldCharType="separate"/>
      </w:r>
      <w:r w:rsidRPr="007866DC">
        <w:rPr>
          <w:rStyle w:val="Hyperlink"/>
          <w:rFonts w:ascii="Times New Roman" w:hAnsi="Times New Roman"/>
        </w:rPr>
        <w:t>www.worldcat.org</w:t>
      </w:r>
      <w:r w:rsidR="0081615D">
        <w:rPr>
          <w:rStyle w:val="Hyperlink"/>
          <w:rFonts w:ascii="Times New Roman" w:hAnsi="Times New Roman"/>
        </w:rPr>
        <w:fldChar w:fldCharType="end"/>
      </w:r>
      <w:r w:rsidRPr="007866DC">
        <w:rPr>
          <w:rFonts w:ascii="Times New Roman" w:hAnsi="Times New Roman"/>
        </w:rPr>
        <w:t>);</w:t>
      </w:r>
    </w:p>
    <w:p w14:paraId="6D86FEF6" w14:textId="77777777" w:rsidR="007866DC" w:rsidRPr="007866DC" w:rsidRDefault="007866DC"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 Recunoaşterea/clasificarea unei edituri sau indexarea unei reviste este cea valabilă în anul publicării cărţii sau articolului menţionate.</w:t>
      </w:r>
    </w:p>
    <w:p w14:paraId="6EF00AEA" w14:textId="77777777" w:rsidR="007866DC" w:rsidRPr="007866DC" w:rsidRDefault="007866DC" w:rsidP="001354AA">
      <w:pPr>
        <w:pStyle w:val="ListParagraph"/>
        <w:numPr>
          <w:ilvl w:val="0"/>
          <w:numId w:val="3"/>
        </w:numPr>
        <w:jc w:val="both"/>
        <w:rPr>
          <w:rFonts w:ascii="Times New Roman" w:hAnsi="Times New Roman"/>
        </w:rPr>
      </w:pPr>
      <w:r w:rsidRPr="007866DC">
        <w:rPr>
          <w:rFonts w:ascii="Times New Roman" w:hAnsi="Times New Roman"/>
        </w:rPr>
        <w:t xml:space="preserve">►Pentru Istorie şi studii culturale, bazele de date internaţionale recunoscute sunt următoarele: </w:t>
      </w:r>
    </w:p>
    <w:tbl>
      <w:tblPr>
        <w:tblStyle w:val="TableGrid"/>
        <w:tblW w:w="9747" w:type="dxa"/>
        <w:tblLook w:val="04A0" w:firstRow="1" w:lastRow="0" w:firstColumn="1" w:lastColumn="0" w:noHBand="0" w:noVBand="1"/>
      </w:tblPr>
      <w:tblGrid>
        <w:gridCol w:w="534"/>
        <w:gridCol w:w="2409"/>
        <w:gridCol w:w="6804"/>
      </w:tblGrid>
      <w:tr w:rsidR="007866DC" w:rsidRPr="00DB520D" w14:paraId="302A1DE4" w14:textId="77777777" w:rsidTr="009D5DB8">
        <w:tc>
          <w:tcPr>
            <w:tcW w:w="534" w:type="dxa"/>
          </w:tcPr>
          <w:p w14:paraId="09DFB46A"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Nr.</w:t>
            </w:r>
          </w:p>
        </w:tc>
        <w:tc>
          <w:tcPr>
            <w:tcW w:w="2409" w:type="dxa"/>
          </w:tcPr>
          <w:p w14:paraId="6618EE4B"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Denumirea bazei de date</w:t>
            </w:r>
          </w:p>
        </w:tc>
        <w:tc>
          <w:tcPr>
            <w:tcW w:w="6804" w:type="dxa"/>
          </w:tcPr>
          <w:p w14:paraId="657A9E64"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Adresa web</w:t>
            </w:r>
          </w:p>
          <w:p w14:paraId="2C1B58CB" w14:textId="77777777" w:rsidR="007866DC" w:rsidRPr="00DB520D" w:rsidRDefault="007866DC" w:rsidP="009D5DB8">
            <w:pPr>
              <w:contextualSpacing/>
              <w:rPr>
                <w:rFonts w:ascii="Times New Roman" w:hAnsi="Times New Roman"/>
                <w:sz w:val="24"/>
                <w:szCs w:val="24"/>
                <w:lang w:val="ro-RO"/>
              </w:rPr>
            </w:pPr>
          </w:p>
        </w:tc>
      </w:tr>
      <w:tr w:rsidR="007866DC" w:rsidRPr="00DB520D" w14:paraId="4AAC9EF3" w14:textId="77777777" w:rsidTr="009D5DB8">
        <w:tc>
          <w:tcPr>
            <w:tcW w:w="534" w:type="dxa"/>
          </w:tcPr>
          <w:p w14:paraId="5AC98BDE"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1</w:t>
            </w:r>
          </w:p>
        </w:tc>
        <w:tc>
          <w:tcPr>
            <w:tcW w:w="2409" w:type="dxa"/>
          </w:tcPr>
          <w:p w14:paraId="0107ADE7" w14:textId="77777777" w:rsidR="007866DC" w:rsidRPr="00DB520D" w:rsidRDefault="007866DC" w:rsidP="009D5DB8">
            <w:pPr>
              <w:contextualSpacing/>
              <w:rPr>
                <w:rFonts w:ascii="Times New Roman" w:hAnsi="Times New Roman"/>
                <w:lang w:val="ro-RO"/>
              </w:rPr>
            </w:pPr>
            <w:r w:rsidRPr="00DB520D">
              <w:rPr>
                <w:rFonts w:ascii="Times New Roman" w:hAnsi="Times New Roman"/>
                <w:lang w:val="ro-RO"/>
              </w:rPr>
              <w:t>IPS Thomson&amp;Reuters</w:t>
            </w:r>
          </w:p>
        </w:tc>
        <w:tc>
          <w:tcPr>
            <w:tcW w:w="6804" w:type="dxa"/>
          </w:tcPr>
          <w:p w14:paraId="1EA719C3" w14:textId="77777777" w:rsidR="007866DC" w:rsidRPr="00DB520D" w:rsidRDefault="0081615D" w:rsidP="009D5DB8">
            <w:pPr>
              <w:contextualSpacing/>
              <w:rPr>
                <w:rFonts w:ascii="Times New Roman" w:hAnsi="Times New Roman"/>
                <w:lang w:val="ro-RO"/>
              </w:rPr>
            </w:pPr>
            <w:hyperlink r:id="rId40" w:history="1">
              <w:r w:rsidR="007866DC" w:rsidRPr="00DB520D">
                <w:rPr>
                  <w:rStyle w:val="Hyperlink"/>
                  <w:rFonts w:ascii="Times New Roman" w:hAnsi="Times New Roman"/>
                  <w:lang w:val="ro-RO"/>
                </w:rPr>
                <w:t>http://ip-science.thomsonreuters.com/cgibin/jrnlst/jloptions.cgi?PC=H</w:t>
              </w:r>
            </w:hyperlink>
          </w:p>
          <w:p w14:paraId="0B941314" w14:textId="77777777" w:rsidR="007866DC" w:rsidRPr="00DB520D" w:rsidRDefault="007866DC" w:rsidP="009D5DB8">
            <w:pPr>
              <w:contextualSpacing/>
              <w:rPr>
                <w:rFonts w:ascii="Times New Roman" w:hAnsi="Times New Roman"/>
                <w:lang w:val="ro-RO"/>
              </w:rPr>
            </w:pPr>
          </w:p>
        </w:tc>
      </w:tr>
      <w:tr w:rsidR="007866DC" w:rsidRPr="00DB520D" w14:paraId="634ED3CC" w14:textId="77777777" w:rsidTr="009D5DB8">
        <w:tc>
          <w:tcPr>
            <w:tcW w:w="534" w:type="dxa"/>
          </w:tcPr>
          <w:p w14:paraId="5B5AA6B5"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2</w:t>
            </w:r>
          </w:p>
        </w:tc>
        <w:tc>
          <w:tcPr>
            <w:tcW w:w="2409" w:type="dxa"/>
          </w:tcPr>
          <w:p w14:paraId="3FBA486B"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ERIHPLUS</w:t>
            </w:r>
          </w:p>
        </w:tc>
        <w:tc>
          <w:tcPr>
            <w:tcW w:w="6804" w:type="dxa"/>
          </w:tcPr>
          <w:p w14:paraId="68790277" w14:textId="77777777" w:rsidR="007866DC" w:rsidRPr="00DB520D" w:rsidRDefault="0081615D" w:rsidP="009D5DB8">
            <w:pPr>
              <w:contextualSpacing/>
              <w:rPr>
                <w:rFonts w:ascii="Times New Roman" w:hAnsi="Times New Roman"/>
                <w:sz w:val="24"/>
                <w:szCs w:val="24"/>
                <w:lang w:val="ro-RO"/>
              </w:rPr>
            </w:pPr>
            <w:hyperlink r:id="rId41" w:history="1">
              <w:r w:rsidR="007866DC" w:rsidRPr="00DB520D">
                <w:rPr>
                  <w:rStyle w:val="Hyperlink"/>
                  <w:rFonts w:ascii="Times New Roman" w:hAnsi="Times New Roman"/>
                  <w:lang w:val="ro-RO"/>
                </w:rPr>
                <w:t>https://dbh.nsd.uib.no/publiseringskanaler/erihplus/</w:t>
              </w:r>
            </w:hyperlink>
          </w:p>
          <w:p w14:paraId="05608805" w14:textId="77777777" w:rsidR="007866DC" w:rsidRPr="00DB520D" w:rsidRDefault="007866DC" w:rsidP="009D5DB8">
            <w:pPr>
              <w:contextualSpacing/>
              <w:rPr>
                <w:rFonts w:ascii="Times New Roman" w:hAnsi="Times New Roman"/>
                <w:sz w:val="24"/>
                <w:szCs w:val="24"/>
                <w:lang w:val="ro-RO"/>
              </w:rPr>
            </w:pPr>
          </w:p>
        </w:tc>
      </w:tr>
      <w:tr w:rsidR="007866DC" w:rsidRPr="00DB520D" w14:paraId="066FEACC" w14:textId="77777777" w:rsidTr="009D5DB8">
        <w:tc>
          <w:tcPr>
            <w:tcW w:w="534" w:type="dxa"/>
          </w:tcPr>
          <w:p w14:paraId="62202AD9"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3</w:t>
            </w:r>
          </w:p>
        </w:tc>
        <w:tc>
          <w:tcPr>
            <w:tcW w:w="2409" w:type="dxa"/>
          </w:tcPr>
          <w:p w14:paraId="0718BCB3"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Scopus</w:t>
            </w:r>
          </w:p>
        </w:tc>
        <w:tc>
          <w:tcPr>
            <w:tcW w:w="6804" w:type="dxa"/>
          </w:tcPr>
          <w:p w14:paraId="5B0BC7C9" w14:textId="77777777" w:rsidR="007866DC" w:rsidRPr="00DB520D" w:rsidRDefault="0081615D" w:rsidP="009D5DB8">
            <w:pPr>
              <w:contextualSpacing/>
              <w:rPr>
                <w:rFonts w:ascii="Times New Roman" w:hAnsi="Times New Roman"/>
                <w:sz w:val="24"/>
                <w:szCs w:val="24"/>
                <w:lang w:val="ro-RO"/>
              </w:rPr>
            </w:pPr>
            <w:hyperlink r:id="rId42" w:history="1">
              <w:r w:rsidR="007866DC" w:rsidRPr="00DB520D">
                <w:rPr>
                  <w:rStyle w:val="Hyperlink"/>
                  <w:rFonts w:ascii="Times New Roman" w:hAnsi="Times New Roman"/>
                  <w:lang w:val="ro-RO"/>
                </w:rPr>
                <w:t>www.scopus.com</w:t>
              </w:r>
            </w:hyperlink>
          </w:p>
          <w:p w14:paraId="6DFC6307" w14:textId="77777777" w:rsidR="007866DC" w:rsidRPr="00DB520D" w:rsidRDefault="007866DC" w:rsidP="009D5DB8">
            <w:pPr>
              <w:contextualSpacing/>
              <w:rPr>
                <w:rFonts w:ascii="Times New Roman" w:hAnsi="Times New Roman"/>
                <w:sz w:val="24"/>
                <w:szCs w:val="24"/>
                <w:lang w:val="ro-RO"/>
              </w:rPr>
            </w:pPr>
          </w:p>
        </w:tc>
      </w:tr>
      <w:tr w:rsidR="007866DC" w:rsidRPr="00DB520D" w14:paraId="00DE57BA" w14:textId="77777777" w:rsidTr="009D5DB8">
        <w:tc>
          <w:tcPr>
            <w:tcW w:w="534" w:type="dxa"/>
          </w:tcPr>
          <w:p w14:paraId="0E8F5347"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4</w:t>
            </w:r>
          </w:p>
        </w:tc>
        <w:tc>
          <w:tcPr>
            <w:tcW w:w="2409" w:type="dxa"/>
          </w:tcPr>
          <w:p w14:paraId="2B7A82FE"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EBSCO</w:t>
            </w:r>
          </w:p>
        </w:tc>
        <w:tc>
          <w:tcPr>
            <w:tcW w:w="6804" w:type="dxa"/>
          </w:tcPr>
          <w:p w14:paraId="16000698" w14:textId="77777777" w:rsidR="007866DC" w:rsidRPr="00DB520D" w:rsidRDefault="0081615D" w:rsidP="009D5DB8">
            <w:pPr>
              <w:contextualSpacing/>
              <w:rPr>
                <w:rFonts w:ascii="Times New Roman" w:hAnsi="Times New Roman"/>
                <w:sz w:val="24"/>
                <w:szCs w:val="24"/>
                <w:lang w:val="ro-RO"/>
              </w:rPr>
            </w:pPr>
            <w:hyperlink r:id="rId43" w:history="1">
              <w:r w:rsidR="007866DC" w:rsidRPr="00DB520D">
                <w:rPr>
                  <w:rStyle w:val="Hyperlink"/>
                  <w:rFonts w:ascii="Times New Roman" w:hAnsi="Times New Roman"/>
                  <w:lang w:val="ro-RO"/>
                </w:rPr>
                <w:t>www.ebscohost.com</w:t>
              </w:r>
            </w:hyperlink>
          </w:p>
          <w:p w14:paraId="1A09B12A" w14:textId="77777777" w:rsidR="007866DC" w:rsidRPr="00DB520D" w:rsidRDefault="007866DC" w:rsidP="009D5DB8">
            <w:pPr>
              <w:contextualSpacing/>
              <w:rPr>
                <w:rFonts w:ascii="Times New Roman" w:hAnsi="Times New Roman"/>
                <w:sz w:val="24"/>
                <w:szCs w:val="24"/>
                <w:lang w:val="ro-RO"/>
              </w:rPr>
            </w:pPr>
          </w:p>
        </w:tc>
      </w:tr>
      <w:tr w:rsidR="007866DC" w:rsidRPr="00DB520D" w14:paraId="251A1023" w14:textId="77777777" w:rsidTr="009D5DB8">
        <w:tc>
          <w:tcPr>
            <w:tcW w:w="534" w:type="dxa"/>
          </w:tcPr>
          <w:p w14:paraId="6CD82846"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5</w:t>
            </w:r>
          </w:p>
        </w:tc>
        <w:tc>
          <w:tcPr>
            <w:tcW w:w="2409" w:type="dxa"/>
          </w:tcPr>
          <w:p w14:paraId="3B8DFDFE"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JSTOR</w:t>
            </w:r>
          </w:p>
        </w:tc>
        <w:tc>
          <w:tcPr>
            <w:tcW w:w="6804" w:type="dxa"/>
          </w:tcPr>
          <w:p w14:paraId="5155C254" w14:textId="77777777" w:rsidR="007866DC" w:rsidRPr="00DB520D" w:rsidRDefault="0081615D" w:rsidP="009D5DB8">
            <w:pPr>
              <w:contextualSpacing/>
              <w:rPr>
                <w:rFonts w:ascii="Times New Roman" w:hAnsi="Times New Roman"/>
                <w:sz w:val="24"/>
                <w:szCs w:val="24"/>
                <w:lang w:val="ro-RO"/>
              </w:rPr>
            </w:pPr>
            <w:hyperlink r:id="rId44" w:history="1">
              <w:r w:rsidR="007866DC" w:rsidRPr="00DB520D">
                <w:rPr>
                  <w:rStyle w:val="Hyperlink"/>
                  <w:rFonts w:ascii="Times New Roman" w:hAnsi="Times New Roman"/>
                  <w:lang w:val="ro-RO"/>
                </w:rPr>
                <w:t>www.jstor.org</w:t>
              </w:r>
            </w:hyperlink>
          </w:p>
          <w:p w14:paraId="620CEE2D" w14:textId="77777777" w:rsidR="007866DC" w:rsidRPr="00DB520D" w:rsidRDefault="007866DC" w:rsidP="009D5DB8">
            <w:pPr>
              <w:contextualSpacing/>
              <w:rPr>
                <w:rFonts w:ascii="Times New Roman" w:hAnsi="Times New Roman"/>
                <w:sz w:val="24"/>
                <w:szCs w:val="24"/>
                <w:lang w:val="ro-RO"/>
              </w:rPr>
            </w:pPr>
          </w:p>
        </w:tc>
      </w:tr>
      <w:tr w:rsidR="007866DC" w:rsidRPr="00DB520D" w14:paraId="70A7F36C" w14:textId="77777777" w:rsidTr="009D5DB8">
        <w:tc>
          <w:tcPr>
            <w:tcW w:w="534" w:type="dxa"/>
          </w:tcPr>
          <w:p w14:paraId="73E9D5BE"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6</w:t>
            </w:r>
          </w:p>
        </w:tc>
        <w:tc>
          <w:tcPr>
            <w:tcW w:w="2409" w:type="dxa"/>
          </w:tcPr>
          <w:p w14:paraId="6CB9E1B7"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ProQuest</w:t>
            </w:r>
          </w:p>
        </w:tc>
        <w:tc>
          <w:tcPr>
            <w:tcW w:w="6804" w:type="dxa"/>
          </w:tcPr>
          <w:p w14:paraId="321527E3" w14:textId="77777777" w:rsidR="007866DC" w:rsidRPr="00DB520D" w:rsidRDefault="0081615D" w:rsidP="009D5DB8">
            <w:pPr>
              <w:contextualSpacing/>
              <w:rPr>
                <w:rFonts w:ascii="Times New Roman" w:hAnsi="Times New Roman"/>
                <w:sz w:val="24"/>
                <w:szCs w:val="24"/>
                <w:lang w:val="ro-RO"/>
              </w:rPr>
            </w:pPr>
            <w:hyperlink r:id="rId45" w:history="1">
              <w:r w:rsidR="007866DC" w:rsidRPr="00DB520D">
                <w:rPr>
                  <w:rStyle w:val="Hyperlink"/>
                  <w:rFonts w:ascii="Times New Roman" w:hAnsi="Times New Roman"/>
                  <w:lang w:val="ro-RO"/>
                </w:rPr>
                <w:t>www.proquest.com</w:t>
              </w:r>
            </w:hyperlink>
          </w:p>
        </w:tc>
      </w:tr>
      <w:tr w:rsidR="007866DC" w:rsidRPr="00DB520D" w14:paraId="110093D6" w14:textId="77777777" w:rsidTr="009D5DB8">
        <w:tc>
          <w:tcPr>
            <w:tcW w:w="534" w:type="dxa"/>
          </w:tcPr>
          <w:p w14:paraId="76326CC5"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7</w:t>
            </w:r>
          </w:p>
        </w:tc>
        <w:tc>
          <w:tcPr>
            <w:tcW w:w="2409" w:type="dxa"/>
          </w:tcPr>
          <w:p w14:paraId="0783A932"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ProjectMuse</w:t>
            </w:r>
          </w:p>
        </w:tc>
        <w:tc>
          <w:tcPr>
            <w:tcW w:w="6804" w:type="dxa"/>
          </w:tcPr>
          <w:p w14:paraId="60FE9EBB" w14:textId="77777777" w:rsidR="007866DC" w:rsidRPr="00DB520D" w:rsidRDefault="0081615D" w:rsidP="009D5DB8">
            <w:pPr>
              <w:contextualSpacing/>
              <w:rPr>
                <w:rFonts w:ascii="Times New Roman" w:hAnsi="Times New Roman"/>
                <w:sz w:val="24"/>
                <w:szCs w:val="24"/>
                <w:lang w:val="ro-RO"/>
              </w:rPr>
            </w:pPr>
            <w:hyperlink r:id="rId46" w:history="1">
              <w:r w:rsidR="007866DC" w:rsidRPr="00DB520D">
                <w:rPr>
                  <w:rStyle w:val="Hyperlink"/>
                  <w:rFonts w:ascii="Times New Roman" w:hAnsi="Times New Roman"/>
                  <w:lang w:val="ro-RO"/>
                </w:rPr>
                <w:t>http://muse.jhu.edu/</w:t>
              </w:r>
            </w:hyperlink>
          </w:p>
          <w:p w14:paraId="231C5549" w14:textId="77777777" w:rsidR="007866DC" w:rsidRPr="00DB520D" w:rsidRDefault="007866DC" w:rsidP="009D5DB8">
            <w:pPr>
              <w:contextualSpacing/>
              <w:rPr>
                <w:rFonts w:ascii="Times New Roman" w:hAnsi="Times New Roman"/>
                <w:sz w:val="24"/>
                <w:szCs w:val="24"/>
                <w:lang w:val="ro-RO"/>
              </w:rPr>
            </w:pPr>
          </w:p>
        </w:tc>
      </w:tr>
      <w:tr w:rsidR="007866DC" w:rsidRPr="00DB520D" w14:paraId="1FEC188E" w14:textId="77777777" w:rsidTr="009D5DB8">
        <w:tc>
          <w:tcPr>
            <w:tcW w:w="534" w:type="dxa"/>
          </w:tcPr>
          <w:p w14:paraId="5E3422B3"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8</w:t>
            </w:r>
          </w:p>
        </w:tc>
        <w:tc>
          <w:tcPr>
            <w:tcW w:w="2409" w:type="dxa"/>
          </w:tcPr>
          <w:p w14:paraId="11242271"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CEEOL</w:t>
            </w:r>
          </w:p>
        </w:tc>
        <w:tc>
          <w:tcPr>
            <w:tcW w:w="6804" w:type="dxa"/>
          </w:tcPr>
          <w:p w14:paraId="324A14BB" w14:textId="77777777" w:rsidR="007866DC" w:rsidRPr="00DB520D" w:rsidRDefault="0081615D" w:rsidP="009D5DB8">
            <w:pPr>
              <w:contextualSpacing/>
              <w:rPr>
                <w:rFonts w:ascii="Times New Roman" w:hAnsi="Times New Roman"/>
                <w:sz w:val="24"/>
                <w:szCs w:val="24"/>
                <w:lang w:val="ro-RO"/>
              </w:rPr>
            </w:pPr>
            <w:hyperlink r:id="rId47" w:history="1">
              <w:r w:rsidR="007866DC" w:rsidRPr="00DB520D">
                <w:rPr>
                  <w:rStyle w:val="Hyperlink"/>
                  <w:rFonts w:ascii="Times New Roman" w:hAnsi="Times New Roman"/>
                  <w:lang w:val="ro-RO"/>
                </w:rPr>
                <w:t>www.ceeol.com</w:t>
              </w:r>
            </w:hyperlink>
          </w:p>
          <w:p w14:paraId="5F0A0EF1" w14:textId="77777777" w:rsidR="007866DC" w:rsidRPr="00DB520D" w:rsidRDefault="007866DC" w:rsidP="009D5DB8">
            <w:pPr>
              <w:contextualSpacing/>
              <w:rPr>
                <w:rFonts w:ascii="Times New Roman" w:hAnsi="Times New Roman"/>
                <w:sz w:val="24"/>
                <w:szCs w:val="24"/>
                <w:lang w:val="ro-RO"/>
              </w:rPr>
            </w:pPr>
          </w:p>
        </w:tc>
      </w:tr>
      <w:tr w:rsidR="007866DC" w:rsidRPr="00DB520D" w14:paraId="438BD352" w14:textId="77777777" w:rsidTr="009D5DB8">
        <w:tc>
          <w:tcPr>
            <w:tcW w:w="534" w:type="dxa"/>
          </w:tcPr>
          <w:p w14:paraId="3F76D3BB"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9</w:t>
            </w:r>
          </w:p>
        </w:tc>
        <w:tc>
          <w:tcPr>
            <w:tcW w:w="2409" w:type="dxa"/>
          </w:tcPr>
          <w:p w14:paraId="4CA58619"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Persee</w:t>
            </w:r>
          </w:p>
        </w:tc>
        <w:tc>
          <w:tcPr>
            <w:tcW w:w="6804" w:type="dxa"/>
          </w:tcPr>
          <w:p w14:paraId="05164CC5" w14:textId="77777777" w:rsidR="007866DC" w:rsidRPr="00DB520D" w:rsidRDefault="0081615D" w:rsidP="009D5DB8">
            <w:pPr>
              <w:contextualSpacing/>
              <w:rPr>
                <w:rFonts w:ascii="Times New Roman" w:hAnsi="Times New Roman"/>
                <w:sz w:val="24"/>
                <w:szCs w:val="24"/>
                <w:lang w:val="ro-RO"/>
              </w:rPr>
            </w:pPr>
            <w:hyperlink r:id="rId48" w:history="1">
              <w:r w:rsidR="007866DC" w:rsidRPr="00DB520D">
                <w:rPr>
                  <w:rStyle w:val="Hyperlink"/>
                  <w:rFonts w:ascii="Times New Roman" w:hAnsi="Times New Roman"/>
                  <w:lang w:val="ro-RO"/>
                </w:rPr>
                <w:t>www.perse.fr</w:t>
              </w:r>
            </w:hyperlink>
          </w:p>
        </w:tc>
      </w:tr>
      <w:tr w:rsidR="007866DC" w:rsidRPr="00DB520D" w14:paraId="1EA15032" w14:textId="77777777" w:rsidTr="009D5DB8">
        <w:tc>
          <w:tcPr>
            <w:tcW w:w="534" w:type="dxa"/>
          </w:tcPr>
          <w:p w14:paraId="6636BBA4"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10</w:t>
            </w:r>
          </w:p>
        </w:tc>
        <w:tc>
          <w:tcPr>
            <w:tcW w:w="2409" w:type="dxa"/>
          </w:tcPr>
          <w:p w14:paraId="5CC96E06" w14:textId="77777777" w:rsidR="007866DC" w:rsidRPr="00DB520D" w:rsidRDefault="007866DC" w:rsidP="009D5DB8">
            <w:pPr>
              <w:contextualSpacing/>
              <w:rPr>
                <w:rFonts w:ascii="Times New Roman" w:hAnsi="Times New Roman"/>
                <w:sz w:val="24"/>
                <w:szCs w:val="24"/>
                <w:lang w:val="ro-RO"/>
              </w:rPr>
            </w:pPr>
            <w:r w:rsidRPr="00DB520D">
              <w:rPr>
                <w:rFonts w:ascii="Times New Roman" w:hAnsi="Times New Roman"/>
                <w:sz w:val="24"/>
                <w:szCs w:val="24"/>
                <w:lang w:val="ro-RO"/>
              </w:rPr>
              <w:t>DOAJ</w:t>
            </w:r>
          </w:p>
        </w:tc>
        <w:tc>
          <w:tcPr>
            <w:tcW w:w="6804" w:type="dxa"/>
          </w:tcPr>
          <w:p w14:paraId="368EC827" w14:textId="77777777" w:rsidR="007866DC" w:rsidRPr="00DB520D" w:rsidRDefault="0081615D" w:rsidP="009D5DB8">
            <w:pPr>
              <w:contextualSpacing/>
              <w:rPr>
                <w:rFonts w:ascii="Times New Roman" w:hAnsi="Times New Roman"/>
                <w:sz w:val="24"/>
                <w:szCs w:val="24"/>
                <w:lang w:val="ro-RO"/>
              </w:rPr>
            </w:pPr>
            <w:hyperlink r:id="rId49" w:history="1">
              <w:r w:rsidR="007866DC" w:rsidRPr="00DB520D">
                <w:rPr>
                  <w:rStyle w:val="Hyperlink"/>
                  <w:rFonts w:ascii="Times New Roman" w:hAnsi="Times New Roman"/>
                  <w:lang w:val="ro-RO"/>
                </w:rPr>
                <w:t>https://doaj.org/</w:t>
              </w:r>
            </w:hyperlink>
          </w:p>
        </w:tc>
      </w:tr>
    </w:tbl>
    <w:p w14:paraId="2D8E4157" w14:textId="77777777" w:rsidR="005B3B93" w:rsidRPr="007866DC" w:rsidRDefault="005B3B93" w:rsidP="007866DC">
      <w:pPr>
        <w:pStyle w:val="ListParagraph"/>
        <w:spacing w:after="120"/>
        <w:ind w:left="644"/>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2241"/>
        <w:gridCol w:w="4085"/>
        <w:gridCol w:w="1747"/>
      </w:tblGrid>
      <w:tr w:rsidR="005B3B93" w:rsidRPr="00DB520D" w14:paraId="22221E36" w14:textId="77777777" w:rsidTr="009D5DB8">
        <w:tc>
          <w:tcPr>
            <w:tcW w:w="1007" w:type="dxa"/>
            <w:vAlign w:val="center"/>
          </w:tcPr>
          <w:p w14:paraId="456D82C4"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Nr.crt.</w:t>
            </w:r>
          </w:p>
        </w:tc>
        <w:tc>
          <w:tcPr>
            <w:tcW w:w="2362" w:type="dxa"/>
            <w:vAlign w:val="center"/>
          </w:tcPr>
          <w:p w14:paraId="153E8314"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Criteriu de evaluare</w:t>
            </w:r>
          </w:p>
        </w:tc>
        <w:tc>
          <w:tcPr>
            <w:tcW w:w="4394" w:type="dxa"/>
            <w:vAlign w:val="center"/>
          </w:tcPr>
          <w:p w14:paraId="1A3762FF"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Indicator de performanţă</w:t>
            </w:r>
          </w:p>
        </w:tc>
        <w:tc>
          <w:tcPr>
            <w:tcW w:w="1808" w:type="dxa"/>
            <w:vAlign w:val="center"/>
          </w:tcPr>
          <w:p w14:paraId="59DD841C"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Nr. minim</w:t>
            </w:r>
          </w:p>
        </w:tc>
      </w:tr>
      <w:tr w:rsidR="005B3B93" w:rsidRPr="00DB520D" w14:paraId="2CDD7F14" w14:textId="77777777" w:rsidTr="009D5DB8">
        <w:tc>
          <w:tcPr>
            <w:tcW w:w="1007" w:type="dxa"/>
            <w:vAlign w:val="center"/>
          </w:tcPr>
          <w:p w14:paraId="11EDB0A6"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        1</w:t>
            </w:r>
          </w:p>
        </w:tc>
        <w:tc>
          <w:tcPr>
            <w:tcW w:w="2362" w:type="dxa"/>
            <w:vAlign w:val="center"/>
          </w:tcPr>
          <w:p w14:paraId="669E782A"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Susţinerea unei prelegeri în faţa comisiei de specialitate</w:t>
            </w:r>
          </w:p>
        </w:tc>
        <w:tc>
          <w:tcPr>
            <w:tcW w:w="4394" w:type="dxa"/>
            <w:vAlign w:val="center"/>
          </w:tcPr>
          <w:p w14:paraId="6874D55F"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Calificativul obţinut</w:t>
            </w:r>
          </w:p>
        </w:tc>
        <w:tc>
          <w:tcPr>
            <w:tcW w:w="1808" w:type="dxa"/>
            <w:vAlign w:val="center"/>
          </w:tcPr>
          <w:p w14:paraId="652A8FDA"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 xml:space="preserve">Bine </w:t>
            </w:r>
          </w:p>
        </w:tc>
      </w:tr>
      <w:tr w:rsidR="005B3B93" w:rsidRPr="00DB520D" w14:paraId="7F35428A" w14:textId="77777777" w:rsidTr="009D5DB8">
        <w:tc>
          <w:tcPr>
            <w:tcW w:w="1007" w:type="dxa"/>
            <w:vAlign w:val="center"/>
          </w:tcPr>
          <w:p w14:paraId="4860F6C9" w14:textId="77777777" w:rsidR="005B3B93" w:rsidRPr="00DB520D" w:rsidRDefault="005B3B93" w:rsidP="009D5DB8">
            <w:pPr>
              <w:spacing w:after="120"/>
              <w:ind w:left="360"/>
              <w:contextualSpacing/>
              <w:rPr>
                <w:rFonts w:ascii="Times New Roman" w:hAnsi="Times New Roman"/>
                <w:sz w:val="24"/>
                <w:szCs w:val="24"/>
              </w:rPr>
            </w:pPr>
            <w:r w:rsidRPr="00DB520D">
              <w:rPr>
                <w:rFonts w:ascii="Times New Roman" w:hAnsi="Times New Roman"/>
                <w:sz w:val="24"/>
                <w:szCs w:val="24"/>
              </w:rPr>
              <w:t>2</w:t>
            </w:r>
          </w:p>
        </w:tc>
        <w:tc>
          <w:tcPr>
            <w:tcW w:w="2362" w:type="dxa"/>
            <w:vMerge w:val="restart"/>
            <w:vAlign w:val="center"/>
          </w:tcPr>
          <w:p w14:paraId="4AE852AA"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Elaborarea de lucrări </w:t>
            </w:r>
          </w:p>
        </w:tc>
        <w:tc>
          <w:tcPr>
            <w:tcW w:w="4394" w:type="dxa"/>
          </w:tcPr>
          <w:p w14:paraId="4DB80ED6"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Articole publicate în reviste indexate în baze de date internaționale recunoscute pentru domeniul Istorie</w:t>
            </w:r>
          </w:p>
        </w:tc>
        <w:tc>
          <w:tcPr>
            <w:tcW w:w="1808" w:type="dxa"/>
          </w:tcPr>
          <w:p w14:paraId="291E01BC" w14:textId="77777777" w:rsidR="005B3B93" w:rsidRPr="00DB520D" w:rsidRDefault="005B3B93"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5</w:t>
            </w:r>
          </w:p>
        </w:tc>
      </w:tr>
      <w:tr w:rsidR="005B3B93" w:rsidRPr="00DB520D" w14:paraId="18E91050" w14:textId="77777777" w:rsidTr="009D5DB8">
        <w:tc>
          <w:tcPr>
            <w:tcW w:w="1007" w:type="dxa"/>
            <w:vAlign w:val="center"/>
          </w:tcPr>
          <w:p w14:paraId="39469FA5" w14:textId="77777777" w:rsidR="005B3B93" w:rsidRPr="00DB520D" w:rsidRDefault="005B3B93" w:rsidP="009D5DB8">
            <w:pPr>
              <w:spacing w:after="120"/>
              <w:ind w:left="360"/>
              <w:contextualSpacing/>
              <w:rPr>
                <w:rFonts w:ascii="Times New Roman" w:hAnsi="Times New Roman"/>
                <w:sz w:val="24"/>
                <w:szCs w:val="24"/>
              </w:rPr>
            </w:pPr>
            <w:r w:rsidRPr="00DB520D">
              <w:rPr>
                <w:rFonts w:ascii="Times New Roman" w:hAnsi="Times New Roman"/>
                <w:sz w:val="24"/>
                <w:szCs w:val="24"/>
              </w:rPr>
              <w:t>3</w:t>
            </w:r>
          </w:p>
        </w:tc>
        <w:tc>
          <w:tcPr>
            <w:tcW w:w="2362" w:type="dxa"/>
            <w:vMerge/>
            <w:vAlign w:val="center"/>
          </w:tcPr>
          <w:p w14:paraId="65674BFD" w14:textId="77777777" w:rsidR="005B3B93" w:rsidRPr="00DB520D" w:rsidRDefault="005B3B93" w:rsidP="009D5DB8">
            <w:pPr>
              <w:spacing w:after="120"/>
              <w:contextualSpacing/>
              <w:rPr>
                <w:rFonts w:ascii="Times New Roman" w:hAnsi="Times New Roman"/>
                <w:sz w:val="24"/>
                <w:szCs w:val="24"/>
              </w:rPr>
            </w:pPr>
          </w:p>
        </w:tc>
        <w:tc>
          <w:tcPr>
            <w:tcW w:w="4394" w:type="dxa"/>
          </w:tcPr>
          <w:p w14:paraId="46DB1AF3"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Studii publicate în extenso, în volumele unor manifestări științifice  internaționale (cu ISBN)</w:t>
            </w:r>
          </w:p>
        </w:tc>
        <w:tc>
          <w:tcPr>
            <w:tcW w:w="1808" w:type="dxa"/>
          </w:tcPr>
          <w:p w14:paraId="5EA5C7A6" w14:textId="77777777" w:rsidR="005B3B93" w:rsidRPr="00DB520D" w:rsidRDefault="005B3B93"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6</w:t>
            </w:r>
          </w:p>
        </w:tc>
      </w:tr>
      <w:tr w:rsidR="005B3B93" w:rsidRPr="00DB520D" w14:paraId="1487D552" w14:textId="77777777" w:rsidTr="009D5DB8">
        <w:tc>
          <w:tcPr>
            <w:tcW w:w="1007" w:type="dxa"/>
            <w:vAlign w:val="center"/>
          </w:tcPr>
          <w:p w14:paraId="40237AD8" w14:textId="77777777" w:rsidR="005B3B93" w:rsidRPr="00DB520D" w:rsidRDefault="005B3B93" w:rsidP="009D5DB8">
            <w:pPr>
              <w:spacing w:after="120"/>
              <w:ind w:left="360"/>
              <w:contextualSpacing/>
              <w:rPr>
                <w:rFonts w:ascii="Times New Roman" w:hAnsi="Times New Roman"/>
                <w:sz w:val="24"/>
                <w:szCs w:val="24"/>
              </w:rPr>
            </w:pPr>
            <w:r w:rsidRPr="00DB520D">
              <w:rPr>
                <w:rFonts w:ascii="Times New Roman" w:hAnsi="Times New Roman"/>
                <w:sz w:val="24"/>
                <w:szCs w:val="24"/>
              </w:rPr>
              <w:t>4</w:t>
            </w:r>
          </w:p>
        </w:tc>
        <w:tc>
          <w:tcPr>
            <w:tcW w:w="2362" w:type="dxa"/>
            <w:vAlign w:val="center"/>
          </w:tcPr>
          <w:p w14:paraId="2C2C89A3"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 xml:space="preserve">Elaborarea de cărţi </w:t>
            </w:r>
            <w:r w:rsidRPr="00DB520D">
              <w:rPr>
                <w:rFonts w:ascii="Times New Roman" w:hAnsi="Times New Roman"/>
                <w:sz w:val="24"/>
                <w:szCs w:val="24"/>
              </w:rPr>
              <w:lastRenderedPageBreak/>
              <w:t>de specialitate</w:t>
            </w:r>
          </w:p>
        </w:tc>
        <w:tc>
          <w:tcPr>
            <w:tcW w:w="4394" w:type="dxa"/>
          </w:tcPr>
          <w:p w14:paraId="43A8EB89"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lastRenderedPageBreak/>
              <w:t xml:space="preserve">Cărți publicate ca unic autor (din care </w:t>
            </w:r>
            <w:r w:rsidRPr="00DB520D">
              <w:rPr>
                <w:rFonts w:ascii="Times New Roman" w:hAnsi="Times New Roman"/>
                <w:sz w:val="24"/>
                <w:szCs w:val="24"/>
              </w:rPr>
              <w:lastRenderedPageBreak/>
              <w:t>una elaborată în urma cercetărilor efectuate în timpul stagiului de doctorat)</w:t>
            </w:r>
          </w:p>
        </w:tc>
        <w:tc>
          <w:tcPr>
            <w:tcW w:w="1808" w:type="dxa"/>
          </w:tcPr>
          <w:p w14:paraId="4260BEE3" w14:textId="77777777" w:rsidR="005B3B93" w:rsidRPr="00DB520D" w:rsidRDefault="005B3B93" w:rsidP="009D5DB8">
            <w:pPr>
              <w:pStyle w:val="Listparagraf1"/>
              <w:spacing w:after="0"/>
              <w:ind w:left="0"/>
              <w:jc w:val="center"/>
              <w:rPr>
                <w:rFonts w:ascii="Times New Roman" w:hAnsi="Times New Roman"/>
                <w:sz w:val="24"/>
                <w:szCs w:val="24"/>
              </w:rPr>
            </w:pPr>
            <w:r w:rsidRPr="00DB520D">
              <w:rPr>
                <w:rFonts w:ascii="Times New Roman" w:hAnsi="Times New Roman"/>
                <w:sz w:val="24"/>
                <w:szCs w:val="24"/>
              </w:rPr>
              <w:lastRenderedPageBreak/>
              <w:t xml:space="preserve">Minim </w:t>
            </w:r>
            <w:r>
              <w:rPr>
                <w:rFonts w:ascii="Times New Roman" w:hAnsi="Times New Roman"/>
                <w:sz w:val="24"/>
                <w:szCs w:val="24"/>
              </w:rPr>
              <w:t>1</w:t>
            </w:r>
          </w:p>
        </w:tc>
      </w:tr>
      <w:tr w:rsidR="005B3B93" w:rsidRPr="00DB520D" w14:paraId="15F353EE" w14:textId="77777777" w:rsidTr="009D5DB8">
        <w:tc>
          <w:tcPr>
            <w:tcW w:w="1007" w:type="dxa"/>
            <w:vAlign w:val="center"/>
          </w:tcPr>
          <w:p w14:paraId="3A0F6FE0" w14:textId="77777777" w:rsidR="005B3B93" w:rsidRPr="00DB520D" w:rsidRDefault="005B3B93" w:rsidP="009D5DB8">
            <w:pPr>
              <w:spacing w:after="120"/>
              <w:ind w:left="360"/>
              <w:contextualSpacing/>
              <w:rPr>
                <w:rFonts w:ascii="Times New Roman" w:hAnsi="Times New Roman"/>
                <w:sz w:val="24"/>
                <w:szCs w:val="24"/>
              </w:rPr>
            </w:pPr>
            <w:r w:rsidRPr="00DB520D">
              <w:rPr>
                <w:rFonts w:ascii="Times New Roman" w:hAnsi="Times New Roman"/>
                <w:sz w:val="24"/>
                <w:szCs w:val="24"/>
              </w:rPr>
              <w:t>5</w:t>
            </w:r>
          </w:p>
        </w:tc>
        <w:tc>
          <w:tcPr>
            <w:tcW w:w="2362" w:type="dxa"/>
            <w:vAlign w:val="center"/>
          </w:tcPr>
          <w:p w14:paraId="7D43A9FB"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Activitate de cercetare</w:t>
            </w:r>
          </w:p>
        </w:tc>
        <w:tc>
          <w:tcPr>
            <w:tcW w:w="4394" w:type="dxa"/>
          </w:tcPr>
          <w:p w14:paraId="27DCF892" w14:textId="77777777" w:rsidR="005B3B93" w:rsidRPr="00DB520D" w:rsidRDefault="005B3B93" w:rsidP="009D5DB8">
            <w:pPr>
              <w:pStyle w:val="Listparagraf1"/>
              <w:spacing w:after="0"/>
              <w:ind w:left="0"/>
              <w:jc w:val="both"/>
              <w:rPr>
                <w:rFonts w:ascii="Times New Roman" w:hAnsi="Times New Roman"/>
                <w:sz w:val="24"/>
                <w:szCs w:val="24"/>
              </w:rPr>
            </w:pPr>
            <w:r w:rsidRPr="00DB520D">
              <w:rPr>
                <w:rFonts w:ascii="Times New Roman" w:hAnsi="Times New Roman"/>
                <w:sz w:val="24"/>
                <w:szCs w:val="24"/>
              </w:rPr>
              <w:t>Membru în echipe de cercetare care implementează proiecte finanțate, pe bază de competiție, din fonduri locale, naționale sau internaționale</w:t>
            </w:r>
          </w:p>
        </w:tc>
        <w:tc>
          <w:tcPr>
            <w:tcW w:w="1808" w:type="dxa"/>
          </w:tcPr>
          <w:p w14:paraId="6338D294" w14:textId="77777777" w:rsidR="005B3B93" w:rsidRPr="00DB520D" w:rsidRDefault="005B3B93" w:rsidP="009D5DB8">
            <w:pPr>
              <w:pStyle w:val="Listparagraf1"/>
              <w:ind w:left="0"/>
              <w:jc w:val="center"/>
              <w:rPr>
                <w:rFonts w:ascii="Times New Roman" w:hAnsi="Times New Roman"/>
                <w:sz w:val="24"/>
                <w:szCs w:val="24"/>
              </w:rPr>
            </w:pPr>
            <w:r w:rsidRPr="00DB520D">
              <w:rPr>
                <w:rFonts w:ascii="Times New Roman" w:hAnsi="Times New Roman"/>
                <w:sz w:val="24"/>
                <w:szCs w:val="24"/>
              </w:rPr>
              <w:t xml:space="preserve">Minim </w:t>
            </w:r>
            <w:r>
              <w:rPr>
                <w:rFonts w:ascii="Times New Roman" w:hAnsi="Times New Roman"/>
                <w:sz w:val="24"/>
                <w:szCs w:val="24"/>
              </w:rPr>
              <w:t>1</w:t>
            </w:r>
          </w:p>
        </w:tc>
      </w:tr>
      <w:tr w:rsidR="005B3B93" w:rsidRPr="00DB520D" w14:paraId="42349F10" w14:textId="77777777" w:rsidTr="009D5DB8">
        <w:tc>
          <w:tcPr>
            <w:tcW w:w="1007" w:type="dxa"/>
            <w:vAlign w:val="center"/>
          </w:tcPr>
          <w:p w14:paraId="32E794F9" w14:textId="77777777" w:rsidR="005B3B93" w:rsidRPr="00DB520D" w:rsidRDefault="005B3B93" w:rsidP="009D5DB8">
            <w:pPr>
              <w:spacing w:after="120"/>
              <w:ind w:left="360"/>
              <w:contextualSpacing/>
              <w:rPr>
                <w:rFonts w:ascii="Times New Roman" w:hAnsi="Times New Roman"/>
                <w:sz w:val="24"/>
                <w:szCs w:val="24"/>
              </w:rPr>
            </w:pPr>
            <w:r w:rsidRPr="00DB520D">
              <w:rPr>
                <w:rFonts w:ascii="Times New Roman" w:hAnsi="Times New Roman"/>
                <w:sz w:val="24"/>
                <w:szCs w:val="24"/>
              </w:rPr>
              <w:t>6</w:t>
            </w:r>
          </w:p>
        </w:tc>
        <w:tc>
          <w:tcPr>
            <w:tcW w:w="2362" w:type="dxa"/>
            <w:vAlign w:val="center"/>
          </w:tcPr>
          <w:p w14:paraId="794AE12E"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Elaborarea de materiale didactice de specialitate pentru uzul studenţilor</w:t>
            </w:r>
          </w:p>
        </w:tc>
        <w:tc>
          <w:tcPr>
            <w:tcW w:w="4394" w:type="dxa"/>
            <w:vAlign w:val="center"/>
          </w:tcPr>
          <w:p w14:paraId="48ADA1EA" w14:textId="77777777" w:rsidR="005B3B93" w:rsidRPr="00DB520D" w:rsidRDefault="005B3B93" w:rsidP="009D5DB8">
            <w:pPr>
              <w:spacing w:after="120"/>
              <w:contextualSpacing/>
              <w:rPr>
                <w:rFonts w:ascii="Times New Roman" w:hAnsi="Times New Roman"/>
                <w:sz w:val="24"/>
                <w:szCs w:val="24"/>
              </w:rPr>
            </w:pPr>
            <w:r w:rsidRPr="00DB520D">
              <w:rPr>
                <w:rFonts w:ascii="Times New Roman" w:hAnsi="Times New Roman"/>
                <w:sz w:val="24"/>
                <w:szCs w:val="24"/>
              </w:rPr>
              <w:t>Număr de materiale didactice de specialitate pentru uzul studenţilor</w:t>
            </w:r>
          </w:p>
        </w:tc>
        <w:tc>
          <w:tcPr>
            <w:tcW w:w="1808" w:type="dxa"/>
            <w:vAlign w:val="center"/>
          </w:tcPr>
          <w:p w14:paraId="48295FC1"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Minim 1</w:t>
            </w:r>
          </w:p>
          <w:p w14:paraId="764B4F78" w14:textId="77777777" w:rsidR="005B3B93" w:rsidRPr="00DB520D" w:rsidRDefault="005B3B93" w:rsidP="009D5DB8">
            <w:pPr>
              <w:spacing w:after="120"/>
              <w:contextualSpacing/>
              <w:jc w:val="center"/>
              <w:rPr>
                <w:rFonts w:ascii="Times New Roman" w:hAnsi="Times New Roman"/>
                <w:sz w:val="24"/>
                <w:szCs w:val="24"/>
              </w:rPr>
            </w:pPr>
            <w:r w:rsidRPr="00DB520D">
              <w:rPr>
                <w:rFonts w:ascii="Times New Roman" w:hAnsi="Times New Roman"/>
                <w:sz w:val="24"/>
                <w:szCs w:val="24"/>
              </w:rPr>
              <w:t>în formă electronică sau tipărită</w:t>
            </w:r>
          </w:p>
        </w:tc>
      </w:tr>
    </w:tbl>
    <w:p w14:paraId="77C6F503" w14:textId="77777777" w:rsidR="005B3B93" w:rsidRPr="00991743" w:rsidRDefault="005B3B93" w:rsidP="005B3B93">
      <w:pPr>
        <w:pStyle w:val="ListParagraph1"/>
        <w:autoSpaceDE w:val="0"/>
        <w:spacing w:after="0" w:line="240" w:lineRule="auto"/>
        <w:ind w:left="0"/>
        <w:jc w:val="both"/>
        <w:rPr>
          <w:rFonts w:ascii="Times New Roman" w:hAnsi="Times New Roman"/>
          <w:iCs/>
          <w:sz w:val="24"/>
          <w:szCs w:val="24"/>
        </w:rPr>
      </w:pPr>
    </w:p>
    <w:p w14:paraId="26B269E1" w14:textId="77777777" w:rsidR="005B3B93" w:rsidRPr="006C6727" w:rsidRDefault="005B3B93" w:rsidP="005B3B93">
      <w:pPr>
        <w:pStyle w:val="ListParagraph"/>
        <w:tabs>
          <w:tab w:val="left" w:pos="801"/>
        </w:tabs>
        <w:autoSpaceDE w:val="0"/>
        <w:spacing w:after="0" w:line="360" w:lineRule="auto"/>
        <w:ind w:left="559"/>
        <w:contextualSpacing w:val="0"/>
        <w:jc w:val="both"/>
        <w:rPr>
          <w:rFonts w:ascii="Times New Roman" w:hAnsi="Times New Roman"/>
          <w:sz w:val="24"/>
          <w:szCs w:val="24"/>
        </w:rPr>
      </w:pPr>
    </w:p>
    <w:p w14:paraId="2594A4E5" w14:textId="77777777" w:rsidR="005B3B93" w:rsidRPr="006C6727" w:rsidRDefault="005B3B93" w:rsidP="008E20E4">
      <w:pPr>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Realizat / nerealizat</w:t>
      </w:r>
    </w:p>
    <w:p w14:paraId="5286BBF5" w14:textId="77777777" w:rsidR="005B3B93" w:rsidRPr="006C6727" w:rsidRDefault="005B3B93" w:rsidP="005B3B93">
      <w:pPr>
        <w:spacing w:after="0" w:line="360" w:lineRule="auto"/>
        <w:jc w:val="both"/>
        <w:rPr>
          <w:rFonts w:ascii="Times New Roman" w:hAnsi="Times New Roman"/>
          <w:b/>
          <w:bCs/>
          <w:i/>
          <w:iCs/>
          <w:sz w:val="24"/>
          <w:szCs w:val="24"/>
        </w:rPr>
      </w:pPr>
    </w:p>
    <w:p w14:paraId="15E58CE2" w14:textId="77777777" w:rsidR="005B3B93" w:rsidRPr="006C6727" w:rsidRDefault="005B3B93" w:rsidP="00533C73">
      <w:pPr>
        <w:autoSpaceDE w:val="0"/>
        <w:spacing w:after="0" w:line="240" w:lineRule="auto"/>
        <w:ind w:firstLine="360"/>
        <w:jc w:val="both"/>
        <w:rPr>
          <w:rFonts w:ascii="Times New Roman" w:hAnsi="Times New Roman"/>
          <w:i/>
          <w:iCs/>
          <w:sz w:val="24"/>
          <w:szCs w:val="24"/>
        </w:rPr>
      </w:pPr>
    </w:p>
    <w:p w14:paraId="225A7CA4" w14:textId="77777777" w:rsidR="005B3B93" w:rsidRPr="006C6727" w:rsidRDefault="005B3B93" w:rsidP="005B3B93">
      <w:pPr>
        <w:pStyle w:val="ListParagraph1"/>
        <w:autoSpaceDE w:val="0"/>
        <w:spacing w:after="0" w:line="240" w:lineRule="auto"/>
        <w:jc w:val="both"/>
        <w:rPr>
          <w:rFonts w:ascii="Times New Roman" w:hAnsi="Times New Roman"/>
          <w:i/>
          <w:iCs/>
          <w:sz w:val="24"/>
          <w:szCs w:val="24"/>
        </w:rPr>
      </w:pPr>
    </w:p>
    <w:p w14:paraId="046C5E72" w14:textId="77777777" w:rsidR="005B3B93" w:rsidRDefault="005B3B93" w:rsidP="005B3B93">
      <w:pPr>
        <w:spacing w:after="0" w:line="240" w:lineRule="auto"/>
        <w:jc w:val="both"/>
        <w:rPr>
          <w:rFonts w:ascii="Times New Roman" w:hAnsi="Times New Roman"/>
          <w:b/>
          <w:bCs/>
          <w:i/>
          <w:i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p>
    <w:p w14:paraId="4C6FFE1A" w14:textId="77777777" w:rsidR="007866DC" w:rsidRDefault="007866DC" w:rsidP="005B3B93">
      <w:pPr>
        <w:spacing w:after="0" w:line="240" w:lineRule="auto"/>
        <w:jc w:val="both"/>
        <w:rPr>
          <w:rFonts w:ascii="Times New Roman" w:hAnsi="Times New Roman"/>
          <w:b/>
          <w:bCs/>
          <w:i/>
          <w:iCs/>
          <w:sz w:val="24"/>
          <w:szCs w:val="24"/>
        </w:rPr>
      </w:pPr>
    </w:p>
    <w:p w14:paraId="7F73F83E" w14:textId="77777777" w:rsidR="007866DC" w:rsidRDefault="007866DC" w:rsidP="005B3B93">
      <w:pPr>
        <w:spacing w:after="0" w:line="240" w:lineRule="auto"/>
        <w:jc w:val="both"/>
        <w:rPr>
          <w:rFonts w:ascii="Times New Roman" w:hAnsi="Times New Roman"/>
          <w:b/>
          <w:bCs/>
          <w:i/>
          <w:iCs/>
          <w:sz w:val="24"/>
          <w:szCs w:val="24"/>
        </w:rPr>
      </w:pPr>
    </w:p>
    <w:p w14:paraId="1F0769B2" w14:textId="77777777" w:rsidR="007866DC" w:rsidRDefault="007866DC" w:rsidP="005B3B93">
      <w:pPr>
        <w:spacing w:after="0" w:line="240" w:lineRule="auto"/>
        <w:jc w:val="both"/>
        <w:rPr>
          <w:rFonts w:ascii="Times New Roman" w:hAnsi="Times New Roman"/>
          <w:b/>
          <w:bCs/>
          <w:i/>
          <w:iCs/>
          <w:sz w:val="24"/>
          <w:szCs w:val="24"/>
        </w:rPr>
      </w:pPr>
    </w:p>
    <w:p w14:paraId="7A6E9F36" w14:textId="77777777" w:rsidR="006A706B" w:rsidRDefault="006A706B" w:rsidP="005B3B93">
      <w:pPr>
        <w:spacing w:after="0" w:line="240" w:lineRule="auto"/>
        <w:jc w:val="both"/>
        <w:rPr>
          <w:rFonts w:ascii="Times New Roman" w:hAnsi="Times New Roman"/>
          <w:b/>
          <w:bCs/>
          <w:i/>
          <w:iCs/>
          <w:sz w:val="24"/>
          <w:szCs w:val="24"/>
        </w:rPr>
      </w:pPr>
      <w:r w:rsidRPr="006A706B">
        <w:rPr>
          <w:rFonts w:ascii="Times New Roman" w:hAnsi="Times New Roman"/>
          <w:b/>
          <w:bCs/>
          <w:i/>
          <w:iCs/>
          <w:sz w:val="24"/>
          <w:szCs w:val="24"/>
        </w:rPr>
        <w:t>Con</w:t>
      </w:r>
      <w:r>
        <w:rPr>
          <w:rFonts w:ascii="Times New Roman" w:hAnsi="Times New Roman"/>
          <w:b/>
          <w:bCs/>
          <w:i/>
          <w:iCs/>
          <w:sz w:val="24"/>
          <w:szCs w:val="24"/>
        </w:rPr>
        <w:t>f</w:t>
      </w:r>
      <w:r w:rsidRPr="006A706B">
        <w:rPr>
          <w:rFonts w:ascii="Times New Roman" w:hAnsi="Times New Roman"/>
          <w:b/>
          <w:bCs/>
          <w:i/>
          <w:iCs/>
          <w:sz w:val="24"/>
          <w:szCs w:val="24"/>
        </w:rPr>
        <w:t>irm prin pre</w:t>
      </w:r>
      <w:r>
        <w:rPr>
          <w:rFonts w:ascii="Times New Roman" w:hAnsi="Times New Roman"/>
          <w:b/>
          <w:bCs/>
          <w:i/>
          <w:iCs/>
          <w:sz w:val="24"/>
          <w:szCs w:val="24"/>
        </w:rPr>
        <w:t>z</w:t>
      </w:r>
      <w:r w:rsidRPr="006A706B">
        <w:rPr>
          <w:rFonts w:ascii="Times New Roman" w:hAnsi="Times New Roman"/>
          <w:b/>
          <w:bCs/>
          <w:i/>
          <w:iCs/>
          <w:sz w:val="24"/>
          <w:szCs w:val="24"/>
        </w:rPr>
        <w:t xml:space="preserve">enta </w:t>
      </w:r>
      <w:r>
        <w:rPr>
          <w:rFonts w:ascii="Times New Roman" w:hAnsi="Times New Roman"/>
          <w:b/>
          <w:bCs/>
          <w:i/>
          <w:iCs/>
          <w:sz w:val="24"/>
          <w:szCs w:val="24"/>
        </w:rPr>
        <w:t xml:space="preserve">că </w:t>
      </w:r>
      <w:r w:rsidRPr="006A706B">
        <w:rPr>
          <w:rFonts w:ascii="Times New Roman" w:hAnsi="Times New Roman"/>
          <w:b/>
          <w:bCs/>
          <w:i/>
          <w:iCs/>
          <w:sz w:val="24"/>
          <w:szCs w:val="24"/>
        </w:rPr>
        <w:t>d</w:t>
      </w:r>
      <w:r>
        <w:rPr>
          <w:rFonts w:ascii="Times New Roman" w:hAnsi="Times New Roman"/>
          <w:b/>
          <w:bCs/>
          <w:i/>
          <w:iCs/>
          <w:sz w:val="24"/>
          <w:szCs w:val="24"/>
        </w:rPr>
        <w:t>a</w:t>
      </w:r>
      <w:r w:rsidRPr="006A706B">
        <w:rPr>
          <w:rFonts w:ascii="Times New Roman" w:hAnsi="Times New Roman"/>
          <w:b/>
          <w:bCs/>
          <w:i/>
          <w:iCs/>
          <w:sz w:val="24"/>
          <w:szCs w:val="24"/>
        </w:rPr>
        <w:t>tele mai sus men</w:t>
      </w:r>
      <w:r>
        <w:rPr>
          <w:rFonts w:ascii="Times New Roman" w:hAnsi="Times New Roman"/>
          <w:b/>
          <w:bCs/>
          <w:i/>
          <w:iCs/>
          <w:sz w:val="24"/>
          <w:szCs w:val="24"/>
        </w:rPr>
        <w:t>ți</w:t>
      </w:r>
      <w:r w:rsidRPr="006A706B">
        <w:rPr>
          <w:rFonts w:ascii="Times New Roman" w:hAnsi="Times New Roman"/>
          <w:b/>
          <w:bCs/>
          <w:i/>
          <w:iCs/>
          <w:sz w:val="24"/>
          <w:szCs w:val="24"/>
        </w:rPr>
        <w:t xml:space="preserve">onate sunt reale </w:t>
      </w:r>
      <w:r>
        <w:rPr>
          <w:rFonts w:ascii="Times New Roman" w:hAnsi="Times New Roman"/>
          <w:b/>
          <w:bCs/>
          <w:i/>
          <w:iCs/>
          <w:sz w:val="24"/>
          <w:szCs w:val="24"/>
        </w:rPr>
        <w:t>ș</w:t>
      </w:r>
      <w:r w:rsidRPr="006A706B">
        <w:rPr>
          <w:rFonts w:ascii="Times New Roman" w:hAnsi="Times New Roman"/>
          <w:b/>
          <w:bCs/>
          <w:i/>
          <w:iCs/>
          <w:sz w:val="24"/>
          <w:szCs w:val="24"/>
        </w:rPr>
        <w:t>i se refer</w:t>
      </w:r>
      <w:r>
        <w:rPr>
          <w:rFonts w:ascii="Times New Roman" w:hAnsi="Times New Roman"/>
          <w:b/>
          <w:bCs/>
          <w:i/>
          <w:iCs/>
          <w:sz w:val="24"/>
          <w:szCs w:val="24"/>
        </w:rPr>
        <w:t>ă</w:t>
      </w:r>
      <w:r w:rsidRPr="006A706B">
        <w:rPr>
          <w:rFonts w:ascii="Times New Roman" w:hAnsi="Times New Roman"/>
          <w:b/>
          <w:bCs/>
          <w:i/>
          <w:iCs/>
          <w:sz w:val="24"/>
          <w:szCs w:val="24"/>
        </w:rPr>
        <w:t xml:space="preserve"> la propria mea activitate profesional</w:t>
      </w:r>
      <w:r>
        <w:rPr>
          <w:rFonts w:ascii="Times New Roman" w:hAnsi="Times New Roman"/>
          <w:b/>
          <w:bCs/>
          <w:i/>
          <w:iCs/>
          <w:sz w:val="24"/>
          <w:szCs w:val="24"/>
        </w:rPr>
        <w:t xml:space="preserve"> șt</w:t>
      </w:r>
      <w:r w:rsidRPr="006A706B">
        <w:rPr>
          <w:rFonts w:ascii="Times New Roman" w:hAnsi="Times New Roman"/>
          <w:b/>
          <w:bCs/>
          <w:i/>
          <w:iCs/>
          <w:sz w:val="24"/>
          <w:szCs w:val="24"/>
        </w:rPr>
        <w:t>i</w:t>
      </w:r>
      <w:r>
        <w:rPr>
          <w:rFonts w:ascii="Times New Roman" w:hAnsi="Times New Roman"/>
          <w:b/>
          <w:bCs/>
          <w:i/>
          <w:iCs/>
          <w:sz w:val="24"/>
          <w:szCs w:val="24"/>
        </w:rPr>
        <w:t>i</w:t>
      </w:r>
      <w:r w:rsidRPr="006A706B">
        <w:rPr>
          <w:rFonts w:ascii="Times New Roman" w:hAnsi="Times New Roman"/>
          <w:b/>
          <w:bCs/>
          <w:i/>
          <w:iCs/>
          <w:sz w:val="24"/>
          <w:szCs w:val="24"/>
        </w:rPr>
        <w:t>n</w:t>
      </w:r>
      <w:r>
        <w:rPr>
          <w:rFonts w:ascii="Times New Roman" w:hAnsi="Times New Roman"/>
          <w:b/>
          <w:bCs/>
          <w:i/>
          <w:iCs/>
          <w:sz w:val="24"/>
          <w:szCs w:val="24"/>
        </w:rPr>
        <w:t>țifică.</w:t>
      </w:r>
    </w:p>
    <w:p w14:paraId="00DEDAC0" w14:textId="77777777" w:rsidR="006A706B" w:rsidRDefault="006A706B" w:rsidP="005B3B93">
      <w:pPr>
        <w:spacing w:after="0" w:line="240" w:lineRule="auto"/>
        <w:jc w:val="both"/>
        <w:rPr>
          <w:rFonts w:ascii="Times New Roman" w:hAnsi="Times New Roman"/>
          <w:b/>
          <w:bCs/>
          <w:i/>
          <w:iCs/>
          <w:sz w:val="24"/>
          <w:szCs w:val="24"/>
        </w:rPr>
      </w:pPr>
    </w:p>
    <w:p w14:paraId="007A9C3F" w14:textId="77777777" w:rsidR="006A706B" w:rsidRDefault="006A706B" w:rsidP="005B3B93">
      <w:pPr>
        <w:spacing w:after="0" w:line="240" w:lineRule="auto"/>
        <w:jc w:val="both"/>
        <w:rPr>
          <w:rFonts w:ascii="Times New Roman" w:hAnsi="Times New Roman"/>
          <w:b/>
          <w:bCs/>
          <w:i/>
          <w:iCs/>
          <w:sz w:val="24"/>
          <w:szCs w:val="24"/>
        </w:rPr>
      </w:pPr>
    </w:p>
    <w:p w14:paraId="7AC8BB9B" w14:textId="77777777" w:rsidR="007866DC" w:rsidRPr="006C6727" w:rsidRDefault="006A706B" w:rsidP="005B3B93">
      <w:pPr>
        <w:spacing w:after="0" w:line="240" w:lineRule="auto"/>
        <w:jc w:val="both"/>
        <w:rPr>
          <w:rFonts w:ascii="Times New Roman" w:hAnsi="Times New Roman"/>
          <w:b/>
          <w:bCs/>
          <w:i/>
          <w:iCs/>
          <w:sz w:val="24"/>
          <w:szCs w:val="24"/>
        </w:rPr>
      </w:pPr>
      <w:r w:rsidRPr="006A706B">
        <w:rPr>
          <w:rFonts w:ascii="Times New Roman" w:hAnsi="Times New Roman"/>
          <w:b/>
          <w:bCs/>
          <w:i/>
          <w:iCs/>
          <w:sz w:val="24"/>
          <w:szCs w:val="24"/>
        </w:rPr>
        <w:t>DataCandidat</w:t>
      </w:r>
    </w:p>
    <w:p w14:paraId="01D220C9"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7540605C"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41BDA31C"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23273321"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31E1372E"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280EB069"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569277AC"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4C05DEEB"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1845CA9F"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487AE2CB"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2D5B65F5"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2663242C"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446F805B"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049BEAC5"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6C8A3485"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0D0DD1EC"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663B0B19"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0225990D"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776D2877"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31B64589"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38965D54"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7B874112"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0ED83C6A" w14:textId="77777777" w:rsidR="00533C73" w:rsidRDefault="00533C73" w:rsidP="00533C73">
      <w:pPr>
        <w:autoSpaceDE w:val="0"/>
        <w:spacing w:after="0" w:line="240" w:lineRule="auto"/>
        <w:ind w:firstLine="360"/>
        <w:jc w:val="both"/>
        <w:rPr>
          <w:rFonts w:ascii="Times New Roman" w:hAnsi="Times New Roman"/>
          <w:b/>
          <w:bCs/>
          <w:sz w:val="24"/>
          <w:szCs w:val="24"/>
        </w:rPr>
      </w:pPr>
    </w:p>
    <w:p w14:paraId="18925F24" w14:textId="77777777" w:rsidR="00141033" w:rsidRPr="006C6727" w:rsidRDefault="00141033" w:rsidP="00141033">
      <w:pPr>
        <w:pStyle w:val="Heading1"/>
        <w:pageBreakBefore/>
        <w:numPr>
          <w:ilvl w:val="0"/>
          <w:numId w:val="0"/>
        </w:numPr>
        <w:tabs>
          <w:tab w:val="left" w:pos="0"/>
        </w:tabs>
        <w:spacing w:before="0" w:after="0" w:line="200" w:lineRule="atLeast"/>
        <w:jc w:val="right"/>
        <w:rPr>
          <w:rFonts w:ascii="Times New Roman" w:hAnsi="Times New Roman"/>
          <w:i/>
          <w:iCs/>
          <w:sz w:val="22"/>
          <w:szCs w:val="22"/>
        </w:rPr>
      </w:pPr>
      <w:r w:rsidRPr="005B3B93">
        <w:rPr>
          <w:rFonts w:ascii="Times New Roman" w:hAnsi="Times New Roman"/>
          <w:b/>
          <w:bCs/>
          <w:color w:val="auto"/>
          <w:spacing w:val="0"/>
          <w:sz w:val="28"/>
          <w:szCs w:val="28"/>
        </w:rPr>
        <w:lastRenderedPageBreak/>
        <w:t>UNIVERSITATEA DIN ORADEA</w:t>
      </w:r>
      <w:r w:rsidRPr="005B3B93">
        <w:rPr>
          <w:rFonts w:ascii="Times New Roman" w:hAnsi="Times New Roman"/>
          <w:b/>
          <w:bCs/>
          <w:color w:val="auto"/>
          <w:sz w:val="28"/>
          <w:szCs w:val="28"/>
        </w:rPr>
        <w:tab/>
      </w:r>
      <w:r w:rsidRPr="005B3B93">
        <w:rPr>
          <w:rFonts w:ascii="Times New Roman" w:hAnsi="Times New Roman"/>
          <w:b/>
          <w:bCs/>
          <w:color w:val="auto"/>
          <w:sz w:val="28"/>
          <w:szCs w:val="28"/>
        </w:rPr>
        <w:tab/>
      </w:r>
      <w:r w:rsidRPr="005B3B93">
        <w:rPr>
          <w:rFonts w:ascii="Times New Roman" w:hAnsi="Times New Roman"/>
          <w:b/>
          <w:bCs/>
          <w:i/>
          <w:iCs/>
          <w:color w:val="auto"/>
          <w:sz w:val="28"/>
          <w:szCs w:val="28"/>
        </w:rPr>
        <w:tab/>
      </w:r>
      <w:r w:rsidRPr="005B3B93">
        <w:rPr>
          <w:rFonts w:ascii="Times New Roman" w:hAnsi="Times New Roman"/>
          <w:b/>
          <w:bCs/>
          <w:i/>
          <w:iCs/>
          <w:color w:val="auto"/>
          <w:spacing w:val="0"/>
          <w:sz w:val="22"/>
          <w:szCs w:val="22"/>
        </w:rPr>
        <w:t xml:space="preserve">Anexa nr. </w:t>
      </w:r>
      <w:r w:rsidR="007E0743">
        <w:rPr>
          <w:rFonts w:ascii="Times New Roman" w:hAnsi="Times New Roman"/>
          <w:b/>
          <w:bCs/>
          <w:i/>
          <w:iCs/>
          <w:color w:val="auto"/>
          <w:spacing w:val="0"/>
          <w:sz w:val="22"/>
          <w:szCs w:val="22"/>
        </w:rPr>
        <w:t>3.3</w:t>
      </w:r>
    </w:p>
    <w:p w14:paraId="42589722" w14:textId="77777777" w:rsidR="00141033" w:rsidRPr="006C6727" w:rsidRDefault="00141033" w:rsidP="00141033">
      <w:pPr>
        <w:spacing w:after="0" w:line="360" w:lineRule="auto"/>
        <w:rPr>
          <w:rFonts w:ascii="Times New Roman" w:hAnsi="Times New Roman"/>
          <w:sz w:val="24"/>
          <w:szCs w:val="24"/>
        </w:rPr>
      </w:pPr>
    </w:p>
    <w:p w14:paraId="5BAACFE3" w14:textId="77777777" w:rsidR="00141033" w:rsidRPr="006C6727" w:rsidRDefault="00141033" w:rsidP="00141033">
      <w:pPr>
        <w:spacing w:after="0" w:line="240" w:lineRule="auto"/>
        <w:jc w:val="center"/>
        <w:rPr>
          <w:rFonts w:ascii="Times New Roman" w:hAnsi="Times New Roman"/>
          <w:b/>
          <w:bCs/>
          <w:sz w:val="24"/>
          <w:szCs w:val="24"/>
        </w:rPr>
      </w:pPr>
      <w:r w:rsidRPr="006C6727">
        <w:rPr>
          <w:rFonts w:ascii="Times New Roman" w:hAnsi="Times New Roman"/>
          <w:b/>
          <w:bCs/>
          <w:sz w:val="24"/>
          <w:szCs w:val="24"/>
        </w:rPr>
        <w:t>FIȘA DE VERIFICARE</w:t>
      </w:r>
    </w:p>
    <w:p w14:paraId="42F61DD1" w14:textId="77777777" w:rsidR="00141033" w:rsidRDefault="00141033" w:rsidP="00141033">
      <w:pPr>
        <w:spacing w:after="0" w:line="240" w:lineRule="auto"/>
        <w:jc w:val="center"/>
        <w:rPr>
          <w:rFonts w:ascii="Times New Roman" w:hAnsi="Times New Roman"/>
          <w:b/>
          <w:bCs/>
          <w:sz w:val="24"/>
          <w:szCs w:val="24"/>
        </w:rPr>
      </w:pPr>
      <w:r w:rsidRPr="006C6727">
        <w:rPr>
          <w:rFonts w:ascii="Times New Roman" w:hAnsi="Times New Roman"/>
          <w:b/>
          <w:bCs/>
          <w:sz w:val="24"/>
          <w:szCs w:val="24"/>
        </w:rPr>
        <w:t>A ÎNDEPLINIRII STANDARDELOR MINIMALE</w:t>
      </w:r>
    </w:p>
    <w:p w14:paraId="76E2B968" w14:textId="77777777" w:rsidR="00141033" w:rsidRPr="006C6727" w:rsidRDefault="00141033" w:rsidP="00141033">
      <w:pPr>
        <w:spacing w:after="0" w:line="240" w:lineRule="auto"/>
        <w:jc w:val="center"/>
        <w:rPr>
          <w:rFonts w:ascii="Times New Roman" w:hAnsi="Times New Roman"/>
          <w:b/>
          <w:bCs/>
          <w:sz w:val="24"/>
          <w:szCs w:val="24"/>
        </w:rPr>
      </w:pPr>
    </w:p>
    <w:p w14:paraId="72EFCCDB" w14:textId="77777777" w:rsidR="00141033" w:rsidRPr="005B3B93" w:rsidRDefault="00141033" w:rsidP="00141033">
      <w:pPr>
        <w:spacing w:after="0" w:line="240" w:lineRule="auto"/>
        <w:jc w:val="center"/>
        <w:rPr>
          <w:rFonts w:ascii="Times New Roman" w:hAnsi="Times New Roman"/>
          <w:b/>
          <w:bCs/>
        </w:rPr>
      </w:pPr>
      <w:r w:rsidRPr="005B3B93">
        <w:rPr>
          <w:rFonts w:ascii="Times New Roman" w:hAnsi="Times New Roman"/>
          <w:b/>
          <w:bCs/>
        </w:rPr>
        <w:t xml:space="preserve">pentru ocuparea </w:t>
      </w:r>
    </w:p>
    <w:p w14:paraId="7492D3FC" w14:textId="77777777" w:rsidR="00141033" w:rsidRPr="005B3B93" w:rsidRDefault="00141033" w:rsidP="00141033">
      <w:pPr>
        <w:spacing w:after="0" w:line="240" w:lineRule="auto"/>
        <w:jc w:val="center"/>
        <w:rPr>
          <w:rFonts w:ascii="Times New Roman" w:hAnsi="Times New Roman"/>
          <w:b/>
          <w:bCs/>
        </w:rPr>
      </w:pPr>
      <w:r w:rsidRPr="005B3B93">
        <w:rPr>
          <w:rFonts w:ascii="Times New Roman" w:hAnsi="Times New Roman"/>
          <w:b/>
          <w:bCs/>
        </w:rPr>
        <w:t xml:space="preserve">posturilor didactice de </w:t>
      </w:r>
      <w:r>
        <w:rPr>
          <w:rFonts w:ascii="Times New Roman" w:hAnsi="Times New Roman"/>
          <w:b/>
          <w:bCs/>
        </w:rPr>
        <w:t>conferențiar</w:t>
      </w:r>
      <w:r w:rsidRPr="005B3B93">
        <w:rPr>
          <w:rFonts w:ascii="Times New Roman" w:hAnsi="Times New Roman"/>
          <w:b/>
          <w:bCs/>
        </w:rPr>
        <w:t>/cercetător</w:t>
      </w:r>
      <w:r>
        <w:rPr>
          <w:rFonts w:ascii="Times New Roman" w:hAnsi="Times New Roman"/>
          <w:b/>
          <w:bCs/>
        </w:rPr>
        <w:t xml:space="preserve"> științific II</w:t>
      </w:r>
      <w:r w:rsidRPr="005B3B93">
        <w:rPr>
          <w:rFonts w:ascii="Times New Roman" w:hAnsi="Times New Roman"/>
          <w:b/>
          <w:bCs/>
        </w:rPr>
        <w:t xml:space="preserve"> și </w:t>
      </w:r>
      <w:r>
        <w:rPr>
          <w:rFonts w:ascii="Times New Roman" w:hAnsi="Times New Roman"/>
          <w:b/>
          <w:bCs/>
        </w:rPr>
        <w:t>profesor</w:t>
      </w:r>
      <w:r w:rsidRPr="005B3B93">
        <w:rPr>
          <w:rFonts w:ascii="Times New Roman" w:hAnsi="Times New Roman"/>
          <w:b/>
          <w:bCs/>
        </w:rPr>
        <w:t xml:space="preserve"> universitar/cercetător științific I</w:t>
      </w:r>
    </w:p>
    <w:p w14:paraId="3FDB5013" w14:textId="77777777" w:rsidR="00141033" w:rsidRPr="00F52700" w:rsidRDefault="00141033" w:rsidP="00141033">
      <w:pPr>
        <w:spacing w:after="0" w:line="240" w:lineRule="auto"/>
        <w:jc w:val="center"/>
        <w:rPr>
          <w:rFonts w:ascii="Times New Roman" w:hAnsi="Times New Roman"/>
          <w:b/>
          <w:bCs/>
        </w:rPr>
      </w:pPr>
      <w:r w:rsidRPr="00F52700">
        <w:rPr>
          <w:rFonts w:ascii="Times New Roman" w:hAnsi="Times New Roman"/>
          <w:b/>
          <w:bCs/>
        </w:rPr>
        <w:t>Domeniul fundamental: Științe Umaniste și Arte</w:t>
      </w:r>
    </w:p>
    <w:p w14:paraId="5B9BC789" w14:textId="77777777" w:rsidR="00141033" w:rsidRPr="00F52700" w:rsidRDefault="00141033" w:rsidP="00141033">
      <w:pPr>
        <w:spacing w:after="0" w:line="240" w:lineRule="auto"/>
        <w:jc w:val="center"/>
        <w:rPr>
          <w:rFonts w:ascii="Times New Roman" w:hAnsi="Times New Roman"/>
          <w:b/>
          <w:bCs/>
        </w:rPr>
      </w:pPr>
      <w:r w:rsidRPr="00F52700">
        <w:rPr>
          <w:rFonts w:ascii="Times New Roman" w:hAnsi="Times New Roman"/>
          <w:b/>
          <w:bCs/>
        </w:rPr>
        <w:t>Valabilă pentru Departamentul de Istorie</w:t>
      </w:r>
    </w:p>
    <w:p w14:paraId="0242BC6C" w14:textId="77777777" w:rsidR="00141033" w:rsidRPr="006C6727" w:rsidRDefault="00141033" w:rsidP="00141033">
      <w:pPr>
        <w:spacing w:after="0" w:line="360" w:lineRule="auto"/>
        <w:jc w:val="center"/>
        <w:rPr>
          <w:rFonts w:ascii="Times New Roman" w:hAnsi="Times New Roman"/>
          <w:b/>
          <w:bCs/>
          <w:sz w:val="24"/>
          <w:szCs w:val="24"/>
        </w:rPr>
      </w:pPr>
    </w:p>
    <w:p w14:paraId="5543330E" w14:textId="77777777" w:rsidR="00141033" w:rsidRPr="00357D44" w:rsidRDefault="00141033" w:rsidP="00141033">
      <w:pPr>
        <w:spacing w:after="0" w:line="360" w:lineRule="auto"/>
        <w:jc w:val="both"/>
        <w:rPr>
          <w:rFonts w:ascii="Times New Roman" w:hAnsi="Times New Roman"/>
          <w:b/>
          <w:bCs/>
        </w:rPr>
      </w:pPr>
      <w:r w:rsidRPr="00357D44">
        <w:rPr>
          <w:rFonts w:ascii="Times New Roman" w:hAnsi="Times New Roman"/>
          <w:b/>
          <w:bCs/>
        </w:rPr>
        <w:t>I DATE DESPRE CANDIDAT</w:t>
      </w:r>
    </w:p>
    <w:p w14:paraId="0E0A864B" w14:textId="77777777" w:rsidR="00141033" w:rsidRPr="00357D44" w:rsidRDefault="00141033" w:rsidP="00141033">
      <w:pPr>
        <w:spacing w:after="0" w:line="360" w:lineRule="auto"/>
        <w:jc w:val="both"/>
        <w:rPr>
          <w:rFonts w:ascii="Times New Roman" w:hAnsi="Times New Roman"/>
        </w:rPr>
      </w:pPr>
    </w:p>
    <w:p w14:paraId="44CEAC6F" w14:textId="77777777" w:rsidR="00141033" w:rsidRPr="00357D44" w:rsidRDefault="00141033" w:rsidP="00141033">
      <w:pPr>
        <w:spacing w:after="0" w:line="360" w:lineRule="auto"/>
        <w:jc w:val="both"/>
        <w:rPr>
          <w:rFonts w:ascii="Times New Roman" w:hAnsi="Times New Roman"/>
        </w:rPr>
      </w:pPr>
      <w:r w:rsidRPr="00357D44">
        <w:rPr>
          <w:rFonts w:ascii="Times New Roman" w:hAnsi="Times New Roman"/>
        </w:rPr>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47B9F936" w14:textId="77777777" w:rsidR="00141033" w:rsidRPr="00357D44" w:rsidRDefault="00141033" w:rsidP="00141033">
      <w:pPr>
        <w:spacing w:after="0" w:line="360" w:lineRule="auto"/>
        <w:jc w:val="both"/>
        <w:rPr>
          <w:rFonts w:ascii="Times New Roman" w:hAnsi="Times New Roman"/>
        </w:rPr>
      </w:pPr>
    </w:p>
    <w:p w14:paraId="449A731E" w14:textId="77777777" w:rsidR="00141033" w:rsidRPr="00357D44" w:rsidRDefault="00141033" w:rsidP="00141033">
      <w:pPr>
        <w:spacing w:after="0" w:line="360" w:lineRule="auto"/>
        <w:jc w:val="both"/>
        <w:rPr>
          <w:rFonts w:ascii="Times New Roman" w:hAnsi="Times New Roman"/>
        </w:rPr>
      </w:pPr>
      <w:r w:rsidRPr="00357D44">
        <w:rPr>
          <w:rFonts w:ascii="Times New Roman" w:hAnsi="Times New Roman"/>
        </w:rPr>
        <w:t>Gradul didactic actual_________________Poziția în Statul de funcții____________________</w:t>
      </w:r>
    </w:p>
    <w:p w14:paraId="743F3251" w14:textId="77777777" w:rsidR="00141033" w:rsidRPr="00357D44" w:rsidRDefault="00141033" w:rsidP="00141033">
      <w:pPr>
        <w:spacing w:after="0" w:line="360" w:lineRule="auto"/>
        <w:jc w:val="both"/>
        <w:rPr>
          <w:rFonts w:ascii="Times New Roman" w:hAnsi="Times New Roman"/>
        </w:rPr>
      </w:pPr>
      <w:r w:rsidRPr="00357D44">
        <w:rPr>
          <w:rFonts w:ascii="Times New Roman" w:hAnsi="Times New Roman"/>
        </w:rPr>
        <w:t>Disciplina___________________________________________________________________ Departamentul_______________________________________________________________</w:t>
      </w:r>
    </w:p>
    <w:p w14:paraId="377A4743" w14:textId="77777777" w:rsidR="00141033" w:rsidRPr="00357D44" w:rsidRDefault="00141033" w:rsidP="00141033">
      <w:pPr>
        <w:spacing w:after="0" w:line="360" w:lineRule="auto"/>
        <w:jc w:val="both"/>
        <w:rPr>
          <w:rFonts w:ascii="Times New Roman" w:hAnsi="Times New Roman"/>
        </w:rPr>
      </w:pPr>
      <w:r w:rsidRPr="00357D44">
        <w:rPr>
          <w:rFonts w:ascii="Times New Roman" w:hAnsi="Times New Roman"/>
        </w:rPr>
        <w:t>Facultatea_________________________________Universitatea__________________________________________________________________________________________________</w:t>
      </w:r>
    </w:p>
    <w:p w14:paraId="690C964D" w14:textId="77777777" w:rsidR="00141033" w:rsidRPr="00357D44" w:rsidRDefault="00141033" w:rsidP="00141033">
      <w:pPr>
        <w:spacing w:after="0" w:line="360" w:lineRule="auto"/>
        <w:jc w:val="both"/>
        <w:rPr>
          <w:rFonts w:ascii="Times New Roman" w:hAnsi="Times New Roman"/>
        </w:rPr>
      </w:pPr>
    </w:p>
    <w:p w14:paraId="22EEF452" w14:textId="77777777" w:rsidR="00141033" w:rsidRPr="00357D44" w:rsidRDefault="00141033" w:rsidP="00141033">
      <w:pPr>
        <w:spacing w:after="0" w:line="360" w:lineRule="auto"/>
        <w:jc w:val="both"/>
        <w:rPr>
          <w:rFonts w:ascii="Times New Roman" w:hAnsi="Times New Roman"/>
          <w:b/>
          <w:bCs/>
        </w:rPr>
      </w:pPr>
      <w:r w:rsidRPr="00357D44">
        <w:rPr>
          <w:rFonts w:ascii="Times New Roman" w:hAnsi="Times New Roman"/>
          <w:b/>
          <w:bCs/>
        </w:rPr>
        <w:t>II DATE PRIVIND ÎNDEPLINIREA CONDIȚIILOR DE CONCURS</w:t>
      </w:r>
    </w:p>
    <w:p w14:paraId="441FBA4A" w14:textId="77777777" w:rsidR="00141033" w:rsidRPr="00357D44" w:rsidRDefault="00141033" w:rsidP="00141033">
      <w:pPr>
        <w:spacing w:after="0" w:line="360" w:lineRule="auto"/>
        <w:jc w:val="both"/>
        <w:rPr>
          <w:rFonts w:ascii="Times New Roman" w:hAnsi="Times New Roman"/>
          <w:b/>
          <w:bCs/>
        </w:rPr>
      </w:pPr>
    </w:p>
    <w:p w14:paraId="103A942F" w14:textId="77777777" w:rsidR="00141033" w:rsidRPr="00357D44" w:rsidRDefault="00141033" w:rsidP="00141033">
      <w:pPr>
        <w:spacing w:after="0" w:line="360" w:lineRule="auto"/>
        <w:jc w:val="both"/>
        <w:rPr>
          <w:rFonts w:ascii="Times New Roman" w:hAnsi="Times New Roman"/>
          <w:b/>
          <w:bCs/>
          <w:i/>
          <w:iCs/>
        </w:rPr>
      </w:pPr>
      <w:r w:rsidRPr="00357D44">
        <w:rPr>
          <w:rFonts w:ascii="Times New Roman" w:hAnsi="Times New Roman"/>
          <w:b/>
          <w:bCs/>
        </w:rPr>
        <w:t xml:space="preserve">1. </w:t>
      </w:r>
      <w:r w:rsidRPr="00357D44">
        <w:rPr>
          <w:rFonts w:ascii="Times New Roman" w:hAnsi="Times New Roman"/>
          <w:b/>
          <w:bCs/>
          <w:i/>
          <w:iCs/>
        </w:rPr>
        <w:t>Studii universitare de licență și masterat</w:t>
      </w:r>
    </w:p>
    <w:p w14:paraId="325386BF" w14:textId="77777777" w:rsidR="00141033" w:rsidRPr="00357D44" w:rsidRDefault="00141033" w:rsidP="00141033">
      <w:pPr>
        <w:spacing w:after="0" w:line="360" w:lineRule="auto"/>
        <w:jc w:val="both"/>
        <w:rPr>
          <w:rFonts w:ascii="Times New Roman" w:hAnsi="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141033" w:rsidRPr="00357D44" w14:paraId="7547A38E"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496525A7"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8625075"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7EB57BB5"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357BB7A"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7C00061"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Titlul</w:t>
            </w:r>
          </w:p>
          <w:p w14:paraId="0BDB408A" w14:textId="77777777" w:rsidR="00141033" w:rsidRPr="00357D44" w:rsidRDefault="00141033" w:rsidP="009D5DB8">
            <w:pPr>
              <w:pStyle w:val="TableContents"/>
              <w:spacing w:after="0" w:line="200" w:lineRule="atLeast"/>
              <w:jc w:val="center"/>
              <w:rPr>
                <w:rFonts w:ascii="Times New Roman" w:hAnsi="Times New Roman"/>
              </w:rPr>
            </w:pPr>
            <w:r w:rsidRPr="00357D44">
              <w:rPr>
                <w:rFonts w:ascii="Times New Roman" w:hAnsi="Times New Roman"/>
              </w:rPr>
              <w:t>acordat</w:t>
            </w:r>
          </w:p>
        </w:tc>
      </w:tr>
      <w:tr w:rsidR="00141033" w:rsidRPr="00357D44" w14:paraId="194AF472" w14:textId="77777777" w:rsidTr="009D5DB8">
        <w:tc>
          <w:tcPr>
            <w:tcW w:w="645" w:type="dxa"/>
            <w:tcBorders>
              <w:left w:val="single" w:sz="1" w:space="0" w:color="000000"/>
              <w:bottom w:val="single" w:sz="1" w:space="0" w:color="000000"/>
            </w:tcBorders>
            <w:shd w:val="clear" w:color="auto" w:fill="auto"/>
            <w:vAlign w:val="center"/>
          </w:tcPr>
          <w:p w14:paraId="585A6BFB"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1FED5D85"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702968EB"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7FAAE2A6"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59C5EE11" w14:textId="77777777" w:rsidR="00141033" w:rsidRPr="00357D44" w:rsidRDefault="00141033" w:rsidP="009D5DB8">
            <w:pPr>
              <w:pStyle w:val="TableContents"/>
              <w:snapToGrid w:val="0"/>
              <w:spacing w:after="0" w:line="200" w:lineRule="atLeast"/>
              <w:jc w:val="center"/>
              <w:rPr>
                <w:rFonts w:ascii="Times New Roman" w:hAnsi="Times New Roman"/>
              </w:rPr>
            </w:pPr>
          </w:p>
        </w:tc>
      </w:tr>
    </w:tbl>
    <w:p w14:paraId="6B906CF6" w14:textId="77777777" w:rsidR="00141033" w:rsidRPr="00357D44" w:rsidRDefault="00141033" w:rsidP="00141033">
      <w:pPr>
        <w:spacing w:after="0" w:line="360" w:lineRule="auto"/>
        <w:jc w:val="both"/>
      </w:pPr>
    </w:p>
    <w:p w14:paraId="1EB1185F" w14:textId="77777777" w:rsidR="00141033" w:rsidRPr="00357D44" w:rsidRDefault="00141033" w:rsidP="00141033">
      <w:pPr>
        <w:spacing w:after="0" w:line="360" w:lineRule="auto"/>
        <w:jc w:val="both"/>
        <w:rPr>
          <w:rFonts w:ascii="Times New Roman" w:hAnsi="Times New Roman"/>
          <w:b/>
          <w:bCs/>
          <w:i/>
          <w:iCs/>
        </w:rPr>
      </w:pPr>
      <w:r w:rsidRPr="00357D44">
        <w:rPr>
          <w:rFonts w:ascii="Times New Roman" w:hAnsi="Times New Roman"/>
          <w:b/>
          <w:bCs/>
        </w:rPr>
        <w:t>2.</w:t>
      </w:r>
      <w:r w:rsidRPr="00357D44">
        <w:rPr>
          <w:rFonts w:ascii="Times New Roman" w:hAnsi="Times New Roman"/>
          <w:b/>
          <w:bCs/>
          <w:i/>
          <w:iCs/>
        </w:rPr>
        <w:t xml:space="preserve"> Studii universitare de doctorat</w:t>
      </w:r>
    </w:p>
    <w:p w14:paraId="0B00C9DC" w14:textId="77777777" w:rsidR="00141033" w:rsidRPr="00357D44" w:rsidRDefault="00141033" w:rsidP="00141033">
      <w:pPr>
        <w:spacing w:after="0" w:line="360" w:lineRule="auto"/>
        <w:jc w:val="both"/>
        <w:rPr>
          <w:rFonts w:ascii="Times New Roman" w:hAnsi="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141033" w:rsidRPr="00357D44" w14:paraId="00025968"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384CAC21"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0743218"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34B2C731"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9908209"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7D967F0"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Titlul științific</w:t>
            </w:r>
          </w:p>
          <w:p w14:paraId="7A7545C4" w14:textId="77777777" w:rsidR="00141033" w:rsidRPr="00357D44" w:rsidRDefault="00141033" w:rsidP="009D5DB8">
            <w:pPr>
              <w:pStyle w:val="TableContents"/>
              <w:spacing w:after="0" w:line="200" w:lineRule="atLeast"/>
              <w:jc w:val="center"/>
              <w:rPr>
                <w:rFonts w:ascii="Times New Roman" w:hAnsi="Times New Roman"/>
              </w:rPr>
            </w:pPr>
            <w:r w:rsidRPr="00357D44">
              <w:rPr>
                <w:rFonts w:ascii="Times New Roman" w:hAnsi="Times New Roman"/>
              </w:rPr>
              <w:t>acordat</w:t>
            </w:r>
          </w:p>
        </w:tc>
      </w:tr>
      <w:tr w:rsidR="00141033" w:rsidRPr="00357D44" w14:paraId="38FC58B3" w14:textId="77777777" w:rsidTr="009D5DB8">
        <w:tc>
          <w:tcPr>
            <w:tcW w:w="645" w:type="dxa"/>
            <w:tcBorders>
              <w:left w:val="single" w:sz="1" w:space="0" w:color="000000"/>
              <w:bottom w:val="single" w:sz="1" w:space="0" w:color="000000"/>
            </w:tcBorders>
            <w:shd w:val="clear" w:color="auto" w:fill="auto"/>
            <w:vAlign w:val="center"/>
          </w:tcPr>
          <w:p w14:paraId="752C9F27"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BE29A19"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4F3E8D51"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2DC04D45"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456118AC" w14:textId="77777777" w:rsidR="00141033" w:rsidRPr="00357D44" w:rsidRDefault="00141033" w:rsidP="009D5DB8">
            <w:pPr>
              <w:pStyle w:val="TableContents"/>
              <w:snapToGrid w:val="0"/>
              <w:spacing w:after="0" w:line="200" w:lineRule="atLeast"/>
              <w:jc w:val="center"/>
              <w:rPr>
                <w:rFonts w:ascii="Times New Roman" w:hAnsi="Times New Roman"/>
              </w:rPr>
            </w:pPr>
          </w:p>
        </w:tc>
      </w:tr>
    </w:tbl>
    <w:p w14:paraId="43E3992D" w14:textId="77777777" w:rsidR="00141033" w:rsidRPr="00357D44" w:rsidRDefault="00141033" w:rsidP="00141033">
      <w:pPr>
        <w:spacing w:after="0" w:line="360" w:lineRule="auto"/>
      </w:pPr>
    </w:p>
    <w:p w14:paraId="0D783E80" w14:textId="77777777" w:rsidR="00141033" w:rsidRPr="00357D44" w:rsidRDefault="00141033" w:rsidP="00141033">
      <w:pPr>
        <w:spacing w:after="0" w:line="360" w:lineRule="auto"/>
        <w:jc w:val="both"/>
        <w:rPr>
          <w:rFonts w:ascii="Times New Roman" w:hAnsi="Times New Roman"/>
          <w:b/>
          <w:bCs/>
          <w:i/>
          <w:iCs/>
        </w:rPr>
      </w:pPr>
      <w:r w:rsidRPr="00357D44">
        <w:rPr>
          <w:rFonts w:ascii="Times New Roman" w:hAnsi="Times New Roman"/>
          <w:b/>
          <w:bCs/>
        </w:rPr>
        <w:t>3.</w:t>
      </w:r>
      <w:r w:rsidRPr="00357D44">
        <w:rPr>
          <w:rFonts w:ascii="Times New Roman" w:hAnsi="Times New Roman"/>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141033" w:rsidRPr="00357D44" w14:paraId="6AF5955A"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59025E3C"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AE6044E"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53FFC60"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2C1D920"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B369FB"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Obs.</w:t>
            </w:r>
          </w:p>
        </w:tc>
      </w:tr>
      <w:tr w:rsidR="00141033" w:rsidRPr="00357D44" w14:paraId="401C2E9B" w14:textId="77777777" w:rsidTr="009D5DB8">
        <w:tc>
          <w:tcPr>
            <w:tcW w:w="645" w:type="dxa"/>
            <w:tcBorders>
              <w:left w:val="single" w:sz="1" w:space="0" w:color="000000"/>
              <w:bottom w:val="single" w:sz="1" w:space="0" w:color="000000"/>
            </w:tcBorders>
            <w:shd w:val="clear" w:color="auto" w:fill="auto"/>
            <w:vAlign w:val="center"/>
          </w:tcPr>
          <w:p w14:paraId="6A6F8F5C"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54DBAB64"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0A4AF58C"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78BAA3A5"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2B24DC17" w14:textId="77777777" w:rsidR="00141033" w:rsidRPr="00357D44" w:rsidRDefault="00141033" w:rsidP="009D5DB8">
            <w:pPr>
              <w:pStyle w:val="TableContents"/>
              <w:snapToGrid w:val="0"/>
              <w:spacing w:after="0" w:line="200" w:lineRule="atLeast"/>
              <w:jc w:val="center"/>
              <w:rPr>
                <w:rFonts w:ascii="Times New Roman" w:hAnsi="Times New Roman"/>
              </w:rPr>
            </w:pPr>
          </w:p>
        </w:tc>
      </w:tr>
    </w:tbl>
    <w:p w14:paraId="1434B865" w14:textId="77777777" w:rsidR="00141033" w:rsidRPr="00357D44" w:rsidRDefault="00141033" w:rsidP="00141033">
      <w:pPr>
        <w:spacing w:after="0" w:line="360" w:lineRule="auto"/>
      </w:pPr>
    </w:p>
    <w:p w14:paraId="4592A420" w14:textId="77777777" w:rsidR="00141033" w:rsidRPr="00357D44" w:rsidRDefault="00141033" w:rsidP="00141033">
      <w:pPr>
        <w:spacing w:after="0" w:line="360" w:lineRule="auto"/>
        <w:jc w:val="both"/>
        <w:rPr>
          <w:rFonts w:ascii="Times New Roman" w:hAnsi="Times New Roman"/>
          <w:b/>
          <w:bCs/>
          <w:i/>
          <w:iCs/>
        </w:rPr>
      </w:pPr>
      <w:r w:rsidRPr="00357D44">
        <w:rPr>
          <w:rFonts w:ascii="Times New Roman" w:hAnsi="Times New Roman"/>
          <w:b/>
          <w:bCs/>
        </w:rPr>
        <w:t>4.</w:t>
      </w:r>
      <w:r w:rsidRPr="00357D44">
        <w:rPr>
          <w:rFonts w:ascii="Times New Roman" w:hAnsi="Times New Roman"/>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141033" w:rsidRPr="00357D44" w14:paraId="782365BF" w14:textId="77777777" w:rsidTr="009D5DB8">
        <w:tc>
          <w:tcPr>
            <w:tcW w:w="645" w:type="dxa"/>
            <w:tcBorders>
              <w:top w:val="single" w:sz="1" w:space="0" w:color="000000"/>
              <w:left w:val="single" w:sz="1" w:space="0" w:color="000000"/>
              <w:bottom w:val="single" w:sz="1" w:space="0" w:color="000000"/>
            </w:tcBorders>
            <w:shd w:val="clear" w:color="auto" w:fill="auto"/>
            <w:vAlign w:val="center"/>
          </w:tcPr>
          <w:p w14:paraId="25AF4AA0"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50CE9E49"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219B3F45"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5BD7115B"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4C1C159" w14:textId="77777777" w:rsidR="00141033" w:rsidRPr="00357D44" w:rsidRDefault="00141033" w:rsidP="009D5DB8">
            <w:pPr>
              <w:pStyle w:val="TableContents"/>
              <w:snapToGrid w:val="0"/>
              <w:spacing w:after="0" w:line="200" w:lineRule="atLeast"/>
              <w:jc w:val="center"/>
              <w:rPr>
                <w:rFonts w:ascii="Times New Roman" w:hAnsi="Times New Roman"/>
              </w:rPr>
            </w:pPr>
            <w:r w:rsidRPr="00357D44">
              <w:rPr>
                <w:rFonts w:ascii="Times New Roman" w:hAnsi="Times New Roman"/>
              </w:rPr>
              <w:t>Titlul/funcția didactică/ gradul profesional</w:t>
            </w:r>
          </w:p>
        </w:tc>
      </w:tr>
      <w:tr w:rsidR="00141033" w:rsidRPr="00357D44" w14:paraId="5408E61B" w14:textId="77777777" w:rsidTr="009D5DB8">
        <w:tc>
          <w:tcPr>
            <w:tcW w:w="645" w:type="dxa"/>
            <w:tcBorders>
              <w:left w:val="single" w:sz="1" w:space="0" w:color="000000"/>
              <w:bottom w:val="single" w:sz="1" w:space="0" w:color="000000"/>
            </w:tcBorders>
            <w:shd w:val="clear" w:color="auto" w:fill="auto"/>
            <w:vAlign w:val="center"/>
          </w:tcPr>
          <w:p w14:paraId="0103383E"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757" w:type="dxa"/>
            <w:tcBorders>
              <w:left w:val="single" w:sz="1" w:space="0" w:color="000000"/>
              <w:bottom w:val="single" w:sz="1" w:space="0" w:color="000000"/>
            </w:tcBorders>
            <w:shd w:val="clear" w:color="auto" w:fill="auto"/>
            <w:vAlign w:val="center"/>
          </w:tcPr>
          <w:p w14:paraId="73914CB5"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268" w:type="dxa"/>
            <w:tcBorders>
              <w:left w:val="single" w:sz="1" w:space="0" w:color="000000"/>
              <w:bottom w:val="single" w:sz="1" w:space="0" w:color="000000"/>
            </w:tcBorders>
            <w:shd w:val="clear" w:color="auto" w:fill="auto"/>
            <w:vAlign w:val="center"/>
          </w:tcPr>
          <w:p w14:paraId="28389FB6"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1560" w:type="dxa"/>
            <w:tcBorders>
              <w:left w:val="single" w:sz="1" w:space="0" w:color="000000"/>
              <w:bottom w:val="single" w:sz="1" w:space="0" w:color="000000"/>
            </w:tcBorders>
            <w:shd w:val="clear" w:color="auto" w:fill="auto"/>
            <w:vAlign w:val="center"/>
          </w:tcPr>
          <w:p w14:paraId="1F53D3F9" w14:textId="77777777" w:rsidR="00141033" w:rsidRPr="00357D44" w:rsidRDefault="00141033" w:rsidP="009D5DB8">
            <w:pPr>
              <w:pStyle w:val="TableContents"/>
              <w:snapToGrid w:val="0"/>
              <w:spacing w:after="0" w:line="200" w:lineRule="atLeast"/>
              <w:jc w:val="center"/>
              <w:rPr>
                <w:rFonts w:ascii="Times New Roman" w:hAnsi="Times New Roman"/>
              </w:rPr>
            </w:pPr>
          </w:p>
        </w:tc>
        <w:tc>
          <w:tcPr>
            <w:tcW w:w="2409" w:type="dxa"/>
            <w:tcBorders>
              <w:left w:val="single" w:sz="1" w:space="0" w:color="000000"/>
              <w:bottom w:val="single" w:sz="1" w:space="0" w:color="000000"/>
              <w:right w:val="single" w:sz="1" w:space="0" w:color="000000"/>
            </w:tcBorders>
            <w:shd w:val="clear" w:color="auto" w:fill="auto"/>
            <w:vAlign w:val="center"/>
          </w:tcPr>
          <w:p w14:paraId="6DF7BC8A" w14:textId="77777777" w:rsidR="00141033" w:rsidRPr="00357D44" w:rsidRDefault="00141033" w:rsidP="009D5DB8">
            <w:pPr>
              <w:pStyle w:val="TableContents"/>
              <w:snapToGrid w:val="0"/>
              <w:spacing w:after="0" w:line="200" w:lineRule="atLeast"/>
              <w:jc w:val="center"/>
              <w:rPr>
                <w:rFonts w:ascii="Times New Roman" w:hAnsi="Times New Roman"/>
              </w:rPr>
            </w:pPr>
          </w:p>
        </w:tc>
      </w:tr>
    </w:tbl>
    <w:p w14:paraId="747069E7" w14:textId="77777777" w:rsidR="00141033" w:rsidRPr="00357D44" w:rsidRDefault="00141033" w:rsidP="00141033">
      <w:pPr>
        <w:spacing w:after="0" w:line="360" w:lineRule="auto"/>
      </w:pPr>
    </w:p>
    <w:p w14:paraId="179BC9CB" w14:textId="77777777" w:rsidR="00141033" w:rsidRPr="00357D44" w:rsidRDefault="00141033" w:rsidP="00357D44">
      <w:pPr>
        <w:spacing w:after="0" w:line="240" w:lineRule="auto"/>
        <w:jc w:val="both"/>
        <w:rPr>
          <w:rFonts w:ascii="Times New Roman" w:hAnsi="Times New Roman"/>
          <w:b/>
        </w:rPr>
      </w:pPr>
      <w:r w:rsidRPr="00357D44">
        <w:rPr>
          <w:rFonts w:ascii="Times New Roman" w:hAnsi="Times New Roman"/>
          <w:b/>
        </w:rPr>
        <w:t>5. Pentru posturile care conțin discipline cu predare în limba engleză candidatul trebuie să depună în dosar un atestat de competență lingvistică.</w:t>
      </w:r>
    </w:p>
    <w:p w14:paraId="4E99226C" w14:textId="77777777" w:rsidR="007D4C93" w:rsidRDefault="007D4C93" w:rsidP="00357D44">
      <w:pPr>
        <w:autoSpaceDE w:val="0"/>
        <w:spacing w:after="0" w:line="240" w:lineRule="auto"/>
        <w:ind w:firstLine="360"/>
        <w:jc w:val="both"/>
        <w:rPr>
          <w:rFonts w:ascii="Times New Roman" w:hAnsi="Times New Roman"/>
          <w:b/>
          <w:bCs/>
          <w:sz w:val="24"/>
          <w:szCs w:val="24"/>
        </w:rPr>
      </w:pPr>
    </w:p>
    <w:p w14:paraId="63CA737B" w14:textId="77777777" w:rsidR="00141033" w:rsidRPr="006C6727" w:rsidRDefault="004618B9" w:rsidP="00357D44">
      <w:pPr>
        <w:autoSpaceDE w:val="0"/>
        <w:spacing w:after="0" w:line="240" w:lineRule="auto"/>
        <w:ind w:firstLine="360"/>
        <w:jc w:val="both"/>
        <w:rPr>
          <w:rFonts w:ascii="Times New Roman" w:hAnsi="Times New Roman"/>
          <w:sz w:val="24"/>
          <w:szCs w:val="24"/>
        </w:rPr>
      </w:pPr>
      <w:r>
        <w:rPr>
          <w:rFonts w:ascii="Times New Roman" w:hAnsi="Times New Roman"/>
          <w:b/>
          <w:bCs/>
          <w:sz w:val="24"/>
          <w:szCs w:val="24"/>
        </w:rPr>
        <w:t xml:space="preserve">III. </w:t>
      </w:r>
      <w:r w:rsidR="007D4C93">
        <w:rPr>
          <w:rFonts w:ascii="Times New Roman" w:hAnsi="Times New Roman"/>
          <w:b/>
          <w:bCs/>
          <w:sz w:val="24"/>
          <w:szCs w:val="24"/>
        </w:rPr>
        <w:t>DATE PRIVIND ÎNDEPLINIREA STANDARDELOR SPECIFICE:</w:t>
      </w:r>
    </w:p>
    <w:p w14:paraId="68BD2540" w14:textId="77777777" w:rsidR="00141033" w:rsidRPr="006C6727" w:rsidRDefault="00141033" w:rsidP="00357D44">
      <w:pPr>
        <w:autoSpaceDE w:val="0"/>
        <w:spacing w:after="0" w:line="240" w:lineRule="auto"/>
        <w:ind w:firstLine="360"/>
        <w:jc w:val="both"/>
        <w:rPr>
          <w:rFonts w:ascii="Times New Roman" w:hAnsi="Times New Roman"/>
          <w:i/>
          <w:sz w:val="24"/>
          <w:szCs w:val="24"/>
        </w:rPr>
      </w:pPr>
    </w:p>
    <w:p w14:paraId="3B4AF3D9" w14:textId="77777777" w:rsidR="00141033" w:rsidRPr="007D4C93" w:rsidRDefault="007D4C93" w:rsidP="001354AA">
      <w:pPr>
        <w:pStyle w:val="ListParagraph1"/>
        <w:numPr>
          <w:ilvl w:val="0"/>
          <w:numId w:val="3"/>
        </w:numPr>
        <w:tabs>
          <w:tab w:val="clear" w:pos="-76"/>
          <w:tab w:val="num" w:pos="0"/>
        </w:tabs>
        <w:autoSpaceDE w:val="0"/>
        <w:spacing w:after="0" w:line="240" w:lineRule="auto"/>
        <w:ind w:left="720"/>
        <w:jc w:val="both"/>
        <w:rPr>
          <w:rFonts w:ascii="Times New Roman" w:hAnsi="Times New Roman"/>
        </w:rPr>
      </w:pPr>
      <w:r w:rsidRPr="00357D44">
        <w:rPr>
          <w:rFonts w:ascii="Times New Roman" w:hAnsi="Times New Roman"/>
        </w:rPr>
        <w:t>D</w:t>
      </w:r>
      <w:r w:rsidR="00141033" w:rsidRPr="00357D44">
        <w:rPr>
          <w:rFonts w:ascii="Times New Roman" w:hAnsi="Times New Roman"/>
        </w:rPr>
        <w:t>eţine</w:t>
      </w:r>
      <w:r>
        <w:rPr>
          <w:rFonts w:ascii="Times New Roman" w:hAnsi="Times New Roman"/>
        </w:rPr>
        <w:t xml:space="preserve"> titlul științific</w:t>
      </w:r>
      <w:r w:rsidR="00141033" w:rsidRPr="00357D44">
        <w:rPr>
          <w:rFonts w:ascii="Times New Roman" w:hAnsi="Times New Roman"/>
        </w:rPr>
        <w:t xml:space="preserve"> de </w:t>
      </w:r>
      <w:r w:rsidR="00141033" w:rsidRPr="00357D44">
        <w:rPr>
          <w:rFonts w:ascii="Times New Roman" w:hAnsi="Times New Roman"/>
          <w:i/>
          <w:iCs/>
        </w:rPr>
        <w:t>doctor</w:t>
      </w:r>
      <w:r w:rsidRPr="007D4C93">
        <w:rPr>
          <w:rFonts w:ascii="Times New Roman" w:hAnsi="Times New Roman"/>
        </w:rPr>
        <w:t>în domeniul disciplinelor din cadrul postului scos la concurs</w:t>
      </w:r>
      <w:r w:rsidR="00141033" w:rsidRPr="007D4C93">
        <w:rPr>
          <w:rFonts w:ascii="Times New Roman" w:hAnsi="Times New Roman"/>
        </w:rPr>
        <w:t>;</w:t>
      </w:r>
    </w:p>
    <w:p w14:paraId="45799F61" w14:textId="77777777" w:rsidR="00141033" w:rsidRPr="007D4C93" w:rsidRDefault="00141033" w:rsidP="001354AA">
      <w:pPr>
        <w:pStyle w:val="ListParagraph"/>
        <w:numPr>
          <w:ilvl w:val="0"/>
          <w:numId w:val="3"/>
        </w:numPr>
        <w:tabs>
          <w:tab w:val="clear" w:pos="-76"/>
          <w:tab w:val="num" w:pos="0"/>
        </w:tabs>
        <w:spacing w:after="0" w:line="360" w:lineRule="auto"/>
        <w:ind w:left="720"/>
        <w:jc w:val="both"/>
        <w:rPr>
          <w:rFonts w:ascii="Times New Roman" w:hAnsi="Times New Roman"/>
        </w:rPr>
      </w:pPr>
      <w:r w:rsidRPr="007D4C93">
        <w:rPr>
          <w:rFonts w:ascii="Times New Roman" w:hAnsi="Times New Roman"/>
        </w:rPr>
        <w:t xml:space="preserve">îndeplinirea standardelor minimale naţionale ale comisiei </w:t>
      </w:r>
      <w:r w:rsidR="007D4C93" w:rsidRPr="007D4C93">
        <w:rPr>
          <w:rFonts w:ascii="Times New Roman" w:hAnsi="Times New Roman"/>
        </w:rPr>
        <w:t>î</w:t>
      </w:r>
      <w:r w:rsidRPr="007D4C93">
        <w:rPr>
          <w:rFonts w:ascii="Times New Roman" w:hAnsi="Times New Roman"/>
        </w:rPr>
        <w:t>n domeniul postului</w:t>
      </w:r>
      <w:r w:rsidR="007D4C93">
        <w:rPr>
          <w:rFonts w:ascii="Times New Roman" w:hAnsi="Times New Roman"/>
        </w:rPr>
        <w:t>;</w:t>
      </w:r>
    </w:p>
    <w:p w14:paraId="65E41405" w14:textId="77777777" w:rsidR="00141033" w:rsidRPr="00357D44" w:rsidRDefault="00141033" w:rsidP="001354AA">
      <w:pPr>
        <w:pStyle w:val="ListParagraph1"/>
        <w:numPr>
          <w:ilvl w:val="0"/>
          <w:numId w:val="3"/>
        </w:numPr>
        <w:tabs>
          <w:tab w:val="clear" w:pos="-76"/>
          <w:tab w:val="num" w:pos="0"/>
        </w:tabs>
        <w:autoSpaceDE w:val="0"/>
        <w:spacing w:after="0" w:line="240" w:lineRule="auto"/>
        <w:ind w:left="720"/>
        <w:jc w:val="both"/>
        <w:rPr>
          <w:rFonts w:ascii="Times New Roman" w:hAnsi="Times New Roman"/>
          <w:i/>
          <w:iCs/>
        </w:rPr>
      </w:pPr>
      <w:r w:rsidRPr="00357D44">
        <w:rPr>
          <w:rFonts w:ascii="Times New Roman" w:hAnsi="Times New Roman"/>
          <w:bCs/>
        </w:rPr>
        <w:t>satisfac</w:t>
      </w:r>
      <w:r w:rsidR="007D4C93">
        <w:rPr>
          <w:rFonts w:ascii="Times New Roman" w:hAnsi="Times New Roman"/>
          <w:bCs/>
        </w:rPr>
        <w:t>e</w:t>
      </w:r>
      <w:r w:rsidRPr="00357D44">
        <w:rPr>
          <w:rFonts w:ascii="Times New Roman" w:hAnsi="Times New Roman"/>
          <w:bCs/>
        </w:rPr>
        <w:t xml:space="preserve"> cerin</w:t>
      </w:r>
      <w:r w:rsidRPr="00357D44">
        <w:rPr>
          <w:rFonts w:ascii="Times New Roman" w:hAnsi="Times New Roman"/>
        </w:rPr>
        <w:t>ţ</w:t>
      </w:r>
      <w:r w:rsidRPr="00357D44">
        <w:rPr>
          <w:rFonts w:ascii="Times New Roman" w:hAnsi="Times New Roman"/>
          <w:bCs/>
        </w:rPr>
        <w:t>ele</w:t>
      </w:r>
      <w:r w:rsidR="00054071">
        <w:rPr>
          <w:rFonts w:ascii="Times New Roman" w:hAnsi="Times New Roman"/>
          <w:bCs/>
        </w:rPr>
        <w:t xml:space="preserve"> specifice</w:t>
      </w:r>
      <w:r w:rsidRPr="00357D44">
        <w:rPr>
          <w:rFonts w:ascii="Times New Roman" w:hAnsi="Times New Roman"/>
          <w:bCs/>
        </w:rPr>
        <w:t xml:space="preserve"> departamentului </w:t>
      </w:r>
      <w:r w:rsidRPr="00357D44">
        <w:rPr>
          <w:rFonts w:ascii="Times New Roman" w:hAnsi="Times New Roman"/>
        </w:rPr>
        <w:t>în</w:t>
      </w:r>
      <w:r w:rsidRPr="00357D44">
        <w:rPr>
          <w:rFonts w:ascii="Times New Roman" w:hAnsi="Times New Roman"/>
          <w:bCs/>
        </w:rPr>
        <w:t xml:space="preserve"> al c</w:t>
      </w:r>
      <w:r w:rsidRPr="00357D44">
        <w:rPr>
          <w:rFonts w:ascii="Times New Roman" w:hAnsi="Times New Roman"/>
        </w:rPr>
        <w:t>ă</w:t>
      </w:r>
      <w:r w:rsidRPr="00357D44">
        <w:rPr>
          <w:rFonts w:ascii="Times New Roman" w:hAnsi="Times New Roman"/>
          <w:bCs/>
        </w:rPr>
        <w:t>rui Stat de func</w:t>
      </w:r>
      <w:r w:rsidRPr="00357D44">
        <w:rPr>
          <w:rFonts w:ascii="Times New Roman" w:hAnsi="Times New Roman"/>
        </w:rPr>
        <w:t>ţ</w:t>
      </w:r>
      <w:r w:rsidRPr="00357D44">
        <w:rPr>
          <w:rFonts w:ascii="Times New Roman" w:hAnsi="Times New Roman"/>
          <w:bCs/>
        </w:rPr>
        <w:t>ii se afl</w:t>
      </w:r>
      <w:r w:rsidRPr="00357D44">
        <w:rPr>
          <w:rFonts w:ascii="Times New Roman" w:hAnsi="Times New Roman"/>
        </w:rPr>
        <w:t>ă</w:t>
      </w:r>
      <w:r w:rsidRPr="00357D44">
        <w:rPr>
          <w:rFonts w:ascii="Times New Roman" w:hAnsi="Times New Roman"/>
          <w:bCs/>
        </w:rPr>
        <w:t xml:space="preserve"> postul</w:t>
      </w:r>
      <w:r w:rsidR="00054071">
        <w:rPr>
          <w:rFonts w:ascii="Times New Roman" w:hAnsi="Times New Roman"/>
          <w:bCs/>
        </w:rPr>
        <w:t xml:space="preserve"> scos la concurs</w:t>
      </w:r>
      <w:r w:rsidR="004618B9">
        <w:rPr>
          <w:rFonts w:ascii="Times New Roman" w:hAnsi="Times New Roman"/>
          <w:bCs/>
        </w:rPr>
        <w:t xml:space="preserve"> (pentru fiecare indicator se vor menționa detaliat publicațiile)</w:t>
      </w:r>
      <w:r w:rsidR="00054071">
        <w:rPr>
          <w:rFonts w:ascii="Times New Roman" w:hAnsi="Times New Roman"/>
          <w:bCs/>
        </w:rPr>
        <w:t>.</w:t>
      </w:r>
    </w:p>
    <w:p w14:paraId="79E0DE1A" w14:textId="77777777" w:rsidR="00141033" w:rsidRPr="00357D44" w:rsidRDefault="00141033" w:rsidP="00357D44">
      <w:pPr>
        <w:spacing w:after="0" w:line="240" w:lineRule="auto"/>
        <w:jc w:val="both"/>
        <w:rPr>
          <w:rFonts w:ascii="Times New Roman" w:hAnsi="Times New Roman"/>
          <w:b/>
          <w:bCs/>
        </w:rPr>
      </w:pPr>
      <w:r w:rsidRPr="00357D44">
        <w:rPr>
          <w:rFonts w:ascii="Times New Roman" w:hAnsi="Times New Roman"/>
          <w:b/>
          <w:bCs/>
        </w:rPr>
        <w:tab/>
      </w:r>
      <w:r w:rsidRPr="00357D44">
        <w:rPr>
          <w:rFonts w:ascii="Times New Roman" w:hAnsi="Times New Roman"/>
          <w:b/>
          <w:bCs/>
        </w:rPr>
        <w:tab/>
      </w:r>
      <w:r w:rsidRPr="00357D44">
        <w:rPr>
          <w:rFonts w:ascii="Times New Roman" w:hAnsi="Times New Roman"/>
          <w:b/>
          <w:bCs/>
        </w:rPr>
        <w:tab/>
      </w:r>
      <w:r w:rsidRPr="00357D44">
        <w:rPr>
          <w:rFonts w:ascii="Times New Roman" w:hAnsi="Times New Roman"/>
          <w:b/>
          <w:bCs/>
        </w:rPr>
        <w:tab/>
      </w:r>
    </w:p>
    <w:p w14:paraId="42B586ED" w14:textId="77777777" w:rsidR="008E20E4" w:rsidRDefault="008E20E4" w:rsidP="008E20E4">
      <w:pPr>
        <w:pStyle w:val="BodyText"/>
        <w:ind w:left="644"/>
        <w:rPr>
          <w:rFonts w:ascii="Times New Roman" w:hAnsi="Times New Roman"/>
          <w:b/>
          <w:bCs/>
        </w:rPr>
      </w:pPr>
      <w:r w:rsidRPr="00540228">
        <w:rPr>
          <w:rFonts w:ascii="Times New Roman" w:hAnsi="Times New Roman"/>
          <w:b/>
          <w:bCs/>
        </w:rPr>
        <w:t>Definiții și condiții:</w:t>
      </w:r>
    </w:p>
    <w:p w14:paraId="49061920"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Se iau în considerare numai lucrările publicate în domeniul istoriei şi studiilor culturale, al altor ştiinţe umaniste sau sociale sau în domenii de graniţă cu acestea;</w:t>
      </w:r>
    </w:p>
    <w:p w14:paraId="09FEB11A"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 n reprezintă numărul de autori ai unei publicaţii la care candidatul este autor sau coautor; </w:t>
      </w:r>
    </w:p>
    <w:p w14:paraId="0ADCE912"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O publicaţie se încadrează la un singur indicator, luându-se în considerare încadrarea cea mai favorabilă candidatului; </w:t>
      </w:r>
    </w:p>
    <w:p w14:paraId="57E61AF9"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31A5AE94"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rsidR="0081615D">
        <w:fldChar w:fldCharType="begin"/>
      </w:r>
      <w:r w:rsidR="0081615D">
        <w:instrText xml:space="preserve"> HYPERLINK "http://www.worldcat.org" </w:instrText>
      </w:r>
      <w:r w:rsidR="0081615D">
        <w:fldChar w:fldCharType="separate"/>
      </w:r>
      <w:r w:rsidRPr="007866DC">
        <w:rPr>
          <w:rStyle w:val="Hyperlink"/>
          <w:rFonts w:ascii="Times New Roman" w:hAnsi="Times New Roman"/>
        </w:rPr>
        <w:t>www.worldcat.org</w:t>
      </w:r>
      <w:r w:rsidR="0081615D">
        <w:rPr>
          <w:rStyle w:val="Hyperlink"/>
          <w:rFonts w:ascii="Times New Roman" w:hAnsi="Times New Roman"/>
        </w:rPr>
        <w:fldChar w:fldCharType="end"/>
      </w:r>
      <w:r w:rsidRPr="007866DC">
        <w:rPr>
          <w:rFonts w:ascii="Times New Roman" w:hAnsi="Times New Roman"/>
        </w:rPr>
        <w:t>);</w:t>
      </w:r>
    </w:p>
    <w:p w14:paraId="3C2741BA" w14:textId="77777777" w:rsidR="008E20E4" w:rsidRPr="007866DC" w:rsidRDefault="008E20E4" w:rsidP="001354AA">
      <w:pPr>
        <w:pStyle w:val="ListParagraph"/>
        <w:numPr>
          <w:ilvl w:val="0"/>
          <w:numId w:val="3"/>
        </w:numPr>
        <w:spacing w:line="240" w:lineRule="auto"/>
        <w:jc w:val="both"/>
        <w:rPr>
          <w:rFonts w:ascii="Times New Roman" w:hAnsi="Times New Roman"/>
        </w:rPr>
      </w:pPr>
      <w:r w:rsidRPr="007866DC">
        <w:rPr>
          <w:rFonts w:ascii="Times New Roman" w:hAnsi="Times New Roman"/>
        </w:rPr>
        <w:t xml:space="preserve"> ► Recunoaşterea/clasificarea unei edituri sau indexarea unei reviste este cea valabilă în anul publicării cărţii sau articolului menţionate.</w:t>
      </w:r>
    </w:p>
    <w:p w14:paraId="49114DDE" w14:textId="77777777" w:rsidR="008E20E4" w:rsidRPr="007866DC" w:rsidRDefault="008E20E4" w:rsidP="001354AA">
      <w:pPr>
        <w:pStyle w:val="ListParagraph"/>
        <w:numPr>
          <w:ilvl w:val="0"/>
          <w:numId w:val="3"/>
        </w:numPr>
        <w:jc w:val="both"/>
        <w:rPr>
          <w:rFonts w:ascii="Times New Roman" w:hAnsi="Times New Roman"/>
        </w:rPr>
      </w:pPr>
      <w:r w:rsidRPr="007866DC">
        <w:rPr>
          <w:rFonts w:ascii="Times New Roman" w:hAnsi="Times New Roman"/>
        </w:rPr>
        <w:t xml:space="preserve">►Pentru Istorie şi studii culturale, bazele de date internaţionale recunoscute sunt următoarele: </w:t>
      </w:r>
    </w:p>
    <w:tbl>
      <w:tblPr>
        <w:tblStyle w:val="TableGrid"/>
        <w:tblW w:w="9747" w:type="dxa"/>
        <w:tblLook w:val="04A0" w:firstRow="1" w:lastRow="0" w:firstColumn="1" w:lastColumn="0" w:noHBand="0" w:noVBand="1"/>
      </w:tblPr>
      <w:tblGrid>
        <w:gridCol w:w="534"/>
        <w:gridCol w:w="2409"/>
        <w:gridCol w:w="6804"/>
      </w:tblGrid>
      <w:tr w:rsidR="008E20E4" w:rsidRPr="008E20E4" w14:paraId="64B804B1" w14:textId="77777777" w:rsidTr="009D5DB8">
        <w:tc>
          <w:tcPr>
            <w:tcW w:w="534" w:type="dxa"/>
          </w:tcPr>
          <w:p w14:paraId="37E51A8F"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Nr.</w:t>
            </w:r>
          </w:p>
        </w:tc>
        <w:tc>
          <w:tcPr>
            <w:tcW w:w="2409" w:type="dxa"/>
          </w:tcPr>
          <w:p w14:paraId="6B38C2C7"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Denumirea bazei de date</w:t>
            </w:r>
          </w:p>
        </w:tc>
        <w:tc>
          <w:tcPr>
            <w:tcW w:w="6804" w:type="dxa"/>
          </w:tcPr>
          <w:p w14:paraId="7B953C88"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Adresa web</w:t>
            </w:r>
          </w:p>
          <w:p w14:paraId="27403182" w14:textId="77777777" w:rsidR="008E20E4" w:rsidRPr="008E20E4" w:rsidRDefault="008E20E4" w:rsidP="009D5DB8">
            <w:pPr>
              <w:contextualSpacing/>
              <w:rPr>
                <w:rFonts w:ascii="Times New Roman" w:hAnsi="Times New Roman"/>
                <w:lang w:val="ro-RO"/>
              </w:rPr>
            </w:pPr>
          </w:p>
        </w:tc>
      </w:tr>
      <w:tr w:rsidR="008E20E4" w:rsidRPr="008E20E4" w14:paraId="7441FFDD" w14:textId="77777777" w:rsidTr="009D5DB8">
        <w:tc>
          <w:tcPr>
            <w:tcW w:w="534" w:type="dxa"/>
          </w:tcPr>
          <w:p w14:paraId="0298EA8C"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1</w:t>
            </w:r>
          </w:p>
        </w:tc>
        <w:tc>
          <w:tcPr>
            <w:tcW w:w="2409" w:type="dxa"/>
          </w:tcPr>
          <w:p w14:paraId="3F6AB415"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IPS Thomson&amp;Reuters</w:t>
            </w:r>
          </w:p>
        </w:tc>
        <w:tc>
          <w:tcPr>
            <w:tcW w:w="6804" w:type="dxa"/>
          </w:tcPr>
          <w:p w14:paraId="7B8B5E72" w14:textId="77777777" w:rsidR="008E20E4" w:rsidRPr="008E20E4" w:rsidRDefault="0081615D" w:rsidP="009D5DB8">
            <w:pPr>
              <w:contextualSpacing/>
              <w:rPr>
                <w:rFonts w:ascii="Times New Roman" w:hAnsi="Times New Roman"/>
                <w:lang w:val="ro-RO"/>
              </w:rPr>
            </w:pPr>
            <w:hyperlink r:id="rId50" w:history="1">
              <w:r w:rsidR="008E20E4" w:rsidRPr="008E20E4">
                <w:rPr>
                  <w:rStyle w:val="Hyperlink"/>
                  <w:rFonts w:ascii="Times New Roman" w:hAnsi="Times New Roman"/>
                  <w:lang w:val="ro-RO"/>
                </w:rPr>
                <w:t>http://ip-science.thomsonreuters.com/cgibin/jrnlst/jloptions.cgi?PC=H</w:t>
              </w:r>
            </w:hyperlink>
          </w:p>
          <w:p w14:paraId="2CB343EF" w14:textId="77777777" w:rsidR="008E20E4" w:rsidRPr="008E20E4" w:rsidRDefault="008E20E4" w:rsidP="009D5DB8">
            <w:pPr>
              <w:contextualSpacing/>
              <w:rPr>
                <w:rFonts w:ascii="Times New Roman" w:hAnsi="Times New Roman"/>
                <w:lang w:val="ro-RO"/>
              </w:rPr>
            </w:pPr>
          </w:p>
        </w:tc>
      </w:tr>
      <w:tr w:rsidR="008E20E4" w:rsidRPr="008E20E4" w14:paraId="003EB20B" w14:textId="77777777" w:rsidTr="009D5DB8">
        <w:tc>
          <w:tcPr>
            <w:tcW w:w="534" w:type="dxa"/>
          </w:tcPr>
          <w:p w14:paraId="2301AB89"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2</w:t>
            </w:r>
          </w:p>
        </w:tc>
        <w:tc>
          <w:tcPr>
            <w:tcW w:w="2409" w:type="dxa"/>
          </w:tcPr>
          <w:p w14:paraId="121E7021"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ERIHPLUS</w:t>
            </w:r>
          </w:p>
        </w:tc>
        <w:tc>
          <w:tcPr>
            <w:tcW w:w="6804" w:type="dxa"/>
          </w:tcPr>
          <w:p w14:paraId="34C04ECC" w14:textId="77777777" w:rsidR="008E20E4" w:rsidRPr="008E20E4" w:rsidRDefault="0081615D" w:rsidP="009D5DB8">
            <w:pPr>
              <w:contextualSpacing/>
              <w:rPr>
                <w:rFonts w:ascii="Times New Roman" w:hAnsi="Times New Roman"/>
                <w:lang w:val="ro-RO"/>
              </w:rPr>
            </w:pPr>
            <w:hyperlink r:id="rId51" w:history="1">
              <w:r w:rsidR="008E20E4" w:rsidRPr="008E20E4">
                <w:rPr>
                  <w:rStyle w:val="Hyperlink"/>
                  <w:rFonts w:ascii="Times New Roman" w:hAnsi="Times New Roman"/>
                  <w:lang w:val="ro-RO"/>
                </w:rPr>
                <w:t>https://dbh.nsd.uib.no/publiseringskanaler/erihplus/</w:t>
              </w:r>
            </w:hyperlink>
          </w:p>
          <w:p w14:paraId="509BB369" w14:textId="77777777" w:rsidR="008E20E4" w:rsidRPr="008E20E4" w:rsidRDefault="008E20E4" w:rsidP="009D5DB8">
            <w:pPr>
              <w:contextualSpacing/>
              <w:rPr>
                <w:rFonts w:ascii="Times New Roman" w:hAnsi="Times New Roman"/>
                <w:lang w:val="ro-RO"/>
              </w:rPr>
            </w:pPr>
          </w:p>
        </w:tc>
      </w:tr>
      <w:tr w:rsidR="008E20E4" w:rsidRPr="008E20E4" w14:paraId="5CDC665C" w14:textId="77777777" w:rsidTr="009D5DB8">
        <w:tc>
          <w:tcPr>
            <w:tcW w:w="534" w:type="dxa"/>
          </w:tcPr>
          <w:p w14:paraId="0040FCE2"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3</w:t>
            </w:r>
          </w:p>
        </w:tc>
        <w:tc>
          <w:tcPr>
            <w:tcW w:w="2409" w:type="dxa"/>
          </w:tcPr>
          <w:p w14:paraId="58321603"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Scopus</w:t>
            </w:r>
          </w:p>
        </w:tc>
        <w:tc>
          <w:tcPr>
            <w:tcW w:w="6804" w:type="dxa"/>
          </w:tcPr>
          <w:p w14:paraId="148343E0" w14:textId="77777777" w:rsidR="008E20E4" w:rsidRPr="008E20E4" w:rsidRDefault="0081615D" w:rsidP="009D5DB8">
            <w:pPr>
              <w:contextualSpacing/>
              <w:rPr>
                <w:rFonts w:ascii="Times New Roman" w:hAnsi="Times New Roman"/>
                <w:lang w:val="ro-RO"/>
              </w:rPr>
            </w:pPr>
            <w:hyperlink r:id="rId52" w:history="1">
              <w:r w:rsidR="008E20E4" w:rsidRPr="008E20E4">
                <w:rPr>
                  <w:rStyle w:val="Hyperlink"/>
                  <w:rFonts w:ascii="Times New Roman" w:hAnsi="Times New Roman"/>
                  <w:lang w:val="ro-RO"/>
                </w:rPr>
                <w:t>www.scopus.com</w:t>
              </w:r>
            </w:hyperlink>
          </w:p>
          <w:p w14:paraId="0ACFB195" w14:textId="77777777" w:rsidR="008E20E4" w:rsidRPr="008E20E4" w:rsidRDefault="008E20E4" w:rsidP="009D5DB8">
            <w:pPr>
              <w:contextualSpacing/>
              <w:rPr>
                <w:rFonts w:ascii="Times New Roman" w:hAnsi="Times New Roman"/>
                <w:lang w:val="ro-RO"/>
              </w:rPr>
            </w:pPr>
          </w:p>
        </w:tc>
      </w:tr>
      <w:tr w:rsidR="008E20E4" w:rsidRPr="008E20E4" w14:paraId="067E0D55" w14:textId="77777777" w:rsidTr="009D5DB8">
        <w:tc>
          <w:tcPr>
            <w:tcW w:w="534" w:type="dxa"/>
          </w:tcPr>
          <w:p w14:paraId="0E4FD155"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4</w:t>
            </w:r>
          </w:p>
        </w:tc>
        <w:tc>
          <w:tcPr>
            <w:tcW w:w="2409" w:type="dxa"/>
          </w:tcPr>
          <w:p w14:paraId="271E71A9"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EBSCO</w:t>
            </w:r>
          </w:p>
        </w:tc>
        <w:tc>
          <w:tcPr>
            <w:tcW w:w="6804" w:type="dxa"/>
          </w:tcPr>
          <w:p w14:paraId="55FB3AAF" w14:textId="77777777" w:rsidR="008E20E4" w:rsidRPr="008E20E4" w:rsidRDefault="0081615D" w:rsidP="009D5DB8">
            <w:pPr>
              <w:contextualSpacing/>
              <w:rPr>
                <w:rFonts w:ascii="Times New Roman" w:hAnsi="Times New Roman"/>
                <w:lang w:val="ro-RO"/>
              </w:rPr>
            </w:pPr>
            <w:hyperlink r:id="rId53" w:history="1">
              <w:r w:rsidR="008E20E4" w:rsidRPr="008E20E4">
                <w:rPr>
                  <w:rStyle w:val="Hyperlink"/>
                  <w:rFonts w:ascii="Times New Roman" w:hAnsi="Times New Roman"/>
                  <w:lang w:val="ro-RO"/>
                </w:rPr>
                <w:t>www.ebscohost.com</w:t>
              </w:r>
            </w:hyperlink>
          </w:p>
          <w:p w14:paraId="220720B2" w14:textId="77777777" w:rsidR="008E20E4" w:rsidRPr="008E20E4" w:rsidRDefault="008E20E4" w:rsidP="009D5DB8">
            <w:pPr>
              <w:contextualSpacing/>
              <w:rPr>
                <w:rFonts w:ascii="Times New Roman" w:hAnsi="Times New Roman"/>
                <w:lang w:val="ro-RO"/>
              </w:rPr>
            </w:pPr>
          </w:p>
        </w:tc>
      </w:tr>
      <w:tr w:rsidR="008E20E4" w:rsidRPr="008E20E4" w14:paraId="6AE285F0" w14:textId="77777777" w:rsidTr="009D5DB8">
        <w:tc>
          <w:tcPr>
            <w:tcW w:w="534" w:type="dxa"/>
          </w:tcPr>
          <w:p w14:paraId="2CD21FFD"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5</w:t>
            </w:r>
          </w:p>
        </w:tc>
        <w:tc>
          <w:tcPr>
            <w:tcW w:w="2409" w:type="dxa"/>
          </w:tcPr>
          <w:p w14:paraId="142209E6"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JSTOR</w:t>
            </w:r>
          </w:p>
        </w:tc>
        <w:tc>
          <w:tcPr>
            <w:tcW w:w="6804" w:type="dxa"/>
          </w:tcPr>
          <w:p w14:paraId="78E27FFD" w14:textId="77777777" w:rsidR="008E20E4" w:rsidRPr="008E20E4" w:rsidRDefault="0081615D" w:rsidP="009D5DB8">
            <w:pPr>
              <w:contextualSpacing/>
              <w:rPr>
                <w:rFonts w:ascii="Times New Roman" w:hAnsi="Times New Roman"/>
                <w:lang w:val="ro-RO"/>
              </w:rPr>
            </w:pPr>
            <w:hyperlink r:id="rId54" w:history="1">
              <w:r w:rsidR="008E20E4" w:rsidRPr="008E20E4">
                <w:rPr>
                  <w:rStyle w:val="Hyperlink"/>
                  <w:rFonts w:ascii="Times New Roman" w:hAnsi="Times New Roman"/>
                  <w:lang w:val="ro-RO"/>
                </w:rPr>
                <w:t>www.jstor.org</w:t>
              </w:r>
            </w:hyperlink>
          </w:p>
          <w:p w14:paraId="2454F909" w14:textId="77777777" w:rsidR="008E20E4" w:rsidRPr="008E20E4" w:rsidRDefault="008E20E4" w:rsidP="009D5DB8">
            <w:pPr>
              <w:contextualSpacing/>
              <w:rPr>
                <w:rFonts w:ascii="Times New Roman" w:hAnsi="Times New Roman"/>
                <w:lang w:val="ro-RO"/>
              </w:rPr>
            </w:pPr>
          </w:p>
        </w:tc>
      </w:tr>
      <w:tr w:rsidR="008E20E4" w:rsidRPr="008E20E4" w14:paraId="54900513" w14:textId="77777777" w:rsidTr="009D5DB8">
        <w:tc>
          <w:tcPr>
            <w:tcW w:w="534" w:type="dxa"/>
          </w:tcPr>
          <w:p w14:paraId="0F3946D2"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lastRenderedPageBreak/>
              <w:t>6</w:t>
            </w:r>
          </w:p>
        </w:tc>
        <w:tc>
          <w:tcPr>
            <w:tcW w:w="2409" w:type="dxa"/>
          </w:tcPr>
          <w:p w14:paraId="235E98DE"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ProQuest</w:t>
            </w:r>
          </w:p>
        </w:tc>
        <w:tc>
          <w:tcPr>
            <w:tcW w:w="6804" w:type="dxa"/>
          </w:tcPr>
          <w:p w14:paraId="7F1B476C" w14:textId="77777777" w:rsidR="008E20E4" w:rsidRPr="008E20E4" w:rsidRDefault="0081615D" w:rsidP="009D5DB8">
            <w:pPr>
              <w:contextualSpacing/>
              <w:rPr>
                <w:rFonts w:ascii="Times New Roman" w:hAnsi="Times New Roman"/>
                <w:lang w:val="ro-RO"/>
              </w:rPr>
            </w:pPr>
            <w:hyperlink r:id="rId55" w:history="1">
              <w:r w:rsidR="008E20E4" w:rsidRPr="008E20E4">
                <w:rPr>
                  <w:rStyle w:val="Hyperlink"/>
                  <w:rFonts w:ascii="Times New Roman" w:hAnsi="Times New Roman"/>
                  <w:lang w:val="ro-RO"/>
                </w:rPr>
                <w:t>www.proquest.com</w:t>
              </w:r>
            </w:hyperlink>
          </w:p>
        </w:tc>
      </w:tr>
      <w:tr w:rsidR="008E20E4" w:rsidRPr="008E20E4" w14:paraId="3A0B02C7" w14:textId="77777777" w:rsidTr="009D5DB8">
        <w:tc>
          <w:tcPr>
            <w:tcW w:w="534" w:type="dxa"/>
          </w:tcPr>
          <w:p w14:paraId="341F9A12"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7</w:t>
            </w:r>
          </w:p>
        </w:tc>
        <w:tc>
          <w:tcPr>
            <w:tcW w:w="2409" w:type="dxa"/>
          </w:tcPr>
          <w:p w14:paraId="3B667B28"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ProjectMuse</w:t>
            </w:r>
          </w:p>
        </w:tc>
        <w:tc>
          <w:tcPr>
            <w:tcW w:w="6804" w:type="dxa"/>
          </w:tcPr>
          <w:p w14:paraId="658F8678" w14:textId="77777777" w:rsidR="008E20E4" w:rsidRPr="008E20E4" w:rsidRDefault="0081615D" w:rsidP="009D5DB8">
            <w:pPr>
              <w:contextualSpacing/>
              <w:rPr>
                <w:rFonts w:ascii="Times New Roman" w:hAnsi="Times New Roman"/>
                <w:lang w:val="ro-RO"/>
              </w:rPr>
            </w:pPr>
            <w:hyperlink r:id="rId56" w:history="1">
              <w:r w:rsidR="008E20E4" w:rsidRPr="008E20E4">
                <w:rPr>
                  <w:rStyle w:val="Hyperlink"/>
                  <w:rFonts w:ascii="Times New Roman" w:hAnsi="Times New Roman"/>
                  <w:lang w:val="ro-RO"/>
                </w:rPr>
                <w:t>http://muse.jhu.edu/</w:t>
              </w:r>
            </w:hyperlink>
          </w:p>
          <w:p w14:paraId="4E269ABC" w14:textId="77777777" w:rsidR="008E20E4" w:rsidRPr="008E20E4" w:rsidRDefault="008E20E4" w:rsidP="009D5DB8">
            <w:pPr>
              <w:contextualSpacing/>
              <w:rPr>
                <w:rFonts w:ascii="Times New Roman" w:hAnsi="Times New Roman"/>
                <w:lang w:val="ro-RO"/>
              </w:rPr>
            </w:pPr>
          </w:p>
        </w:tc>
      </w:tr>
      <w:tr w:rsidR="008E20E4" w:rsidRPr="008E20E4" w14:paraId="5B463DDD" w14:textId="77777777" w:rsidTr="009D5DB8">
        <w:tc>
          <w:tcPr>
            <w:tcW w:w="534" w:type="dxa"/>
          </w:tcPr>
          <w:p w14:paraId="53765606"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8</w:t>
            </w:r>
          </w:p>
        </w:tc>
        <w:tc>
          <w:tcPr>
            <w:tcW w:w="2409" w:type="dxa"/>
          </w:tcPr>
          <w:p w14:paraId="7DCEF3D3"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CEEOL</w:t>
            </w:r>
          </w:p>
        </w:tc>
        <w:tc>
          <w:tcPr>
            <w:tcW w:w="6804" w:type="dxa"/>
          </w:tcPr>
          <w:p w14:paraId="076CE915" w14:textId="77777777" w:rsidR="008E20E4" w:rsidRPr="008E20E4" w:rsidRDefault="0081615D" w:rsidP="009D5DB8">
            <w:pPr>
              <w:contextualSpacing/>
              <w:rPr>
                <w:rFonts w:ascii="Times New Roman" w:hAnsi="Times New Roman"/>
                <w:lang w:val="ro-RO"/>
              </w:rPr>
            </w:pPr>
            <w:hyperlink r:id="rId57" w:history="1">
              <w:r w:rsidR="008E20E4" w:rsidRPr="008E20E4">
                <w:rPr>
                  <w:rStyle w:val="Hyperlink"/>
                  <w:rFonts w:ascii="Times New Roman" w:hAnsi="Times New Roman"/>
                  <w:lang w:val="ro-RO"/>
                </w:rPr>
                <w:t>www.ceeol.com</w:t>
              </w:r>
            </w:hyperlink>
          </w:p>
          <w:p w14:paraId="78366ED1" w14:textId="77777777" w:rsidR="008E20E4" w:rsidRPr="008E20E4" w:rsidRDefault="008E20E4" w:rsidP="009D5DB8">
            <w:pPr>
              <w:contextualSpacing/>
              <w:rPr>
                <w:rFonts w:ascii="Times New Roman" w:hAnsi="Times New Roman"/>
                <w:lang w:val="ro-RO"/>
              </w:rPr>
            </w:pPr>
          </w:p>
        </w:tc>
      </w:tr>
      <w:tr w:rsidR="008E20E4" w:rsidRPr="008E20E4" w14:paraId="12DFD77F" w14:textId="77777777" w:rsidTr="009D5DB8">
        <w:tc>
          <w:tcPr>
            <w:tcW w:w="534" w:type="dxa"/>
          </w:tcPr>
          <w:p w14:paraId="30C01D87"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9</w:t>
            </w:r>
          </w:p>
        </w:tc>
        <w:tc>
          <w:tcPr>
            <w:tcW w:w="2409" w:type="dxa"/>
          </w:tcPr>
          <w:p w14:paraId="5539A081"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Persee</w:t>
            </w:r>
          </w:p>
        </w:tc>
        <w:tc>
          <w:tcPr>
            <w:tcW w:w="6804" w:type="dxa"/>
          </w:tcPr>
          <w:p w14:paraId="1ECF5440" w14:textId="77777777" w:rsidR="008E20E4" w:rsidRPr="008E20E4" w:rsidRDefault="0081615D" w:rsidP="009D5DB8">
            <w:pPr>
              <w:contextualSpacing/>
              <w:rPr>
                <w:rFonts w:ascii="Times New Roman" w:hAnsi="Times New Roman"/>
                <w:lang w:val="ro-RO"/>
              </w:rPr>
            </w:pPr>
            <w:hyperlink r:id="rId58" w:history="1">
              <w:r w:rsidR="008E20E4" w:rsidRPr="008E20E4">
                <w:rPr>
                  <w:rStyle w:val="Hyperlink"/>
                  <w:rFonts w:ascii="Times New Roman" w:hAnsi="Times New Roman"/>
                  <w:lang w:val="ro-RO"/>
                </w:rPr>
                <w:t>www.perse.fr</w:t>
              </w:r>
            </w:hyperlink>
          </w:p>
        </w:tc>
      </w:tr>
      <w:tr w:rsidR="008E20E4" w:rsidRPr="008E20E4" w14:paraId="40FB58B9" w14:textId="77777777" w:rsidTr="009D5DB8">
        <w:tc>
          <w:tcPr>
            <w:tcW w:w="534" w:type="dxa"/>
          </w:tcPr>
          <w:p w14:paraId="305AD81D"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10</w:t>
            </w:r>
          </w:p>
        </w:tc>
        <w:tc>
          <w:tcPr>
            <w:tcW w:w="2409" w:type="dxa"/>
          </w:tcPr>
          <w:p w14:paraId="2821941F" w14:textId="77777777" w:rsidR="008E20E4" w:rsidRPr="008E20E4" w:rsidRDefault="008E20E4" w:rsidP="009D5DB8">
            <w:pPr>
              <w:contextualSpacing/>
              <w:rPr>
                <w:rFonts w:ascii="Times New Roman" w:hAnsi="Times New Roman"/>
                <w:lang w:val="ro-RO"/>
              </w:rPr>
            </w:pPr>
            <w:r w:rsidRPr="008E20E4">
              <w:rPr>
                <w:rFonts w:ascii="Times New Roman" w:hAnsi="Times New Roman"/>
                <w:lang w:val="ro-RO"/>
              </w:rPr>
              <w:t>DOAJ</w:t>
            </w:r>
          </w:p>
        </w:tc>
        <w:tc>
          <w:tcPr>
            <w:tcW w:w="6804" w:type="dxa"/>
          </w:tcPr>
          <w:p w14:paraId="2B3C3CF5" w14:textId="77777777" w:rsidR="008E20E4" w:rsidRPr="008E20E4" w:rsidRDefault="0081615D" w:rsidP="009D5DB8">
            <w:pPr>
              <w:contextualSpacing/>
              <w:rPr>
                <w:rFonts w:ascii="Times New Roman" w:hAnsi="Times New Roman"/>
                <w:lang w:val="ro-RO"/>
              </w:rPr>
            </w:pPr>
            <w:hyperlink r:id="rId59" w:history="1">
              <w:r w:rsidR="008E20E4" w:rsidRPr="008E20E4">
                <w:rPr>
                  <w:rStyle w:val="Hyperlink"/>
                  <w:rFonts w:ascii="Times New Roman" w:hAnsi="Times New Roman"/>
                  <w:lang w:val="ro-RO"/>
                </w:rPr>
                <w:t>https://doaj.org/</w:t>
              </w:r>
            </w:hyperlink>
          </w:p>
        </w:tc>
      </w:tr>
    </w:tbl>
    <w:p w14:paraId="05878342" w14:textId="77777777" w:rsidR="00141033" w:rsidRDefault="00141033" w:rsidP="00141033">
      <w:pPr>
        <w:spacing w:after="0" w:line="240" w:lineRule="auto"/>
        <w:jc w:val="both"/>
        <w:rPr>
          <w:rFonts w:ascii="Times New Roman" w:hAnsi="Times New Roman"/>
          <w:b/>
          <w:bCs/>
          <w:sz w:val="24"/>
          <w:szCs w:val="24"/>
        </w:rPr>
      </w:pPr>
    </w:p>
    <w:tbl>
      <w:tblPr>
        <w:tblW w:w="94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615"/>
      </w:tblGrid>
      <w:tr w:rsidR="008E20E4" w:rsidRPr="00DE2A01" w14:paraId="2A9150D9" w14:textId="77777777" w:rsidTr="009D5DB8">
        <w:tc>
          <w:tcPr>
            <w:tcW w:w="1211" w:type="dxa"/>
          </w:tcPr>
          <w:p w14:paraId="3AC32A7B" w14:textId="77777777" w:rsidR="008E20E4" w:rsidRPr="00DE2A01" w:rsidRDefault="008E20E4" w:rsidP="009D5DB8">
            <w:pPr>
              <w:contextualSpacing/>
              <w:jc w:val="center"/>
              <w:rPr>
                <w:rFonts w:ascii="Times New Roman" w:hAnsi="Times New Roman"/>
                <w:b/>
              </w:rPr>
            </w:pPr>
            <w:r w:rsidRPr="00DE2A01">
              <w:rPr>
                <w:rFonts w:ascii="Times New Roman" w:hAnsi="Times New Roman"/>
                <w:b/>
              </w:rPr>
              <w:t>Indicatorul</w:t>
            </w:r>
          </w:p>
        </w:tc>
        <w:tc>
          <w:tcPr>
            <w:tcW w:w="727" w:type="dxa"/>
          </w:tcPr>
          <w:p w14:paraId="6C4190AA" w14:textId="77777777" w:rsidR="008E20E4" w:rsidRPr="00DE2A01" w:rsidRDefault="008E20E4" w:rsidP="009D5DB8">
            <w:pPr>
              <w:contextualSpacing/>
              <w:jc w:val="center"/>
              <w:rPr>
                <w:rFonts w:ascii="Times New Roman" w:hAnsi="Times New Roman"/>
                <w:b/>
              </w:rPr>
            </w:pPr>
          </w:p>
        </w:tc>
        <w:tc>
          <w:tcPr>
            <w:tcW w:w="6195" w:type="dxa"/>
          </w:tcPr>
          <w:p w14:paraId="2A57BDC0" w14:textId="77777777" w:rsidR="008E20E4" w:rsidRPr="00DE2A01" w:rsidRDefault="008E20E4" w:rsidP="009D5DB8">
            <w:pPr>
              <w:contextualSpacing/>
              <w:jc w:val="center"/>
              <w:rPr>
                <w:rFonts w:ascii="Times New Roman" w:hAnsi="Times New Roman"/>
                <w:b/>
              </w:rPr>
            </w:pPr>
            <w:r w:rsidRPr="00DE2A01">
              <w:rPr>
                <w:rFonts w:ascii="Times New Roman" w:hAnsi="Times New Roman"/>
                <w:b/>
              </w:rPr>
              <w:t>Denumirea indicatorului</w:t>
            </w:r>
          </w:p>
        </w:tc>
        <w:tc>
          <w:tcPr>
            <w:tcW w:w="1326" w:type="dxa"/>
            <w:gridSpan w:val="2"/>
          </w:tcPr>
          <w:p w14:paraId="03172920" w14:textId="77777777" w:rsidR="008E20E4" w:rsidRPr="00DE2A01" w:rsidRDefault="008E20E4" w:rsidP="009D5DB8">
            <w:pPr>
              <w:contextualSpacing/>
              <w:jc w:val="center"/>
              <w:rPr>
                <w:rFonts w:ascii="Times New Roman" w:hAnsi="Times New Roman"/>
                <w:b/>
              </w:rPr>
            </w:pPr>
            <w:r w:rsidRPr="00DE2A01">
              <w:rPr>
                <w:rFonts w:ascii="Times New Roman" w:hAnsi="Times New Roman"/>
                <w:b/>
              </w:rPr>
              <w:t>Punctaj</w:t>
            </w:r>
          </w:p>
        </w:tc>
      </w:tr>
      <w:tr w:rsidR="008E20E4" w:rsidRPr="00DE2A01" w14:paraId="74FFBC5E" w14:textId="77777777" w:rsidTr="009D5DB8">
        <w:tc>
          <w:tcPr>
            <w:tcW w:w="1211" w:type="dxa"/>
          </w:tcPr>
          <w:p w14:paraId="23D74C5C"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15992065"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w:t>
            </w:r>
          </w:p>
        </w:tc>
        <w:tc>
          <w:tcPr>
            <w:tcW w:w="6195" w:type="dxa"/>
          </w:tcPr>
          <w:p w14:paraId="2E7C744C"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Carte cu caracter de monografie, publicată la o editură din străinătate. </w:t>
            </w:r>
          </w:p>
        </w:tc>
        <w:tc>
          <w:tcPr>
            <w:tcW w:w="1326" w:type="dxa"/>
            <w:gridSpan w:val="2"/>
          </w:tcPr>
          <w:p w14:paraId="77864486" w14:textId="77777777" w:rsidR="008E20E4" w:rsidRPr="00DE2A01" w:rsidRDefault="008E20E4" w:rsidP="009D5DB8">
            <w:pPr>
              <w:contextualSpacing/>
              <w:jc w:val="center"/>
              <w:rPr>
                <w:rFonts w:ascii="Times New Roman" w:hAnsi="Times New Roman"/>
              </w:rPr>
            </w:pPr>
            <w:r w:rsidRPr="00DE2A01">
              <w:rPr>
                <w:rFonts w:ascii="Times New Roman" w:hAnsi="Times New Roman"/>
              </w:rPr>
              <w:t xml:space="preserve">100/n </w:t>
            </w:r>
          </w:p>
        </w:tc>
      </w:tr>
      <w:tr w:rsidR="008E20E4" w:rsidRPr="00DE2A01" w14:paraId="39E19122" w14:textId="77777777" w:rsidTr="009D5DB8">
        <w:tc>
          <w:tcPr>
            <w:tcW w:w="1211" w:type="dxa"/>
          </w:tcPr>
          <w:p w14:paraId="11EA4D60"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64A70CA7" w14:textId="77777777" w:rsidR="008E20E4" w:rsidRPr="00DE2A01" w:rsidRDefault="008E20E4" w:rsidP="009D5DB8">
            <w:pPr>
              <w:contextualSpacing/>
              <w:jc w:val="center"/>
              <w:rPr>
                <w:rFonts w:ascii="Times New Roman" w:hAnsi="Times New Roman"/>
              </w:rPr>
            </w:pPr>
            <w:r w:rsidRPr="00DE2A01">
              <w:rPr>
                <w:rFonts w:ascii="Times New Roman" w:hAnsi="Times New Roman"/>
              </w:rPr>
              <w:t>I2</w:t>
            </w:r>
          </w:p>
        </w:tc>
        <w:tc>
          <w:tcPr>
            <w:tcW w:w="6195" w:type="dxa"/>
          </w:tcPr>
          <w:p w14:paraId="779D4605"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326" w:type="dxa"/>
            <w:gridSpan w:val="2"/>
          </w:tcPr>
          <w:p w14:paraId="67942879" w14:textId="77777777" w:rsidR="008E20E4" w:rsidRPr="00DE2A01" w:rsidRDefault="008E20E4" w:rsidP="009D5DB8">
            <w:pPr>
              <w:contextualSpacing/>
              <w:jc w:val="center"/>
              <w:rPr>
                <w:rFonts w:ascii="Times New Roman" w:hAnsi="Times New Roman"/>
              </w:rPr>
            </w:pPr>
            <w:r w:rsidRPr="00DE2A01">
              <w:rPr>
                <w:rFonts w:ascii="Times New Roman" w:hAnsi="Times New Roman"/>
              </w:rPr>
              <w:t>45/n</w:t>
            </w:r>
          </w:p>
        </w:tc>
      </w:tr>
      <w:tr w:rsidR="008E20E4" w:rsidRPr="00DE2A01" w14:paraId="47AF4E36" w14:textId="77777777" w:rsidTr="009D5DB8">
        <w:trPr>
          <w:trHeight w:val="1163"/>
        </w:trPr>
        <w:tc>
          <w:tcPr>
            <w:tcW w:w="1211" w:type="dxa"/>
          </w:tcPr>
          <w:p w14:paraId="1D89A3C3"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445C4495" w14:textId="77777777" w:rsidR="008E20E4" w:rsidRPr="00DE2A01" w:rsidRDefault="008E20E4" w:rsidP="009D5DB8">
            <w:pPr>
              <w:contextualSpacing/>
              <w:jc w:val="center"/>
              <w:rPr>
                <w:rFonts w:ascii="Times New Roman" w:hAnsi="Times New Roman"/>
              </w:rPr>
            </w:pPr>
            <w:r w:rsidRPr="00DE2A01">
              <w:rPr>
                <w:rFonts w:ascii="Times New Roman" w:hAnsi="Times New Roman"/>
              </w:rPr>
              <w:t>I3</w:t>
            </w:r>
          </w:p>
        </w:tc>
        <w:tc>
          <w:tcPr>
            <w:tcW w:w="6195" w:type="dxa"/>
          </w:tcPr>
          <w:p w14:paraId="22BFF2AE"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Studii publicate în volume colective la edituri din străinătate; articole publicate în reviste din străinătate incluse în bazele de date recunoscute. </w:t>
            </w:r>
          </w:p>
        </w:tc>
        <w:tc>
          <w:tcPr>
            <w:tcW w:w="1326" w:type="dxa"/>
            <w:gridSpan w:val="2"/>
          </w:tcPr>
          <w:p w14:paraId="38CDBBED"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40/n</w:t>
            </w:r>
          </w:p>
        </w:tc>
      </w:tr>
      <w:tr w:rsidR="008E20E4" w:rsidRPr="00DE2A01" w14:paraId="0113C07A" w14:textId="77777777" w:rsidTr="009D5DB8">
        <w:tc>
          <w:tcPr>
            <w:tcW w:w="1211" w:type="dxa"/>
          </w:tcPr>
          <w:p w14:paraId="2B5842AA"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74022D73" w14:textId="77777777" w:rsidR="008E20E4" w:rsidRPr="00DE2A01" w:rsidRDefault="008E20E4" w:rsidP="009D5DB8">
            <w:pPr>
              <w:contextualSpacing/>
              <w:jc w:val="center"/>
              <w:rPr>
                <w:rFonts w:ascii="Times New Roman" w:hAnsi="Times New Roman"/>
              </w:rPr>
            </w:pPr>
            <w:r w:rsidRPr="00DE2A01">
              <w:rPr>
                <w:rFonts w:ascii="Times New Roman" w:hAnsi="Times New Roman"/>
              </w:rPr>
              <w:t>I4</w:t>
            </w:r>
          </w:p>
        </w:tc>
        <w:tc>
          <w:tcPr>
            <w:tcW w:w="6195" w:type="dxa"/>
          </w:tcPr>
          <w:p w14:paraId="12968FBD"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Carte cu caracter de monografie, publicată la o editură clasificată CNCS (lista A sau B). </w:t>
            </w:r>
          </w:p>
        </w:tc>
        <w:tc>
          <w:tcPr>
            <w:tcW w:w="1326" w:type="dxa"/>
            <w:gridSpan w:val="2"/>
          </w:tcPr>
          <w:p w14:paraId="3514FBFC" w14:textId="77777777" w:rsidR="008E20E4" w:rsidRPr="00DE2A01" w:rsidRDefault="008E20E4" w:rsidP="009D5DB8">
            <w:pPr>
              <w:pStyle w:val="Default"/>
              <w:contextualSpacing/>
              <w:jc w:val="center"/>
              <w:rPr>
                <w:sz w:val="22"/>
                <w:szCs w:val="22"/>
                <w:lang w:val="ro-RO"/>
              </w:rPr>
            </w:pPr>
            <w:r w:rsidRPr="00DE2A01">
              <w:rPr>
                <w:sz w:val="22"/>
                <w:szCs w:val="22"/>
                <w:lang w:val="ro-RO"/>
              </w:rPr>
              <w:t>85/n</w:t>
            </w:r>
          </w:p>
        </w:tc>
      </w:tr>
      <w:tr w:rsidR="008E20E4" w:rsidRPr="00DE2A01" w14:paraId="53EB05B2" w14:textId="77777777" w:rsidTr="009D5DB8">
        <w:tc>
          <w:tcPr>
            <w:tcW w:w="1211" w:type="dxa"/>
          </w:tcPr>
          <w:p w14:paraId="6DCBB832"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3B6658FE" w14:textId="77777777" w:rsidR="008E20E4" w:rsidRPr="00DE2A01" w:rsidRDefault="008E20E4" w:rsidP="009D5DB8">
            <w:pPr>
              <w:contextualSpacing/>
              <w:jc w:val="center"/>
              <w:rPr>
                <w:rFonts w:ascii="Times New Roman" w:hAnsi="Times New Roman"/>
              </w:rPr>
            </w:pPr>
            <w:r w:rsidRPr="00DE2A01">
              <w:rPr>
                <w:rFonts w:ascii="Times New Roman" w:hAnsi="Times New Roman"/>
              </w:rPr>
              <w:t>I5</w:t>
            </w:r>
          </w:p>
        </w:tc>
        <w:tc>
          <w:tcPr>
            <w:tcW w:w="6195" w:type="dxa"/>
          </w:tcPr>
          <w:p w14:paraId="6070CCD5"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326" w:type="dxa"/>
            <w:gridSpan w:val="2"/>
          </w:tcPr>
          <w:p w14:paraId="626EE8EF" w14:textId="77777777" w:rsidR="008E20E4" w:rsidRPr="00DE2A01" w:rsidRDefault="008E20E4" w:rsidP="009D5DB8">
            <w:pPr>
              <w:pStyle w:val="Default"/>
              <w:contextualSpacing/>
              <w:jc w:val="center"/>
              <w:rPr>
                <w:sz w:val="22"/>
                <w:szCs w:val="22"/>
                <w:lang w:val="ro-RO"/>
              </w:rPr>
            </w:pPr>
            <w:r w:rsidRPr="00DE2A01">
              <w:rPr>
                <w:sz w:val="22"/>
                <w:szCs w:val="22"/>
                <w:lang w:val="ro-RO"/>
              </w:rPr>
              <w:t>35/n</w:t>
            </w:r>
          </w:p>
        </w:tc>
      </w:tr>
      <w:tr w:rsidR="008E20E4" w:rsidRPr="00DE2A01" w14:paraId="755F2062" w14:textId="77777777" w:rsidTr="009D5DB8">
        <w:tc>
          <w:tcPr>
            <w:tcW w:w="1211" w:type="dxa"/>
          </w:tcPr>
          <w:p w14:paraId="7A465494"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7727A693" w14:textId="77777777" w:rsidR="008E20E4" w:rsidRPr="00DE2A01" w:rsidRDefault="008E20E4" w:rsidP="009D5DB8">
            <w:pPr>
              <w:contextualSpacing/>
              <w:jc w:val="center"/>
              <w:rPr>
                <w:rFonts w:ascii="Times New Roman" w:hAnsi="Times New Roman"/>
              </w:rPr>
            </w:pPr>
            <w:r w:rsidRPr="00DE2A01">
              <w:rPr>
                <w:rFonts w:ascii="Times New Roman" w:hAnsi="Times New Roman"/>
              </w:rPr>
              <w:t>I6</w:t>
            </w:r>
          </w:p>
        </w:tc>
        <w:tc>
          <w:tcPr>
            <w:tcW w:w="6195" w:type="dxa"/>
          </w:tcPr>
          <w:p w14:paraId="472E5C7F"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326" w:type="dxa"/>
            <w:gridSpan w:val="2"/>
          </w:tcPr>
          <w:p w14:paraId="589F6128" w14:textId="77777777" w:rsidR="008E20E4" w:rsidRPr="00DE2A01" w:rsidRDefault="008E20E4" w:rsidP="009D5DB8">
            <w:pPr>
              <w:pStyle w:val="Default"/>
              <w:contextualSpacing/>
              <w:jc w:val="center"/>
              <w:rPr>
                <w:sz w:val="22"/>
                <w:szCs w:val="22"/>
                <w:lang w:val="ro-RO"/>
              </w:rPr>
            </w:pPr>
            <w:r w:rsidRPr="00DE2A01">
              <w:rPr>
                <w:sz w:val="22"/>
                <w:szCs w:val="22"/>
                <w:lang w:val="ro-RO"/>
              </w:rPr>
              <w:t>50/n</w:t>
            </w:r>
          </w:p>
        </w:tc>
      </w:tr>
      <w:tr w:rsidR="008E20E4" w:rsidRPr="00DE2A01" w14:paraId="15AB3D68" w14:textId="77777777" w:rsidTr="009D5DB8">
        <w:tc>
          <w:tcPr>
            <w:tcW w:w="1211" w:type="dxa"/>
          </w:tcPr>
          <w:p w14:paraId="5D6A3C2C"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4F934577" w14:textId="77777777" w:rsidR="008E20E4" w:rsidRPr="00DE2A01" w:rsidRDefault="008E20E4" w:rsidP="009D5DB8">
            <w:pPr>
              <w:contextualSpacing/>
              <w:jc w:val="center"/>
              <w:rPr>
                <w:rFonts w:ascii="Times New Roman" w:hAnsi="Times New Roman"/>
              </w:rPr>
            </w:pPr>
            <w:r w:rsidRPr="00DE2A01">
              <w:rPr>
                <w:rFonts w:ascii="Times New Roman" w:hAnsi="Times New Roman"/>
              </w:rPr>
              <w:t>I7</w:t>
            </w:r>
          </w:p>
        </w:tc>
        <w:tc>
          <w:tcPr>
            <w:tcW w:w="6195" w:type="dxa"/>
          </w:tcPr>
          <w:p w14:paraId="5FDCCC22"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Ediţie critică la o operă fundamentală, cu n editori. </w:t>
            </w:r>
          </w:p>
        </w:tc>
        <w:tc>
          <w:tcPr>
            <w:tcW w:w="1326" w:type="dxa"/>
            <w:gridSpan w:val="2"/>
          </w:tcPr>
          <w:p w14:paraId="34900F64" w14:textId="77777777" w:rsidR="008E20E4" w:rsidRPr="00DE2A01" w:rsidRDefault="008E20E4" w:rsidP="009D5DB8">
            <w:pPr>
              <w:pStyle w:val="Default"/>
              <w:contextualSpacing/>
              <w:jc w:val="center"/>
              <w:rPr>
                <w:sz w:val="22"/>
                <w:szCs w:val="22"/>
                <w:lang w:val="ro-RO"/>
              </w:rPr>
            </w:pPr>
            <w:r w:rsidRPr="00DE2A01">
              <w:rPr>
                <w:sz w:val="22"/>
                <w:szCs w:val="22"/>
                <w:lang w:val="ro-RO"/>
              </w:rPr>
              <w:t>40/n</w:t>
            </w:r>
          </w:p>
        </w:tc>
      </w:tr>
      <w:tr w:rsidR="008E20E4" w:rsidRPr="00DE2A01" w14:paraId="762D3D80" w14:textId="77777777" w:rsidTr="009D5DB8">
        <w:tc>
          <w:tcPr>
            <w:tcW w:w="1211" w:type="dxa"/>
          </w:tcPr>
          <w:p w14:paraId="655F7C98"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1B3BCDCE" w14:textId="77777777" w:rsidR="008E20E4" w:rsidRPr="00DE2A01" w:rsidRDefault="008E20E4" w:rsidP="009D5DB8">
            <w:pPr>
              <w:contextualSpacing/>
              <w:jc w:val="center"/>
              <w:rPr>
                <w:rFonts w:ascii="Times New Roman" w:hAnsi="Times New Roman"/>
              </w:rPr>
            </w:pPr>
            <w:r w:rsidRPr="00DE2A01">
              <w:rPr>
                <w:rFonts w:ascii="Times New Roman" w:hAnsi="Times New Roman"/>
              </w:rPr>
              <w:t>I8</w:t>
            </w:r>
          </w:p>
        </w:tc>
        <w:tc>
          <w:tcPr>
            <w:tcW w:w="6195" w:type="dxa"/>
          </w:tcPr>
          <w:p w14:paraId="6053119B"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Ediţie critică de documente (realizată prin recurgere la epigrafie sau paleografie). </w:t>
            </w:r>
          </w:p>
        </w:tc>
        <w:tc>
          <w:tcPr>
            <w:tcW w:w="1326" w:type="dxa"/>
            <w:gridSpan w:val="2"/>
          </w:tcPr>
          <w:p w14:paraId="6DD742DE" w14:textId="77777777" w:rsidR="008E20E4" w:rsidRPr="00DE2A01" w:rsidRDefault="008E20E4" w:rsidP="009D5DB8">
            <w:pPr>
              <w:pStyle w:val="Default"/>
              <w:contextualSpacing/>
              <w:jc w:val="center"/>
              <w:rPr>
                <w:sz w:val="22"/>
                <w:szCs w:val="22"/>
                <w:lang w:val="ro-RO"/>
              </w:rPr>
            </w:pPr>
            <w:r w:rsidRPr="00DE2A01">
              <w:rPr>
                <w:sz w:val="22"/>
                <w:szCs w:val="22"/>
                <w:lang w:val="ro-RO"/>
              </w:rPr>
              <w:t>40 (pentru fiecare editor)</w:t>
            </w:r>
          </w:p>
        </w:tc>
      </w:tr>
      <w:tr w:rsidR="008E20E4" w:rsidRPr="00DE2A01" w14:paraId="044FB016" w14:textId="77777777" w:rsidTr="009D5DB8">
        <w:tc>
          <w:tcPr>
            <w:tcW w:w="1211" w:type="dxa"/>
          </w:tcPr>
          <w:p w14:paraId="409D4545"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6C7745F3" w14:textId="77777777" w:rsidR="008E20E4" w:rsidRPr="00DE2A01" w:rsidRDefault="008E20E4" w:rsidP="009D5DB8">
            <w:pPr>
              <w:contextualSpacing/>
              <w:jc w:val="center"/>
              <w:rPr>
                <w:rFonts w:ascii="Times New Roman" w:hAnsi="Times New Roman"/>
              </w:rPr>
            </w:pPr>
            <w:r w:rsidRPr="00DE2A01">
              <w:rPr>
                <w:rFonts w:ascii="Times New Roman" w:hAnsi="Times New Roman"/>
              </w:rPr>
              <w:t>I9</w:t>
            </w:r>
          </w:p>
        </w:tc>
        <w:tc>
          <w:tcPr>
            <w:tcW w:w="6195" w:type="dxa"/>
          </w:tcPr>
          <w:p w14:paraId="36C36BF8"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326" w:type="dxa"/>
            <w:gridSpan w:val="2"/>
          </w:tcPr>
          <w:p w14:paraId="0211EA21" w14:textId="77777777" w:rsidR="008E20E4" w:rsidRPr="00DE2A01" w:rsidRDefault="008E20E4" w:rsidP="009D5DB8">
            <w:pPr>
              <w:pStyle w:val="Default"/>
              <w:contextualSpacing/>
              <w:jc w:val="center"/>
              <w:rPr>
                <w:sz w:val="22"/>
                <w:szCs w:val="22"/>
                <w:lang w:val="ro-RO"/>
              </w:rPr>
            </w:pPr>
            <w:r w:rsidRPr="00DE2A01">
              <w:rPr>
                <w:sz w:val="22"/>
                <w:szCs w:val="22"/>
                <w:lang w:val="ro-RO"/>
              </w:rPr>
              <w:t>25/n</w:t>
            </w:r>
          </w:p>
        </w:tc>
      </w:tr>
      <w:tr w:rsidR="008E20E4" w:rsidRPr="00DE2A01" w14:paraId="102A57CB" w14:textId="77777777" w:rsidTr="009D5DB8">
        <w:tc>
          <w:tcPr>
            <w:tcW w:w="1211" w:type="dxa"/>
          </w:tcPr>
          <w:p w14:paraId="0022E309"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556C8CBA"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I10</w:t>
            </w:r>
          </w:p>
        </w:tc>
        <w:tc>
          <w:tcPr>
            <w:tcW w:w="6195" w:type="dxa"/>
          </w:tcPr>
          <w:p w14:paraId="405F9C8F" w14:textId="77777777" w:rsidR="008E20E4" w:rsidRPr="00DE2A01" w:rsidRDefault="008E20E4" w:rsidP="00BB1E66">
            <w:pPr>
              <w:contextualSpacing/>
              <w:jc w:val="both"/>
              <w:rPr>
                <w:rFonts w:ascii="Times New Roman" w:hAnsi="Times New Roman"/>
                <w:b/>
              </w:rPr>
            </w:pPr>
            <w:r w:rsidRPr="00DE2A01">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326" w:type="dxa"/>
            <w:gridSpan w:val="2"/>
          </w:tcPr>
          <w:p w14:paraId="2F05E4E1" w14:textId="77777777" w:rsidR="008E20E4" w:rsidRPr="00DE2A01" w:rsidRDefault="008E20E4" w:rsidP="009D5DB8">
            <w:pPr>
              <w:pStyle w:val="Default"/>
              <w:contextualSpacing/>
              <w:jc w:val="center"/>
              <w:rPr>
                <w:sz w:val="22"/>
                <w:szCs w:val="22"/>
                <w:lang w:val="ro-RO"/>
              </w:rPr>
            </w:pPr>
            <w:r w:rsidRPr="00DE2A01">
              <w:rPr>
                <w:sz w:val="22"/>
                <w:szCs w:val="22"/>
                <w:lang w:val="ro-RO"/>
              </w:rPr>
              <w:t>35/n</w:t>
            </w:r>
          </w:p>
        </w:tc>
      </w:tr>
      <w:tr w:rsidR="008E20E4" w:rsidRPr="00DE2A01" w14:paraId="0C4C983D" w14:textId="77777777" w:rsidTr="009D5DB8">
        <w:tc>
          <w:tcPr>
            <w:tcW w:w="1211" w:type="dxa"/>
          </w:tcPr>
          <w:p w14:paraId="4376C83C"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CDI </w:t>
            </w:r>
          </w:p>
        </w:tc>
        <w:tc>
          <w:tcPr>
            <w:tcW w:w="727" w:type="dxa"/>
          </w:tcPr>
          <w:p w14:paraId="3EEC7632"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I11</w:t>
            </w:r>
          </w:p>
        </w:tc>
        <w:tc>
          <w:tcPr>
            <w:tcW w:w="6195" w:type="dxa"/>
          </w:tcPr>
          <w:p w14:paraId="107F322F"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Studii publicate în reviste ştiinţifice peer review sau în volume de studii cu referenţi ştiinţifici. </w:t>
            </w:r>
          </w:p>
        </w:tc>
        <w:tc>
          <w:tcPr>
            <w:tcW w:w="1326" w:type="dxa"/>
            <w:gridSpan w:val="2"/>
          </w:tcPr>
          <w:p w14:paraId="7AB4FCA1" w14:textId="77777777" w:rsidR="008E20E4" w:rsidRPr="00DE2A01" w:rsidRDefault="008E20E4" w:rsidP="009D5DB8">
            <w:pPr>
              <w:contextualSpacing/>
              <w:jc w:val="center"/>
              <w:rPr>
                <w:rFonts w:ascii="Times New Roman" w:hAnsi="Times New Roman"/>
              </w:rPr>
            </w:pPr>
            <w:r w:rsidRPr="00DE2A01">
              <w:rPr>
                <w:rFonts w:ascii="Times New Roman" w:hAnsi="Times New Roman"/>
              </w:rPr>
              <w:t>18/n</w:t>
            </w:r>
          </w:p>
        </w:tc>
      </w:tr>
      <w:tr w:rsidR="008E20E4" w:rsidRPr="00DE2A01" w14:paraId="1538FA15" w14:textId="77777777" w:rsidTr="009D5DB8">
        <w:tc>
          <w:tcPr>
            <w:tcW w:w="1211" w:type="dxa"/>
          </w:tcPr>
          <w:p w14:paraId="7179176D" w14:textId="77777777" w:rsidR="008E20E4" w:rsidRPr="00DE2A01" w:rsidRDefault="008E20E4" w:rsidP="009D5DB8">
            <w:pPr>
              <w:contextualSpacing/>
              <w:jc w:val="center"/>
              <w:rPr>
                <w:rFonts w:ascii="Times New Roman" w:hAnsi="Times New Roman"/>
              </w:rPr>
            </w:pPr>
            <w:r w:rsidRPr="00DE2A01">
              <w:rPr>
                <w:rFonts w:ascii="Times New Roman" w:hAnsi="Times New Roman"/>
              </w:rPr>
              <w:t>CDI</w:t>
            </w:r>
          </w:p>
        </w:tc>
        <w:tc>
          <w:tcPr>
            <w:tcW w:w="727" w:type="dxa"/>
          </w:tcPr>
          <w:p w14:paraId="4D84A470"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I12</w:t>
            </w:r>
          </w:p>
        </w:tc>
        <w:tc>
          <w:tcPr>
            <w:tcW w:w="6195" w:type="dxa"/>
          </w:tcPr>
          <w:p w14:paraId="74A52FA1"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326" w:type="dxa"/>
            <w:gridSpan w:val="2"/>
          </w:tcPr>
          <w:p w14:paraId="0021369E" w14:textId="77777777" w:rsidR="008E20E4" w:rsidRPr="00DE2A01" w:rsidRDefault="008E20E4" w:rsidP="009D5DB8">
            <w:pPr>
              <w:contextualSpacing/>
              <w:jc w:val="center"/>
              <w:rPr>
                <w:rFonts w:ascii="Times New Roman" w:hAnsi="Times New Roman"/>
              </w:rPr>
            </w:pPr>
            <w:r w:rsidRPr="00DE2A01">
              <w:rPr>
                <w:rFonts w:ascii="Times New Roman" w:hAnsi="Times New Roman"/>
              </w:rPr>
              <w:t>15/n</w:t>
            </w:r>
          </w:p>
        </w:tc>
      </w:tr>
      <w:tr w:rsidR="008E20E4" w:rsidRPr="00DE2A01" w14:paraId="54F65DB8" w14:textId="77777777" w:rsidTr="009D5DB8">
        <w:tc>
          <w:tcPr>
            <w:tcW w:w="1211" w:type="dxa"/>
          </w:tcPr>
          <w:p w14:paraId="45DEB153" w14:textId="77777777" w:rsidR="008E20E4" w:rsidRPr="00DE2A01" w:rsidRDefault="008E20E4" w:rsidP="009D5DB8">
            <w:pPr>
              <w:contextualSpacing/>
              <w:jc w:val="center"/>
              <w:rPr>
                <w:rFonts w:ascii="Times New Roman" w:hAnsi="Times New Roman"/>
              </w:rPr>
            </w:pPr>
            <w:r w:rsidRPr="00DE2A01">
              <w:rPr>
                <w:rFonts w:ascii="Times New Roman" w:hAnsi="Times New Roman"/>
              </w:rPr>
              <w:lastRenderedPageBreak/>
              <w:t>CDI</w:t>
            </w:r>
          </w:p>
        </w:tc>
        <w:tc>
          <w:tcPr>
            <w:tcW w:w="727" w:type="dxa"/>
          </w:tcPr>
          <w:p w14:paraId="0B45A01E"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I13</w:t>
            </w:r>
          </w:p>
        </w:tc>
        <w:tc>
          <w:tcPr>
            <w:tcW w:w="6195" w:type="dxa"/>
          </w:tcPr>
          <w:p w14:paraId="091C5839"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Recenzie ştiinţifică într-o revistă academică. </w:t>
            </w:r>
          </w:p>
        </w:tc>
        <w:tc>
          <w:tcPr>
            <w:tcW w:w="1326" w:type="dxa"/>
            <w:gridSpan w:val="2"/>
          </w:tcPr>
          <w:p w14:paraId="1F713476" w14:textId="77777777" w:rsidR="008E20E4" w:rsidRPr="00DE2A01" w:rsidRDefault="008E20E4" w:rsidP="009D5DB8">
            <w:pPr>
              <w:contextualSpacing/>
              <w:jc w:val="center"/>
              <w:rPr>
                <w:rFonts w:ascii="Times New Roman" w:hAnsi="Times New Roman"/>
              </w:rPr>
            </w:pPr>
            <w:r w:rsidRPr="00DE2A01">
              <w:rPr>
                <w:rFonts w:ascii="Times New Roman" w:hAnsi="Times New Roman"/>
              </w:rPr>
              <w:t>5</w:t>
            </w:r>
          </w:p>
        </w:tc>
      </w:tr>
      <w:tr w:rsidR="008E20E4" w:rsidRPr="00DE2A01" w14:paraId="45753F48" w14:textId="77777777" w:rsidTr="009D5DB8">
        <w:tc>
          <w:tcPr>
            <w:tcW w:w="1211" w:type="dxa"/>
          </w:tcPr>
          <w:p w14:paraId="0A76474B"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DID </w:t>
            </w:r>
          </w:p>
        </w:tc>
        <w:tc>
          <w:tcPr>
            <w:tcW w:w="727" w:type="dxa"/>
          </w:tcPr>
          <w:p w14:paraId="7699CDDA"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I14</w:t>
            </w:r>
          </w:p>
        </w:tc>
        <w:tc>
          <w:tcPr>
            <w:tcW w:w="6195" w:type="dxa"/>
          </w:tcPr>
          <w:p w14:paraId="057B1A96" w14:textId="77777777" w:rsidR="008E20E4" w:rsidRPr="00DE2A01" w:rsidRDefault="008E20E4" w:rsidP="00BB1E66">
            <w:pPr>
              <w:pStyle w:val="Default"/>
              <w:contextualSpacing/>
              <w:jc w:val="both"/>
              <w:rPr>
                <w:sz w:val="22"/>
                <w:szCs w:val="22"/>
                <w:lang w:val="ro-RO"/>
              </w:rPr>
            </w:pPr>
            <w:r w:rsidRPr="00DE2A01">
              <w:rPr>
                <w:sz w:val="22"/>
                <w:szCs w:val="22"/>
                <w:lang w:val="ro-RO"/>
              </w:rPr>
              <w:t>Lucrare cu caracter de manual universitar sau tratat.</w:t>
            </w:r>
          </w:p>
        </w:tc>
        <w:tc>
          <w:tcPr>
            <w:tcW w:w="1326" w:type="dxa"/>
            <w:gridSpan w:val="2"/>
          </w:tcPr>
          <w:p w14:paraId="5EB79FAB"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40/n </w:t>
            </w:r>
          </w:p>
        </w:tc>
      </w:tr>
      <w:tr w:rsidR="008E20E4" w:rsidRPr="00DE2A01" w14:paraId="6D4026FE" w14:textId="77777777" w:rsidTr="009D5DB8">
        <w:tc>
          <w:tcPr>
            <w:tcW w:w="1211" w:type="dxa"/>
          </w:tcPr>
          <w:p w14:paraId="3E099708"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DID </w:t>
            </w:r>
          </w:p>
        </w:tc>
        <w:tc>
          <w:tcPr>
            <w:tcW w:w="727" w:type="dxa"/>
          </w:tcPr>
          <w:p w14:paraId="10F3DAA3"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I15</w:t>
            </w:r>
          </w:p>
        </w:tc>
        <w:tc>
          <w:tcPr>
            <w:tcW w:w="6195" w:type="dxa"/>
          </w:tcPr>
          <w:p w14:paraId="761752B0"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Iniţierea/coordonarea unui program de studii universitare. </w:t>
            </w:r>
          </w:p>
        </w:tc>
        <w:tc>
          <w:tcPr>
            <w:tcW w:w="1326" w:type="dxa"/>
            <w:gridSpan w:val="2"/>
          </w:tcPr>
          <w:p w14:paraId="77CC21F8" w14:textId="77777777" w:rsidR="008E20E4" w:rsidRPr="00DE2A01" w:rsidRDefault="008E20E4" w:rsidP="009D5DB8">
            <w:pPr>
              <w:contextualSpacing/>
              <w:jc w:val="center"/>
              <w:rPr>
                <w:rFonts w:ascii="Times New Roman" w:hAnsi="Times New Roman"/>
              </w:rPr>
            </w:pPr>
            <w:r w:rsidRPr="00DE2A01">
              <w:rPr>
                <w:rFonts w:ascii="Times New Roman" w:hAnsi="Times New Roman"/>
              </w:rPr>
              <w:t>10</w:t>
            </w:r>
          </w:p>
        </w:tc>
      </w:tr>
      <w:tr w:rsidR="008E20E4" w:rsidRPr="00DE2A01" w14:paraId="08984263" w14:textId="77777777" w:rsidTr="009D5DB8">
        <w:tc>
          <w:tcPr>
            <w:tcW w:w="1211" w:type="dxa"/>
          </w:tcPr>
          <w:p w14:paraId="5124E0DF"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RIA</w:t>
            </w:r>
          </w:p>
        </w:tc>
        <w:tc>
          <w:tcPr>
            <w:tcW w:w="727" w:type="dxa"/>
          </w:tcPr>
          <w:p w14:paraId="0ED3BBEF"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I16</w:t>
            </w:r>
          </w:p>
        </w:tc>
        <w:tc>
          <w:tcPr>
            <w:tcW w:w="6195" w:type="dxa"/>
          </w:tcPr>
          <w:p w14:paraId="6BDD6908"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r w:rsidRPr="00DE2A01">
              <w:rPr>
                <w:rFonts w:ascii="Times New Roman" w:hAnsi="Times New Roman"/>
              </w:rPr>
              <w:t xml:space="preserve">. </w:t>
            </w:r>
          </w:p>
        </w:tc>
        <w:tc>
          <w:tcPr>
            <w:tcW w:w="1326" w:type="dxa"/>
            <w:gridSpan w:val="2"/>
          </w:tcPr>
          <w:p w14:paraId="2813545D" w14:textId="77777777" w:rsidR="008E20E4" w:rsidRPr="00DE2A01" w:rsidRDefault="008E20E4" w:rsidP="009D5DB8">
            <w:pPr>
              <w:pStyle w:val="Default"/>
              <w:contextualSpacing/>
              <w:jc w:val="center"/>
              <w:rPr>
                <w:sz w:val="22"/>
                <w:szCs w:val="22"/>
                <w:lang w:val="ro-RO"/>
              </w:rPr>
            </w:pPr>
            <w:r w:rsidRPr="00DE2A01">
              <w:rPr>
                <w:sz w:val="22"/>
                <w:szCs w:val="22"/>
                <w:lang w:val="ro-RO"/>
              </w:rPr>
              <w:t>15</w:t>
            </w:r>
          </w:p>
        </w:tc>
      </w:tr>
      <w:tr w:rsidR="008E20E4" w:rsidRPr="00DE2A01" w14:paraId="2237DDE8" w14:textId="77777777" w:rsidTr="009D5DB8">
        <w:tc>
          <w:tcPr>
            <w:tcW w:w="1211" w:type="dxa"/>
          </w:tcPr>
          <w:p w14:paraId="54379832"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RIA</w:t>
            </w:r>
          </w:p>
        </w:tc>
        <w:tc>
          <w:tcPr>
            <w:tcW w:w="727" w:type="dxa"/>
          </w:tcPr>
          <w:p w14:paraId="73D693E6"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I17</w:t>
            </w:r>
          </w:p>
        </w:tc>
        <w:tc>
          <w:tcPr>
            <w:tcW w:w="6195" w:type="dxa"/>
          </w:tcPr>
          <w:p w14:paraId="09F4C150"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326" w:type="dxa"/>
            <w:gridSpan w:val="2"/>
          </w:tcPr>
          <w:p w14:paraId="0DA8DD20" w14:textId="77777777" w:rsidR="008E20E4" w:rsidRPr="00DE2A01" w:rsidRDefault="008E20E4" w:rsidP="009D5DB8">
            <w:pPr>
              <w:pStyle w:val="Default"/>
              <w:contextualSpacing/>
              <w:jc w:val="center"/>
              <w:rPr>
                <w:sz w:val="22"/>
                <w:szCs w:val="22"/>
                <w:lang w:val="ro-RO"/>
              </w:rPr>
            </w:pPr>
            <w:r w:rsidRPr="00DE2A01">
              <w:rPr>
                <w:sz w:val="22"/>
                <w:szCs w:val="22"/>
                <w:lang w:val="ro-RO"/>
              </w:rPr>
              <w:t>10/n</w:t>
            </w:r>
          </w:p>
        </w:tc>
      </w:tr>
      <w:tr w:rsidR="008E20E4" w:rsidRPr="00DE2A01" w14:paraId="69DD5AFF" w14:textId="77777777" w:rsidTr="009D5DB8">
        <w:tc>
          <w:tcPr>
            <w:tcW w:w="1211" w:type="dxa"/>
          </w:tcPr>
          <w:p w14:paraId="5448D97B"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 xml:space="preserve">RIA </w:t>
            </w:r>
          </w:p>
        </w:tc>
        <w:tc>
          <w:tcPr>
            <w:tcW w:w="727" w:type="dxa"/>
          </w:tcPr>
          <w:p w14:paraId="09CC3979"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I18</w:t>
            </w:r>
          </w:p>
        </w:tc>
        <w:tc>
          <w:tcPr>
            <w:tcW w:w="6195" w:type="dxa"/>
          </w:tcPr>
          <w:p w14:paraId="7AC59F1C"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Comunicare la o conferinţă organizată de un centru de cercetare sau de o societate academică din România şi Rep. Moldova. </w:t>
            </w:r>
          </w:p>
        </w:tc>
        <w:tc>
          <w:tcPr>
            <w:tcW w:w="1326" w:type="dxa"/>
            <w:gridSpan w:val="2"/>
          </w:tcPr>
          <w:p w14:paraId="0A75F24E" w14:textId="77777777" w:rsidR="008E20E4" w:rsidRPr="00DE2A01" w:rsidRDefault="008E20E4" w:rsidP="009D5DB8">
            <w:pPr>
              <w:pStyle w:val="Default"/>
              <w:contextualSpacing/>
              <w:jc w:val="center"/>
              <w:rPr>
                <w:sz w:val="22"/>
                <w:szCs w:val="22"/>
                <w:lang w:val="ro-RO"/>
              </w:rPr>
            </w:pPr>
            <w:r w:rsidRPr="00DE2A01">
              <w:rPr>
                <w:sz w:val="22"/>
                <w:szCs w:val="22"/>
                <w:lang w:val="ro-RO"/>
              </w:rPr>
              <w:t>3/n</w:t>
            </w:r>
          </w:p>
        </w:tc>
      </w:tr>
      <w:tr w:rsidR="008E20E4" w:rsidRPr="00DE2A01" w14:paraId="4C5627FE" w14:textId="77777777" w:rsidTr="009D5DB8">
        <w:tc>
          <w:tcPr>
            <w:tcW w:w="1211" w:type="dxa"/>
          </w:tcPr>
          <w:p w14:paraId="6BF8DF78"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RIA</w:t>
            </w:r>
          </w:p>
        </w:tc>
        <w:tc>
          <w:tcPr>
            <w:tcW w:w="727" w:type="dxa"/>
          </w:tcPr>
          <w:p w14:paraId="45A201F1" w14:textId="77777777" w:rsidR="008E20E4" w:rsidRPr="00DE2A01" w:rsidRDefault="008E20E4" w:rsidP="009D5DB8">
            <w:pPr>
              <w:contextualSpacing/>
              <w:jc w:val="center"/>
              <w:rPr>
                <w:rFonts w:ascii="Times New Roman" w:hAnsi="Times New Roman"/>
              </w:rPr>
            </w:pPr>
            <w:r w:rsidRPr="00DE2A01">
              <w:rPr>
                <w:rFonts w:ascii="Times New Roman" w:hAnsi="Times New Roman"/>
              </w:rPr>
              <w:t>I19</w:t>
            </w:r>
          </w:p>
        </w:tc>
        <w:tc>
          <w:tcPr>
            <w:tcW w:w="6195" w:type="dxa"/>
          </w:tcPr>
          <w:p w14:paraId="7331646C"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Organizator al unor conferinţe sau paneluri la conferinţe internaţionale (inclusiv în România). </w:t>
            </w:r>
          </w:p>
        </w:tc>
        <w:tc>
          <w:tcPr>
            <w:tcW w:w="1326" w:type="dxa"/>
            <w:gridSpan w:val="2"/>
          </w:tcPr>
          <w:p w14:paraId="48E67653" w14:textId="77777777" w:rsidR="008E20E4" w:rsidRPr="00DE2A01" w:rsidRDefault="008E20E4" w:rsidP="009D5DB8">
            <w:pPr>
              <w:pStyle w:val="Default"/>
              <w:contextualSpacing/>
              <w:jc w:val="center"/>
              <w:rPr>
                <w:sz w:val="22"/>
                <w:szCs w:val="22"/>
                <w:lang w:val="ro-RO"/>
              </w:rPr>
            </w:pPr>
            <w:r w:rsidRPr="00DE2A01">
              <w:rPr>
                <w:sz w:val="22"/>
                <w:szCs w:val="22"/>
                <w:lang w:val="ro-RO"/>
              </w:rPr>
              <w:t>7</w:t>
            </w:r>
          </w:p>
        </w:tc>
      </w:tr>
      <w:tr w:rsidR="008E20E4" w:rsidRPr="00DE2A01" w14:paraId="4FB15B97" w14:textId="77777777" w:rsidTr="009D5DB8">
        <w:tc>
          <w:tcPr>
            <w:tcW w:w="1211" w:type="dxa"/>
          </w:tcPr>
          <w:p w14:paraId="20490CF3" w14:textId="77777777" w:rsidR="008E20E4" w:rsidRPr="00DE2A01" w:rsidRDefault="008E20E4" w:rsidP="009D5DB8">
            <w:pPr>
              <w:contextualSpacing/>
              <w:jc w:val="center"/>
              <w:rPr>
                <w:rFonts w:ascii="Times New Roman" w:hAnsi="Times New Roman"/>
              </w:rPr>
            </w:pPr>
            <w:r w:rsidRPr="00DE2A01">
              <w:rPr>
                <w:rFonts w:ascii="Times New Roman" w:hAnsi="Times New Roman"/>
              </w:rPr>
              <w:t>RIA</w:t>
            </w:r>
          </w:p>
        </w:tc>
        <w:tc>
          <w:tcPr>
            <w:tcW w:w="727" w:type="dxa"/>
          </w:tcPr>
          <w:p w14:paraId="2D82794E" w14:textId="77777777" w:rsidR="008E20E4" w:rsidRPr="00DE2A01" w:rsidRDefault="008E20E4" w:rsidP="009D5DB8">
            <w:pPr>
              <w:contextualSpacing/>
              <w:jc w:val="center"/>
              <w:rPr>
                <w:rFonts w:ascii="Times New Roman" w:hAnsi="Times New Roman"/>
              </w:rPr>
            </w:pPr>
            <w:r w:rsidRPr="00DE2A01">
              <w:rPr>
                <w:rFonts w:ascii="Times New Roman" w:hAnsi="Times New Roman"/>
              </w:rPr>
              <w:t>I20</w:t>
            </w:r>
          </w:p>
        </w:tc>
        <w:tc>
          <w:tcPr>
            <w:tcW w:w="6195" w:type="dxa"/>
          </w:tcPr>
          <w:p w14:paraId="01747391" w14:textId="77777777" w:rsidR="008E20E4" w:rsidRPr="00DE2A01" w:rsidRDefault="008E20E4" w:rsidP="00BB1E66">
            <w:pPr>
              <w:pStyle w:val="Default"/>
              <w:contextualSpacing/>
              <w:jc w:val="both"/>
              <w:rPr>
                <w:sz w:val="22"/>
                <w:szCs w:val="22"/>
                <w:lang w:val="ro-RO"/>
              </w:rPr>
            </w:pPr>
            <w:r w:rsidRPr="00DE2A01">
              <w:rPr>
                <w:sz w:val="22"/>
                <w:szCs w:val="22"/>
                <w:lang w:val="ro-RO"/>
              </w:rPr>
              <w:t>Organizator al unor conferinţe naţionale cu sistem de selecţie sau peer review.</w:t>
            </w:r>
          </w:p>
        </w:tc>
        <w:tc>
          <w:tcPr>
            <w:tcW w:w="1326" w:type="dxa"/>
            <w:gridSpan w:val="2"/>
          </w:tcPr>
          <w:p w14:paraId="6B822710" w14:textId="77777777" w:rsidR="008E20E4" w:rsidRPr="00DE2A01" w:rsidRDefault="008E20E4" w:rsidP="009D5DB8">
            <w:pPr>
              <w:contextualSpacing/>
              <w:jc w:val="center"/>
              <w:rPr>
                <w:rFonts w:ascii="Times New Roman" w:hAnsi="Times New Roman"/>
              </w:rPr>
            </w:pPr>
            <w:r w:rsidRPr="00DE2A01">
              <w:rPr>
                <w:rFonts w:ascii="Times New Roman" w:hAnsi="Times New Roman"/>
              </w:rPr>
              <w:t>2</w:t>
            </w:r>
          </w:p>
          <w:p w14:paraId="7B218327" w14:textId="77777777" w:rsidR="008E20E4" w:rsidRPr="00DE2A01" w:rsidRDefault="008E20E4" w:rsidP="009D5DB8">
            <w:pPr>
              <w:pStyle w:val="Default"/>
              <w:contextualSpacing/>
              <w:jc w:val="center"/>
              <w:rPr>
                <w:sz w:val="22"/>
                <w:szCs w:val="22"/>
                <w:lang w:val="ro-RO"/>
              </w:rPr>
            </w:pPr>
          </w:p>
        </w:tc>
      </w:tr>
      <w:tr w:rsidR="008E20E4" w:rsidRPr="00DE2A01" w14:paraId="09FF32A8" w14:textId="77777777" w:rsidTr="009D5DB8">
        <w:tc>
          <w:tcPr>
            <w:tcW w:w="1211" w:type="dxa"/>
          </w:tcPr>
          <w:p w14:paraId="62138366" w14:textId="77777777" w:rsidR="008E20E4" w:rsidRPr="00DE2A01" w:rsidRDefault="008E20E4" w:rsidP="009D5DB8">
            <w:pPr>
              <w:contextualSpacing/>
              <w:jc w:val="center"/>
              <w:rPr>
                <w:rFonts w:ascii="Times New Roman" w:hAnsi="Times New Roman"/>
                <w:b/>
              </w:rPr>
            </w:pPr>
            <w:r w:rsidRPr="00DE2A01">
              <w:rPr>
                <w:rFonts w:ascii="Times New Roman" w:hAnsi="Times New Roman"/>
              </w:rPr>
              <w:t>RIA</w:t>
            </w:r>
          </w:p>
        </w:tc>
        <w:tc>
          <w:tcPr>
            <w:tcW w:w="727" w:type="dxa"/>
          </w:tcPr>
          <w:p w14:paraId="21A4CE34" w14:textId="77777777" w:rsidR="008E20E4" w:rsidRPr="00DE2A01" w:rsidRDefault="008E20E4" w:rsidP="009D5DB8">
            <w:pPr>
              <w:contextualSpacing/>
              <w:jc w:val="center"/>
              <w:rPr>
                <w:rFonts w:ascii="Times New Roman" w:hAnsi="Times New Roman"/>
              </w:rPr>
            </w:pPr>
            <w:r w:rsidRPr="00DE2A01">
              <w:rPr>
                <w:rFonts w:ascii="Times New Roman" w:hAnsi="Times New Roman"/>
              </w:rPr>
              <w:t>I21</w:t>
            </w:r>
          </w:p>
        </w:tc>
        <w:tc>
          <w:tcPr>
            <w:tcW w:w="6195" w:type="dxa"/>
          </w:tcPr>
          <w:p w14:paraId="4A8754D1" w14:textId="77777777" w:rsidR="008E20E4" w:rsidRPr="00DE2A01" w:rsidRDefault="008E20E4" w:rsidP="00BB1E66">
            <w:pPr>
              <w:contextualSpacing/>
              <w:jc w:val="both"/>
              <w:rPr>
                <w:rFonts w:ascii="Times New Roman" w:hAnsi="Times New Roman"/>
              </w:rPr>
            </w:pPr>
            <w:r w:rsidRPr="00DE2A01">
              <w:rPr>
                <w:rFonts w:ascii="Times New Roman" w:hAnsi="Times New Roman"/>
              </w:rPr>
              <w:t xml:space="preserve">Coordonator într-un proiect de cercetare cu finanţare obţinută prin competiţie publică naţională sau internaţională (exclus POSDRU). </w:t>
            </w:r>
          </w:p>
        </w:tc>
        <w:tc>
          <w:tcPr>
            <w:tcW w:w="710" w:type="dxa"/>
          </w:tcPr>
          <w:p w14:paraId="44CDAB0B" w14:textId="77777777" w:rsidR="008E20E4" w:rsidRPr="00DE2A01" w:rsidRDefault="008E20E4" w:rsidP="009D5DB8">
            <w:pPr>
              <w:pStyle w:val="Default"/>
              <w:contextualSpacing/>
              <w:jc w:val="center"/>
              <w:rPr>
                <w:sz w:val="22"/>
                <w:szCs w:val="22"/>
                <w:lang w:val="ro-RO"/>
              </w:rPr>
            </w:pPr>
            <w:r w:rsidRPr="00DE2A01">
              <w:rPr>
                <w:sz w:val="22"/>
                <w:szCs w:val="22"/>
                <w:lang w:val="ro-RO"/>
              </w:rPr>
              <w:t xml:space="preserve">NAT 15 </w:t>
            </w:r>
          </w:p>
        </w:tc>
        <w:tc>
          <w:tcPr>
            <w:tcW w:w="616" w:type="dxa"/>
          </w:tcPr>
          <w:p w14:paraId="2127AC06" w14:textId="77777777" w:rsidR="008E20E4" w:rsidRPr="00DE2A01" w:rsidRDefault="008E20E4" w:rsidP="009D5DB8">
            <w:pPr>
              <w:pStyle w:val="Default"/>
              <w:contextualSpacing/>
              <w:jc w:val="center"/>
              <w:rPr>
                <w:sz w:val="22"/>
                <w:szCs w:val="22"/>
                <w:lang w:val="ro-RO"/>
              </w:rPr>
            </w:pPr>
            <w:r w:rsidRPr="00DE2A01">
              <w:rPr>
                <w:sz w:val="22"/>
                <w:szCs w:val="22"/>
                <w:lang w:val="ro-RO"/>
              </w:rPr>
              <w:t>INT 20</w:t>
            </w:r>
          </w:p>
        </w:tc>
      </w:tr>
      <w:tr w:rsidR="008E20E4" w:rsidRPr="00DE2A01" w14:paraId="183E356E" w14:textId="77777777" w:rsidTr="009D5DB8">
        <w:tc>
          <w:tcPr>
            <w:tcW w:w="1211" w:type="dxa"/>
          </w:tcPr>
          <w:p w14:paraId="1E470DA8" w14:textId="77777777" w:rsidR="008E20E4" w:rsidRPr="00DE2A01" w:rsidRDefault="008E20E4" w:rsidP="009D5DB8">
            <w:pPr>
              <w:contextualSpacing/>
              <w:jc w:val="center"/>
              <w:rPr>
                <w:rFonts w:ascii="Times New Roman" w:hAnsi="Times New Roman"/>
              </w:rPr>
            </w:pPr>
            <w:r w:rsidRPr="00DE2A01">
              <w:rPr>
                <w:rFonts w:ascii="Times New Roman" w:hAnsi="Times New Roman"/>
              </w:rPr>
              <w:t>RIA</w:t>
            </w:r>
          </w:p>
        </w:tc>
        <w:tc>
          <w:tcPr>
            <w:tcW w:w="727" w:type="dxa"/>
          </w:tcPr>
          <w:p w14:paraId="26E3A978" w14:textId="77777777" w:rsidR="008E20E4" w:rsidRPr="00DE2A01" w:rsidRDefault="008E20E4" w:rsidP="009D5DB8">
            <w:pPr>
              <w:contextualSpacing/>
              <w:jc w:val="center"/>
              <w:rPr>
                <w:rFonts w:ascii="Times New Roman" w:hAnsi="Times New Roman"/>
              </w:rPr>
            </w:pPr>
            <w:r w:rsidRPr="00DE2A01">
              <w:rPr>
                <w:rFonts w:ascii="Times New Roman" w:hAnsi="Times New Roman"/>
              </w:rPr>
              <w:t>I22</w:t>
            </w:r>
          </w:p>
        </w:tc>
        <w:tc>
          <w:tcPr>
            <w:tcW w:w="6195" w:type="dxa"/>
          </w:tcPr>
          <w:p w14:paraId="06E9265B" w14:textId="77777777" w:rsidR="008E20E4" w:rsidRPr="00DE2A01" w:rsidRDefault="008E20E4" w:rsidP="00BB1E66">
            <w:pPr>
              <w:contextualSpacing/>
              <w:jc w:val="both"/>
              <w:rPr>
                <w:rFonts w:ascii="Times New Roman" w:hAnsi="Times New Roman"/>
              </w:rPr>
            </w:pPr>
            <w:r w:rsidRPr="00DE2A01">
              <w:rPr>
                <w:rFonts w:ascii="Times New Roman" w:hAnsi="Times New Roman"/>
              </w:rPr>
              <w:t>Membru într-un proiect de cercetare cu finanţare obţinută prin competiţie publică naţională sau internaţională (exclus POSDRU).</w:t>
            </w:r>
          </w:p>
        </w:tc>
        <w:tc>
          <w:tcPr>
            <w:tcW w:w="710" w:type="dxa"/>
          </w:tcPr>
          <w:p w14:paraId="397128A8" w14:textId="77777777" w:rsidR="008E20E4" w:rsidRPr="00DE2A01" w:rsidRDefault="008E20E4" w:rsidP="009D5DB8">
            <w:pPr>
              <w:pStyle w:val="Default"/>
              <w:contextualSpacing/>
              <w:jc w:val="center"/>
              <w:rPr>
                <w:sz w:val="22"/>
                <w:szCs w:val="22"/>
                <w:lang w:val="ro-RO"/>
              </w:rPr>
            </w:pPr>
            <w:r w:rsidRPr="00DE2A01">
              <w:rPr>
                <w:sz w:val="22"/>
                <w:szCs w:val="22"/>
                <w:lang w:val="ro-RO"/>
              </w:rPr>
              <w:t xml:space="preserve">NAT 5 </w:t>
            </w:r>
          </w:p>
        </w:tc>
        <w:tc>
          <w:tcPr>
            <w:tcW w:w="616" w:type="dxa"/>
          </w:tcPr>
          <w:p w14:paraId="45318654" w14:textId="77777777" w:rsidR="008E20E4" w:rsidRPr="00DE2A01" w:rsidRDefault="008E20E4" w:rsidP="009D5DB8">
            <w:pPr>
              <w:pStyle w:val="Default"/>
              <w:contextualSpacing/>
              <w:jc w:val="center"/>
              <w:rPr>
                <w:sz w:val="22"/>
                <w:szCs w:val="22"/>
                <w:lang w:val="ro-RO"/>
              </w:rPr>
            </w:pPr>
            <w:r w:rsidRPr="00DE2A01">
              <w:rPr>
                <w:sz w:val="22"/>
                <w:szCs w:val="22"/>
                <w:lang w:val="ro-RO"/>
              </w:rPr>
              <w:t>INT</w:t>
            </w:r>
          </w:p>
          <w:p w14:paraId="17FB216E" w14:textId="77777777" w:rsidR="008E20E4" w:rsidRPr="00DE2A01" w:rsidRDefault="008E20E4" w:rsidP="009D5DB8">
            <w:pPr>
              <w:pStyle w:val="Default"/>
              <w:contextualSpacing/>
              <w:jc w:val="center"/>
              <w:rPr>
                <w:sz w:val="22"/>
                <w:szCs w:val="22"/>
                <w:lang w:val="ro-RO"/>
              </w:rPr>
            </w:pPr>
            <w:r w:rsidRPr="00DE2A01">
              <w:rPr>
                <w:sz w:val="22"/>
                <w:szCs w:val="22"/>
                <w:lang w:val="ro-RO"/>
              </w:rPr>
              <w:t>10</w:t>
            </w:r>
          </w:p>
        </w:tc>
      </w:tr>
      <w:tr w:rsidR="008E20E4" w:rsidRPr="00DE2A01" w14:paraId="5E19715D" w14:textId="77777777" w:rsidTr="009D5DB8">
        <w:tc>
          <w:tcPr>
            <w:tcW w:w="1211" w:type="dxa"/>
          </w:tcPr>
          <w:p w14:paraId="259486D8" w14:textId="77777777" w:rsidR="008E20E4" w:rsidRPr="00DE2A01" w:rsidRDefault="008E20E4" w:rsidP="00BB1E66">
            <w:pPr>
              <w:contextualSpacing/>
              <w:jc w:val="center"/>
              <w:rPr>
                <w:rFonts w:ascii="Times New Roman" w:hAnsi="Times New Roman"/>
              </w:rPr>
            </w:pPr>
            <w:r w:rsidRPr="00DE2A01">
              <w:rPr>
                <w:rFonts w:ascii="Times New Roman" w:hAnsi="Times New Roman"/>
              </w:rPr>
              <w:t>RIA</w:t>
            </w:r>
          </w:p>
          <w:p w14:paraId="4E05C3B1" w14:textId="77777777" w:rsidR="008E20E4" w:rsidRPr="00DE2A01" w:rsidRDefault="008E20E4" w:rsidP="009D5DB8">
            <w:pPr>
              <w:contextualSpacing/>
              <w:jc w:val="center"/>
              <w:rPr>
                <w:rFonts w:ascii="Times New Roman" w:hAnsi="Times New Roman"/>
              </w:rPr>
            </w:pPr>
          </w:p>
        </w:tc>
        <w:tc>
          <w:tcPr>
            <w:tcW w:w="727" w:type="dxa"/>
          </w:tcPr>
          <w:p w14:paraId="4E31321E" w14:textId="77777777" w:rsidR="008E20E4" w:rsidRPr="00DE2A01" w:rsidRDefault="008E20E4" w:rsidP="009D5DB8">
            <w:pPr>
              <w:contextualSpacing/>
              <w:jc w:val="center"/>
              <w:rPr>
                <w:rFonts w:ascii="Times New Roman" w:hAnsi="Times New Roman"/>
              </w:rPr>
            </w:pPr>
            <w:r w:rsidRPr="00DE2A01">
              <w:rPr>
                <w:rFonts w:ascii="Times New Roman" w:hAnsi="Times New Roman"/>
              </w:rPr>
              <w:t>I23</w:t>
            </w:r>
          </w:p>
        </w:tc>
        <w:tc>
          <w:tcPr>
            <w:tcW w:w="6195" w:type="dxa"/>
          </w:tcPr>
          <w:p w14:paraId="505C9A6A" w14:textId="77777777" w:rsidR="008E20E4" w:rsidRPr="00DE2A01" w:rsidRDefault="008E20E4" w:rsidP="00BB1E66">
            <w:pPr>
              <w:contextualSpacing/>
              <w:jc w:val="both"/>
              <w:rPr>
                <w:rFonts w:ascii="Times New Roman" w:hAnsi="Times New Roman"/>
              </w:rPr>
            </w:pPr>
            <w:r w:rsidRPr="00DE2A01">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326" w:type="dxa"/>
            <w:gridSpan w:val="2"/>
          </w:tcPr>
          <w:p w14:paraId="0B9CB578" w14:textId="77777777" w:rsidR="008E20E4" w:rsidRPr="00DE2A01" w:rsidRDefault="008E20E4" w:rsidP="009D5DB8">
            <w:pPr>
              <w:contextualSpacing/>
              <w:jc w:val="center"/>
              <w:rPr>
                <w:rFonts w:ascii="Times New Roman" w:hAnsi="Times New Roman"/>
              </w:rPr>
            </w:pPr>
            <w:r w:rsidRPr="00DE2A01">
              <w:rPr>
                <w:rFonts w:ascii="Times New Roman" w:hAnsi="Times New Roman"/>
              </w:rPr>
              <w:t>20</w:t>
            </w:r>
          </w:p>
          <w:p w14:paraId="15EA71B9" w14:textId="77777777" w:rsidR="008E20E4" w:rsidRPr="00DE2A01" w:rsidRDefault="008E20E4" w:rsidP="009D5DB8">
            <w:pPr>
              <w:pStyle w:val="Default"/>
              <w:contextualSpacing/>
              <w:jc w:val="center"/>
              <w:rPr>
                <w:sz w:val="22"/>
                <w:szCs w:val="22"/>
                <w:lang w:val="ro-RO"/>
              </w:rPr>
            </w:pPr>
          </w:p>
        </w:tc>
      </w:tr>
    </w:tbl>
    <w:p w14:paraId="111EEE9B" w14:textId="77777777" w:rsidR="008E20E4" w:rsidRPr="00DE2A01" w:rsidRDefault="008E20E4" w:rsidP="008E20E4">
      <w:pPr>
        <w:contextualSpacing/>
        <w:rPr>
          <w:rFonts w:ascii="Times New Roman" w:hAnsi="Times New Roman"/>
        </w:rPr>
      </w:pPr>
    </w:p>
    <w:p w14:paraId="6AB46069" w14:textId="77777777" w:rsidR="007D2849" w:rsidRDefault="004618B9" w:rsidP="008E20E4">
      <w:pPr>
        <w:contextualSpacing/>
        <w:rPr>
          <w:rFonts w:ascii="Times New Roman" w:hAnsi="Times New Roman"/>
          <w:b/>
          <w:bCs/>
        </w:rPr>
      </w:pPr>
      <w:r w:rsidRPr="004618B9">
        <w:rPr>
          <w:rFonts w:ascii="Times New Roman" w:hAnsi="Times New Roman"/>
          <w:b/>
          <w:bCs/>
        </w:rPr>
        <w:t>IV</w:t>
      </w:r>
      <w:r>
        <w:rPr>
          <w:rFonts w:ascii="Times New Roman" w:hAnsi="Times New Roman"/>
        </w:rPr>
        <w:t>.</w:t>
      </w:r>
      <w:r w:rsidR="007D2849" w:rsidRPr="007D2849">
        <w:rPr>
          <w:rFonts w:ascii="Times New Roman" w:hAnsi="Times New Roman"/>
          <w:b/>
          <w:bCs/>
        </w:rPr>
        <w:t>DATE PRIVIND ÎNDEPLINIREA STANDARDELOR MINIMALE NAȚIONALE</w:t>
      </w:r>
    </w:p>
    <w:p w14:paraId="24E38D83" w14:textId="77777777" w:rsidR="008E20E4" w:rsidRPr="007D2849" w:rsidRDefault="007D2849" w:rsidP="008E20E4">
      <w:pPr>
        <w:contextualSpacing/>
        <w:rPr>
          <w:rFonts w:ascii="Times New Roman" w:hAnsi="Times New Roman"/>
          <w:b/>
          <w:bCs/>
        </w:rPr>
      </w:pPr>
      <w:r>
        <w:rPr>
          <w:rFonts w:ascii="Times New Roman" w:hAnsi="Times New Roman"/>
        </w:rPr>
        <w:t>Standarde minimale naționale ce trebuie îndeplinite cumulativ (fiecare standard în parte fiind obligatoriu):</w:t>
      </w: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8E20E4" w:rsidRPr="00DE2A01" w14:paraId="09510FAB" w14:textId="77777777" w:rsidTr="009D5DB8">
        <w:tc>
          <w:tcPr>
            <w:tcW w:w="1096" w:type="dxa"/>
          </w:tcPr>
          <w:p w14:paraId="48B8AD9C" w14:textId="77777777" w:rsidR="008E20E4" w:rsidRPr="0018044B" w:rsidRDefault="008E20E4" w:rsidP="009D5DB8">
            <w:pPr>
              <w:contextualSpacing/>
              <w:jc w:val="center"/>
              <w:rPr>
                <w:rFonts w:ascii="Times New Roman" w:hAnsi="Times New Roman"/>
                <w:b/>
                <w:bCs/>
              </w:rPr>
            </w:pPr>
            <w:r w:rsidRPr="0018044B">
              <w:rPr>
                <w:rFonts w:ascii="Times New Roman" w:hAnsi="Times New Roman"/>
                <w:b/>
                <w:bCs/>
              </w:rPr>
              <w:t>Criteriu</w:t>
            </w:r>
          </w:p>
        </w:tc>
        <w:tc>
          <w:tcPr>
            <w:tcW w:w="2552" w:type="dxa"/>
          </w:tcPr>
          <w:p w14:paraId="6FE91D66" w14:textId="77777777" w:rsidR="008E20E4" w:rsidRPr="0018044B" w:rsidRDefault="008E20E4" w:rsidP="009D5DB8">
            <w:pPr>
              <w:pStyle w:val="Default"/>
              <w:contextualSpacing/>
              <w:rPr>
                <w:b/>
                <w:bCs/>
                <w:sz w:val="22"/>
                <w:szCs w:val="22"/>
                <w:lang w:val="ro-RO"/>
              </w:rPr>
            </w:pPr>
            <w:r w:rsidRPr="0018044B">
              <w:rPr>
                <w:b/>
                <w:bCs/>
                <w:sz w:val="22"/>
                <w:szCs w:val="22"/>
                <w:lang w:val="ro-RO"/>
              </w:rPr>
              <w:t>Denumirea criteriului</w:t>
            </w:r>
          </w:p>
        </w:tc>
        <w:tc>
          <w:tcPr>
            <w:tcW w:w="2835" w:type="dxa"/>
          </w:tcPr>
          <w:p w14:paraId="5D19C930" w14:textId="77777777" w:rsidR="008E20E4" w:rsidRPr="0018044B" w:rsidRDefault="008E20E4" w:rsidP="009D5DB8">
            <w:pPr>
              <w:pStyle w:val="Default"/>
              <w:contextualSpacing/>
              <w:rPr>
                <w:b/>
                <w:bCs/>
                <w:sz w:val="22"/>
                <w:szCs w:val="22"/>
                <w:lang w:val="ro-RO"/>
              </w:rPr>
            </w:pPr>
            <w:r w:rsidRPr="0018044B">
              <w:rPr>
                <w:b/>
                <w:bCs/>
                <w:sz w:val="22"/>
                <w:szCs w:val="22"/>
                <w:lang w:val="ro-RO"/>
              </w:rPr>
              <w:t>Standardul pentru profesor universitar, C.S. I, abilitare</w:t>
            </w:r>
          </w:p>
        </w:tc>
        <w:tc>
          <w:tcPr>
            <w:tcW w:w="3260" w:type="dxa"/>
          </w:tcPr>
          <w:p w14:paraId="41482F72" w14:textId="77777777" w:rsidR="008E20E4" w:rsidRPr="0018044B" w:rsidRDefault="008E20E4" w:rsidP="009D5DB8">
            <w:pPr>
              <w:contextualSpacing/>
              <w:jc w:val="center"/>
              <w:rPr>
                <w:rFonts w:ascii="Times New Roman" w:hAnsi="Times New Roman"/>
                <w:b/>
                <w:bCs/>
              </w:rPr>
            </w:pPr>
            <w:r w:rsidRPr="0018044B">
              <w:rPr>
                <w:rFonts w:ascii="Times New Roman" w:hAnsi="Times New Roman"/>
                <w:b/>
                <w:bCs/>
              </w:rPr>
              <w:t>Standardul pentru conferenţiar universitar, C.S. II</w:t>
            </w:r>
          </w:p>
        </w:tc>
      </w:tr>
      <w:tr w:rsidR="008E20E4" w:rsidRPr="00DE2A01" w14:paraId="6DD86C50" w14:textId="77777777" w:rsidTr="009D5DB8">
        <w:trPr>
          <w:trHeight w:val="789"/>
        </w:trPr>
        <w:tc>
          <w:tcPr>
            <w:tcW w:w="1096" w:type="dxa"/>
          </w:tcPr>
          <w:p w14:paraId="05D2D224"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C1-CDI </w:t>
            </w:r>
          </w:p>
        </w:tc>
        <w:tc>
          <w:tcPr>
            <w:tcW w:w="2552" w:type="dxa"/>
          </w:tcPr>
          <w:p w14:paraId="03D45957" w14:textId="77777777" w:rsidR="008E20E4" w:rsidRPr="00DE2A01" w:rsidRDefault="008E20E4" w:rsidP="009D5DB8">
            <w:pPr>
              <w:pStyle w:val="Default"/>
              <w:contextualSpacing/>
              <w:rPr>
                <w:sz w:val="22"/>
                <w:szCs w:val="22"/>
                <w:lang w:val="ro-RO"/>
              </w:rPr>
            </w:pPr>
            <w:r w:rsidRPr="00DE2A01">
              <w:rPr>
                <w:sz w:val="22"/>
                <w:szCs w:val="22"/>
                <w:lang w:val="ro-RO"/>
              </w:rPr>
              <w:t>Suma punctajelor pentru indicatorii I1-I3</w:t>
            </w:r>
          </w:p>
        </w:tc>
        <w:tc>
          <w:tcPr>
            <w:tcW w:w="2835" w:type="dxa"/>
          </w:tcPr>
          <w:p w14:paraId="0474232B" w14:textId="77777777" w:rsidR="008E20E4" w:rsidRPr="00DE2A01" w:rsidRDefault="008E20E4" w:rsidP="00357D44">
            <w:pPr>
              <w:pStyle w:val="Default"/>
              <w:contextualSpacing/>
              <w:jc w:val="center"/>
              <w:rPr>
                <w:sz w:val="22"/>
                <w:szCs w:val="22"/>
                <w:lang w:val="ro-RO"/>
              </w:rPr>
            </w:pPr>
            <w:r w:rsidRPr="00DE2A01">
              <w:rPr>
                <w:sz w:val="22"/>
                <w:szCs w:val="22"/>
                <w:lang w:val="ro-RO"/>
              </w:rPr>
              <w:t>120</w:t>
            </w:r>
          </w:p>
        </w:tc>
        <w:tc>
          <w:tcPr>
            <w:tcW w:w="3260" w:type="dxa"/>
          </w:tcPr>
          <w:p w14:paraId="7675E3D0" w14:textId="77777777" w:rsidR="008E20E4" w:rsidRPr="00DE2A01" w:rsidRDefault="008E20E4" w:rsidP="00357D44">
            <w:pPr>
              <w:contextualSpacing/>
              <w:jc w:val="center"/>
              <w:rPr>
                <w:rFonts w:ascii="Times New Roman" w:hAnsi="Times New Roman"/>
              </w:rPr>
            </w:pPr>
            <w:r w:rsidRPr="00DE2A01">
              <w:rPr>
                <w:rFonts w:ascii="Times New Roman" w:hAnsi="Times New Roman"/>
              </w:rPr>
              <w:t>60</w:t>
            </w:r>
          </w:p>
          <w:p w14:paraId="23B18F6F" w14:textId="77777777" w:rsidR="008E20E4" w:rsidRPr="00DE2A01" w:rsidRDefault="008E20E4" w:rsidP="00357D44">
            <w:pPr>
              <w:pStyle w:val="Default"/>
              <w:contextualSpacing/>
              <w:jc w:val="center"/>
              <w:rPr>
                <w:sz w:val="22"/>
                <w:szCs w:val="22"/>
                <w:lang w:val="ro-RO"/>
              </w:rPr>
            </w:pPr>
          </w:p>
        </w:tc>
      </w:tr>
      <w:tr w:rsidR="008E20E4" w:rsidRPr="00DE2A01" w14:paraId="51AB96D9" w14:textId="77777777" w:rsidTr="009D5DB8">
        <w:tc>
          <w:tcPr>
            <w:tcW w:w="1096" w:type="dxa"/>
          </w:tcPr>
          <w:p w14:paraId="22C034D9"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C2-CDI </w:t>
            </w:r>
          </w:p>
          <w:p w14:paraId="42B81F01" w14:textId="77777777" w:rsidR="008E20E4" w:rsidRPr="00DE2A01" w:rsidRDefault="008E20E4" w:rsidP="009D5DB8">
            <w:pPr>
              <w:contextualSpacing/>
              <w:rPr>
                <w:rFonts w:ascii="Times New Roman" w:hAnsi="Times New Roman"/>
              </w:rPr>
            </w:pPr>
          </w:p>
        </w:tc>
        <w:tc>
          <w:tcPr>
            <w:tcW w:w="2552" w:type="dxa"/>
          </w:tcPr>
          <w:p w14:paraId="2C8A4FB8" w14:textId="77777777" w:rsidR="008E20E4" w:rsidRPr="00DE2A01" w:rsidRDefault="008E20E4" w:rsidP="009D5DB8">
            <w:pPr>
              <w:pStyle w:val="Default"/>
              <w:contextualSpacing/>
              <w:rPr>
                <w:sz w:val="22"/>
                <w:szCs w:val="22"/>
                <w:lang w:val="ro-RO"/>
              </w:rPr>
            </w:pPr>
            <w:r w:rsidRPr="00DE2A01">
              <w:rPr>
                <w:sz w:val="22"/>
                <w:szCs w:val="22"/>
                <w:lang w:val="ro-RO"/>
              </w:rPr>
              <w:t>Suma punctajelor pentru indicatorii I4 şi I10-I11</w:t>
            </w:r>
          </w:p>
        </w:tc>
        <w:tc>
          <w:tcPr>
            <w:tcW w:w="2835" w:type="dxa"/>
          </w:tcPr>
          <w:p w14:paraId="5120FDF7" w14:textId="77777777" w:rsidR="008E20E4" w:rsidRPr="00DE2A01" w:rsidRDefault="008E20E4" w:rsidP="00357D44">
            <w:pPr>
              <w:pStyle w:val="Default"/>
              <w:contextualSpacing/>
              <w:jc w:val="center"/>
              <w:rPr>
                <w:sz w:val="22"/>
                <w:szCs w:val="22"/>
                <w:lang w:val="ro-RO"/>
              </w:rPr>
            </w:pPr>
            <w:r w:rsidRPr="00DE2A01">
              <w:rPr>
                <w:sz w:val="22"/>
                <w:szCs w:val="22"/>
                <w:lang w:val="ro-RO"/>
              </w:rPr>
              <w:t>800</w:t>
            </w:r>
          </w:p>
        </w:tc>
        <w:tc>
          <w:tcPr>
            <w:tcW w:w="3260" w:type="dxa"/>
          </w:tcPr>
          <w:p w14:paraId="79BBC871" w14:textId="77777777" w:rsidR="008E20E4" w:rsidRPr="00DE2A01" w:rsidRDefault="008E20E4" w:rsidP="00357D44">
            <w:pPr>
              <w:contextualSpacing/>
              <w:jc w:val="center"/>
              <w:rPr>
                <w:rFonts w:ascii="Times New Roman" w:hAnsi="Times New Roman"/>
              </w:rPr>
            </w:pPr>
            <w:r w:rsidRPr="00DE2A01">
              <w:rPr>
                <w:rFonts w:ascii="Times New Roman" w:hAnsi="Times New Roman"/>
              </w:rPr>
              <w:t>500</w:t>
            </w:r>
          </w:p>
          <w:p w14:paraId="34057D7B" w14:textId="77777777" w:rsidR="008E20E4" w:rsidRPr="00DE2A01" w:rsidRDefault="008E20E4" w:rsidP="00357D44">
            <w:pPr>
              <w:pStyle w:val="Default"/>
              <w:contextualSpacing/>
              <w:jc w:val="center"/>
              <w:rPr>
                <w:sz w:val="22"/>
                <w:szCs w:val="22"/>
                <w:lang w:val="ro-RO"/>
              </w:rPr>
            </w:pPr>
          </w:p>
        </w:tc>
      </w:tr>
      <w:tr w:rsidR="008E20E4" w:rsidRPr="00DE2A01" w14:paraId="60019EC6" w14:textId="77777777" w:rsidTr="009D5DB8">
        <w:tc>
          <w:tcPr>
            <w:tcW w:w="1096" w:type="dxa"/>
          </w:tcPr>
          <w:p w14:paraId="3EC6E164"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C3-RIA </w:t>
            </w:r>
          </w:p>
          <w:p w14:paraId="6EC19C02" w14:textId="77777777" w:rsidR="008E20E4" w:rsidRPr="00DE2A01" w:rsidRDefault="008E20E4" w:rsidP="009D5DB8">
            <w:pPr>
              <w:contextualSpacing/>
              <w:jc w:val="center"/>
              <w:rPr>
                <w:rFonts w:ascii="Times New Roman" w:hAnsi="Times New Roman"/>
              </w:rPr>
            </w:pPr>
          </w:p>
        </w:tc>
        <w:tc>
          <w:tcPr>
            <w:tcW w:w="2552" w:type="dxa"/>
          </w:tcPr>
          <w:p w14:paraId="148ADB09" w14:textId="77777777" w:rsidR="008E20E4" w:rsidRPr="00DE2A01" w:rsidRDefault="008E20E4" w:rsidP="009D5DB8">
            <w:pPr>
              <w:pStyle w:val="Default"/>
              <w:contextualSpacing/>
              <w:rPr>
                <w:sz w:val="22"/>
                <w:szCs w:val="22"/>
                <w:lang w:val="ro-RO"/>
              </w:rPr>
            </w:pPr>
            <w:r w:rsidRPr="00DE2A01">
              <w:rPr>
                <w:sz w:val="22"/>
                <w:szCs w:val="22"/>
                <w:lang w:val="ro-RO"/>
              </w:rPr>
              <w:t>Suma punctajelor pentru indicatorii I16-I23</w:t>
            </w:r>
          </w:p>
        </w:tc>
        <w:tc>
          <w:tcPr>
            <w:tcW w:w="2835" w:type="dxa"/>
          </w:tcPr>
          <w:p w14:paraId="2E01A7BC" w14:textId="77777777" w:rsidR="008E20E4" w:rsidRPr="00DE2A01" w:rsidRDefault="008E20E4" w:rsidP="00357D44">
            <w:pPr>
              <w:pStyle w:val="Default"/>
              <w:contextualSpacing/>
              <w:jc w:val="center"/>
              <w:rPr>
                <w:sz w:val="22"/>
                <w:szCs w:val="22"/>
                <w:lang w:val="ro-RO"/>
              </w:rPr>
            </w:pPr>
            <w:r w:rsidRPr="00DE2A01">
              <w:rPr>
                <w:sz w:val="22"/>
                <w:szCs w:val="22"/>
                <w:lang w:val="ro-RO"/>
              </w:rPr>
              <w:t>170</w:t>
            </w:r>
          </w:p>
        </w:tc>
        <w:tc>
          <w:tcPr>
            <w:tcW w:w="3260" w:type="dxa"/>
          </w:tcPr>
          <w:p w14:paraId="108CAB5F" w14:textId="77777777" w:rsidR="008E20E4" w:rsidRPr="00DE2A01" w:rsidRDefault="008E20E4" w:rsidP="00357D44">
            <w:pPr>
              <w:contextualSpacing/>
              <w:jc w:val="center"/>
              <w:rPr>
                <w:rFonts w:ascii="Times New Roman" w:hAnsi="Times New Roman"/>
              </w:rPr>
            </w:pPr>
            <w:r w:rsidRPr="00DE2A01">
              <w:rPr>
                <w:rFonts w:ascii="Times New Roman" w:hAnsi="Times New Roman"/>
              </w:rPr>
              <w:t>100</w:t>
            </w:r>
          </w:p>
          <w:p w14:paraId="7F970757" w14:textId="77777777" w:rsidR="008E20E4" w:rsidRPr="00DE2A01" w:rsidRDefault="008E20E4" w:rsidP="00357D44">
            <w:pPr>
              <w:pStyle w:val="Default"/>
              <w:contextualSpacing/>
              <w:jc w:val="center"/>
              <w:rPr>
                <w:sz w:val="22"/>
                <w:szCs w:val="22"/>
                <w:lang w:val="ro-RO"/>
              </w:rPr>
            </w:pPr>
          </w:p>
        </w:tc>
      </w:tr>
      <w:tr w:rsidR="008E20E4" w:rsidRPr="00DE2A01" w14:paraId="0A359515" w14:textId="77777777" w:rsidTr="009D5DB8">
        <w:tc>
          <w:tcPr>
            <w:tcW w:w="1096" w:type="dxa"/>
          </w:tcPr>
          <w:p w14:paraId="3934E9AC" w14:textId="77777777" w:rsidR="008E20E4" w:rsidRPr="00DE2A01" w:rsidRDefault="008E20E4" w:rsidP="009D5DB8">
            <w:pPr>
              <w:contextualSpacing/>
              <w:rPr>
                <w:rFonts w:ascii="Times New Roman" w:hAnsi="Times New Roman"/>
              </w:rPr>
            </w:pPr>
            <w:r w:rsidRPr="00DE2A01">
              <w:rPr>
                <w:rFonts w:ascii="Times New Roman" w:hAnsi="Times New Roman"/>
              </w:rPr>
              <w:t xml:space="preserve">C4-CDI, DID, RIA </w:t>
            </w:r>
          </w:p>
        </w:tc>
        <w:tc>
          <w:tcPr>
            <w:tcW w:w="2552" w:type="dxa"/>
          </w:tcPr>
          <w:p w14:paraId="3DF539DC" w14:textId="77777777" w:rsidR="008E20E4" w:rsidRPr="00DE2A01" w:rsidRDefault="008E20E4" w:rsidP="009D5DB8">
            <w:pPr>
              <w:pStyle w:val="Default"/>
              <w:contextualSpacing/>
              <w:rPr>
                <w:sz w:val="22"/>
                <w:szCs w:val="22"/>
                <w:lang w:val="ro-RO"/>
              </w:rPr>
            </w:pPr>
            <w:r w:rsidRPr="00DE2A01">
              <w:rPr>
                <w:sz w:val="22"/>
                <w:szCs w:val="22"/>
                <w:lang w:val="ro-RO"/>
              </w:rPr>
              <w:t>Punctajul TOTAL pentru indicatorii I1-I23</w:t>
            </w:r>
          </w:p>
        </w:tc>
        <w:tc>
          <w:tcPr>
            <w:tcW w:w="2835" w:type="dxa"/>
          </w:tcPr>
          <w:p w14:paraId="03B9869D" w14:textId="77777777" w:rsidR="008E20E4" w:rsidRPr="00DE2A01" w:rsidRDefault="008E20E4" w:rsidP="00357D44">
            <w:pPr>
              <w:contextualSpacing/>
              <w:jc w:val="center"/>
              <w:rPr>
                <w:rFonts w:ascii="Times New Roman" w:hAnsi="Times New Roman"/>
              </w:rPr>
            </w:pPr>
            <w:r w:rsidRPr="00DE2A01">
              <w:rPr>
                <w:rFonts w:ascii="Times New Roman" w:hAnsi="Times New Roman"/>
              </w:rPr>
              <w:t>1600</w:t>
            </w:r>
          </w:p>
          <w:p w14:paraId="7F6DF8C4" w14:textId="77777777" w:rsidR="008E20E4" w:rsidRPr="00DE2A01" w:rsidRDefault="008E20E4" w:rsidP="00357D44">
            <w:pPr>
              <w:pStyle w:val="Default"/>
              <w:contextualSpacing/>
              <w:jc w:val="center"/>
              <w:rPr>
                <w:sz w:val="22"/>
                <w:szCs w:val="22"/>
                <w:lang w:val="ro-RO"/>
              </w:rPr>
            </w:pPr>
          </w:p>
        </w:tc>
        <w:tc>
          <w:tcPr>
            <w:tcW w:w="3260" w:type="dxa"/>
          </w:tcPr>
          <w:p w14:paraId="38ED7F33" w14:textId="77777777" w:rsidR="008E20E4" w:rsidRPr="00DE2A01" w:rsidRDefault="008E20E4" w:rsidP="00357D44">
            <w:pPr>
              <w:contextualSpacing/>
              <w:jc w:val="center"/>
              <w:rPr>
                <w:rFonts w:ascii="Times New Roman" w:hAnsi="Times New Roman"/>
              </w:rPr>
            </w:pPr>
            <w:r w:rsidRPr="00DE2A01">
              <w:rPr>
                <w:rFonts w:ascii="Times New Roman" w:hAnsi="Times New Roman"/>
              </w:rPr>
              <w:t>1000</w:t>
            </w:r>
          </w:p>
        </w:tc>
      </w:tr>
    </w:tbl>
    <w:p w14:paraId="44A4FA08" w14:textId="77777777" w:rsidR="00141033" w:rsidRDefault="00141033" w:rsidP="00141033">
      <w:pPr>
        <w:spacing w:after="0" w:line="240" w:lineRule="auto"/>
        <w:jc w:val="both"/>
        <w:rPr>
          <w:rFonts w:ascii="Times New Roman" w:hAnsi="Times New Roman"/>
          <w:b/>
          <w:bCs/>
          <w:sz w:val="24"/>
          <w:szCs w:val="24"/>
        </w:rPr>
      </w:pPr>
    </w:p>
    <w:p w14:paraId="0818CF9D" w14:textId="77777777" w:rsidR="00BB1E66" w:rsidRDefault="00BB1E66" w:rsidP="00141033">
      <w:pPr>
        <w:spacing w:after="0" w:line="240" w:lineRule="auto"/>
        <w:jc w:val="center"/>
        <w:rPr>
          <w:rFonts w:ascii="Times New Roman" w:hAnsi="Times New Roman"/>
          <w:b/>
          <w:bCs/>
          <w:i/>
          <w:iCs/>
        </w:rPr>
      </w:pPr>
    </w:p>
    <w:p w14:paraId="3AE1712F" w14:textId="77777777" w:rsidR="007D4C93" w:rsidRDefault="007D4C93" w:rsidP="00BB1E66">
      <w:pPr>
        <w:spacing w:after="0" w:line="240" w:lineRule="auto"/>
        <w:rPr>
          <w:rFonts w:ascii="Times New Roman" w:hAnsi="Times New Roman"/>
          <w:b/>
          <w:bCs/>
        </w:rPr>
      </w:pPr>
    </w:p>
    <w:p w14:paraId="75BFE5EC" w14:textId="77777777" w:rsidR="00BB1E66" w:rsidRDefault="00EC21DD" w:rsidP="00BB1E66">
      <w:pPr>
        <w:spacing w:after="0" w:line="240" w:lineRule="auto"/>
        <w:rPr>
          <w:rFonts w:ascii="Times New Roman" w:hAnsi="Times New Roman"/>
          <w:b/>
          <w:bCs/>
        </w:rPr>
      </w:pPr>
      <w:r>
        <w:rPr>
          <w:rFonts w:ascii="Times New Roman" w:hAnsi="Times New Roman"/>
          <w:b/>
          <w:bCs/>
        </w:rPr>
        <w:t xml:space="preserve">V. </w:t>
      </w:r>
      <w:r w:rsidR="00BB1E66">
        <w:rPr>
          <w:rFonts w:ascii="Times New Roman" w:hAnsi="Times New Roman"/>
          <w:b/>
          <w:bCs/>
        </w:rPr>
        <w:t>DATE PRIVIND ÎNDEPLINIREA STANDARDELOR MINIMALE SPECIFICE</w:t>
      </w:r>
    </w:p>
    <w:p w14:paraId="5DE4845F" w14:textId="77777777" w:rsidR="00BB1E66" w:rsidRDefault="00BB1E66" w:rsidP="00BB1E66">
      <w:pPr>
        <w:spacing w:after="0" w:line="240" w:lineRule="auto"/>
        <w:rPr>
          <w:rFonts w:ascii="Times New Roman" w:hAnsi="Times New Roman"/>
        </w:rPr>
      </w:pPr>
      <w:r w:rsidRPr="00BB1E66">
        <w:rPr>
          <w:rFonts w:ascii="Times New Roman" w:hAnsi="Times New Roman"/>
        </w:rPr>
        <w:t>Standardele minimale naționale se completează cu următoarele cerințe specifice domeniului precizat în titlu:</w:t>
      </w:r>
    </w:p>
    <w:tbl>
      <w:tblPr>
        <w:tblStyle w:val="TableGrid"/>
        <w:tblW w:w="0" w:type="auto"/>
        <w:tblLook w:val="04A0" w:firstRow="1" w:lastRow="0" w:firstColumn="1" w:lastColumn="0" w:noHBand="0" w:noVBand="1"/>
      </w:tblPr>
      <w:tblGrid>
        <w:gridCol w:w="1812"/>
        <w:gridCol w:w="2011"/>
        <w:gridCol w:w="1613"/>
        <w:gridCol w:w="1813"/>
        <w:gridCol w:w="1813"/>
      </w:tblGrid>
      <w:tr w:rsidR="00F1212D" w14:paraId="5456ADCB" w14:textId="77777777" w:rsidTr="00F1212D">
        <w:tc>
          <w:tcPr>
            <w:tcW w:w="1812" w:type="dxa"/>
          </w:tcPr>
          <w:p w14:paraId="22B7113F" w14:textId="77777777" w:rsidR="00F1212D" w:rsidRPr="00F1212D" w:rsidRDefault="00F1212D" w:rsidP="00F1212D">
            <w:pPr>
              <w:spacing w:after="0" w:line="240" w:lineRule="auto"/>
              <w:jc w:val="center"/>
              <w:rPr>
                <w:rFonts w:ascii="Times New Roman" w:hAnsi="Times New Roman"/>
                <w:b/>
                <w:bCs/>
                <w:lang w:val="ro-RO"/>
              </w:rPr>
            </w:pPr>
            <w:r w:rsidRPr="00F1212D">
              <w:rPr>
                <w:rFonts w:ascii="Times New Roman" w:hAnsi="Times New Roman"/>
                <w:b/>
                <w:bCs/>
                <w:lang w:val="ro-RO"/>
              </w:rPr>
              <w:t>Cerință specifică</w:t>
            </w:r>
          </w:p>
        </w:tc>
        <w:tc>
          <w:tcPr>
            <w:tcW w:w="2011" w:type="dxa"/>
          </w:tcPr>
          <w:p w14:paraId="641D6478" w14:textId="77777777" w:rsidR="00F1212D" w:rsidRPr="00F1212D" w:rsidRDefault="00F1212D" w:rsidP="00F1212D">
            <w:pPr>
              <w:spacing w:after="0" w:line="240" w:lineRule="auto"/>
              <w:jc w:val="center"/>
              <w:rPr>
                <w:rFonts w:ascii="Times New Roman" w:hAnsi="Times New Roman"/>
                <w:b/>
                <w:bCs/>
                <w:lang w:val="ro-RO"/>
              </w:rPr>
            </w:pPr>
            <w:r w:rsidRPr="00F1212D">
              <w:rPr>
                <w:rFonts w:ascii="Times New Roman" w:hAnsi="Times New Roman"/>
                <w:b/>
                <w:bCs/>
                <w:lang w:val="ro-RO"/>
              </w:rPr>
              <w:t>Definiție cerință specifică</w:t>
            </w:r>
          </w:p>
        </w:tc>
        <w:tc>
          <w:tcPr>
            <w:tcW w:w="1613" w:type="dxa"/>
          </w:tcPr>
          <w:p w14:paraId="56A42D7A" w14:textId="77777777" w:rsidR="00F1212D" w:rsidRPr="00F1212D" w:rsidRDefault="00F1212D" w:rsidP="00F1212D">
            <w:pPr>
              <w:spacing w:after="0" w:line="240" w:lineRule="auto"/>
              <w:jc w:val="center"/>
              <w:rPr>
                <w:rFonts w:ascii="Times New Roman" w:hAnsi="Times New Roman"/>
                <w:b/>
                <w:bCs/>
                <w:lang w:val="ro-RO"/>
              </w:rPr>
            </w:pPr>
            <w:r w:rsidRPr="00F1212D">
              <w:rPr>
                <w:rFonts w:ascii="Times New Roman" w:hAnsi="Times New Roman"/>
                <w:b/>
                <w:bCs/>
                <w:lang w:val="ro-RO"/>
              </w:rPr>
              <w:t>Standardul pentru profesor universitar/CS I</w:t>
            </w:r>
          </w:p>
        </w:tc>
        <w:tc>
          <w:tcPr>
            <w:tcW w:w="1813" w:type="dxa"/>
          </w:tcPr>
          <w:p w14:paraId="73719202" w14:textId="77777777" w:rsidR="00F1212D" w:rsidRPr="00F1212D" w:rsidRDefault="00F1212D" w:rsidP="00F1212D">
            <w:pPr>
              <w:spacing w:after="0" w:line="240" w:lineRule="auto"/>
              <w:jc w:val="center"/>
              <w:rPr>
                <w:rFonts w:ascii="Times New Roman" w:hAnsi="Times New Roman"/>
                <w:b/>
                <w:bCs/>
                <w:lang w:val="ro-RO"/>
              </w:rPr>
            </w:pPr>
            <w:r w:rsidRPr="00F1212D">
              <w:rPr>
                <w:rFonts w:ascii="Times New Roman" w:hAnsi="Times New Roman"/>
                <w:b/>
                <w:bCs/>
                <w:lang w:val="ro-RO"/>
              </w:rPr>
              <w:t>Standardul pentru conferențiar universitar/CS II</w:t>
            </w:r>
          </w:p>
        </w:tc>
        <w:tc>
          <w:tcPr>
            <w:tcW w:w="1813" w:type="dxa"/>
          </w:tcPr>
          <w:p w14:paraId="66FB5E1F" w14:textId="77777777" w:rsidR="00F1212D" w:rsidRPr="00F1212D" w:rsidRDefault="00F1212D" w:rsidP="00F1212D">
            <w:pPr>
              <w:spacing w:after="0" w:line="240" w:lineRule="auto"/>
              <w:jc w:val="center"/>
              <w:rPr>
                <w:rFonts w:ascii="Times New Roman" w:hAnsi="Times New Roman"/>
                <w:b/>
                <w:bCs/>
                <w:lang w:val="ro-RO"/>
              </w:rPr>
            </w:pPr>
            <w:r w:rsidRPr="00F1212D">
              <w:rPr>
                <w:rFonts w:ascii="Times New Roman" w:hAnsi="Times New Roman"/>
                <w:b/>
                <w:bCs/>
                <w:lang w:val="ro-RO"/>
              </w:rPr>
              <w:t>Autoevaluare</w:t>
            </w:r>
          </w:p>
        </w:tc>
      </w:tr>
      <w:tr w:rsidR="00F1212D" w14:paraId="125A39A6" w14:textId="77777777" w:rsidTr="00F1212D">
        <w:tc>
          <w:tcPr>
            <w:tcW w:w="1812" w:type="dxa"/>
          </w:tcPr>
          <w:p w14:paraId="1C56191E" w14:textId="77777777" w:rsidR="00F1212D" w:rsidRPr="00F1212D" w:rsidRDefault="00F1212D" w:rsidP="00F1212D">
            <w:pPr>
              <w:spacing w:after="0" w:line="240" w:lineRule="auto"/>
              <w:jc w:val="center"/>
              <w:rPr>
                <w:rFonts w:ascii="Times New Roman" w:hAnsi="Times New Roman"/>
                <w:b/>
                <w:bCs/>
              </w:rPr>
            </w:pPr>
            <w:r w:rsidRPr="00F1212D">
              <w:rPr>
                <w:rFonts w:ascii="Times New Roman" w:hAnsi="Times New Roman"/>
                <w:b/>
                <w:bCs/>
              </w:rPr>
              <w:t>CS1</w:t>
            </w:r>
          </w:p>
        </w:tc>
        <w:tc>
          <w:tcPr>
            <w:tcW w:w="2011" w:type="dxa"/>
          </w:tcPr>
          <w:p w14:paraId="2E0E5B9B" w14:textId="77777777" w:rsidR="00F1212D" w:rsidRPr="00F1212D" w:rsidRDefault="00F1212D" w:rsidP="009D5DB8">
            <w:pPr>
              <w:spacing w:after="0" w:line="240" w:lineRule="auto"/>
              <w:ind w:left="-85"/>
              <w:rPr>
                <w:rFonts w:ascii="Times New Roman" w:hAnsi="Times New Roman"/>
                <w:lang w:val="ro-RO"/>
              </w:rPr>
            </w:pPr>
            <w:r w:rsidRPr="00F1212D">
              <w:rPr>
                <w:rFonts w:ascii="Times New Roman" w:hAnsi="Times New Roman"/>
                <w:lang w:val="ro-RO"/>
              </w:rPr>
              <w:t>Deținerea atestatului de abilitare șidesfășurarea de activități de conducere de doctorat</w:t>
            </w:r>
          </w:p>
        </w:tc>
        <w:tc>
          <w:tcPr>
            <w:tcW w:w="1613" w:type="dxa"/>
          </w:tcPr>
          <w:p w14:paraId="77DD1CA0" w14:textId="77777777" w:rsidR="00F1212D" w:rsidRDefault="00F1212D" w:rsidP="00F1212D">
            <w:pPr>
              <w:spacing w:after="0" w:line="240" w:lineRule="auto"/>
              <w:jc w:val="center"/>
              <w:rPr>
                <w:rFonts w:ascii="Times New Roman" w:hAnsi="Times New Roman"/>
              </w:rPr>
            </w:pP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domeniul</w:t>
            </w:r>
            <w:proofErr w:type="spellEnd"/>
            <w:r>
              <w:rPr>
                <w:rFonts w:ascii="Times New Roman" w:hAnsi="Times New Roman"/>
              </w:rPr>
              <w:t xml:space="preserve"> </w:t>
            </w:r>
            <w:proofErr w:type="spellStart"/>
            <w:r>
              <w:rPr>
                <w:rFonts w:ascii="Times New Roman" w:hAnsi="Times New Roman"/>
              </w:rPr>
              <w:t>Istorie</w:t>
            </w:r>
            <w:proofErr w:type="spellEnd"/>
          </w:p>
        </w:tc>
        <w:tc>
          <w:tcPr>
            <w:tcW w:w="1813" w:type="dxa"/>
          </w:tcPr>
          <w:p w14:paraId="78A025BA" w14:textId="77777777" w:rsidR="00F1212D" w:rsidRPr="00B56329" w:rsidRDefault="00F1212D" w:rsidP="00F1212D">
            <w:pPr>
              <w:spacing w:after="0" w:line="240" w:lineRule="auto"/>
              <w:jc w:val="center"/>
              <w:rPr>
                <w:rFonts w:ascii="Times New Roman" w:hAnsi="Times New Roman"/>
              </w:rPr>
            </w:pPr>
            <w:r w:rsidRPr="00B56329">
              <w:rPr>
                <w:rFonts w:ascii="Times New Roman" w:hAnsi="Times New Roman"/>
              </w:rPr>
              <w:t xml:space="preserve">Nu </w:t>
            </w:r>
            <w:proofErr w:type="spellStart"/>
            <w:r w:rsidRPr="00B56329">
              <w:rPr>
                <w:rFonts w:ascii="Times New Roman" w:hAnsi="Times New Roman"/>
              </w:rPr>
              <w:t>este</w:t>
            </w:r>
            <w:proofErr w:type="spellEnd"/>
            <w:r w:rsidRPr="00B56329">
              <w:rPr>
                <w:rFonts w:ascii="Times New Roman" w:hAnsi="Times New Roman"/>
              </w:rPr>
              <w:t xml:space="preserve"> </w:t>
            </w:r>
            <w:proofErr w:type="spellStart"/>
            <w:r w:rsidRPr="00B56329">
              <w:rPr>
                <w:rFonts w:ascii="Times New Roman" w:hAnsi="Times New Roman"/>
              </w:rPr>
              <w:t>cazul</w:t>
            </w:r>
            <w:proofErr w:type="spellEnd"/>
          </w:p>
        </w:tc>
        <w:tc>
          <w:tcPr>
            <w:tcW w:w="1813" w:type="dxa"/>
          </w:tcPr>
          <w:p w14:paraId="32D4374C" w14:textId="77777777" w:rsidR="00F1212D" w:rsidRDefault="00F1212D" w:rsidP="00BB1E66">
            <w:pPr>
              <w:spacing w:after="0" w:line="240" w:lineRule="auto"/>
              <w:rPr>
                <w:rFonts w:ascii="Times New Roman" w:hAnsi="Times New Roman"/>
              </w:rPr>
            </w:pPr>
          </w:p>
        </w:tc>
      </w:tr>
      <w:tr w:rsidR="00C52ED7" w14:paraId="6D8AFDF2" w14:textId="77777777" w:rsidTr="00F1212D">
        <w:tc>
          <w:tcPr>
            <w:tcW w:w="1812" w:type="dxa"/>
          </w:tcPr>
          <w:p w14:paraId="2A626362" w14:textId="77777777" w:rsidR="00C52ED7" w:rsidRPr="00F1212D" w:rsidRDefault="00C52ED7" w:rsidP="00F1212D">
            <w:pPr>
              <w:spacing w:after="0" w:line="240" w:lineRule="auto"/>
              <w:jc w:val="center"/>
              <w:rPr>
                <w:rFonts w:ascii="Times New Roman" w:hAnsi="Times New Roman"/>
                <w:b/>
                <w:bCs/>
              </w:rPr>
            </w:pPr>
            <w:r w:rsidRPr="00F1212D">
              <w:rPr>
                <w:rFonts w:ascii="Times New Roman" w:hAnsi="Times New Roman"/>
                <w:b/>
                <w:bCs/>
              </w:rPr>
              <w:t>CS2</w:t>
            </w:r>
          </w:p>
        </w:tc>
        <w:tc>
          <w:tcPr>
            <w:tcW w:w="2011" w:type="dxa"/>
          </w:tcPr>
          <w:p w14:paraId="1B8B646C" w14:textId="77777777" w:rsidR="00C52ED7" w:rsidRPr="00F1212D" w:rsidRDefault="00BC7901" w:rsidP="009D5DB8">
            <w:pPr>
              <w:spacing w:after="0" w:line="240" w:lineRule="auto"/>
              <w:ind w:left="-85"/>
              <w:rPr>
                <w:rFonts w:ascii="Times New Roman" w:hAnsi="Times New Roman"/>
              </w:rPr>
            </w:pPr>
            <w:proofErr w:type="spellStart"/>
            <w:r>
              <w:rPr>
                <w:rFonts w:ascii="Times New Roman" w:hAnsi="Times New Roman"/>
              </w:rPr>
              <w:t>Publicarea</w:t>
            </w:r>
            <w:proofErr w:type="spellEnd"/>
            <w:r>
              <w:rPr>
                <w:rFonts w:ascii="Times New Roman" w:hAnsi="Times New Roman"/>
              </w:rPr>
              <w:t xml:space="preserve"> </w:t>
            </w:r>
            <w:proofErr w:type="spellStart"/>
            <w:r>
              <w:rPr>
                <w:rFonts w:ascii="Times New Roman" w:hAnsi="Times New Roman"/>
              </w:rPr>
              <w:t>tezei</w:t>
            </w:r>
            <w:proofErr w:type="spellEnd"/>
            <w:r>
              <w:rPr>
                <w:rFonts w:ascii="Times New Roman" w:hAnsi="Times New Roman"/>
              </w:rPr>
              <w:t xml:space="preserve"> de </w:t>
            </w:r>
            <w:proofErr w:type="spellStart"/>
            <w:r>
              <w:rPr>
                <w:rFonts w:ascii="Times New Roman" w:hAnsi="Times New Roman"/>
              </w:rPr>
              <w:t>doctorat</w:t>
            </w:r>
            <w:proofErr w:type="spellEnd"/>
          </w:p>
        </w:tc>
        <w:tc>
          <w:tcPr>
            <w:tcW w:w="1613" w:type="dxa"/>
          </w:tcPr>
          <w:p w14:paraId="4D983117" w14:textId="77777777" w:rsidR="00C52ED7" w:rsidRDefault="00873A50" w:rsidP="00F1212D">
            <w:pPr>
              <w:spacing w:after="0" w:line="240" w:lineRule="auto"/>
              <w:jc w:val="center"/>
              <w:rPr>
                <w:rFonts w:ascii="Times New Roman" w:hAnsi="Times New Roman"/>
              </w:rPr>
            </w:pPr>
            <w:r>
              <w:rPr>
                <w:rFonts w:ascii="Times New Roman" w:hAnsi="Times New Roman"/>
              </w:rPr>
              <w:t xml:space="preserve">La o </w:t>
            </w:r>
            <w:proofErr w:type="spellStart"/>
            <w:r>
              <w:rPr>
                <w:rFonts w:ascii="Times New Roman" w:hAnsi="Times New Roman"/>
              </w:rPr>
              <w:t>editură</w:t>
            </w:r>
            <w:proofErr w:type="spellEnd"/>
            <w:r>
              <w:rPr>
                <w:rFonts w:ascii="Times New Roman" w:hAnsi="Times New Roman"/>
              </w:rPr>
              <w:t xml:space="preserve"> </w:t>
            </w:r>
            <w:proofErr w:type="spellStart"/>
            <w:r>
              <w:rPr>
                <w:rFonts w:ascii="Times New Roman" w:hAnsi="Times New Roman"/>
              </w:rPr>
              <w:t>recunoscută</w:t>
            </w:r>
            <w:proofErr w:type="spellEnd"/>
            <w:r>
              <w:rPr>
                <w:rFonts w:ascii="Times New Roman" w:hAnsi="Times New Roman"/>
              </w:rPr>
              <w:t xml:space="preserve"> CNCS</w:t>
            </w:r>
          </w:p>
        </w:tc>
        <w:tc>
          <w:tcPr>
            <w:tcW w:w="1813" w:type="dxa"/>
          </w:tcPr>
          <w:p w14:paraId="62A01F7D" w14:textId="77777777" w:rsidR="00C52ED7" w:rsidRPr="00B56329" w:rsidRDefault="00BC7901" w:rsidP="00F1212D">
            <w:pPr>
              <w:spacing w:after="0" w:line="240" w:lineRule="auto"/>
              <w:jc w:val="center"/>
              <w:rPr>
                <w:rFonts w:ascii="Times New Roman" w:hAnsi="Times New Roman"/>
              </w:rPr>
            </w:pPr>
            <w:r>
              <w:rPr>
                <w:rFonts w:ascii="Times New Roman" w:hAnsi="Times New Roman"/>
              </w:rPr>
              <w:t xml:space="preserve">La o </w:t>
            </w:r>
            <w:proofErr w:type="spellStart"/>
            <w:r>
              <w:rPr>
                <w:rFonts w:ascii="Times New Roman" w:hAnsi="Times New Roman"/>
              </w:rPr>
              <w:t>editură</w:t>
            </w:r>
            <w:proofErr w:type="spellEnd"/>
            <w:r>
              <w:rPr>
                <w:rFonts w:ascii="Times New Roman" w:hAnsi="Times New Roman"/>
              </w:rPr>
              <w:t xml:space="preserve"> </w:t>
            </w:r>
            <w:proofErr w:type="spellStart"/>
            <w:r>
              <w:rPr>
                <w:rFonts w:ascii="Times New Roman" w:hAnsi="Times New Roman"/>
              </w:rPr>
              <w:t>recunoscută</w:t>
            </w:r>
            <w:proofErr w:type="spellEnd"/>
            <w:r>
              <w:rPr>
                <w:rFonts w:ascii="Times New Roman" w:hAnsi="Times New Roman"/>
              </w:rPr>
              <w:t xml:space="preserve"> CNCS</w:t>
            </w:r>
          </w:p>
        </w:tc>
        <w:tc>
          <w:tcPr>
            <w:tcW w:w="1813" w:type="dxa"/>
          </w:tcPr>
          <w:p w14:paraId="33E4D9F9" w14:textId="77777777" w:rsidR="00C52ED7" w:rsidRDefault="00C52ED7" w:rsidP="00BB1E66">
            <w:pPr>
              <w:spacing w:after="0" w:line="240" w:lineRule="auto"/>
              <w:rPr>
                <w:rFonts w:ascii="Times New Roman" w:hAnsi="Times New Roman"/>
              </w:rPr>
            </w:pPr>
          </w:p>
        </w:tc>
      </w:tr>
      <w:tr w:rsidR="00F1212D" w14:paraId="58DA33E3" w14:textId="77777777" w:rsidTr="00F1212D">
        <w:tc>
          <w:tcPr>
            <w:tcW w:w="1812" w:type="dxa"/>
          </w:tcPr>
          <w:p w14:paraId="083D1A9D" w14:textId="77777777" w:rsidR="00F1212D" w:rsidRPr="00F1212D" w:rsidRDefault="00C52ED7" w:rsidP="00F1212D">
            <w:pPr>
              <w:spacing w:after="0" w:line="240" w:lineRule="auto"/>
              <w:jc w:val="center"/>
              <w:rPr>
                <w:rFonts w:ascii="Times New Roman" w:hAnsi="Times New Roman"/>
                <w:b/>
                <w:bCs/>
              </w:rPr>
            </w:pPr>
            <w:r w:rsidRPr="00F1212D">
              <w:rPr>
                <w:rFonts w:ascii="Times New Roman" w:hAnsi="Times New Roman"/>
                <w:b/>
                <w:bCs/>
              </w:rPr>
              <w:t>CS3</w:t>
            </w:r>
          </w:p>
        </w:tc>
        <w:tc>
          <w:tcPr>
            <w:tcW w:w="2011" w:type="dxa"/>
          </w:tcPr>
          <w:p w14:paraId="2B32A984" w14:textId="77777777" w:rsidR="00F1212D" w:rsidRPr="00F1212D" w:rsidRDefault="009D5DB8" w:rsidP="00F1212D">
            <w:pPr>
              <w:spacing w:after="0" w:line="240" w:lineRule="auto"/>
              <w:ind w:left="-85"/>
              <w:rPr>
                <w:rFonts w:ascii="Times New Roman" w:hAnsi="Times New Roman"/>
                <w:lang w:val="ro-RO"/>
              </w:rPr>
            </w:pPr>
            <w:r>
              <w:rPr>
                <w:rFonts w:ascii="Times New Roman" w:hAnsi="Times New Roman"/>
                <w:lang w:val="ro-RO"/>
              </w:rPr>
              <w:t>Punctaj total (suma punctajului pentru indicatorii I 1-</w:t>
            </w:r>
            <w:r w:rsidR="00491AD6">
              <w:rPr>
                <w:rFonts w:ascii="Times New Roman" w:hAnsi="Times New Roman"/>
                <w:lang w:val="ro-RO"/>
              </w:rPr>
              <w:t xml:space="preserve">I </w:t>
            </w:r>
            <w:r>
              <w:rPr>
                <w:rFonts w:ascii="Times New Roman" w:hAnsi="Times New Roman"/>
                <w:lang w:val="ro-RO"/>
              </w:rPr>
              <w:t>23)</w:t>
            </w:r>
          </w:p>
        </w:tc>
        <w:tc>
          <w:tcPr>
            <w:tcW w:w="1613" w:type="dxa"/>
          </w:tcPr>
          <w:p w14:paraId="519DF46F" w14:textId="77777777" w:rsidR="00F1212D" w:rsidRDefault="00CF4AF3" w:rsidP="009D5DB8">
            <w:pPr>
              <w:spacing w:after="0" w:line="240" w:lineRule="auto"/>
              <w:jc w:val="center"/>
              <w:rPr>
                <w:rFonts w:ascii="Times New Roman" w:hAnsi="Times New Roman"/>
              </w:rPr>
            </w:pPr>
            <w:r>
              <w:rPr>
                <w:rFonts w:ascii="Times New Roman" w:hAnsi="Times New Roman"/>
              </w:rPr>
              <w:t>&gt;/=</w:t>
            </w:r>
            <w:r w:rsidR="009D5DB8">
              <w:rPr>
                <w:rFonts w:ascii="Times New Roman" w:hAnsi="Times New Roman"/>
              </w:rPr>
              <w:t>1700</w:t>
            </w:r>
          </w:p>
        </w:tc>
        <w:tc>
          <w:tcPr>
            <w:tcW w:w="1813" w:type="dxa"/>
          </w:tcPr>
          <w:p w14:paraId="33B72B1B" w14:textId="77777777" w:rsidR="00F1212D" w:rsidRDefault="00CF4AF3" w:rsidP="009D5DB8">
            <w:pPr>
              <w:spacing w:after="0" w:line="240" w:lineRule="auto"/>
              <w:jc w:val="center"/>
              <w:rPr>
                <w:rFonts w:ascii="Times New Roman" w:hAnsi="Times New Roman"/>
              </w:rPr>
            </w:pPr>
            <w:r>
              <w:rPr>
                <w:rFonts w:ascii="Times New Roman" w:hAnsi="Times New Roman"/>
              </w:rPr>
              <w:t>&gt;/=</w:t>
            </w:r>
            <w:r w:rsidR="009D5DB8">
              <w:rPr>
                <w:rFonts w:ascii="Times New Roman" w:hAnsi="Times New Roman"/>
              </w:rPr>
              <w:t>1100</w:t>
            </w:r>
          </w:p>
        </w:tc>
        <w:tc>
          <w:tcPr>
            <w:tcW w:w="1813" w:type="dxa"/>
          </w:tcPr>
          <w:p w14:paraId="14FD6A0D" w14:textId="77777777" w:rsidR="00F1212D" w:rsidRDefault="00F1212D" w:rsidP="00BB1E66">
            <w:pPr>
              <w:spacing w:after="0" w:line="240" w:lineRule="auto"/>
              <w:rPr>
                <w:rFonts w:ascii="Times New Roman" w:hAnsi="Times New Roman"/>
              </w:rPr>
            </w:pPr>
          </w:p>
        </w:tc>
      </w:tr>
      <w:tr w:rsidR="00F1212D" w14:paraId="20EE7D53" w14:textId="77777777" w:rsidTr="00F1212D">
        <w:tc>
          <w:tcPr>
            <w:tcW w:w="1812" w:type="dxa"/>
          </w:tcPr>
          <w:p w14:paraId="46056A06" w14:textId="77777777" w:rsidR="00F1212D" w:rsidRPr="00F1212D" w:rsidRDefault="00C52ED7" w:rsidP="00F1212D">
            <w:pPr>
              <w:spacing w:after="0" w:line="240" w:lineRule="auto"/>
              <w:jc w:val="center"/>
              <w:rPr>
                <w:rFonts w:ascii="Times New Roman" w:hAnsi="Times New Roman"/>
                <w:b/>
                <w:bCs/>
              </w:rPr>
            </w:pPr>
            <w:r w:rsidRPr="00F1212D">
              <w:rPr>
                <w:rFonts w:ascii="Times New Roman" w:hAnsi="Times New Roman"/>
                <w:b/>
                <w:bCs/>
              </w:rPr>
              <w:t>CS4</w:t>
            </w:r>
          </w:p>
        </w:tc>
        <w:tc>
          <w:tcPr>
            <w:tcW w:w="2011" w:type="dxa"/>
          </w:tcPr>
          <w:p w14:paraId="58C14ADC" w14:textId="77777777" w:rsidR="00F1212D" w:rsidRPr="009D5DB8" w:rsidRDefault="009D5DB8" w:rsidP="00BB1E66">
            <w:pPr>
              <w:spacing w:after="0" w:line="240" w:lineRule="auto"/>
              <w:rPr>
                <w:rFonts w:ascii="Times New Roman" w:hAnsi="Times New Roman"/>
                <w:lang w:val="ro-RO"/>
              </w:rPr>
            </w:pPr>
            <w:r w:rsidRPr="009D5DB8">
              <w:rPr>
                <w:rFonts w:ascii="Times New Roman" w:hAnsi="Times New Roman"/>
                <w:lang w:val="ro-RO"/>
              </w:rPr>
              <w:t xml:space="preserve">Punctaj total (suma punctajuluipentru indicatorii I </w:t>
            </w:r>
            <w:r w:rsidR="00CF4AF3">
              <w:rPr>
                <w:rFonts w:ascii="Times New Roman" w:hAnsi="Times New Roman"/>
                <w:lang w:val="ro-RO"/>
              </w:rPr>
              <w:t>1-</w:t>
            </w:r>
            <w:r w:rsidR="00491AD6">
              <w:rPr>
                <w:rFonts w:ascii="Times New Roman" w:hAnsi="Times New Roman"/>
                <w:lang w:val="ro-RO"/>
              </w:rPr>
              <w:t xml:space="preserve"> I</w:t>
            </w:r>
            <w:r w:rsidRPr="009D5DB8">
              <w:rPr>
                <w:rFonts w:ascii="Times New Roman" w:hAnsi="Times New Roman"/>
                <w:lang w:val="ro-RO"/>
              </w:rPr>
              <w:t>23), acumulatdup</w:t>
            </w:r>
            <w:r w:rsidR="00CF4AF3">
              <w:rPr>
                <w:rFonts w:ascii="Times New Roman" w:hAnsi="Times New Roman"/>
                <w:lang w:val="ro-RO"/>
              </w:rPr>
              <w:t>ă</w:t>
            </w:r>
            <w:r w:rsidRPr="009D5DB8">
              <w:rPr>
                <w:rFonts w:ascii="Times New Roman" w:hAnsi="Times New Roman"/>
                <w:lang w:val="ro-RO"/>
              </w:rPr>
              <w:t xml:space="preserve"> ob</w:t>
            </w:r>
            <w:r w:rsidR="00CF4AF3">
              <w:rPr>
                <w:rFonts w:ascii="Times New Roman" w:hAnsi="Times New Roman"/>
                <w:lang w:val="ro-RO"/>
              </w:rPr>
              <w:t>ț</w:t>
            </w:r>
            <w:r w:rsidRPr="009D5DB8">
              <w:rPr>
                <w:rFonts w:ascii="Times New Roman" w:hAnsi="Times New Roman"/>
                <w:lang w:val="ro-RO"/>
              </w:rPr>
              <w:t>inerea titlului de doctor</w:t>
            </w:r>
          </w:p>
        </w:tc>
        <w:tc>
          <w:tcPr>
            <w:tcW w:w="1613" w:type="dxa"/>
          </w:tcPr>
          <w:p w14:paraId="0A61BC3B" w14:textId="77777777" w:rsidR="00F1212D" w:rsidRDefault="00CF4AF3" w:rsidP="00CF4AF3">
            <w:pPr>
              <w:spacing w:after="0" w:line="240" w:lineRule="auto"/>
              <w:jc w:val="center"/>
              <w:rPr>
                <w:rFonts w:ascii="Times New Roman" w:hAnsi="Times New Roman"/>
              </w:rPr>
            </w:pPr>
            <w:r>
              <w:rPr>
                <w:rFonts w:ascii="Times New Roman" w:hAnsi="Times New Roman"/>
              </w:rPr>
              <w:t>&gt;/=100</w:t>
            </w:r>
          </w:p>
        </w:tc>
        <w:tc>
          <w:tcPr>
            <w:tcW w:w="1813" w:type="dxa"/>
          </w:tcPr>
          <w:p w14:paraId="627EE2E5" w14:textId="77777777" w:rsidR="00F1212D" w:rsidRDefault="00CF4AF3" w:rsidP="00CF4AF3">
            <w:pPr>
              <w:spacing w:after="0" w:line="240" w:lineRule="auto"/>
              <w:jc w:val="center"/>
              <w:rPr>
                <w:rFonts w:ascii="Times New Roman" w:hAnsi="Times New Roman"/>
              </w:rPr>
            </w:pPr>
            <w:r>
              <w:rPr>
                <w:rFonts w:ascii="Times New Roman" w:hAnsi="Times New Roman"/>
              </w:rPr>
              <w:t>&gt;/=50</w:t>
            </w:r>
          </w:p>
        </w:tc>
        <w:tc>
          <w:tcPr>
            <w:tcW w:w="1813" w:type="dxa"/>
          </w:tcPr>
          <w:p w14:paraId="38D365A0" w14:textId="77777777" w:rsidR="00F1212D" w:rsidRDefault="00F1212D" w:rsidP="00BB1E66">
            <w:pPr>
              <w:spacing w:after="0" w:line="240" w:lineRule="auto"/>
              <w:rPr>
                <w:rFonts w:ascii="Times New Roman" w:hAnsi="Times New Roman"/>
              </w:rPr>
            </w:pPr>
          </w:p>
        </w:tc>
      </w:tr>
      <w:tr w:rsidR="00F1212D" w14:paraId="108174D1" w14:textId="77777777" w:rsidTr="00F1212D">
        <w:tc>
          <w:tcPr>
            <w:tcW w:w="1812" w:type="dxa"/>
          </w:tcPr>
          <w:p w14:paraId="784A9697" w14:textId="77777777" w:rsidR="00F1212D" w:rsidRPr="00F1212D" w:rsidRDefault="00C52ED7" w:rsidP="00F1212D">
            <w:pPr>
              <w:spacing w:after="0" w:line="240" w:lineRule="auto"/>
              <w:jc w:val="center"/>
              <w:rPr>
                <w:rFonts w:ascii="Times New Roman" w:hAnsi="Times New Roman"/>
                <w:b/>
                <w:bCs/>
              </w:rPr>
            </w:pPr>
            <w:r w:rsidRPr="00F1212D">
              <w:rPr>
                <w:rFonts w:ascii="Times New Roman" w:hAnsi="Times New Roman"/>
                <w:b/>
                <w:bCs/>
              </w:rPr>
              <w:t>CS</w:t>
            </w:r>
            <w:r>
              <w:rPr>
                <w:rFonts w:ascii="Times New Roman" w:hAnsi="Times New Roman"/>
                <w:b/>
                <w:bCs/>
              </w:rPr>
              <w:t>5</w:t>
            </w:r>
          </w:p>
        </w:tc>
        <w:tc>
          <w:tcPr>
            <w:tcW w:w="2011" w:type="dxa"/>
          </w:tcPr>
          <w:p w14:paraId="60801CF5" w14:textId="77777777" w:rsidR="00F1212D" w:rsidRPr="00CF4AF3" w:rsidRDefault="00CF4AF3" w:rsidP="00BB1E66">
            <w:pPr>
              <w:spacing w:after="0" w:line="240" w:lineRule="auto"/>
              <w:rPr>
                <w:rFonts w:ascii="Times New Roman" w:hAnsi="Times New Roman"/>
                <w:lang w:val="ro-RO"/>
              </w:rPr>
            </w:pPr>
            <w:r w:rsidRPr="00CF4AF3">
              <w:rPr>
                <w:rFonts w:ascii="Times New Roman" w:hAnsi="Times New Roman"/>
                <w:lang w:val="ro-RO"/>
              </w:rPr>
              <w:t>Publicarea (cu ISBN), în format tipărit sau electronic, a unor materiale didactice de specialitate pentru uzul studentilor</w:t>
            </w:r>
          </w:p>
        </w:tc>
        <w:tc>
          <w:tcPr>
            <w:tcW w:w="1613" w:type="dxa"/>
          </w:tcPr>
          <w:p w14:paraId="2DE3D7D2" w14:textId="77777777" w:rsidR="00F1212D" w:rsidRDefault="00CF4AF3" w:rsidP="00CF4AF3">
            <w:pPr>
              <w:spacing w:after="0" w:line="240" w:lineRule="auto"/>
              <w:jc w:val="center"/>
              <w:rPr>
                <w:rFonts w:ascii="Times New Roman" w:hAnsi="Times New Roman"/>
              </w:rPr>
            </w:pPr>
            <w:r>
              <w:rPr>
                <w:rFonts w:ascii="Times New Roman" w:hAnsi="Times New Roman"/>
              </w:rPr>
              <w:t>&gt;/=3</w:t>
            </w:r>
          </w:p>
        </w:tc>
        <w:tc>
          <w:tcPr>
            <w:tcW w:w="1813" w:type="dxa"/>
          </w:tcPr>
          <w:p w14:paraId="18DB4D96" w14:textId="77777777" w:rsidR="00F1212D" w:rsidRDefault="00CF4AF3" w:rsidP="00CF4AF3">
            <w:pPr>
              <w:spacing w:after="0" w:line="240" w:lineRule="auto"/>
              <w:jc w:val="center"/>
              <w:rPr>
                <w:rFonts w:ascii="Times New Roman" w:hAnsi="Times New Roman"/>
              </w:rPr>
            </w:pPr>
            <w:r>
              <w:rPr>
                <w:rFonts w:ascii="Times New Roman" w:hAnsi="Times New Roman"/>
              </w:rPr>
              <w:t>&gt;/=2</w:t>
            </w:r>
          </w:p>
        </w:tc>
        <w:tc>
          <w:tcPr>
            <w:tcW w:w="1813" w:type="dxa"/>
          </w:tcPr>
          <w:p w14:paraId="303C331C" w14:textId="77777777" w:rsidR="00F1212D" w:rsidRDefault="00F1212D" w:rsidP="00BB1E66">
            <w:pPr>
              <w:spacing w:after="0" w:line="240" w:lineRule="auto"/>
              <w:rPr>
                <w:rFonts w:ascii="Times New Roman" w:hAnsi="Times New Roman"/>
              </w:rPr>
            </w:pPr>
          </w:p>
        </w:tc>
      </w:tr>
    </w:tbl>
    <w:p w14:paraId="516B3FE1" w14:textId="77777777" w:rsidR="00F1212D" w:rsidRPr="00BB1E66" w:rsidRDefault="00F1212D" w:rsidP="00BB1E66">
      <w:pPr>
        <w:spacing w:after="0" w:line="240" w:lineRule="auto"/>
        <w:rPr>
          <w:rFonts w:ascii="Times New Roman" w:hAnsi="Times New Roman"/>
        </w:rPr>
      </w:pPr>
    </w:p>
    <w:p w14:paraId="1A7E7F4B" w14:textId="77777777" w:rsidR="00141033" w:rsidRPr="00357D44" w:rsidRDefault="00141033" w:rsidP="00141033">
      <w:pPr>
        <w:spacing w:after="0" w:line="240" w:lineRule="auto"/>
        <w:jc w:val="center"/>
        <w:rPr>
          <w:rFonts w:ascii="Times New Roman" w:hAnsi="Times New Roman"/>
          <w:b/>
          <w:bCs/>
          <w:i/>
          <w:iCs/>
        </w:rPr>
      </w:pPr>
      <w:r w:rsidRPr="00357D44">
        <w:rPr>
          <w:rFonts w:ascii="Times New Roman" w:hAnsi="Times New Roman"/>
          <w:b/>
          <w:bCs/>
          <w:i/>
          <w:iCs/>
        </w:rPr>
        <w:t>Realizat/nerealizat</w:t>
      </w:r>
    </w:p>
    <w:p w14:paraId="01E630F3" w14:textId="77777777" w:rsidR="00141033" w:rsidRPr="006C6727" w:rsidRDefault="00141033" w:rsidP="00141033">
      <w:pPr>
        <w:autoSpaceDE w:val="0"/>
        <w:spacing w:after="0" w:line="240" w:lineRule="auto"/>
        <w:jc w:val="both"/>
        <w:rPr>
          <w:rFonts w:ascii="Times New Roman" w:hAnsi="Times New Roman"/>
          <w:b/>
          <w:bCs/>
          <w:sz w:val="24"/>
          <w:szCs w:val="24"/>
        </w:rPr>
      </w:pPr>
    </w:p>
    <w:p w14:paraId="76F07F70" w14:textId="77777777" w:rsidR="00141033" w:rsidRPr="006C6727" w:rsidRDefault="00141033" w:rsidP="00141033">
      <w:pPr>
        <w:autoSpaceDE w:val="0"/>
        <w:spacing w:after="0" w:line="240" w:lineRule="auto"/>
        <w:jc w:val="both"/>
        <w:rPr>
          <w:rFonts w:ascii="Times New Roman" w:hAnsi="Times New Roman"/>
          <w:b/>
          <w:bCs/>
          <w:sz w:val="24"/>
          <w:szCs w:val="24"/>
        </w:rPr>
      </w:pPr>
    </w:p>
    <w:p w14:paraId="0355EF7E" w14:textId="77777777" w:rsidR="00141033" w:rsidRDefault="00141033" w:rsidP="00533C73">
      <w:pPr>
        <w:autoSpaceDE w:val="0"/>
        <w:spacing w:after="0" w:line="240" w:lineRule="auto"/>
        <w:ind w:firstLine="360"/>
        <w:jc w:val="both"/>
        <w:rPr>
          <w:rFonts w:ascii="Times New Roman" w:hAnsi="Times New Roman"/>
          <w:b/>
          <w:bCs/>
          <w:sz w:val="24"/>
          <w:szCs w:val="24"/>
        </w:rPr>
      </w:pPr>
    </w:p>
    <w:p w14:paraId="12D16C4C" w14:textId="77777777" w:rsidR="00141033" w:rsidRDefault="00141033" w:rsidP="00141033">
      <w:pPr>
        <w:spacing w:after="0" w:line="240" w:lineRule="auto"/>
        <w:jc w:val="both"/>
        <w:rPr>
          <w:rFonts w:ascii="Times New Roman" w:hAnsi="Times New Roman"/>
          <w:b/>
          <w:bCs/>
          <w:i/>
          <w:iCs/>
          <w:sz w:val="24"/>
          <w:szCs w:val="24"/>
        </w:rPr>
      </w:pPr>
      <w:r w:rsidRPr="006A706B">
        <w:rPr>
          <w:rFonts w:ascii="Times New Roman" w:hAnsi="Times New Roman"/>
          <w:b/>
          <w:bCs/>
          <w:i/>
          <w:iCs/>
          <w:sz w:val="24"/>
          <w:szCs w:val="24"/>
        </w:rPr>
        <w:t>Con</w:t>
      </w:r>
      <w:r>
        <w:rPr>
          <w:rFonts w:ascii="Times New Roman" w:hAnsi="Times New Roman"/>
          <w:b/>
          <w:bCs/>
          <w:i/>
          <w:iCs/>
          <w:sz w:val="24"/>
          <w:szCs w:val="24"/>
        </w:rPr>
        <w:t>f</w:t>
      </w:r>
      <w:r w:rsidRPr="006A706B">
        <w:rPr>
          <w:rFonts w:ascii="Times New Roman" w:hAnsi="Times New Roman"/>
          <w:b/>
          <w:bCs/>
          <w:i/>
          <w:iCs/>
          <w:sz w:val="24"/>
          <w:szCs w:val="24"/>
        </w:rPr>
        <w:t>irm prin pre</w:t>
      </w:r>
      <w:r>
        <w:rPr>
          <w:rFonts w:ascii="Times New Roman" w:hAnsi="Times New Roman"/>
          <w:b/>
          <w:bCs/>
          <w:i/>
          <w:iCs/>
          <w:sz w:val="24"/>
          <w:szCs w:val="24"/>
        </w:rPr>
        <w:t>z</w:t>
      </w:r>
      <w:r w:rsidRPr="006A706B">
        <w:rPr>
          <w:rFonts w:ascii="Times New Roman" w:hAnsi="Times New Roman"/>
          <w:b/>
          <w:bCs/>
          <w:i/>
          <w:iCs/>
          <w:sz w:val="24"/>
          <w:szCs w:val="24"/>
        </w:rPr>
        <w:t xml:space="preserve">enta </w:t>
      </w:r>
      <w:r>
        <w:rPr>
          <w:rFonts w:ascii="Times New Roman" w:hAnsi="Times New Roman"/>
          <w:b/>
          <w:bCs/>
          <w:i/>
          <w:iCs/>
          <w:sz w:val="24"/>
          <w:szCs w:val="24"/>
        </w:rPr>
        <w:t xml:space="preserve">că </w:t>
      </w:r>
      <w:r w:rsidRPr="006A706B">
        <w:rPr>
          <w:rFonts w:ascii="Times New Roman" w:hAnsi="Times New Roman"/>
          <w:b/>
          <w:bCs/>
          <w:i/>
          <w:iCs/>
          <w:sz w:val="24"/>
          <w:szCs w:val="24"/>
        </w:rPr>
        <w:t>d</w:t>
      </w:r>
      <w:r>
        <w:rPr>
          <w:rFonts w:ascii="Times New Roman" w:hAnsi="Times New Roman"/>
          <w:b/>
          <w:bCs/>
          <w:i/>
          <w:iCs/>
          <w:sz w:val="24"/>
          <w:szCs w:val="24"/>
        </w:rPr>
        <w:t>a</w:t>
      </w:r>
      <w:r w:rsidRPr="006A706B">
        <w:rPr>
          <w:rFonts w:ascii="Times New Roman" w:hAnsi="Times New Roman"/>
          <w:b/>
          <w:bCs/>
          <w:i/>
          <w:iCs/>
          <w:sz w:val="24"/>
          <w:szCs w:val="24"/>
        </w:rPr>
        <w:t>tele mai sus men</w:t>
      </w:r>
      <w:r>
        <w:rPr>
          <w:rFonts w:ascii="Times New Roman" w:hAnsi="Times New Roman"/>
          <w:b/>
          <w:bCs/>
          <w:i/>
          <w:iCs/>
          <w:sz w:val="24"/>
          <w:szCs w:val="24"/>
        </w:rPr>
        <w:t>ți</w:t>
      </w:r>
      <w:r w:rsidRPr="006A706B">
        <w:rPr>
          <w:rFonts w:ascii="Times New Roman" w:hAnsi="Times New Roman"/>
          <w:b/>
          <w:bCs/>
          <w:i/>
          <w:iCs/>
          <w:sz w:val="24"/>
          <w:szCs w:val="24"/>
        </w:rPr>
        <w:t xml:space="preserve">onate sunt reale </w:t>
      </w:r>
      <w:r>
        <w:rPr>
          <w:rFonts w:ascii="Times New Roman" w:hAnsi="Times New Roman"/>
          <w:b/>
          <w:bCs/>
          <w:i/>
          <w:iCs/>
          <w:sz w:val="24"/>
          <w:szCs w:val="24"/>
        </w:rPr>
        <w:t>ș</w:t>
      </w:r>
      <w:r w:rsidRPr="006A706B">
        <w:rPr>
          <w:rFonts w:ascii="Times New Roman" w:hAnsi="Times New Roman"/>
          <w:b/>
          <w:bCs/>
          <w:i/>
          <w:iCs/>
          <w:sz w:val="24"/>
          <w:szCs w:val="24"/>
        </w:rPr>
        <w:t>i se refer</w:t>
      </w:r>
      <w:r>
        <w:rPr>
          <w:rFonts w:ascii="Times New Roman" w:hAnsi="Times New Roman"/>
          <w:b/>
          <w:bCs/>
          <w:i/>
          <w:iCs/>
          <w:sz w:val="24"/>
          <w:szCs w:val="24"/>
        </w:rPr>
        <w:t>ă</w:t>
      </w:r>
      <w:r w:rsidRPr="006A706B">
        <w:rPr>
          <w:rFonts w:ascii="Times New Roman" w:hAnsi="Times New Roman"/>
          <w:b/>
          <w:bCs/>
          <w:i/>
          <w:iCs/>
          <w:sz w:val="24"/>
          <w:szCs w:val="24"/>
        </w:rPr>
        <w:t xml:space="preserve"> la propria mea activitate profesional</w:t>
      </w:r>
      <w:r>
        <w:rPr>
          <w:rFonts w:ascii="Times New Roman" w:hAnsi="Times New Roman"/>
          <w:b/>
          <w:bCs/>
          <w:i/>
          <w:iCs/>
          <w:sz w:val="24"/>
          <w:szCs w:val="24"/>
        </w:rPr>
        <w:t xml:space="preserve"> șt</w:t>
      </w:r>
      <w:r w:rsidRPr="006A706B">
        <w:rPr>
          <w:rFonts w:ascii="Times New Roman" w:hAnsi="Times New Roman"/>
          <w:b/>
          <w:bCs/>
          <w:i/>
          <w:iCs/>
          <w:sz w:val="24"/>
          <w:szCs w:val="24"/>
        </w:rPr>
        <w:t>i</w:t>
      </w:r>
      <w:r>
        <w:rPr>
          <w:rFonts w:ascii="Times New Roman" w:hAnsi="Times New Roman"/>
          <w:b/>
          <w:bCs/>
          <w:i/>
          <w:iCs/>
          <w:sz w:val="24"/>
          <w:szCs w:val="24"/>
        </w:rPr>
        <w:t>i</w:t>
      </w:r>
      <w:r w:rsidRPr="006A706B">
        <w:rPr>
          <w:rFonts w:ascii="Times New Roman" w:hAnsi="Times New Roman"/>
          <w:b/>
          <w:bCs/>
          <w:i/>
          <w:iCs/>
          <w:sz w:val="24"/>
          <w:szCs w:val="24"/>
        </w:rPr>
        <w:t>n</w:t>
      </w:r>
      <w:r>
        <w:rPr>
          <w:rFonts w:ascii="Times New Roman" w:hAnsi="Times New Roman"/>
          <w:b/>
          <w:bCs/>
          <w:i/>
          <w:iCs/>
          <w:sz w:val="24"/>
          <w:szCs w:val="24"/>
        </w:rPr>
        <w:t>țifică.</w:t>
      </w:r>
    </w:p>
    <w:p w14:paraId="073469F1" w14:textId="77777777" w:rsidR="00141033" w:rsidRDefault="00141033" w:rsidP="00141033">
      <w:pPr>
        <w:spacing w:after="0" w:line="240" w:lineRule="auto"/>
        <w:jc w:val="both"/>
        <w:rPr>
          <w:rFonts w:ascii="Times New Roman" w:hAnsi="Times New Roman"/>
          <w:b/>
          <w:bCs/>
          <w:i/>
          <w:iCs/>
          <w:sz w:val="24"/>
          <w:szCs w:val="24"/>
        </w:rPr>
      </w:pPr>
    </w:p>
    <w:p w14:paraId="00D0FD39" w14:textId="77777777" w:rsidR="00141033" w:rsidRDefault="00141033" w:rsidP="00141033">
      <w:pPr>
        <w:spacing w:after="0" w:line="240" w:lineRule="auto"/>
        <w:jc w:val="both"/>
        <w:rPr>
          <w:rFonts w:ascii="Times New Roman" w:hAnsi="Times New Roman"/>
          <w:b/>
          <w:bCs/>
          <w:i/>
          <w:iCs/>
          <w:sz w:val="24"/>
          <w:szCs w:val="24"/>
        </w:rPr>
      </w:pPr>
    </w:p>
    <w:p w14:paraId="6C8F2FCC" w14:textId="77777777" w:rsidR="00141033" w:rsidRPr="006C6727" w:rsidRDefault="00141033" w:rsidP="00141033">
      <w:pPr>
        <w:spacing w:after="0" w:line="240" w:lineRule="auto"/>
        <w:jc w:val="both"/>
        <w:rPr>
          <w:rFonts w:ascii="Times New Roman" w:hAnsi="Times New Roman"/>
          <w:b/>
          <w:bCs/>
          <w:i/>
          <w:iCs/>
          <w:sz w:val="24"/>
          <w:szCs w:val="24"/>
        </w:rPr>
      </w:pPr>
      <w:r w:rsidRPr="006A706B">
        <w:rPr>
          <w:rFonts w:ascii="Times New Roman" w:hAnsi="Times New Roman"/>
          <w:b/>
          <w:bCs/>
          <w:i/>
          <w:iCs/>
          <w:sz w:val="24"/>
          <w:szCs w:val="24"/>
        </w:rPr>
        <w:t>DataCandidat</w:t>
      </w:r>
    </w:p>
    <w:p w14:paraId="4C2998E0" w14:textId="77777777" w:rsidR="00141033" w:rsidRDefault="00141033" w:rsidP="00141033">
      <w:pPr>
        <w:autoSpaceDE w:val="0"/>
        <w:spacing w:after="0" w:line="240" w:lineRule="auto"/>
        <w:ind w:firstLine="360"/>
        <w:jc w:val="both"/>
        <w:rPr>
          <w:rFonts w:ascii="Times New Roman" w:hAnsi="Times New Roman"/>
          <w:b/>
          <w:bCs/>
          <w:sz w:val="24"/>
          <w:szCs w:val="24"/>
        </w:rPr>
      </w:pPr>
    </w:p>
    <w:p w14:paraId="72DAA0D0" w14:textId="77777777" w:rsidR="009E6A57" w:rsidRPr="006C6727" w:rsidRDefault="009E6A57" w:rsidP="001354AA">
      <w:pPr>
        <w:pStyle w:val="Heading1"/>
        <w:pageBreakBefore/>
        <w:numPr>
          <w:ilvl w:val="0"/>
          <w:numId w:val="8"/>
        </w:numPr>
        <w:tabs>
          <w:tab w:val="left" w:pos="0"/>
        </w:tabs>
        <w:spacing w:before="0" w:after="0" w:line="200" w:lineRule="atLeast"/>
        <w:jc w:val="both"/>
        <w:rPr>
          <w:rFonts w:ascii="Times New Roman" w:hAnsi="Times New Roman"/>
          <w:b/>
          <w:bCs/>
          <w:i/>
          <w:iCs/>
          <w:color w:val="auto"/>
          <w:spacing w:val="0"/>
          <w:sz w:val="24"/>
          <w:szCs w:val="24"/>
        </w:rPr>
      </w:pPr>
      <w:r w:rsidRPr="006C6727">
        <w:rPr>
          <w:rFonts w:ascii="Times New Roman" w:hAnsi="Times New Roman"/>
          <w:b/>
          <w:bCs/>
          <w:color w:val="auto"/>
          <w:spacing w:val="0"/>
          <w:sz w:val="24"/>
          <w:szCs w:val="24"/>
        </w:rPr>
        <w:lastRenderedPageBreak/>
        <w:t>UNIVERSITATEA DIN ORADEA</w:t>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b/>
          <w:bCs/>
          <w:i/>
          <w:iCs/>
          <w:color w:val="auto"/>
          <w:spacing w:val="0"/>
          <w:sz w:val="24"/>
          <w:szCs w:val="24"/>
        </w:rPr>
        <w:t>Anexa nr.</w:t>
      </w:r>
      <w:r w:rsidR="007E0743">
        <w:rPr>
          <w:rFonts w:ascii="Times New Roman" w:hAnsi="Times New Roman"/>
          <w:b/>
          <w:bCs/>
          <w:i/>
          <w:iCs/>
          <w:color w:val="auto"/>
          <w:spacing w:val="0"/>
          <w:sz w:val="24"/>
          <w:szCs w:val="24"/>
        </w:rPr>
        <w:t xml:space="preserve"> 4</w:t>
      </w:r>
    </w:p>
    <w:p w14:paraId="48584ACA" w14:textId="77777777" w:rsidR="009E6A57" w:rsidRPr="006C6727" w:rsidRDefault="009E6A57" w:rsidP="001354AA">
      <w:pPr>
        <w:pStyle w:val="Heading5"/>
        <w:numPr>
          <w:ilvl w:val="4"/>
          <w:numId w:val="8"/>
        </w:numPr>
        <w:tabs>
          <w:tab w:val="left" w:pos="0"/>
        </w:tabs>
        <w:spacing w:before="0" w:after="0" w:line="200" w:lineRule="atLeast"/>
        <w:jc w:val="both"/>
        <w:rPr>
          <w:rFonts w:ascii="Times New Roman" w:hAnsi="Times New Roman"/>
          <w:i/>
          <w:iCs/>
        </w:rPr>
      </w:pP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t xml:space="preserve">       la Metodologia de concurs pentru </w:t>
      </w:r>
    </w:p>
    <w:p w14:paraId="7E3A11B4" w14:textId="77777777" w:rsidR="009E6A57" w:rsidRPr="006C6727" w:rsidRDefault="009E6A57" w:rsidP="001354AA">
      <w:pPr>
        <w:pStyle w:val="Heading10"/>
        <w:numPr>
          <w:ilvl w:val="8"/>
          <w:numId w:val="5"/>
        </w:numPr>
        <w:tabs>
          <w:tab w:val="left" w:pos="0"/>
        </w:tabs>
        <w:spacing w:before="0" w:after="0" w:line="200" w:lineRule="atLeast"/>
        <w:jc w:val="both"/>
        <w:rPr>
          <w:rFonts w:ascii="Times New Roman" w:hAnsi="Times New Roman" w:cs="Arial"/>
          <w:i/>
          <w:iCs/>
          <w:sz w:val="24"/>
          <w:szCs w:val="24"/>
        </w:rPr>
      </w:pP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t xml:space="preserve">  o</w:t>
      </w:r>
      <w:r w:rsidRPr="006C6727">
        <w:rPr>
          <w:rFonts w:ascii="Times New Roman" w:hAnsi="Times New Roman" w:cs="Arial"/>
          <w:i/>
          <w:iCs/>
          <w:sz w:val="24"/>
          <w:szCs w:val="24"/>
        </w:rPr>
        <w:t>cuparea posturilor didactice și de cercetare</w:t>
      </w:r>
    </w:p>
    <w:p w14:paraId="14C61CEE" w14:textId="77777777" w:rsidR="009E6A57" w:rsidRPr="006C6727" w:rsidRDefault="009E6A57" w:rsidP="009E6A57">
      <w:pPr>
        <w:autoSpaceDE w:val="0"/>
        <w:spacing w:after="0" w:line="360" w:lineRule="auto"/>
        <w:jc w:val="center"/>
        <w:rPr>
          <w:rFonts w:ascii="Times New Roman" w:hAnsi="Times New Roman"/>
          <w:b/>
          <w:bCs/>
          <w:sz w:val="24"/>
          <w:szCs w:val="24"/>
        </w:rPr>
      </w:pPr>
    </w:p>
    <w:p w14:paraId="0F5097BA"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LISTA  REFERENȚILOR</w:t>
      </w:r>
    </w:p>
    <w:p w14:paraId="21D97611"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pentru posturile de conferențiar universitar și profesor universitar</w:t>
      </w:r>
    </w:p>
    <w:p w14:paraId="2E932632" w14:textId="77777777" w:rsidR="009E6A57" w:rsidRPr="006C6727" w:rsidRDefault="009E6A57" w:rsidP="009E6A57">
      <w:pPr>
        <w:autoSpaceDE w:val="0"/>
        <w:spacing w:after="0" w:line="360" w:lineRule="auto"/>
        <w:jc w:val="center"/>
        <w:rPr>
          <w:rFonts w:ascii="Times New Roman" w:hAnsi="Times New Roman"/>
          <w:b/>
          <w:bCs/>
          <w:sz w:val="24"/>
          <w:szCs w:val="24"/>
        </w:rPr>
      </w:pPr>
    </w:p>
    <w:p w14:paraId="5E2D1298" w14:textId="77777777" w:rsidR="009E6A57" w:rsidRPr="006C6727" w:rsidRDefault="009E6A57" w:rsidP="009E6A57">
      <w:pPr>
        <w:autoSpaceDE w:val="0"/>
        <w:spacing w:after="0" w:line="360" w:lineRule="auto"/>
        <w:jc w:val="both"/>
        <w:rPr>
          <w:rFonts w:ascii="Times New Roman" w:hAnsi="Times New Roman"/>
          <w:sz w:val="24"/>
          <w:szCs w:val="24"/>
        </w:rPr>
      </w:pPr>
    </w:p>
    <w:p w14:paraId="022F4789"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DATE DESPRE CANDIDAT</w:t>
      </w:r>
    </w:p>
    <w:p w14:paraId="6AD7FEFA" w14:textId="77777777" w:rsidR="009E6A57" w:rsidRPr="006C6727" w:rsidRDefault="009E6A57" w:rsidP="009E6A57">
      <w:pPr>
        <w:autoSpaceDE w:val="0"/>
        <w:spacing w:after="0" w:line="360" w:lineRule="auto"/>
        <w:jc w:val="both"/>
        <w:rPr>
          <w:rFonts w:ascii="Times New Roman" w:hAnsi="Times New Roman"/>
          <w:sz w:val="24"/>
          <w:szCs w:val="24"/>
        </w:rPr>
      </w:pPr>
    </w:p>
    <w:p w14:paraId="7B5D9D1A"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5160EEF2" w14:textId="77777777" w:rsidR="009E6A57" w:rsidRPr="006C6727" w:rsidRDefault="009E6A57" w:rsidP="009E6A57">
      <w:pPr>
        <w:autoSpaceDE w:val="0"/>
        <w:spacing w:after="0" w:line="360" w:lineRule="auto"/>
        <w:jc w:val="both"/>
        <w:rPr>
          <w:rFonts w:ascii="Times New Roman" w:hAnsi="Times New Roman"/>
          <w:sz w:val="24"/>
          <w:szCs w:val="24"/>
        </w:rPr>
      </w:pPr>
    </w:p>
    <w:p w14:paraId="0EBBA78A" w14:textId="77777777" w:rsidR="009E6A57" w:rsidRPr="006C6727" w:rsidRDefault="009E6A57" w:rsidP="009E6A57">
      <w:pPr>
        <w:autoSpaceDE w:val="0"/>
        <w:spacing w:after="0" w:line="360" w:lineRule="auto"/>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9E6A57" w:rsidRPr="006C6727" w14:paraId="5D25FAEC" w14:textId="77777777" w:rsidTr="009D5DB8">
        <w:tc>
          <w:tcPr>
            <w:tcW w:w="432" w:type="dxa"/>
            <w:tcBorders>
              <w:top w:val="single" w:sz="1" w:space="0" w:color="000000"/>
              <w:left w:val="single" w:sz="1" w:space="0" w:color="000000"/>
              <w:bottom w:val="single" w:sz="1" w:space="0" w:color="000000"/>
            </w:tcBorders>
            <w:shd w:val="clear" w:color="auto" w:fill="auto"/>
            <w:vAlign w:val="center"/>
          </w:tcPr>
          <w:p w14:paraId="501702A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w:t>
            </w:r>
          </w:p>
          <w:p w14:paraId="1DCD3F8C" w14:textId="77777777" w:rsidR="009E6A57" w:rsidRPr="006C6727" w:rsidRDefault="009E6A57" w:rsidP="009D5DB8">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660B9BE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Numele și prenumele</w:t>
            </w:r>
          </w:p>
        </w:tc>
        <w:tc>
          <w:tcPr>
            <w:tcW w:w="915" w:type="dxa"/>
            <w:tcBorders>
              <w:top w:val="single" w:sz="1" w:space="0" w:color="000000"/>
              <w:left w:val="single" w:sz="1" w:space="0" w:color="000000"/>
              <w:bottom w:val="single" w:sz="1" w:space="0" w:color="000000"/>
            </w:tcBorders>
            <w:shd w:val="clear" w:color="auto" w:fill="auto"/>
            <w:vAlign w:val="center"/>
          </w:tcPr>
          <w:p w14:paraId="6668AFA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592879F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00DC6EE0"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Afilierea instituțională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23962EF0"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393836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Adresa email</w:t>
            </w:r>
          </w:p>
        </w:tc>
      </w:tr>
      <w:tr w:rsidR="009E6A57" w:rsidRPr="006C6727" w14:paraId="33D607EE" w14:textId="77777777" w:rsidTr="009D5DB8">
        <w:tc>
          <w:tcPr>
            <w:tcW w:w="432" w:type="dxa"/>
            <w:tcBorders>
              <w:left w:val="single" w:sz="1" w:space="0" w:color="000000"/>
              <w:bottom w:val="single" w:sz="1" w:space="0" w:color="000000"/>
            </w:tcBorders>
            <w:shd w:val="clear" w:color="auto" w:fill="auto"/>
            <w:vAlign w:val="center"/>
          </w:tcPr>
          <w:p w14:paraId="15181DB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14:paraId="59395B49"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086FDCE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46798A0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3FB092F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740313E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3520512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67CB7AF3" w14:textId="77777777" w:rsidTr="009D5DB8">
        <w:tc>
          <w:tcPr>
            <w:tcW w:w="432" w:type="dxa"/>
            <w:tcBorders>
              <w:left w:val="single" w:sz="1" w:space="0" w:color="000000"/>
              <w:bottom w:val="single" w:sz="1" w:space="0" w:color="000000"/>
            </w:tcBorders>
            <w:shd w:val="clear" w:color="auto" w:fill="auto"/>
            <w:vAlign w:val="center"/>
          </w:tcPr>
          <w:p w14:paraId="34FB093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14:paraId="1D9DF91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506AE830"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305A4FA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13AFA2A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4007FD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32364A41"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1011FA56" w14:textId="77777777" w:rsidTr="009D5DB8">
        <w:tc>
          <w:tcPr>
            <w:tcW w:w="432" w:type="dxa"/>
            <w:tcBorders>
              <w:left w:val="single" w:sz="1" w:space="0" w:color="000000"/>
              <w:bottom w:val="single" w:sz="1" w:space="0" w:color="000000"/>
            </w:tcBorders>
            <w:shd w:val="clear" w:color="auto" w:fill="auto"/>
            <w:vAlign w:val="center"/>
          </w:tcPr>
          <w:p w14:paraId="0438A63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14:paraId="0C4DD2C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209B7EE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0860F5C9"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0AC1CF8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484327A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5355726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4167CBE4" w14:textId="77777777" w:rsidTr="009D5DB8">
        <w:tc>
          <w:tcPr>
            <w:tcW w:w="432" w:type="dxa"/>
            <w:tcBorders>
              <w:left w:val="single" w:sz="1" w:space="0" w:color="000000"/>
              <w:bottom w:val="single" w:sz="1" w:space="0" w:color="000000"/>
            </w:tcBorders>
            <w:shd w:val="clear" w:color="auto" w:fill="auto"/>
            <w:vAlign w:val="center"/>
          </w:tcPr>
          <w:p w14:paraId="1CBD7BD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14:paraId="2C442B8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4E47177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185BEAE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194F5C03"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489AC7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00AB299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17152F12" w14:textId="77777777" w:rsidTr="009D5DB8">
        <w:tc>
          <w:tcPr>
            <w:tcW w:w="432" w:type="dxa"/>
            <w:tcBorders>
              <w:left w:val="single" w:sz="1" w:space="0" w:color="000000"/>
              <w:bottom w:val="single" w:sz="1" w:space="0" w:color="000000"/>
            </w:tcBorders>
            <w:shd w:val="clear" w:color="auto" w:fill="auto"/>
            <w:vAlign w:val="center"/>
          </w:tcPr>
          <w:p w14:paraId="4605C69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14:paraId="66A06F3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14:paraId="33D75B1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67CE271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ABF98B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352971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227C56A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bl>
    <w:p w14:paraId="22BB7652" w14:textId="77777777" w:rsidR="009E6A57" w:rsidRPr="006C6727" w:rsidRDefault="009E6A57" w:rsidP="009E6A57">
      <w:pPr>
        <w:autoSpaceDE w:val="0"/>
        <w:spacing w:after="0" w:line="360" w:lineRule="auto"/>
        <w:jc w:val="both"/>
      </w:pPr>
    </w:p>
    <w:p w14:paraId="0CB6E4C9" w14:textId="77777777" w:rsidR="009E6A57" w:rsidRPr="006C6727" w:rsidRDefault="009E6A57" w:rsidP="009E6A57">
      <w:pPr>
        <w:autoSpaceDE w:val="0"/>
        <w:spacing w:after="0" w:line="360" w:lineRule="auto"/>
        <w:jc w:val="both"/>
        <w:rPr>
          <w:rFonts w:ascii="Times New Roman" w:hAnsi="Times New Roman"/>
          <w:sz w:val="24"/>
          <w:szCs w:val="24"/>
        </w:rPr>
      </w:pPr>
    </w:p>
    <w:p w14:paraId="5F73A0F3" w14:textId="77777777" w:rsidR="009E6A57" w:rsidRPr="006C6727" w:rsidRDefault="009E6A57" w:rsidP="009E6A57">
      <w:pPr>
        <w:autoSpaceDE w:val="0"/>
        <w:spacing w:after="0" w:line="360" w:lineRule="auto"/>
        <w:jc w:val="both"/>
        <w:rPr>
          <w:rFonts w:ascii="Times New Roman" w:hAnsi="Times New Roman"/>
          <w:sz w:val="24"/>
          <w:szCs w:val="24"/>
        </w:rPr>
      </w:pPr>
    </w:p>
    <w:p w14:paraId="71F27160"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7CF46DAD" w14:textId="77777777" w:rsidR="009E6A57" w:rsidRPr="006C6727" w:rsidRDefault="009E6A57" w:rsidP="009E6A57">
      <w:pPr>
        <w:tabs>
          <w:tab w:val="left" w:pos="0"/>
        </w:tabs>
        <w:autoSpaceDE w:val="0"/>
        <w:spacing w:after="0" w:line="360" w:lineRule="auto"/>
        <w:jc w:val="both"/>
        <w:rPr>
          <w:rFonts w:ascii="Times New Roman" w:hAnsi="Times New Roman"/>
          <w:sz w:val="24"/>
          <w:szCs w:val="24"/>
        </w:rPr>
      </w:pPr>
    </w:p>
    <w:p w14:paraId="48208527" w14:textId="77777777" w:rsidR="009E6A57" w:rsidRPr="006C6727" w:rsidRDefault="009E6A57" w:rsidP="009E6A57">
      <w:pPr>
        <w:sectPr w:rsidR="009E6A57" w:rsidRPr="006C6727" w:rsidSect="006C6727">
          <w:footerReference w:type="default" r:id="rId60"/>
          <w:pgSz w:w="11906" w:h="16838"/>
          <w:pgMar w:top="993" w:right="1417" w:bottom="993" w:left="1417" w:header="426" w:footer="141" w:gutter="0"/>
          <w:cols w:space="720"/>
          <w:docGrid w:linePitch="360"/>
        </w:sectPr>
      </w:pPr>
    </w:p>
    <w:p w14:paraId="22A0F406" w14:textId="77777777" w:rsidR="009E6A57" w:rsidRPr="006C6727" w:rsidRDefault="009E6A57" w:rsidP="001354AA">
      <w:pPr>
        <w:pStyle w:val="Heading1"/>
        <w:pageBreakBefore/>
        <w:numPr>
          <w:ilvl w:val="0"/>
          <w:numId w:val="8"/>
        </w:numPr>
        <w:tabs>
          <w:tab w:val="left" w:pos="0"/>
        </w:tabs>
        <w:spacing w:before="0" w:after="0" w:line="200" w:lineRule="atLeast"/>
        <w:jc w:val="both"/>
        <w:rPr>
          <w:rFonts w:ascii="Times New Roman" w:hAnsi="Times New Roman"/>
          <w:b/>
          <w:bCs/>
          <w:i/>
          <w:iCs/>
          <w:color w:val="auto"/>
          <w:spacing w:val="0"/>
          <w:sz w:val="24"/>
          <w:szCs w:val="24"/>
        </w:rPr>
      </w:pPr>
      <w:r w:rsidRPr="006C6727">
        <w:rPr>
          <w:rFonts w:ascii="Times New Roman" w:hAnsi="Times New Roman"/>
          <w:b/>
          <w:bCs/>
          <w:color w:val="auto"/>
          <w:spacing w:val="0"/>
          <w:sz w:val="24"/>
          <w:szCs w:val="24"/>
        </w:rPr>
        <w:lastRenderedPageBreak/>
        <w:t>UNIVERSITATEA DIN ORADEA</w:t>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b/>
          <w:bCs/>
          <w:i/>
          <w:iCs/>
          <w:color w:val="auto"/>
          <w:spacing w:val="0"/>
          <w:sz w:val="24"/>
          <w:szCs w:val="24"/>
        </w:rPr>
        <w:t>Anexa nr.</w:t>
      </w:r>
      <w:r w:rsidR="007E0743">
        <w:rPr>
          <w:rFonts w:ascii="Times New Roman" w:hAnsi="Times New Roman"/>
          <w:b/>
          <w:bCs/>
          <w:i/>
          <w:iCs/>
          <w:color w:val="auto"/>
          <w:spacing w:val="0"/>
          <w:sz w:val="24"/>
          <w:szCs w:val="24"/>
        </w:rPr>
        <w:t>5</w:t>
      </w:r>
    </w:p>
    <w:p w14:paraId="13BE4F44" w14:textId="77777777" w:rsidR="009E6A57" w:rsidRPr="006C6727" w:rsidRDefault="009E6A57" w:rsidP="001354AA">
      <w:pPr>
        <w:pStyle w:val="Heading5"/>
        <w:numPr>
          <w:ilvl w:val="4"/>
          <w:numId w:val="8"/>
        </w:numPr>
        <w:tabs>
          <w:tab w:val="left" w:pos="0"/>
        </w:tabs>
        <w:spacing w:before="0" w:after="0" w:line="200" w:lineRule="atLeast"/>
        <w:jc w:val="both"/>
        <w:rPr>
          <w:rFonts w:ascii="Times New Roman" w:hAnsi="Times New Roman"/>
          <w:i/>
          <w:iCs/>
        </w:rPr>
      </w:pP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t xml:space="preserve">       la Metodologia de concurs pentru </w:t>
      </w:r>
    </w:p>
    <w:p w14:paraId="06F3A951" w14:textId="77777777" w:rsidR="009E6A57" w:rsidRPr="006C6727" w:rsidRDefault="009E6A57" w:rsidP="001354AA">
      <w:pPr>
        <w:pStyle w:val="Heading10"/>
        <w:numPr>
          <w:ilvl w:val="8"/>
          <w:numId w:val="5"/>
        </w:numPr>
        <w:tabs>
          <w:tab w:val="left" w:pos="0"/>
        </w:tabs>
        <w:spacing w:before="0" w:after="0" w:line="200" w:lineRule="atLeast"/>
        <w:jc w:val="both"/>
        <w:rPr>
          <w:rFonts w:ascii="Times New Roman" w:hAnsi="Times New Roman" w:cs="Arial"/>
          <w:i/>
          <w:iCs/>
          <w:sz w:val="24"/>
          <w:szCs w:val="24"/>
        </w:rPr>
      </w:pP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t xml:space="preserve">  o</w:t>
      </w:r>
      <w:r w:rsidRPr="006C6727">
        <w:rPr>
          <w:rFonts w:ascii="Times New Roman" w:hAnsi="Times New Roman" w:cs="Arial"/>
          <w:i/>
          <w:iCs/>
          <w:sz w:val="24"/>
          <w:szCs w:val="24"/>
        </w:rPr>
        <w:t>cuparea posturilor didactice și de cercetare</w:t>
      </w:r>
    </w:p>
    <w:p w14:paraId="4CB33216" w14:textId="77777777" w:rsidR="009E6A57" w:rsidRPr="006C6727" w:rsidRDefault="009E6A57" w:rsidP="009E6A57">
      <w:pPr>
        <w:autoSpaceDE w:val="0"/>
        <w:spacing w:after="0" w:line="360" w:lineRule="auto"/>
        <w:jc w:val="both"/>
        <w:rPr>
          <w:rFonts w:ascii="Times New Roman" w:hAnsi="Times New Roman"/>
          <w:sz w:val="12"/>
          <w:szCs w:val="12"/>
        </w:rPr>
      </w:pPr>
    </w:p>
    <w:p w14:paraId="11954F89" w14:textId="77777777" w:rsidR="009E6A57" w:rsidRPr="006C6727" w:rsidRDefault="009E6A57" w:rsidP="009E6A57">
      <w:pPr>
        <w:autoSpaceDE w:val="0"/>
        <w:spacing w:after="0" w:line="360" w:lineRule="auto"/>
        <w:jc w:val="both"/>
        <w:rPr>
          <w:rFonts w:ascii="Times New Roman" w:hAnsi="Times New Roman"/>
          <w:sz w:val="12"/>
          <w:szCs w:val="12"/>
        </w:rPr>
      </w:pPr>
    </w:p>
    <w:p w14:paraId="2818F092" w14:textId="77777777" w:rsidR="009E6A57" w:rsidRPr="006C6727" w:rsidRDefault="009E6A57" w:rsidP="009E6A57">
      <w:pPr>
        <w:autoSpaceDE w:val="0"/>
        <w:spacing w:after="0" w:line="200" w:lineRule="atLeast"/>
        <w:jc w:val="center"/>
        <w:rPr>
          <w:rFonts w:ascii="Times New Roman" w:hAnsi="Times New Roman"/>
          <w:b/>
          <w:bCs/>
          <w:sz w:val="24"/>
          <w:szCs w:val="24"/>
        </w:rPr>
      </w:pPr>
      <w:r w:rsidRPr="006C6727">
        <w:rPr>
          <w:rFonts w:ascii="Times New Roman" w:hAnsi="Times New Roman"/>
          <w:b/>
          <w:bCs/>
          <w:sz w:val="24"/>
          <w:szCs w:val="24"/>
        </w:rPr>
        <w:t>REFERAT DE APRECIERE</w:t>
      </w:r>
    </w:p>
    <w:p w14:paraId="5FD1D48C" w14:textId="77777777" w:rsidR="009E6A57" w:rsidRPr="006C6727" w:rsidRDefault="009E6A57" w:rsidP="009E6A57">
      <w:pPr>
        <w:autoSpaceDE w:val="0"/>
        <w:spacing w:after="0" w:line="200" w:lineRule="atLeast"/>
        <w:jc w:val="center"/>
        <w:rPr>
          <w:rFonts w:ascii="Times New Roman" w:hAnsi="Times New Roman"/>
          <w:b/>
          <w:bCs/>
          <w:sz w:val="24"/>
          <w:szCs w:val="24"/>
        </w:rPr>
      </w:pPr>
      <w:r w:rsidRPr="006C6727">
        <w:rPr>
          <w:rFonts w:ascii="Times New Roman" w:hAnsi="Times New Roman"/>
          <w:b/>
          <w:bCs/>
          <w:sz w:val="24"/>
          <w:szCs w:val="24"/>
        </w:rPr>
        <w:t xml:space="preserve">a candidatului pentru ocuparea postului </w:t>
      </w:r>
    </w:p>
    <w:p w14:paraId="0FD3F1F4" w14:textId="77777777" w:rsidR="009E6A57" w:rsidRPr="006C6727" w:rsidRDefault="009E6A57" w:rsidP="009E6A57">
      <w:pPr>
        <w:autoSpaceDE w:val="0"/>
        <w:spacing w:after="0" w:line="360" w:lineRule="auto"/>
        <w:jc w:val="both"/>
        <w:rPr>
          <w:rFonts w:ascii="Times New Roman" w:hAnsi="Times New Roman"/>
          <w:b/>
          <w:bCs/>
          <w:sz w:val="24"/>
          <w:szCs w:val="24"/>
        </w:rPr>
      </w:pPr>
    </w:p>
    <w:p w14:paraId="50F5D11E"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DATE DESPRE CANDIDAT</w:t>
      </w:r>
    </w:p>
    <w:p w14:paraId="01643D93" w14:textId="77777777" w:rsidR="009E6A57" w:rsidRPr="006C6727" w:rsidRDefault="009E6A57" w:rsidP="009E6A57">
      <w:pPr>
        <w:autoSpaceDE w:val="0"/>
        <w:spacing w:after="0" w:line="360" w:lineRule="auto"/>
        <w:jc w:val="both"/>
        <w:rPr>
          <w:rFonts w:ascii="Times New Roman" w:hAnsi="Times New Roman"/>
          <w:sz w:val="12"/>
          <w:szCs w:val="12"/>
        </w:rPr>
      </w:pPr>
    </w:p>
    <w:p w14:paraId="7D9AE36D"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3A13C130" w14:textId="77777777" w:rsidR="009E6A57" w:rsidRPr="006C6727" w:rsidRDefault="009E6A57" w:rsidP="009E6A57">
      <w:pPr>
        <w:autoSpaceDE w:val="0"/>
        <w:spacing w:after="0" w:line="360" w:lineRule="auto"/>
        <w:jc w:val="both"/>
        <w:rPr>
          <w:rFonts w:ascii="Times New Roman" w:hAnsi="Times New Roman"/>
          <w:sz w:val="12"/>
          <w:szCs w:val="12"/>
        </w:rPr>
      </w:pPr>
    </w:p>
    <w:p w14:paraId="22E725BB" w14:textId="77777777" w:rsidR="009E6A57" w:rsidRPr="006C6727" w:rsidRDefault="009E6A57" w:rsidP="009E6A57">
      <w:pPr>
        <w:autoSpaceDE w:val="0"/>
        <w:spacing w:after="0" w:line="360" w:lineRule="auto"/>
        <w:jc w:val="both"/>
        <w:rPr>
          <w:rFonts w:ascii="Times New Roman" w:hAnsi="Times New Roman"/>
          <w:sz w:val="12"/>
          <w:szCs w:val="12"/>
        </w:rPr>
      </w:pPr>
    </w:p>
    <w:p w14:paraId="189F41DD" w14:textId="77777777" w:rsidR="009E6A57" w:rsidRPr="00514BD3" w:rsidRDefault="009E6A57" w:rsidP="001354AA">
      <w:pPr>
        <w:numPr>
          <w:ilvl w:val="2"/>
          <w:numId w:val="9"/>
        </w:num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I. EVALUAREA  ACTIVITĂȚII  DIDACTICE  ȘI  ȘTIINȚIFICE</w:t>
      </w: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144"/>
        <w:gridCol w:w="1589"/>
        <w:gridCol w:w="1288"/>
      </w:tblGrid>
      <w:tr w:rsidR="009E6A57" w:rsidRPr="006C6727" w14:paraId="364D2DE7" w14:textId="77777777" w:rsidTr="009D5DB8">
        <w:tc>
          <w:tcPr>
            <w:tcW w:w="445" w:type="dxa"/>
            <w:tcBorders>
              <w:top w:val="single" w:sz="1" w:space="0" w:color="000000"/>
              <w:left w:val="single" w:sz="1" w:space="0" w:color="000000"/>
              <w:bottom w:val="single" w:sz="1" w:space="0" w:color="000000"/>
            </w:tcBorders>
            <w:shd w:val="clear" w:color="auto" w:fill="auto"/>
            <w:vAlign w:val="center"/>
          </w:tcPr>
          <w:p w14:paraId="30AE8757" w14:textId="77777777" w:rsidR="009E6A57" w:rsidRPr="006C6727" w:rsidRDefault="009E6A57" w:rsidP="009D5DB8">
            <w:pPr>
              <w:pStyle w:val="TableContents"/>
              <w:snapToGrid w:val="0"/>
              <w:spacing w:after="0" w:line="200" w:lineRule="atLeast"/>
              <w:jc w:val="center"/>
              <w:rPr>
                <w:rFonts w:ascii="Times New Roman" w:hAnsi="Times New Roman"/>
                <w:b/>
                <w:bCs/>
              </w:rPr>
            </w:pPr>
            <w:r w:rsidRPr="006C6727">
              <w:rPr>
                <w:rFonts w:ascii="Times New Roman" w:hAnsi="Times New Roman"/>
                <w:b/>
                <w:bCs/>
              </w:rPr>
              <w:t>Nr.</w:t>
            </w:r>
          </w:p>
          <w:p w14:paraId="328AD618" w14:textId="77777777" w:rsidR="009E6A57" w:rsidRPr="006C6727" w:rsidRDefault="009E6A57" w:rsidP="009D5DB8">
            <w:pPr>
              <w:pStyle w:val="TableContents"/>
              <w:spacing w:after="0" w:line="200" w:lineRule="atLeast"/>
              <w:jc w:val="center"/>
              <w:rPr>
                <w:rFonts w:ascii="Times New Roman" w:hAnsi="Times New Roman"/>
                <w:b/>
                <w:bCs/>
              </w:rPr>
            </w:pPr>
            <w:r w:rsidRPr="006C6727">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1344271F" w14:textId="77777777" w:rsidR="009E6A57" w:rsidRPr="006C6727" w:rsidRDefault="009E6A57" w:rsidP="009D5DB8">
            <w:pPr>
              <w:pStyle w:val="TableContents"/>
              <w:snapToGrid w:val="0"/>
              <w:spacing w:after="0" w:line="200" w:lineRule="atLeast"/>
              <w:jc w:val="center"/>
              <w:rPr>
                <w:rFonts w:ascii="Times New Roman" w:hAnsi="Times New Roman"/>
                <w:b/>
                <w:bCs/>
              </w:rPr>
            </w:pPr>
          </w:p>
          <w:p w14:paraId="389D7FEB" w14:textId="77777777" w:rsidR="009E6A57" w:rsidRPr="006C6727" w:rsidRDefault="009E6A57" w:rsidP="009D5DB8">
            <w:pPr>
              <w:pStyle w:val="TableContents"/>
              <w:spacing w:after="0" w:line="200" w:lineRule="atLeast"/>
              <w:jc w:val="center"/>
              <w:rPr>
                <w:rFonts w:ascii="Times New Roman" w:hAnsi="Times New Roman"/>
                <w:b/>
                <w:bCs/>
              </w:rPr>
            </w:pPr>
          </w:p>
        </w:tc>
        <w:tc>
          <w:tcPr>
            <w:tcW w:w="1144" w:type="dxa"/>
            <w:tcBorders>
              <w:top w:val="single" w:sz="1" w:space="0" w:color="000000"/>
              <w:left w:val="single" w:sz="1" w:space="0" w:color="000000"/>
              <w:bottom w:val="single" w:sz="1" w:space="0" w:color="000000"/>
            </w:tcBorders>
            <w:shd w:val="clear" w:color="auto" w:fill="auto"/>
            <w:vAlign w:val="center"/>
          </w:tcPr>
          <w:p w14:paraId="0D4121EE" w14:textId="77777777" w:rsidR="009E6A57" w:rsidRPr="006C6727" w:rsidRDefault="009E6A57" w:rsidP="009D5DB8">
            <w:pPr>
              <w:pStyle w:val="TableContents"/>
              <w:snapToGrid w:val="0"/>
              <w:spacing w:after="0" w:line="200" w:lineRule="atLeast"/>
              <w:jc w:val="center"/>
              <w:rPr>
                <w:rFonts w:ascii="Times New Roman" w:hAnsi="Times New Roman"/>
                <w:b/>
                <w:bCs/>
              </w:rPr>
            </w:pPr>
            <w:r w:rsidRPr="006C6727">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16BF6CD9" w14:textId="77777777" w:rsidR="009E6A57" w:rsidRPr="006C6727" w:rsidRDefault="009E6A57" w:rsidP="009D5DB8">
            <w:pPr>
              <w:pStyle w:val="TableContents"/>
              <w:snapToGrid w:val="0"/>
              <w:spacing w:after="0" w:line="200" w:lineRule="atLeast"/>
              <w:jc w:val="center"/>
              <w:rPr>
                <w:rFonts w:ascii="Times New Roman" w:hAnsi="Times New Roman"/>
                <w:b/>
                <w:bCs/>
              </w:rPr>
            </w:pPr>
            <w:r w:rsidRPr="006C6727">
              <w:rPr>
                <w:rFonts w:ascii="Times New Roman" w:hAnsi="Times New Roman"/>
                <w:b/>
                <w:bCs/>
              </w:rPr>
              <w:t>Autoevaluare</w:t>
            </w:r>
          </w:p>
          <w:p w14:paraId="48BF7BF3" w14:textId="77777777" w:rsidR="009E6A57" w:rsidRPr="006C6727" w:rsidRDefault="009E6A57" w:rsidP="009D5DB8">
            <w:pPr>
              <w:pStyle w:val="TableContents"/>
              <w:spacing w:after="0" w:line="200" w:lineRule="atLeast"/>
              <w:jc w:val="center"/>
              <w:rPr>
                <w:rFonts w:ascii="Times New Roman" w:hAnsi="Times New Roman"/>
                <w:b/>
                <w:bCs/>
              </w:rPr>
            </w:pPr>
            <w:r w:rsidRPr="006C672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502FF2D" w14:textId="77777777" w:rsidR="009E6A57" w:rsidRPr="006C6727" w:rsidRDefault="009E6A57" w:rsidP="009D5DB8">
            <w:pPr>
              <w:pStyle w:val="TableContents"/>
              <w:snapToGrid w:val="0"/>
              <w:spacing w:after="0" w:line="200" w:lineRule="atLeast"/>
              <w:jc w:val="center"/>
              <w:rPr>
                <w:rFonts w:ascii="Times New Roman" w:hAnsi="Times New Roman"/>
                <w:b/>
                <w:bCs/>
              </w:rPr>
            </w:pPr>
            <w:r w:rsidRPr="006C6727">
              <w:rPr>
                <w:rFonts w:ascii="Times New Roman" w:hAnsi="Times New Roman"/>
                <w:b/>
                <w:bCs/>
              </w:rPr>
              <w:t>Evaluare membru comisie</w:t>
            </w:r>
          </w:p>
          <w:p w14:paraId="0F0462C1" w14:textId="77777777" w:rsidR="009E6A57" w:rsidRPr="006C6727" w:rsidRDefault="009E6A57" w:rsidP="009D5DB8">
            <w:pPr>
              <w:pStyle w:val="TableContents"/>
              <w:spacing w:after="0" w:line="200" w:lineRule="atLeast"/>
              <w:jc w:val="center"/>
              <w:rPr>
                <w:rFonts w:ascii="Times New Roman" w:hAnsi="Times New Roman"/>
                <w:b/>
                <w:bCs/>
                <w:strike/>
              </w:rPr>
            </w:pPr>
          </w:p>
        </w:tc>
      </w:tr>
      <w:tr w:rsidR="009E6A57" w:rsidRPr="006C6727" w14:paraId="33BBB87D"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49E6BBB4" w14:textId="77777777" w:rsidR="009E6A57" w:rsidRPr="006C6727" w:rsidRDefault="009E6A57" w:rsidP="009D5DB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A. RELEVANȚA ȘI IMPACTUL REZULTATELOR ȘTIINȚIFICE</w:t>
            </w:r>
          </w:p>
        </w:tc>
      </w:tr>
      <w:tr w:rsidR="003F4421" w:rsidRPr="006C6727" w14:paraId="33165BEE" w14:textId="77777777" w:rsidTr="00BC2D03">
        <w:tc>
          <w:tcPr>
            <w:tcW w:w="445" w:type="dxa"/>
            <w:tcBorders>
              <w:left w:val="single" w:sz="1" w:space="0" w:color="000000"/>
              <w:bottom w:val="single" w:sz="1" w:space="0" w:color="000000"/>
            </w:tcBorders>
            <w:shd w:val="clear" w:color="auto" w:fill="auto"/>
            <w:vAlign w:val="center"/>
          </w:tcPr>
          <w:p w14:paraId="43A173EB"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3E8D66A" w14:textId="77777777" w:rsidR="003F4421" w:rsidRPr="003F4421" w:rsidRDefault="003F4421" w:rsidP="003F4421">
            <w:pPr>
              <w:pStyle w:val="TableContents"/>
              <w:snapToGrid w:val="0"/>
              <w:spacing w:after="0" w:line="200" w:lineRule="atLeast"/>
              <w:jc w:val="both"/>
              <w:rPr>
                <w:rFonts w:ascii="Times New Roman" w:hAnsi="Times New Roman"/>
              </w:rPr>
            </w:pPr>
            <w:r w:rsidRPr="003F4421">
              <w:rPr>
                <w:rFonts w:ascii="Times New Roman" w:hAnsi="Times New Roman"/>
              </w:rPr>
              <w:t xml:space="preserve">Carte cu caracter de monografie, publicată la o editură din străinătate. </w:t>
            </w:r>
          </w:p>
        </w:tc>
        <w:tc>
          <w:tcPr>
            <w:tcW w:w="1144" w:type="dxa"/>
            <w:tcBorders>
              <w:left w:val="single" w:sz="1" w:space="0" w:color="000000"/>
              <w:bottom w:val="single" w:sz="1" w:space="0" w:color="000000"/>
            </w:tcBorders>
            <w:shd w:val="clear" w:color="auto" w:fill="auto"/>
          </w:tcPr>
          <w:p w14:paraId="36766465" w14:textId="77777777" w:rsidR="003F4421" w:rsidRPr="003F4421" w:rsidRDefault="003F4421" w:rsidP="003F4421">
            <w:pPr>
              <w:pStyle w:val="TableContents"/>
              <w:snapToGrid w:val="0"/>
              <w:spacing w:after="0" w:line="200" w:lineRule="atLeast"/>
              <w:jc w:val="center"/>
              <w:rPr>
                <w:rFonts w:ascii="Times New Roman" w:hAnsi="Times New Roman"/>
                <w:b/>
                <w:bCs/>
              </w:rPr>
            </w:pPr>
            <w:r w:rsidRPr="003F4421">
              <w:rPr>
                <w:rFonts w:ascii="Times New Roman" w:hAnsi="Times New Roman"/>
                <w:b/>
                <w:bCs/>
              </w:rPr>
              <w:t xml:space="preserve">100/n </w:t>
            </w:r>
          </w:p>
        </w:tc>
        <w:tc>
          <w:tcPr>
            <w:tcW w:w="1589" w:type="dxa"/>
            <w:tcBorders>
              <w:left w:val="single" w:sz="1" w:space="0" w:color="000000"/>
              <w:bottom w:val="single" w:sz="1" w:space="0" w:color="000000"/>
            </w:tcBorders>
            <w:shd w:val="clear" w:color="auto" w:fill="auto"/>
            <w:vAlign w:val="center"/>
          </w:tcPr>
          <w:p w14:paraId="76F63FE5"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FFE1FC9"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6CEB330A" w14:textId="77777777" w:rsidTr="00BC2D03">
        <w:tc>
          <w:tcPr>
            <w:tcW w:w="445" w:type="dxa"/>
            <w:tcBorders>
              <w:left w:val="single" w:sz="1" w:space="0" w:color="000000"/>
              <w:bottom w:val="single" w:sz="1" w:space="0" w:color="000000"/>
            </w:tcBorders>
            <w:shd w:val="clear" w:color="auto" w:fill="auto"/>
            <w:vAlign w:val="center"/>
          </w:tcPr>
          <w:p w14:paraId="7BD1813D"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2F5801D0" w14:textId="77777777" w:rsidR="003F4421" w:rsidRPr="003F4421" w:rsidRDefault="003F4421" w:rsidP="003F4421">
            <w:pPr>
              <w:pStyle w:val="TableContents"/>
              <w:snapToGrid w:val="0"/>
              <w:spacing w:after="0" w:line="200" w:lineRule="atLeast"/>
              <w:jc w:val="both"/>
              <w:rPr>
                <w:rFonts w:ascii="Times New Roman" w:hAnsi="Times New Roman"/>
              </w:rPr>
            </w:pPr>
            <w:r w:rsidRPr="003F442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144" w:type="dxa"/>
            <w:tcBorders>
              <w:left w:val="single" w:sz="1" w:space="0" w:color="000000"/>
              <w:bottom w:val="single" w:sz="1" w:space="0" w:color="000000"/>
            </w:tcBorders>
            <w:shd w:val="clear" w:color="auto" w:fill="auto"/>
          </w:tcPr>
          <w:p w14:paraId="5E4A5DC1" w14:textId="77777777" w:rsidR="003F4421" w:rsidRPr="003F4421" w:rsidRDefault="003F4421" w:rsidP="003F4421">
            <w:pPr>
              <w:pStyle w:val="TableContents"/>
              <w:snapToGrid w:val="0"/>
              <w:spacing w:after="0" w:line="200" w:lineRule="atLeast"/>
              <w:jc w:val="center"/>
              <w:rPr>
                <w:rFonts w:ascii="Times New Roman" w:hAnsi="Times New Roman"/>
                <w:b/>
                <w:bCs/>
              </w:rPr>
            </w:pPr>
            <w:r w:rsidRPr="003F4421">
              <w:rPr>
                <w:rFonts w:ascii="Times New Roman" w:hAnsi="Times New Roman"/>
                <w:b/>
                <w:bCs/>
              </w:rPr>
              <w:t>45/n</w:t>
            </w:r>
          </w:p>
        </w:tc>
        <w:tc>
          <w:tcPr>
            <w:tcW w:w="1589" w:type="dxa"/>
            <w:tcBorders>
              <w:left w:val="single" w:sz="1" w:space="0" w:color="000000"/>
              <w:bottom w:val="single" w:sz="1" w:space="0" w:color="000000"/>
            </w:tcBorders>
            <w:shd w:val="clear" w:color="auto" w:fill="auto"/>
            <w:vAlign w:val="center"/>
          </w:tcPr>
          <w:p w14:paraId="65FBA31B"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1AD3587"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1D3149C7" w14:textId="77777777" w:rsidTr="00BC2D03">
        <w:tc>
          <w:tcPr>
            <w:tcW w:w="445" w:type="dxa"/>
            <w:tcBorders>
              <w:left w:val="single" w:sz="1" w:space="0" w:color="000000"/>
              <w:bottom w:val="single" w:sz="1" w:space="0" w:color="000000"/>
            </w:tcBorders>
            <w:shd w:val="clear" w:color="auto" w:fill="auto"/>
            <w:vAlign w:val="center"/>
          </w:tcPr>
          <w:p w14:paraId="1611ECEA" w14:textId="77777777" w:rsidR="003F4421" w:rsidRDefault="003F4421"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48BA952A" w14:textId="77777777" w:rsidR="003F4421" w:rsidRPr="003F4421" w:rsidRDefault="003F4421" w:rsidP="003F4421">
            <w:pPr>
              <w:pStyle w:val="TableContents"/>
              <w:snapToGrid w:val="0"/>
              <w:spacing w:after="0" w:line="200" w:lineRule="atLeast"/>
              <w:jc w:val="both"/>
              <w:rPr>
                <w:rFonts w:ascii="Times New Roman" w:hAnsi="Times New Roman"/>
              </w:rPr>
            </w:pPr>
            <w:r w:rsidRPr="003F4421">
              <w:rPr>
                <w:rFonts w:ascii="Times New Roman" w:hAnsi="Times New Roman"/>
              </w:rPr>
              <w:t xml:space="preserve">Studii publicate în volume colective la edituri din străinătate; articole publicate în reviste din străinătate incluse în bazele de date recunoscute. </w:t>
            </w:r>
          </w:p>
        </w:tc>
        <w:tc>
          <w:tcPr>
            <w:tcW w:w="1144" w:type="dxa"/>
            <w:tcBorders>
              <w:left w:val="single" w:sz="1" w:space="0" w:color="000000"/>
              <w:bottom w:val="single" w:sz="1" w:space="0" w:color="000000"/>
            </w:tcBorders>
            <w:shd w:val="clear" w:color="auto" w:fill="auto"/>
          </w:tcPr>
          <w:p w14:paraId="38F94307" w14:textId="77777777" w:rsidR="003F4421" w:rsidRPr="003F4421" w:rsidRDefault="003F4421" w:rsidP="003F4421">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4D8D240E"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AAD15FC"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6A13A78A" w14:textId="77777777" w:rsidTr="009D5DB8">
        <w:tc>
          <w:tcPr>
            <w:tcW w:w="445" w:type="dxa"/>
            <w:tcBorders>
              <w:left w:val="single" w:sz="1" w:space="0" w:color="000000"/>
              <w:bottom w:val="single" w:sz="1" w:space="0" w:color="000000"/>
            </w:tcBorders>
            <w:shd w:val="clear" w:color="auto" w:fill="auto"/>
            <w:vAlign w:val="center"/>
          </w:tcPr>
          <w:p w14:paraId="06E819FC" w14:textId="77777777" w:rsidR="003F4421" w:rsidRPr="006C6727" w:rsidRDefault="00CD1075"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11397EFD" w14:textId="77777777" w:rsidR="003F4421" w:rsidRPr="009B2BEE" w:rsidRDefault="003F4421" w:rsidP="003F4421">
            <w:pPr>
              <w:pStyle w:val="TableContents"/>
              <w:snapToGrid w:val="0"/>
              <w:spacing w:after="0" w:line="200" w:lineRule="atLeast"/>
              <w:jc w:val="both"/>
              <w:rPr>
                <w:rFonts w:ascii="Times New Roman" w:hAnsi="Times New Roman"/>
              </w:rPr>
            </w:pPr>
            <w:r w:rsidRPr="009B2BEE">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144" w:type="dxa"/>
            <w:tcBorders>
              <w:left w:val="single" w:sz="1" w:space="0" w:color="000000"/>
              <w:bottom w:val="single" w:sz="1" w:space="0" w:color="000000"/>
            </w:tcBorders>
            <w:shd w:val="clear" w:color="auto" w:fill="auto"/>
            <w:vAlign w:val="center"/>
          </w:tcPr>
          <w:p w14:paraId="65C96A5A" w14:textId="77777777" w:rsidR="003F4421" w:rsidRPr="002666EA" w:rsidRDefault="003F4421" w:rsidP="003F4421">
            <w:pPr>
              <w:pStyle w:val="TableContents"/>
              <w:snapToGrid w:val="0"/>
              <w:spacing w:after="0" w:line="200" w:lineRule="atLeast"/>
              <w:jc w:val="center"/>
              <w:rPr>
                <w:rFonts w:ascii="Times New Roman" w:hAnsi="Times New Roman"/>
                <w:b/>
              </w:rPr>
            </w:pPr>
            <w:r w:rsidRPr="002666EA">
              <w:rPr>
                <w:rFonts w:ascii="Times New Roman" w:hAnsi="Times New Roman"/>
                <w:b/>
              </w:rPr>
              <w:t>35/n</w:t>
            </w:r>
          </w:p>
        </w:tc>
        <w:tc>
          <w:tcPr>
            <w:tcW w:w="1589" w:type="dxa"/>
            <w:tcBorders>
              <w:left w:val="single" w:sz="1" w:space="0" w:color="000000"/>
              <w:bottom w:val="single" w:sz="1" w:space="0" w:color="000000"/>
            </w:tcBorders>
            <w:shd w:val="clear" w:color="auto" w:fill="auto"/>
            <w:vAlign w:val="center"/>
          </w:tcPr>
          <w:p w14:paraId="7B01F29B"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4C52470"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4BFA7800" w14:textId="77777777" w:rsidTr="009D5DB8">
        <w:tc>
          <w:tcPr>
            <w:tcW w:w="445" w:type="dxa"/>
            <w:tcBorders>
              <w:left w:val="single" w:sz="1" w:space="0" w:color="000000"/>
              <w:bottom w:val="single" w:sz="1" w:space="0" w:color="000000"/>
            </w:tcBorders>
            <w:shd w:val="clear" w:color="auto" w:fill="auto"/>
            <w:vAlign w:val="center"/>
          </w:tcPr>
          <w:p w14:paraId="0F0F4495" w14:textId="77777777" w:rsidR="003F4421" w:rsidRPr="006C6727" w:rsidRDefault="00CD1075"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57C6CDBC" w14:textId="77777777" w:rsidR="003F4421" w:rsidRPr="006C6727" w:rsidRDefault="003F4421" w:rsidP="003F4421">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publicată la o editură clasificată CNCS (lista A sau B). </w:t>
            </w:r>
          </w:p>
        </w:tc>
        <w:tc>
          <w:tcPr>
            <w:tcW w:w="1144" w:type="dxa"/>
            <w:tcBorders>
              <w:left w:val="single" w:sz="1" w:space="0" w:color="000000"/>
              <w:bottom w:val="single" w:sz="1" w:space="0" w:color="000000"/>
            </w:tcBorders>
            <w:shd w:val="clear" w:color="auto" w:fill="auto"/>
          </w:tcPr>
          <w:p w14:paraId="00CF9BB0" w14:textId="77777777" w:rsidR="003F4421" w:rsidRPr="002666EA" w:rsidRDefault="003F4421" w:rsidP="003F4421">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85/n</w:t>
            </w:r>
          </w:p>
        </w:tc>
        <w:tc>
          <w:tcPr>
            <w:tcW w:w="1589" w:type="dxa"/>
            <w:tcBorders>
              <w:left w:val="single" w:sz="1" w:space="0" w:color="000000"/>
              <w:bottom w:val="single" w:sz="1" w:space="0" w:color="000000"/>
            </w:tcBorders>
            <w:shd w:val="clear" w:color="auto" w:fill="auto"/>
            <w:vAlign w:val="center"/>
          </w:tcPr>
          <w:p w14:paraId="3794621D"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284CEB3"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3E7CA34A" w14:textId="77777777" w:rsidTr="009D5DB8">
        <w:tc>
          <w:tcPr>
            <w:tcW w:w="445" w:type="dxa"/>
            <w:tcBorders>
              <w:left w:val="single" w:sz="1" w:space="0" w:color="000000"/>
              <w:bottom w:val="single" w:sz="1" w:space="0" w:color="000000"/>
            </w:tcBorders>
            <w:shd w:val="clear" w:color="auto" w:fill="auto"/>
            <w:vAlign w:val="center"/>
          </w:tcPr>
          <w:p w14:paraId="62DA8312" w14:textId="77777777" w:rsidR="003F4421" w:rsidRPr="006C6727" w:rsidRDefault="00CD1075"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73E33908" w14:textId="77777777" w:rsidR="003F4421" w:rsidRPr="006C6727" w:rsidRDefault="003F4421" w:rsidP="003F4421">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144" w:type="dxa"/>
            <w:tcBorders>
              <w:left w:val="single" w:sz="1" w:space="0" w:color="000000"/>
              <w:bottom w:val="single" w:sz="1" w:space="0" w:color="000000"/>
            </w:tcBorders>
            <w:shd w:val="clear" w:color="auto" w:fill="auto"/>
          </w:tcPr>
          <w:p w14:paraId="6F0FCC88" w14:textId="77777777" w:rsidR="003F4421" w:rsidRPr="002666EA" w:rsidRDefault="003F4421" w:rsidP="003F4421">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35/n</w:t>
            </w:r>
          </w:p>
        </w:tc>
        <w:tc>
          <w:tcPr>
            <w:tcW w:w="1589" w:type="dxa"/>
            <w:tcBorders>
              <w:left w:val="single" w:sz="1" w:space="0" w:color="000000"/>
              <w:bottom w:val="single" w:sz="1" w:space="0" w:color="000000"/>
            </w:tcBorders>
            <w:shd w:val="clear" w:color="auto" w:fill="auto"/>
            <w:vAlign w:val="center"/>
          </w:tcPr>
          <w:p w14:paraId="4C267B83"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B5D1F09"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3F4421" w:rsidRPr="006C6727" w14:paraId="0D2A73EF" w14:textId="77777777" w:rsidTr="009D5DB8">
        <w:tc>
          <w:tcPr>
            <w:tcW w:w="445" w:type="dxa"/>
            <w:tcBorders>
              <w:left w:val="single" w:sz="1" w:space="0" w:color="000000"/>
              <w:bottom w:val="single" w:sz="1" w:space="0" w:color="000000"/>
            </w:tcBorders>
            <w:shd w:val="clear" w:color="auto" w:fill="auto"/>
            <w:vAlign w:val="center"/>
          </w:tcPr>
          <w:p w14:paraId="4E913402" w14:textId="77777777" w:rsidR="003F4421" w:rsidRDefault="00CD1075" w:rsidP="003F4421">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338520AC" w14:textId="77777777" w:rsidR="003F4421" w:rsidRPr="003F4421" w:rsidRDefault="003F4421" w:rsidP="003F4421">
            <w:pPr>
              <w:pStyle w:val="TableContents"/>
              <w:snapToGrid w:val="0"/>
              <w:spacing w:after="0" w:line="200" w:lineRule="atLeast"/>
              <w:jc w:val="both"/>
              <w:rPr>
                <w:rFonts w:ascii="Times New Roman" w:hAnsi="Times New Roman"/>
              </w:rPr>
            </w:pPr>
            <w:r w:rsidRPr="003F4421">
              <w:rPr>
                <w:rFonts w:ascii="Times New Roman" w:hAnsi="Times New Roman"/>
              </w:rPr>
              <w:t xml:space="preserve">Ediţie critică la o operă fundamentală, cu n editori. </w:t>
            </w:r>
          </w:p>
        </w:tc>
        <w:tc>
          <w:tcPr>
            <w:tcW w:w="1144" w:type="dxa"/>
            <w:tcBorders>
              <w:left w:val="single" w:sz="1" w:space="0" w:color="000000"/>
              <w:bottom w:val="single" w:sz="1" w:space="0" w:color="000000"/>
            </w:tcBorders>
            <w:shd w:val="clear" w:color="auto" w:fill="auto"/>
          </w:tcPr>
          <w:p w14:paraId="15432833" w14:textId="77777777" w:rsidR="003F4421" w:rsidRPr="003F4421" w:rsidRDefault="003F4421" w:rsidP="003F4421">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4C69EB77"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67B2440" w14:textId="77777777" w:rsidR="003F4421" w:rsidRPr="006C6727" w:rsidRDefault="003F4421" w:rsidP="003F4421">
            <w:pPr>
              <w:pStyle w:val="TableContents"/>
              <w:snapToGrid w:val="0"/>
              <w:spacing w:after="0" w:line="200" w:lineRule="atLeast"/>
              <w:jc w:val="center"/>
              <w:rPr>
                <w:rFonts w:ascii="Times New Roman" w:hAnsi="Times New Roman"/>
                <w:sz w:val="24"/>
                <w:szCs w:val="24"/>
              </w:rPr>
            </w:pPr>
          </w:p>
        </w:tc>
      </w:tr>
      <w:tr w:rsidR="00791B78" w:rsidRPr="006C6727" w14:paraId="607FD41F" w14:textId="77777777" w:rsidTr="009D5DB8">
        <w:tc>
          <w:tcPr>
            <w:tcW w:w="445" w:type="dxa"/>
            <w:tcBorders>
              <w:left w:val="single" w:sz="1" w:space="0" w:color="000000"/>
              <w:bottom w:val="single" w:sz="1" w:space="0" w:color="000000"/>
            </w:tcBorders>
            <w:shd w:val="clear" w:color="auto" w:fill="auto"/>
            <w:vAlign w:val="center"/>
          </w:tcPr>
          <w:p w14:paraId="30AE52A5" w14:textId="77777777" w:rsidR="00791B78"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tcPr>
          <w:p w14:paraId="2AA54DF9" w14:textId="77777777" w:rsidR="00791B78" w:rsidRPr="00791B78" w:rsidRDefault="00791B78" w:rsidP="00791B78">
            <w:pPr>
              <w:pStyle w:val="TableContents"/>
              <w:snapToGrid w:val="0"/>
              <w:spacing w:after="0" w:line="200" w:lineRule="atLeast"/>
              <w:jc w:val="both"/>
              <w:rPr>
                <w:rFonts w:ascii="Times New Roman" w:hAnsi="Times New Roman"/>
              </w:rPr>
            </w:pPr>
            <w:r w:rsidRPr="00791B78">
              <w:rPr>
                <w:rFonts w:ascii="Times New Roman" w:hAnsi="Times New Roman"/>
              </w:rPr>
              <w:t xml:space="preserve">Ediţie critică de documente (realizată prin recurgere la epigrafie sau paleografie). </w:t>
            </w:r>
          </w:p>
        </w:tc>
        <w:tc>
          <w:tcPr>
            <w:tcW w:w="1144" w:type="dxa"/>
            <w:tcBorders>
              <w:left w:val="single" w:sz="1" w:space="0" w:color="000000"/>
              <w:bottom w:val="single" w:sz="1" w:space="0" w:color="000000"/>
            </w:tcBorders>
            <w:shd w:val="clear" w:color="auto" w:fill="auto"/>
          </w:tcPr>
          <w:p w14:paraId="22AD0E9E" w14:textId="77777777" w:rsidR="00791B78" w:rsidRPr="00791B78" w:rsidRDefault="00791B78" w:rsidP="00791B78">
            <w:pPr>
              <w:pStyle w:val="TableContents"/>
              <w:snapToGrid w:val="0"/>
              <w:spacing w:after="0" w:line="200" w:lineRule="atLeast"/>
              <w:jc w:val="center"/>
              <w:rPr>
                <w:rFonts w:ascii="Times New Roman" w:hAnsi="Times New Roman"/>
                <w:b/>
                <w:bCs/>
              </w:rPr>
            </w:pPr>
            <w:r w:rsidRPr="00791B78">
              <w:rPr>
                <w:rFonts w:ascii="Times New Roman" w:hAnsi="Times New Roman"/>
                <w:b/>
                <w:bCs/>
              </w:rPr>
              <w:t>40 (pentru fiecare editor)</w:t>
            </w:r>
          </w:p>
        </w:tc>
        <w:tc>
          <w:tcPr>
            <w:tcW w:w="1589" w:type="dxa"/>
            <w:tcBorders>
              <w:left w:val="single" w:sz="1" w:space="0" w:color="000000"/>
              <w:bottom w:val="single" w:sz="1" w:space="0" w:color="000000"/>
            </w:tcBorders>
            <w:shd w:val="clear" w:color="auto" w:fill="auto"/>
            <w:vAlign w:val="center"/>
          </w:tcPr>
          <w:p w14:paraId="64168FF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09E35B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29E93D93" w14:textId="77777777" w:rsidTr="009D5DB8">
        <w:tc>
          <w:tcPr>
            <w:tcW w:w="445" w:type="dxa"/>
            <w:tcBorders>
              <w:left w:val="single" w:sz="1" w:space="0" w:color="000000"/>
              <w:bottom w:val="single" w:sz="1" w:space="0" w:color="000000"/>
            </w:tcBorders>
            <w:shd w:val="clear" w:color="auto" w:fill="auto"/>
            <w:vAlign w:val="center"/>
          </w:tcPr>
          <w:p w14:paraId="22F981E7" w14:textId="77777777" w:rsidR="00791B78" w:rsidRPr="006C6727"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tcPr>
          <w:p w14:paraId="58F9502F"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144" w:type="dxa"/>
            <w:tcBorders>
              <w:left w:val="single" w:sz="1" w:space="0" w:color="000000"/>
              <w:bottom w:val="single" w:sz="1" w:space="0" w:color="000000"/>
            </w:tcBorders>
            <w:shd w:val="clear" w:color="auto" w:fill="auto"/>
          </w:tcPr>
          <w:p w14:paraId="6F861009" w14:textId="77777777" w:rsidR="00791B78" w:rsidRPr="002666EA" w:rsidRDefault="00791B78" w:rsidP="00791B78">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50/n</w:t>
            </w:r>
          </w:p>
        </w:tc>
        <w:tc>
          <w:tcPr>
            <w:tcW w:w="1589" w:type="dxa"/>
            <w:tcBorders>
              <w:left w:val="single" w:sz="1" w:space="0" w:color="000000"/>
              <w:bottom w:val="single" w:sz="1" w:space="0" w:color="000000"/>
            </w:tcBorders>
            <w:shd w:val="clear" w:color="auto" w:fill="auto"/>
            <w:vAlign w:val="center"/>
          </w:tcPr>
          <w:p w14:paraId="052217DE"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7FA570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304EFF09" w14:textId="77777777" w:rsidTr="009D5DB8">
        <w:tc>
          <w:tcPr>
            <w:tcW w:w="445" w:type="dxa"/>
            <w:tcBorders>
              <w:left w:val="single" w:sz="1" w:space="0" w:color="000000"/>
              <w:bottom w:val="single" w:sz="1" w:space="0" w:color="000000"/>
            </w:tcBorders>
            <w:shd w:val="clear" w:color="auto" w:fill="auto"/>
            <w:vAlign w:val="center"/>
          </w:tcPr>
          <w:p w14:paraId="73EBF34F" w14:textId="77777777" w:rsidR="00791B78"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186" w:type="dxa"/>
            <w:tcBorders>
              <w:left w:val="single" w:sz="1" w:space="0" w:color="000000"/>
              <w:bottom w:val="single" w:sz="1" w:space="0" w:color="000000"/>
            </w:tcBorders>
            <w:shd w:val="clear" w:color="auto" w:fill="auto"/>
          </w:tcPr>
          <w:p w14:paraId="3DE225C5" w14:textId="77777777" w:rsidR="00791B78" w:rsidRPr="00DE2A01" w:rsidRDefault="00791B78" w:rsidP="00791B78">
            <w:pPr>
              <w:pStyle w:val="TableContents"/>
              <w:snapToGrid w:val="0"/>
              <w:spacing w:after="0" w:line="200" w:lineRule="atLeast"/>
              <w:jc w:val="both"/>
              <w:rPr>
                <w:rFonts w:ascii="Times New Roman" w:hAnsi="Times New Roman"/>
              </w:rPr>
            </w:pPr>
            <w:r w:rsidRPr="00DE2A01">
              <w:rPr>
                <w:rFonts w:ascii="Times New Roman" w:hAnsi="Times New Roman"/>
              </w:rPr>
              <w:t xml:space="preserve">Carte cu caracter de monografie, publicată la o editură clasificată CNCS (lista A sau B). </w:t>
            </w:r>
          </w:p>
        </w:tc>
        <w:tc>
          <w:tcPr>
            <w:tcW w:w="1144" w:type="dxa"/>
            <w:tcBorders>
              <w:left w:val="single" w:sz="1" w:space="0" w:color="000000"/>
              <w:bottom w:val="single" w:sz="1" w:space="0" w:color="000000"/>
            </w:tcBorders>
            <w:shd w:val="clear" w:color="auto" w:fill="auto"/>
          </w:tcPr>
          <w:p w14:paraId="27CFCB03" w14:textId="77777777" w:rsidR="00791B78" w:rsidRPr="002666EA" w:rsidRDefault="00791B78" w:rsidP="00791B78">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85/n</w:t>
            </w:r>
          </w:p>
        </w:tc>
        <w:tc>
          <w:tcPr>
            <w:tcW w:w="1589" w:type="dxa"/>
            <w:tcBorders>
              <w:left w:val="single" w:sz="1" w:space="0" w:color="000000"/>
              <w:bottom w:val="single" w:sz="1" w:space="0" w:color="000000"/>
            </w:tcBorders>
            <w:shd w:val="clear" w:color="auto" w:fill="auto"/>
            <w:vAlign w:val="center"/>
          </w:tcPr>
          <w:p w14:paraId="69AC00C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6A62E6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56FB554D" w14:textId="77777777" w:rsidTr="009D5DB8">
        <w:tc>
          <w:tcPr>
            <w:tcW w:w="445" w:type="dxa"/>
            <w:tcBorders>
              <w:left w:val="single" w:sz="1" w:space="0" w:color="000000"/>
              <w:bottom w:val="single" w:sz="1" w:space="0" w:color="000000"/>
            </w:tcBorders>
            <w:shd w:val="clear" w:color="auto" w:fill="auto"/>
            <w:vAlign w:val="center"/>
          </w:tcPr>
          <w:p w14:paraId="619AB909" w14:textId="77777777" w:rsidR="00791B78" w:rsidRPr="006C6727"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07B97407"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Antologie/crestomaţie de texte; Ediţie de documente cu studiu introductiv; traducerea unei cărţi de specialitate; coordonare de volum colectiv - inclusă în cel puţin 15 biblioteci universitare sau ale unor foruri academice de profil.</w:t>
            </w:r>
          </w:p>
        </w:tc>
        <w:tc>
          <w:tcPr>
            <w:tcW w:w="1144" w:type="dxa"/>
            <w:tcBorders>
              <w:left w:val="single" w:sz="1" w:space="0" w:color="000000"/>
              <w:bottom w:val="single" w:sz="1" w:space="0" w:color="000000"/>
            </w:tcBorders>
            <w:shd w:val="clear" w:color="auto" w:fill="auto"/>
            <w:vAlign w:val="center"/>
          </w:tcPr>
          <w:p w14:paraId="70A4D747" w14:textId="77777777" w:rsidR="00791B78" w:rsidRPr="002666EA" w:rsidRDefault="00791B78" w:rsidP="00791B78">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25/n</w:t>
            </w:r>
          </w:p>
        </w:tc>
        <w:tc>
          <w:tcPr>
            <w:tcW w:w="1589" w:type="dxa"/>
            <w:tcBorders>
              <w:left w:val="single" w:sz="1" w:space="0" w:color="000000"/>
              <w:bottom w:val="single" w:sz="1" w:space="0" w:color="000000"/>
            </w:tcBorders>
            <w:shd w:val="clear" w:color="auto" w:fill="auto"/>
            <w:vAlign w:val="center"/>
          </w:tcPr>
          <w:p w14:paraId="7EE3BB7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19BF46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62AC4E57" w14:textId="77777777" w:rsidTr="009D5DB8">
        <w:tc>
          <w:tcPr>
            <w:tcW w:w="445" w:type="dxa"/>
            <w:tcBorders>
              <w:left w:val="single" w:sz="1" w:space="0" w:color="000000"/>
              <w:bottom w:val="single" w:sz="1" w:space="0" w:color="000000"/>
            </w:tcBorders>
            <w:shd w:val="clear" w:color="auto" w:fill="auto"/>
            <w:vAlign w:val="center"/>
          </w:tcPr>
          <w:p w14:paraId="030454ED" w14:textId="77777777" w:rsidR="00791B78" w:rsidRPr="006C6727"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583AC0E4"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Studii publicate în reviste ştiinţifice peer review sau în volume de studii cu referenţi ştiinţifici.</w:t>
            </w:r>
          </w:p>
        </w:tc>
        <w:tc>
          <w:tcPr>
            <w:tcW w:w="1144" w:type="dxa"/>
            <w:tcBorders>
              <w:left w:val="single" w:sz="1" w:space="0" w:color="000000"/>
              <w:bottom w:val="single" w:sz="1" w:space="0" w:color="000000"/>
            </w:tcBorders>
            <w:shd w:val="clear" w:color="auto" w:fill="auto"/>
            <w:vAlign w:val="center"/>
          </w:tcPr>
          <w:p w14:paraId="6106DEE5" w14:textId="77777777" w:rsidR="00791B78" w:rsidRPr="002666EA" w:rsidRDefault="00791B78" w:rsidP="00791B78">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18/n</w:t>
            </w:r>
          </w:p>
        </w:tc>
        <w:tc>
          <w:tcPr>
            <w:tcW w:w="1589" w:type="dxa"/>
            <w:tcBorders>
              <w:left w:val="single" w:sz="1" w:space="0" w:color="000000"/>
              <w:bottom w:val="single" w:sz="1" w:space="0" w:color="000000"/>
            </w:tcBorders>
            <w:shd w:val="clear" w:color="auto" w:fill="auto"/>
            <w:vAlign w:val="center"/>
          </w:tcPr>
          <w:p w14:paraId="5FA1CF8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DA3742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57B4067F" w14:textId="77777777" w:rsidTr="009D5DB8">
        <w:tc>
          <w:tcPr>
            <w:tcW w:w="445" w:type="dxa"/>
            <w:tcBorders>
              <w:left w:val="single" w:sz="1" w:space="0" w:color="000000"/>
              <w:bottom w:val="single" w:sz="1" w:space="0" w:color="000000"/>
            </w:tcBorders>
            <w:shd w:val="clear" w:color="auto" w:fill="auto"/>
            <w:vAlign w:val="center"/>
          </w:tcPr>
          <w:p w14:paraId="07464CB4" w14:textId="77777777" w:rsidR="00791B78" w:rsidRPr="006C6727"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13</w:t>
            </w:r>
          </w:p>
        </w:tc>
        <w:tc>
          <w:tcPr>
            <w:tcW w:w="5186" w:type="dxa"/>
            <w:tcBorders>
              <w:left w:val="single" w:sz="1" w:space="0" w:color="000000"/>
              <w:bottom w:val="single" w:sz="1" w:space="0" w:color="000000"/>
            </w:tcBorders>
            <w:shd w:val="clear" w:color="auto" w:fill="auto"/>
            <w:vAlign w:val="center"/>
          </w:tcPr>
          <w:p w14:paraId="2EF95ADA"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Recenzie ştiinţifică într-o revistă academică</w:t>
            </w:r>
          </w:p>
        </w:tc>
        <w:tc>
          <w:tcPr>
            <w:tcW w:w="1144" w:type="dxa"/>
            <w:tcBorders>
              <w:left w:val="single" w:sz="1" w:space="0" w:color="000000"/>
              <w:bottom w:val="single" w:sz="1" w:space="0" w:color="000000"/>
            </w:tcBorders>
            <w:shd w:val="clear" w:color="auto" w:fill="auto"/>
            <w:vAlign w:val="center"/>
          </w:tcPr>
          <w:p w14:paraId="2F1F1F49" w14:textId="77777777" w:rsidR="00791B78" w:rsidRPr="002666EA" w:rsidRDefault="00791B78" w:rsidP="00791B78">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5</w:t>
            </w:r>
          </w:p>
        </w:tc>
        <w:tc>
          <w:tcPr>
            <w:tcW w:w="1589" w:type="dxa"/>
            <w:tcBorders>
              <w:left w:val="single" w:sz="1" w:space="0" w:color="000000"/>
              <w:bottom w:val="single" w:sz="1" w:space="0" w:color="000000"/>
            </w:tcBorders>
            <w:shd w:val="clear" w:color="auto" w:fill="auto"/>
            <w:vAlign w:val="center"/>
          </w:tcPr>
          <w:p w14:paraId="57FFEEF0"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07E489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703393C" w14:textId="77777777" w:rsidTr="009D5DB8">
        <w:tc>
          <w:tcPr>
            <w:tcW w:w="445" w:type="dxa"/>
            <w:tcBorders>
              <w:left w:val="single" w:sz="1" w:space="0" w:color="000000"/>
              <w:bottom w:val="single" w:sz="1" w:space="0" w:color="000000"/>
            </w:tcBorders>
            <w:shd w:val="clear" w:color="auto" w:fill="auto"/>
            <w:vAlign w:val="center"/>
          </w:tcPr>
          <w:p w14:paraId="306A2C13" w14:textId="77777777" w:rsidR="00791B78"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w:t>
            </w:r>
          </w:p>
        </w:tc>
        <w:tc>
          <w:tcPr>
            <w:tcW w:w="5186" w:type="dxa"/>
            <w:tcBorders>
              <w:left w:val="single" w:sz="1" w:space="0" w:color="000000"/>
              <w:bottom w:val="single" w:sz="1" w:space="0" w:color="000000"/>
            </w:tcBorders>
            <w:shd w:val="clear" w:color="auto" w:fill="auto"/>
            <w:vAlign w:val="center"/>
          </w:tcPr>
          <w:p w14:paraId="7429AAFE" w14:textId="77777777" w:rsidR="00791B78" w:rsidRPr="005D5649" w:rsidRDefault="00791B78" w:rsidP="00791B78">
            <w:pPr>
              <w:pStyle w:val="TableContents"/>
              <w:snapToGrid w:val="0"/>
              <w:spacing w:after="0" w:line="200" w:lineRule="atLeast"/>
              <w:jc w:val="both"/>
              <w:rPr>
                <w:rFonts w:ascii="Times New Roman" w:hAnsi="Times New Roman"/>
              </w:rPr>
            </w:pPr>
            <w:r w:rsidRPr="005D5649">
              <w:rPr>
                <w:rFonts w:ascii="Times New Roman" w:hAnsi="Times New Roman"/>
              </w:rPr>
              <w:t>Membru într-un proiect de cercetare cu finanțare obținută prin competiție publică națională sau internațională (exclus POSDRU)</w:t>
            </w:r>
          </w:p>
        </w:tc>
        <w:tc>
          <w:tcPr>
            <w:tcW w:w="1144" w:type="dxa"/>
            <w:tcBorders>
              <w:left w:val="single" w:sz="1" w:space="0" w:color="000000"/>
              <w:bottom w:val="single" w:sz="1" w:space="0" w:color="000000"/>
            </w:tcBorders>
            <w:shd w:val="clear" w:color="auto" w:fill="auto"/>
            <w:vAlign w:val="center"/>
          </w:tcPr>
          <w:p w14:paraId="7D91C728" w14:textId="77777777" w:rsidR="00791B78" w:rsidRPr="005D5649" w:rsidRDefault="00791B78" w:rsidP="00791B78">
            <w:pPr>
              <w:pStyle w:val="TableContents"/>
              <w:snapToGrid w:val="0"/>
              <w:spacing w:after="0" w:line="200" w:lineRule="atLeast"/>
              <w:jc w:val="center"/>
              <w:rPr>
                <w:rFonts w:ascii="Times New Roman" w:hAnsi="Times New Roman"/>
                <w:b/>
                <w:bCs/>
              </w:rPr>
            </w:pPr>
            <w:r w:rsidRPr="005D5649">
              <w:rPr>
                <w:rFonts w:ascii="Times New Roman" w:hAnsi="Times New Roman"/>
                <w:b/>
                <w:bCs/>
              </w:rPr>
              <w:t>Nat.5/Int. 10</w:t>
            </w:r>
          </w:p>
        </w:tc>
        <w:tc>
          <w:tcPr>
            <w:tcW w:w="1589" w:type="dxa"/>
            <w:tcBorders>
              <w:left w:val="single" w:sz="1" w:space="0" w:color="000000"/>
              <w:bottom w:val="single" w:sz="1" w:space="0" w:color="000000"/>
            </w:tcBorders>
            <w:shd w:val="clear" w:color="auto" w:fill="auto"/>
            <w:vAlign w:val="center"/>
          </w:tcPr>
          <w:p w14:paraId="5C925785"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5346B3F"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5FDFF890" w14:textId="77777777" w:rsidTr="00BC2D03">
        <w:tc>
          <w:tcPr>
            <w:tcW w:w="445" w:type="dxa"/>
            <w:tcBorders>
              <w:left w:val="single" w:sz="1" w:space="0" w:color="000000"/>
              <w:bottom w:val="single" w:sz="1" w:space="0" w:color="000000"/>
            </w:tcBorders>
            <w:shd w:val="clear" w:color="auto" w:fill="auto"/>
            <w:vAlign w:val="center"/>
          </w:tcPr>
          <w:p w14:paraId="51B79B9F" w14:textId="77777777" w:rsidR="00791B78" w:rsidRDefault="00791B78"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D1075">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0BDA011A" w14:textId="77777777" w:rsidR="00791B78" w:rsidRPr="000A7592" w:rsidRDefault="00791B78" w:rsidP="00791B78">
            <w:pPr>
              <w:pStyle w:val="TableContents"/>
              <w:snapToGrid w:val="0"/>
              <w:spacing w:after="0" w:line="200" w:lineRule="atLeast"/>
              <w:jc w:val="both"/>
              <w:rPr>
                <w:rFonts w:ascii="Times New Roman" w:hAnsi="Times New Roman"/>
              </w:rPr>
            </w:pPr>
            <w:r w:rsidRPr="000A7592">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144" w:type="dxa"/>
            <w:tcBorders>
              <w:left w:val="single" w:sz="1" w:space="0" w:color="000000"/>
              <w:bottom w:val="single" w:sz="1" w:space="0" w:color="000000"/>
            </w:tcBorders>
            <w:shd w:val="clear" w:color="auto" w:fill="auto"/>
          </w:tcPr>
          <w:p w14:paraId="4568E9DC" w14:textId="77777777" w:rsidR="00791B78" w:rsidRPr="00791B78" w:rsidRDefault="00791B78" w:rsidP="00791B78">
            <w:pPr>
              <w:pStyle w:val="TableContents"/>
              <w:snapToGrid w:val="0"/>
              <w:spacing w:after="0" w:line="200" w:lineRule="atLeast"/>
              <w:jc w:val="center"/>
              <w:rPr>
                <w:rFonts w:ascii="Times New Roman" w:hAnsi="Times New Roman"/>
                <w:b/>
                <w:bCs/>
              </w:rPr>
            </w:pPr>
            <w:r w:rsidRPr="00791B78">
              <w:rPr>
                <w:rFonts w:ascii="Times New Roman" w:hAnsi="Times New Roman"/>
                <w:b/>
                <w:bCs/>
              </w:rPr>
              <w:t>15/n</w:t>
            </w:r>
          </w:p>
        </w:tc>
        <w:tc>
          <w:tcPr>
            <w:tcW w:w="1589" w:type="dxa"/>
            <w:tcBorders>
              <w:left w:val="single" w:sz="1" w:space="0" w:color="000000"/>
              <w:bottom w:val="single" w:sz="1" w:space="0" w:color="000000"/>
            </w:tcBorders>
            <w:shd w:val="clear" w:color="auto" w:fill="auto"/>
            <w:vAlign w:val="center"/>
          </w:tcPr>
          <w:p w14:paraId="64E0653A" w14:textId="77777777" w:rsidR="00791B78" w:rsidRPr="00791B78" w:rsidRDefault="00791B78" w:rsidP="00791B78">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0F9846C7"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06F9F264" w14:textId="77777777" w:rsidTr="00BC2D03">
        <w:tc>
          <w:tcPr>
            <w:tcW w:w="445" w:type="dxa"/>
            <w:tcBorders>
              <w:left w:val="single" w:sz="1" w:space="0" w:color="000000"/>
              <w:bottom w:val="single" w:sz="1" w:space="0" w:color="000000"/>
            </w:tcBorders>
            <w:shd w:val="clear" w:color="auto" w:fill="auto"/>
            <w:vAlign w:val="center"/>
          </w:tcPr>
          <w:p w14:paraId="2E4F95F6" w14:textId="77777777" w:rsidR="00791B78" w:rsidRDefault="00CD1075" w:rsidP="00791B78">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16</w:t>
            </w:r>
          </w:p>
        </w:tc>
        <w:tc>
          <w:tcPr>
            <w:tcW w:w="5186" w:type="dxa"/>
            <w:tcBorders>
              <w:left w:val="single" w:sz="1" w:space="0" w:color="000000"/>
              <w:bottom w:val="single" w:sz="1" w:space="0" w:color="000000"/>
            </w:tcBorders>
            <w:shd w:val="clear" w:color="auto" w:fill="auto"/>
          </w:tcPr>
          <w:p w14:paraId="3E38DC8D" w14:textId="77777777" w:rsidR="00791B78" w:rsidRPr="00791B78" w:rsidRDefault="00791B78" w:rsidP="00791B78">
            <w:pPr>
              <w:pStyle w:val="TableContents"/>
              <w:snapToGrid w:val="0"/>
              <w:spacing w:after="0" w:line="200" w:lineRule="atLeast"/>
              <w:jc w:val="both"/>
              <w:rPr>
                <w:rFonts w:ascii="Times New Roman" w:hAnsi="Times New Roman"/>
              </w:rPr>
            </w:pPr>
            <w:r w:rsidRPr="00791B78">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144" w:type="dxa"/>
            <w:tcBorders>
              <w:left w:val="single" w:sz="1" w:space="0" w:color="000000"/>
              <w:bottom w:val="single" w:sz="1" w:space="0" w:color="000000"/>
            </w:tcBorders>
            <w:shd w:val="clear" w:color="auto" w:fill="auto"/>
          </w:tcPr>
          <w:p w14:paraId="2671F36D" w14:textId="77777777" w:rsidR="00791B78" w:rsidRPr="00791B78" w:rsidRDefault="00791B78" w:rsidP="00791B78">
            <w:pPr>
              <w:contextualSpacing/>
              <w:jc w:val="center"/>
              <w:rPr>
                <w:rFonts w:ascii="Times New Roman" w:hAnsi="Times New Roman"/>
                <w:b/>
                <w:bCs/>
              </w:rPr>
            </w:pPr>
            <w:r w:rsidRPr="00791B78">
              <w:rPr>
                <w:rFonts w:ascii="Times New Roman" w:hAnsi="Times New Roman"/>
                <w:b/>
                <w:bCs/>
              </w:rPr>
              <w:t>20</w:t>
            </w:r>
          </w:p>
          <w:p w14:paraId="7C946D24" w14:textId="77777777" w:rsidR="00791B78" w:rsidRPr="00791B78" w:rsidRDefault="00791B78" w:rsidP="00791B78">
            <w:pPr>
              <w:pStyle w:val="TableContents"/>
              <w:snapToGrid w:val="0"/>
              <w:spacing w:after="0" w:line="200" w:lineRule="atLeast"/>
              <w:jc w:val="center"/>
              <w:rPr>
                <w:rFonts w:ascii="Times New Roman" w:hAnsi="Times New Roman"/>
                <w:b/>
                <w:bCs/>
              </w:rPr>
            </w:pPr>
          </w:p>
        </w:tc>
        <w:tc>
          <w:tcPr>
            <w:tcW w:w="1589" w:type="dxa"/>
            <w:tcBorders>
              <w:left w:val="single" w:sz="1" w:space="0" w:color="000000"/>
              <w:bottom w:val="single" w:sz="1" w:space="0" w:color="000000"/>
            </w:tcBorders>
            <w:shd w:val="clear" w:color="auto" w:fill="auto"/>
            <w:vAlign w:val="center"/>
          </w:tcPr>
          <w:p w14:paraId="652C0865" w14:textId="77777777" w:rsidR="00791B78" w:rsidRPr="00791B78" w:rsidRDefault="00791B78" w:rsidP="00791B78">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54AF08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171F23D" w14:textId="77777777" w:rsidTr="009D5DB8">
        <w:tc>
          <w:tcPr>
            <w:tcW w:w="445" w:type="dxa"/>
            <w:tcBorders>
              <w:left w:val="single" w:sz="1" w:space="0" w:color="000000"/>
              <w:bottom w:val="single" w:sz="1" w:space="0" w:color="000000"/>
            </w:tcBorders>
            <w:shd w:val="clear" w:color="auto" w:fill="auto"/>
            <w:vAlign w:val="center"/>
          </w:tcPr>
          <w:p w14:paraId="3DD4922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1EF812B4"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2DF234C5"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FDF37F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84EDD9B"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3B66F842" w14:textId="77777777" w:rsidR="00791B78" w:rsidRPr="006C6727" w:rsidRDefault="00791B78" w:rsidP="00791B7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B. CAPACITATEA DE A ÎNDRUMA STUDENȚI SAU TINERI CERCETĂTORI</w:t>
            </w:r>
          </w:p>
        </w:tc>
      </w:tr>
      <w:tr w:rsidR="00791B78" w:rsidRPr="006C6727" w14:paraId="7D0DFC70" w14:textId="77777777" w:rsidTr="009D5DB8">
        <w:tc>
          <w:tcPr>
            <w:tcW w:w="445" w:type="dxa"/>
            <w:tcBorders>
              <w:left w:val="single" w:sz="1" w:space="0" w:color="000000"/>
              <w:bottom w:val="single" w:sz="1" w:space="0" w:color="000000"/>
            </w:tcBorders>
            <w:shd w:val="clear" w:color="auto" w:fill="auto"/>
          </w:tcPr>
          <w:p w14:paraId="04987727"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681FBFC0" w14:textId="77777777" w:rsidR="00791B78" w:rsidRPr="002C32D8" w:rsidRDefault="00791B78" w:rsidP="00791B78">
            <w:pPr>
              <w:pStyle w:val="TableContents"/>
              <w:snapToGrid w:val="0"/>
              <w:spacing w:after="0" w:line="200" w:lineRule="atLeast"/>
              <w:jc w:val="both"/>
              <w:rPr>
                <w:rFonts w:ascii="Times New Roman" w:hAnsi="Times New Roman"/>
              </w:rPr>
            </w:pPr>
            <w:r w:rsidRPr="002C32D8">
              <w:rPr>
                <w:rFonts w:ascii="Times New Roman" w:hAnsi="Times New Roman"/>
              </w:rPr>
              <w:t>Coordonator proiecte de cercetare cu finanțare obținută prin competiție publică națională (exclus POSDRU)</w:t>
            </w:r>
          </w:p>
        </w:tc>
        <w:tc>
          <w:tcPr>
            <w:tcW w:w="1144" w:type="dxa"/>
            <w:tcBorders>
              <w:left w:val="single" w:sz="1" w:space="0" w:color="000000"/>
              <w:bottom w:val="single" w:sz="1" w:space="0" w:color="000000"/>
            </w:tcBorders>
            <w:shd w:val="clear" w:color="auto" w:fill="auto"/>
          </w:tcPr>
          <w:p w14:paraId="250C0583" w14:textId="77777777" w:rsidR="00791B78" w:rsidRPr="000E030B" w:rsidRDefault="00791B78" w:rsidP="00791B78">
            <w:pPr>
              <w:pStyle w:val="TableContents"/>
              <w:snapToGrid w:val="0"/>
              <w:spacing w:after="0" w:line="200" w:lineRule="atLeast"/>
              <w:jc w:val="center"/>
              <w:rPr>
                <w:rFonts w:ascii="Times New Roman" w:hAnsi="Times New Roman"/>
                <w:b/>
                <w:bCs/>
                <w:sz w:val="24"/>
                <w:szCs w:val="24"/>
              </w:rPr>
            </w:pPr>
            <w:r w:rsidRPr="000E030B">
              <w:rPr>
                <w:rFonts w:ascii="Times New Roman" w:hAnsi="Times New Roman"/>
                <w:b/>
                <w:bCs/>
                <w:sz w:val="24"/>
                <w:szCs w:val="24"/>
              </w:rPr>
              <w:t>15</w:t>
            </w:r>
          </w:p>
          <w:p w14:paraId="593C477B"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tcPr>
          <w:p w14:paraId="788F322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2884787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58BD4A42" w14:textId="77777777" w:rsidTr="009D5DB8">
        <w:tc>
          <w:tcPr>
            <w:tcW w:w="445" w:type="dxa"/>
            <w:tcBorders>
              <w:left w:val="single" w:sz="1" w:space="0" w:color="000000"/>
              <w:bottom w:val="single" w:sz="1" w:space="0" w:color="000000"/>
            </w:tcBorders>
            <w:shd w:val="clear" w:color="auto" w:fill="auto"/>
          </w:tcPr>
          <w:p w14:paraId="1C9A500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tcPr>
          <w:p w14:paraId="66FCA90E"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05EE64BE"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259B7AA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6DA4E48"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70D6ADE6" w14:textId="77777777" w:rsidR="00791B78" w:rsidRPr="006C6727" w:rsidRDefault="00791B78" w:rsidP="00791B7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C. COMPETENȚELE DIDACTICE</w:t>
            </w:r>
          </w:p>
        </w:tc>
      </w:tr>
      <w:tr w:rsidR="00791B78" w:rsidRPr="006C6727" w14:paraId="6F4D2346" w14:textId="77777777" w:rsidTr="009D5DB8">
        <w:tc>
          <w:tcPr>
            <w:tcW w:w="445" w:type="dxa"/>
            <w:tcBorders>
              <w:left w:val="single" w:sz="1" w:space="0" w:color="000000"/>
              <w:bottom w:val="single" w:sz="1" w:space="0" w:color="000000"/>
            </w:tcBorders>
            <w:shd w:val="clear" w:color="auto" w:fill="auto"/>
            <w:vAlign w:val="center"/>
          </w:tcPr>
          <w:p w14:paraId="2FFA189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88D489F" w14:textId="77777777" w:rsidR="00791B78" w:rsidRPr="000E030B" w:rsidRDefault="00791B78" w:rsidP="00791B78">
            <w:pPr>
              <w:pStyle w:val="TableContents"/>
              <w:snapToGrid w:val="0"/>
              <w:spacing w:after="0" w:line="200" w:lineRule="atLeast"/>
              <w:jc w:val="both"/>
              <w:rPr>
                <w:rFonts w:ascii="Times New Roman" w:hAnsi="Times New Roman"/>
                <w:sz w:val="24"/>
                <w:szCs w:val="24"/>
              </w:rPr>
            </w:pPr>
            <w:r w:rsidRPr="000E030B">
              <w:rPr>
                <w:rFonts w:ascii="Times New Roman" w:hAnsi="Times New Roman"/>
              </w:rPr>
              <w:t>Lucrare cu caracter de manual universitar sau tratat</w:t>
            </w:r>
          </w:p>
        </w:tc>
        <w:tc>
          <w:tcPr>
            <w:tcW w:w="1144" w:type="dxa"/>
            <w:tcBorders>
              <w:left w:val="single" w:sz="1" w:space="0" w:color="000000"/>
              <w:bottom w:val="single" w:sz="1" w:space="0" w:color="000000"/>
            </w:tcBorders>
            <w:shd w:val="clear" w:color="auto" w:fill="auto"/>
          </w:tcPr>
          <w:p w14:paraId="4F27BC59" w14:textId="77777777" w:rsidR="00791B78" w:rsidRPr="000E030B" w:rsidRDefault="00791B78" w:rsidP="00791B78">
            <w:pPr>
              <w:pStyle w:val="TableContents"/>
              <w:snapToGrid w:val="0"/>
              <w:spacing w:after="0" w:line="200" w:lineRule="atLeast"/>
              <w:jc w:val="center"/>
              <w:rPr>
                <w:rFonts w:ascii="Times New Roman" w:hAnsi="Times New Roman"/>
                <w:b/>
                <w:bCs/>
                <w:sz w:val="24"/>
                <w:szCs w:val="24"/>
              </w:rPr>
            </w:pPr>
            <w:r w:rsidRPr="000E030B">
              <w:rPr>
                <w:rFonts w:ascii="Times New Roman" w:hAnsi="Times New Roman"/>
                <w:b/>
                <w:bCs/>
              </w:rPr>
              <w:t xml:space="preserve">40/n </w:t>
            </w:r>
          </w:p>
        </w:tc>
        <w:tc>
          <w:tcPr>
            <w:tcW w:w="1589" w:type="dxa"/>
            <w:tcBorders>
              <w:left w:val="single" w:sz="1" w:space="0" w:color="000000"/>
              <w:bottom w:val="single" w:sz="1" w:space="0" w:color="000000"/>
            </w:tcBorders>
            <w:shd w:val="clear" w:color="auto" w:fill="auto"/>
            <w:vAlign w:val="center"/>
          </w:tcPr>
          <w:p w14:paraId="4271923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A028FA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02BEA358" w14:textId="77777777" w:rsidTr="009D5DB8">
        <w:tc>
          <w:tcPr>
            <w:tcW w:w="445" w:type="dxa"/>
            <w:tcBorders>
              <w:left w:val="single" w:sz="1" w:space="0" w:color="000000"/>
              <w:bottom w:val="single" w:sz="1" w:space="0" w:color="000000"/>
            </w:tcBorders>
            <w:shd w:val="clear" w:color="auto" w:fill="auto"/>
            <w:vAlign w:val="center"/>
          </w:tcPr>
          <w:p w14:paraId="7D4F2412"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6027B941" w14:textId="77777777" w:rsidR="00791B78" w:rsidRPr="000E030B" w:rsidRDefault="00791B78" w:rsidP="00791B78">
            <w:pPr>
              <w:pStyle w:val="TableContents"/>
              <w:snapToGrid w:val="0"/>
              <w:spacing w:after="0" w:line="200" w:lineRule="atLeast"/>
              <w:jc w:val="both"/>
              <w:rPr>
                <w:rFonts w:ascii="Times New Roman" w:hAnsi="Times New Roman"/>
                <w:sz w:val="24"/>
                <w:szCs w:val="24"/>
              </w:rPr>
            </w:pPr>
            <w:r w:rsidRPr="000E030B">
              <w:rPr>
                <w:rFonts w:ascii="Times New Roman" w:hAnsi="Times New Roman"/>
              </w:rPr>
              <w:t xml:space="preserve">Iniţierea/coordonarea unui program de studii universitare </w:t>
            </w:r>
          </w:p>
        </w:tc>
        <w:tc>
          <w:tcPr>
            <w:tcW w:w="1144" w:type="dxa"/>
            <w:tcBorders>
              <w:left w:val="single" w:sz="1" w:space="0" w:color="000000"/>
              <w:bottom w:val="single" w:sz="1" w:space="0" w:color="000000"/>
            </w:tcBorders>
            <w:shd w:val="clear" w:color="auto" w:fill="auto"/>
          </w:tcPr>
          <w:p w14:paraId="6EFAD00C" w14:textId="77777777" w:rsidR="00791B78" w:rsidRPr="000E030B" w:rsidRDefault="00791B78" w:rsidP="00791B78">
            <w:pPr>
              <w:pStyle w:val="TableContents"/>
              <w:snapToGrid w:val="0"/>
              <w:spacing w:after="0" w:line="200" w:lineRule="atLeast"/>
              <w:jc w:val="center"/>
              <w:rPr>
                <w:rFonts w:ascii="Times New Roman" w:hAnsi="Times New Roman"/>
                <w:b/>
                <w:bCs/>
                <w:sz w:val="24"/>
                <w:szCs w:val="24"/>
              </w:rPr>
            </w:pPr>
            <w:r w:rsidRPr="000E030B">
              <w:rPr>
                <w:rFonts w:ascii="Times New Roman" w:hAnsi="Times New Roman"/>
                <w:b/>
                <w:bCs/>
              </w:rPr>
              <w:t>10</w:t>
            </w:r>
          </w:p>
        </w:tc>
        <w:tc>
          <w:tcPr>
            <w:tcW w:w="1589" w:type="dxa"/>
            <w:tcBorders>
              <w:left w:val="single" w:sz="1" w:space="0" w:color="000000"/>
              <w:bottom w:val="single" w:sz="1" w:space="0" w:color="000000"/>
            </w:tcBorders>
            <w:shd w:val="clear" w:color="auto" w:fill="auto"/>
            <w:vAlign w:val="center"/>
          </w:tcPr>
          <w:p w14:paraId="270C499B"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D7092DB"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3CA0CC6B" w14:textId="77777777" w:rsidTr="009D5DB8">
        <w:tc>
          <w:tcPr>
            <w:tcW w:w="445" w:type="dxa"/>
            <w:tcBorders>
              <w:left w:val="single" w:sz="1" w:space="0" w:color="000000"/>
              <w:bottom w:val="single" w:sz="1" w:space="0" w:color="000000"/>
            </w:tcBorders>
            <w:shd w:val="clear" w:color="auto" w:fill="auto"/>
            <w:vAlign w:val="center"/>
          </w:tcPr>
          <w:p w14:paraId="668D1AE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4E4D9850"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11D90CBB" w14:textId="77777777" w:rsidR="00791B78" w:rsidRPr="006C6727" w:rsidRDefault="00791B78" w:rsidP="00791B78">
            <w:pPr>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ECA2957" w14:textId="77777777" w:rsidR="00791B78" w:rsidRPr="006C6727" w:rsidRDefault="00791B78" w:rsidP="00791B78">
            <w:pPr>
              <w:snapToGrid w:val="0"/>
              <w:spacing w:after="0" w:line="200" w:lineRule="atLeast"/>
              <w:jc w:val="center"/>
              <w:rPr>
                <w:rFonts w:ascii="Times New Roman" w:hAnsi="Times New Roman"/>
                <w:sz w:val="24"/>
                <w:szCs w:val="24"/>
              </w:rPr>
            </w:pPr>
          </w:p>
        </w:tc>
      </w:tr>
      <w:tr w:rsidR="00791B78" w:rsidRPr="006C6727" w14:paraId="3FB00496" w14:textId="77777777" w:rsidTr="009D5DB8">
        <w:tc>
          <w:tcPr>
            <w:tcW w:w="9652" w:type="dxa"/>
            <w:gridSpan w:val="5"/>
            <w:tcBorders>
              <w:left w:val="single" w:sz="1" w:space="0" w:color="000000"/>
              <w:bottom w:val="single" w:sz="1" w:space="0" w:color="000000"/>
              <w:right w:val="single" w:sz="1" w:space="0" w:color="000000"/>
            </w:tcBorders>
            <w:shd w:val="clear" w:color="auto" w:fill="auto"/>
            <w:vAlign w:val="center"/>
          </w:tcPr>
          <w:p w14:paraId="7FCEE83A" w14:textId="77777777" w:rsidR="00791B78" w:rsidRPr="006C6727" w:rsidRDefault="00791B78" w:rsidP="00791B78">
            <w:pPr>
              <w:pStyle w:val="TableContents"/>
              <w:snapToGrid w:val="0"/>
              <w:spacing w:after="0" w:line="200" w:lineRule="atLeast"/>
              <w:jc w:val="center"/>
              <w:rPr>
                <w:rFonts w:ascii="Times New Roman" w:hAnsi="Times New Roman"/>
                <w:b/>
                <w:bCs/>
                <w:i/>
                <w:iCs/>
                <w:sz w:val="24"/>
                <w:szCs w:val="24"/>
              </w:rPr>
            </w:pPr>
            <w:r w:rsidRPr="006C6727">
              <w:rPr>
                <w:rFonts w:ascii="Times New Roman" w:hAnsi="Times New Roman"/>
                <w:b/>
                <w:bCs/>
                <w:i/>
                <w:iCs/>
                <w:sz w:val="24"/>
                <w:szCs w:val="24"/>
              </w:rPr>
              <w:t>D. CAPACITATEA DE TRANSFER A REZULTATELOR CANDIDATULUI CĂTRE MEDIUL SOCIO-ECONOMIC ȘI DE POPULARIZARE A REZULTATELOR ȘTIINȚIFICE</w:t>
            </w:r>
          </w:p>
        </w:tc>
      </w:tr>
      <w:tr w:rsidR="00791B78" w:rsidRPr="006C6727" w14:paraId="51F31D37" w14:textId="77777777" w:rsidTr="009D5DB8">
        <w:tc>
          <w:tcPr>
            <w:tcW w:w="445" w:type="dxa"/>
            <w:tcBorders>
              <w:left w:val="single" w:sz="1" w:space="0" w:color="000000"/>
              <w:bottom w:val="single" w:sz="1" w:space="0" w:color="000000"/>
            </w:tcBorders>
            <w:shd w:val="clear" w:color="auto" w:fill="auto"/>
            <w:vAlign w:val="center"/>
          </w:tcPr>
          <w:p w14:paraId="5EACD0B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6D02811"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144" w:type="dxa"/>
            <w:tcBorders>
              <w:left w:val="single" w:sz="1" w:space="0" w:color="000000"/>
              <w:bottom w:val="single" w:sz="1" w:space="0" w:color="000000"/>
            </w:tcBorders>
            <w:shd w:val="clear" w:color="auto" w:fill="auto"/>
          </w:tcPr>
          <w:p w14:paraId="1A9DEC5E" w14:textId="77777777" w:rsidR="00791B78" w:rsidRPr="002666EA" w:rsidRDefault="00791B78" w:rsidP="00791B78">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10/n</w:t>
            </w:r>
          </w:p>
        </w:tc>
        <w:tc>
          <w:tcPr>
            <w:tcW w:w="1589" w:type="dxa"/>
            <w:tcBorders>
              <w:left w:val="single" w:sz="1" w:space="0" w:color="000000"/>
              <w:bottom w:val="single" w:sz="1" w:space="0" w:color="000000"/>
            </w:tcBorders>
            <w:shd w:val="clear" w:color="auto" w:fill="auto"/>
            <w:vAlign w:val="center"/>
          </w:tcPr>
          <w:p w14:paraId="3781A3F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37C486D"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ED65A3E" w14:textId="77777777" w:rsidTr="009D5DB8">
        <w:tc>
          <w:tcPr>
            <w:tcW w:w="445" w:type="dxa"/>
            <w:tcBorders>
              <w:left w:val="single" w:sz="1" w:space="0" w:color="000000"/>
              <w:bottom w:val="single" w:sz="1" w:space="0" w:color="000000"/>
            </w:tcBorders>
            <w:shd w:val="clear" w:color="auto" w:fill="auto"/>
            <w:vAlign w:val="center"/>
          </w:tcPr>
          <w:p w14:paraId="76B4B9D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0E4A7EC5"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organizată de un centru de cercetare sau de o societate academică din România şi Rep. Moldova. </w:t>
            </w:r>
          </w:p>
        </w:tc>
        <w:tc>
          <w:tcPr>
            <w:tcW w:w="1144" w:type="dxa"/>
            <w:tcBorders>
              <w:left w:val="single" w:sz="1" w:space="0" w:color="000000"/>
              <w:bottom w:val="single" w:sz="1" w:space="0" w:color="000000"/>
            </w:tcBorders>
            <w:shd w:val="clear" w:color="auto" w:fill="auto"/>
          </w:tcPr>
          <w:p w14:paraId="5AEE033D" w14:textId="77777777" w:rsidR="00791B78" w:rsidRPr="002666EA" w:rsidRDefault="00791B78" w:rsidP="00791B78">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3/n</w:t>
            </w:r>
          </w:p>
        </w:tc>
        <w:tc>
          <w:tcPr>
            <w:tcW w:w="1589" w:type="dxa"/>
            <w:tcBorders>
              <w:left w:val="single" w:sz="1" w:space="0" w:color="000000"/>
              <w:bottom w:val="single" w:sz="1" w:space="0" w:color="000000"/>
            </w:tcBorders>
            <w:shd w:val="clear" w:color="auto" w:fill="auto"/>
            <w:vAlign w:val="center"/>
          </w:tcPr>
          <w:p w14:paraId="77FF136C"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F99156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1C744AD6" w14:textId="77777777" w:rsidTr="009D5DB8">
        <w:tc>
          <w:tcPr>
            <w:tcW w:w="445" w:type="dxa"/>
            <w:tcBorders>
              <w:left w:val="single" w:sz="1" w:space="0" w:color="000000"/>
              <w:bottom w:val="single" w:sz="1" w:space="0" w:color="000000"/>
            </w:tcBorders>
            <w:shd w:val="clear" w:color="auto" w:fill="auto"/>
            <w:vAlign w:val="center"/>
          </w:tcPr>
          <w:p w14:paraId="0050F03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5186" w:type="dxa"/>
            <w:tcBorders>
              <w:left w:val="single" w:sz="1" w:space="0" w:color="000000"/>
              <w:bottom w:val="single" w:sz="1" w:space="0" w:color="000000"/>
            </w:tcBorders>
            <w:shd w:val="clear" w:color="auto" w:fill="auto"/>
          </w:tcPr>
          <w:p w14:paraId="3C1C32D7"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p>
        </w:tc>
        <w:tc>
          <w:tcPr>
            <w:tcW w:w="1144" w:type="dxa"/>
            <w:tcBorders>
              <w:left w:val="single" w:sz="1" w:space="0" w:color="000000"/>
              <w:bottom w:val="single" w:sz="1" w:space="0" w:color="000000"/>
            </w:tcBorders>
            <w:shd w:val="clear" w:color="auto" w:fill="auto"/>
          </w:tcPr>
          <w:p w14:paraId="20D7392D"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7BB937C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B9CE11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1B722257" w14:textId="77777777" w:rsidTr="009D5DB8">
        <w:tc>
          <w:tcPr>
            <w:tcW w:w="445" w:type="dxa"/>
            <w:tcBorders>
              <w:left w:val="single" w:sz="1" w:space="0" w:color="000000"/>
              <w:bottom w:val="single" w:sz="1" w:space="0" w:color="000000"/>
            </w:tcBorders>
            <w:shd w:val="clear" w:color="auto" w:fill="auto"/>
            <w:vAlign w:val="center"/>
          </w:tcPr>
          <w:p w14:paraId="3467A38C"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06FA075B"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40F8EB3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863E5C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2EF1525"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049C1570" w14:textId="77777777" w:rsidR="00791B78" w:rsidRPr="006C6727" w:rsidRDefault="00791B78" w:rsidP="00791B7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lastRenderedPageBreak/>
              <w:t>E. CAPACITATEA DE A LUCRA ÎN ECHIPĂ ȘI EFICIENȚA COLABORĂRILOR ȘTIINȚIFICE</w:t>
            </w:r>
          </w:p>
        </w:tc>
      </w:tr>
      <w:tr w:rsidR="00791B78" w:rsidRPr="006C6727" w14:paraId="60A58830" w14:textId="77777777" w:rsidTr="009D5DB8">
        <w:tc>
          <w:tcPr>
            <w:tcW w:w="445" w:type="dxa"/>
            <w:tcBorders>
              <w:left w:val="single" w:sz="1" w:space="0" w:color="000000"/>
              <w:bottom w:val="single" w:sz="1" w:space="0" w:color="000000"/>
            </w:tcBorders>
            <w:shd w:val="clear" w:color="auto" w:fill="auto"/>
            <w:vAlign w:val="center"/>
          </w:tcPr>
          <w:p w14:paraId="590B13C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90232A1" w14:textId="77777777" w:rsidR="00791B78" w:rsidRPr="00917AE5" w:rsidRDefault="00791B78" w:rsidP="00791B78">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sau paneluri la conferinţe internaţionale (inclusiv în România)</w:t>
            </w:r>
          </w:p>
        </w:tc>
        <w:tc>
          <w:tcPr>
            <w:tcW w:w="1144" w:type="dxa"/>
            <w:tcBorders>
              <w:left w:val="single" w:sz="1" w:space="0" w:color="000000"/>
              <w:bottom w:val="single" w:sz="1" w:space="0" w:color="000000"/>
            </w:tcBorders>
            <w:shd w:val="clear" w:color="auto" w:fill="auto"/>
          </w:tcPr>
          <w:p w14:paraId="045CF799" w14:textId="77777777" w:rsidR="00791B78" w:rsidRPr="00186702" w:rsidRDefault="00791B78" w:rsidP="00791B78">
            <w:pPr>
              <w:pStyle w:val="TableContents"/>
              <w:snapToGrid w:val="0"/>
              <w:spacing w:after="0" w:line="200" w:lineRule="atLeast"/>
              <w:jc w:val="center"/>
              <w:rPr>
                <w:rFonts w:ascii="Times New Roman" w:hAnsi="Times New Roman"/>
                <w:b/>
                <w:bCs/>
                <w:sz w:val="24"/>
                <w:szCs w:val="24"/>
              </w:rPr>
            </w:pPr>
            <w:r w:rsidRPr="00186702">
              <w:rPr>
                <w:rFonts w:ascii="Times New Roman" w:hAnsi="Times New Roman"/>
                <w:b/>
                <w:bCs/>
              </w:rPr>
              <w:t>7</w:t>
            </w:r>
          </w:p>
        </w:tc>
        <w:tc>
          <w:tcPr>
            <w:tcW w:w="1589" w:type="dxa"/>
            <w:tcBorders>
              <w:left w:val="single" w:sz="1" w:space="0" w:color="000000"/>
              <w:bottom w:val="single" w:sz="1" w:space="0" w:color="000000"/>
            </w:tcBorders>
            <w:shd w:val="clear" w:color="auto" w:fill="auto"/>
            <w:vAlign w:val="center"/>
          </w:tcPr>
          <w:p w14:paraId="7D93696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B3F261B"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43745CA0" w14:textId="77777777" w:rsidTr="009D5DB8">
        <w:tc>
          <w:tcPr>
            <w:tcW w:w="445" w:type="dxa"/>
            <w:tcBorders>
              <w:left w:val="single" w:sz="1" w:space="0" w:color="000000"/>
              <w:bottom w:val="single" w:sz="1" w:space="0" w:color="000000"/>
            </w:tcBorders>
            <w:shd w:val="clear" w:color="auto" w:fill="auto"/>
            <w:vAlign w:val="center"/>
          </w:tcPr>
          <w:p w14:paraId="496683FC"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7CE23F9F" w14:textId="77777777" w:rsidR="00791B78" w:rsidRPr="00917AE5" w:rsidRDefault="00791B78" w:rsidP="00791B78">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naţionale cu sistem de selecţie sau peer review</w:t>
            </w:r>
          </w:p>
        </w:tc>
        <w:tc>
          <w:tcPr>
            <w:tcW w:w="1144" w:type="dxa"/>
            <w:tcBorders>
              <w:left w:val="single" w:sz="1" w:space="0" w:color="000000"/>
              <w:bottom w:val="single" w:sz="1" w:space="0" w:color="000000"/>
            </w:tcBorders>
            <w:shd w:val="clear" w:color="auto" w:fill="auto"/>
          </w:tcPr>
          <w:p w14:paraId="0EAFB83E" w14:textId="77777777" w:rsidR="00791B78" w:rsidRPr="00186702" w:rsidRDefault="00791B78" w:rsidP="00791B78">
            <w:pPr>
              <w:contextualSpacing/>
              <w:jc w:val="center"/>
              <w:rPr>
                <w:rFonts w:ascii="Times New Roman" w:hAnsi="Times New Roman"/>
                <w:b/>
                <w:bCs/>
              </w:rPr>
            </w:pPr>
            <w:r w:rsidRPr="00186702">
              <w:rPr>
                <w:rFonts w:ascii="Times New Roman" w:hAnsi="Times New Roman"/>
                <w:b/>
                <w:bCs/>
              </w:rPr>
              <w:t>2</w:t>
            </w:r>
          </w:p>
          <w:p w14:paraId="063BD135" w14:textId="77777777" w:rsidR="00791B78" w:rsidRPr="00186702" w:rsidRDefault="00791B78" w:rsidP="00791B78">
            <w:pPr>
              <w:pStyle w:val="TableContents"/>
              <w:snapToGrid w:val="0"/>
              <w:spacing w:after="0" w:line="200" w:lineRule="atLeast"/>
              <w:jc w:val="center"/>
              <w:rPr>
                <w:rFonts w:ascii="Times New Roman" w:hAnsi="Times New Roman"/>
                <w:b/>
                <w:bCs/>
                <w:sz w:val="24"/>
                <w:szCs w:val="24"/>
              </w:rPr>
            </w:pPr>
          </w:p>
        </w:tc>
        <w:tc>
          <w:tcPr>
            <w:tcW w:w="1589" w:type="dxa"/>
            <w:tcBorders>
              <w:left w:val="single" w:sz="1" w:space="0" w:color="000000"/>
              <w:bottom w:val="single" w:sz="1" w:space="0" w:color="000000"/>
            </w:tcBorders>
            <w:shd w:val="clear" w:color="auto" w:fill="auto"/>
            <w:vAlign w:val="center"/>
          </w:tcPr>
          <w:p w14:paraId="3FD597F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03319E0"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1E41EE2B" w14:textId="77777777" w:rsidTr="009D5DB8">
        <w:tc>
          <w:tcPr>
            <w:tcW w:w="445" w:type="dxa"/>
            <w:tcBorders>
              <w:left w:val="single" w:sz="1" w:space="0" w:color="000000"/>
              <w:bottom w:val="single" w:sz="1" w:space="0" w:color="000000"/>
            </w:tcBorders>
            <w:shd w:val="clear" w:color="auto" w:fill="auto"/>
            <w:vAlign w:val="center"/>
          </w:tcPr>
          <w:p w14:paraId="62122D15"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6E586760"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5082CB87"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4C6EB6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4A784EAF"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625AA4FC" w14:textId="77777777" w:rsidR="00791B78" w:rsidRPr="006C6727" w:rsidRDefault="00791B78" w:rsidP="00791B7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F. CAPACITATEA DE A CONDUCE PROIECTE DE CERCETARE - DEZVOLTARE</w:t>
            </w:r>
          </w:p>
        </w:tc>
      </w:tr>
      <w:tr w:rsidR="00791B78" w:rsidRPr="006C6727" w14:paraId="22D0C74F" w14:textId="77777777" w:rsidTr="009D5DB8">
        <w:tc>
          <w:tcPr>
            <w:tcW w:w="445" w:type="dxa"/>
            <w:tcBorders>
              <w:left w:val="single" w:sz="1" w:space="0" w:color="000000"/>
              <w:bottom w:val="single" w:sz="1" w:space="0" w:color="000000"/>
            </w:tcBorders>
            <w:shd w:val="clear" w:color="auto" w:fill="auto"/>
            <w:vAlign w:val="center"/>
          </w:tcPr>
          <w:p w14:paraId="046F621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401225DB" w14:textId="77777777" w:rsidR="00791B78" w:rsidRPr="002E2D5A" w:rsidRDefault="00791B78" w:rsidP="00791B78">
            <w:pPr>
              <w:pStyle w:val="TableContents"/>
              <w:snapToGrid w:val="0"/>
              <w:spacing w:after="0" w:line="200" w:lineRule="atLeast"/>
              <w:jc w:val="both"/>
              <w:rPr>
                <w:rFonts w:ascii="Times New Roman" w:hAnsi="Times New Roman"/>
                <w:color w:val="FF0000"/>
              </w:rPr>
            </w:pPr>
            <w:r w:rsidRPr="002E2D5A">
              <w:rPr>
                <w:rFonts w:ascii="Times New Roman" w:hAnsi="Times New Roman"/>
              </w:rPr>
              <w:t>Coordonator proiecte de cercetare cu finanțare obținută prin competiție publică internațională (exclus POSDRU)</w:t>
            </w:r>
          </w:p>
        </w:tc>
        <w:tc>
          <w:tcPr>
            <w:tcW w:w="1144" w:type="dxa"/>
            <w:tcBorders>
              <w:left w:val="single" w:sz="1" w:space="0" w:color="000000"/>
              <w:bottom w:val="single" w:sz="1" w:space="0" w:color="000000"/>
            </w:tcBorders>
            <w:shd w:val="clear" w:color="auto" w:fill="auto"/>
            <w:vAlign w:val="center"/>
          </w:tcPr>
          <w:p w14:paraId="134309D2" w14:textId="77777777" w:rsidR="00791B78" w:rsidRPr="002E2D5A" w:rsidRDefault="00791B78" w:rsidP="00791B78">
            <w:pPr>
              <w:pStyle w:val="TableContents"/>
              <w:snapToGrid w:val="0"/>
              <w:spacing w:after="0" w:line="200" w:lineRule="atLeast"/>
              <w:jc w:val="center"/>
              <w:rPr>
                <w:rFonts w:ascii="Times New Roman" w:hAnsi="Times New Roman"/>
                <w:b/>
                <w:bCs/>
                <w:color w:val="FF0000"/>
              </w:rPr>
            </w:pPr>
            <w:r w:rsidRPr="002E2D5A">
              <w:rPr>
                <w:rFonts w:ascii="Times New Roman" w:hAnsi="Times New Roman"/>
                <w:b/>
                <w:bCs/>
              </w:rPr>
              <w:t>20</w:t>
            </w:r>
          </w:p>
        </w:tc>
        <w:tc>
          <w:tcPr>
            <w:tcW w:w="1589" w:type="dxa"/>
            <w:tcBorders>
              <w:left w:val="single" w:sz="1" w:space="0" w:color="000000"/>
              <w:bottom w:val="single" w:sz="1" w:space="0" w:color="000000"/>
            </w:tcBorders>
            <w:shd w:val="clear" w:color="auto" w:fill="auto"/>
            <w:vAlign w:val="center"/>
          </w:tcPr>
          <w:p w14:paraId="0DDC66CD"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B60921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4AAD12B6" w14:textId="77777777" w:rsidTr="009D5DB8">
        <w:tc>
          <w:tcPr>
            <w:tcW w:w="445" w:type="dxa"/>
            <w:tcBorders>
              <w:left w:val="single" w:sz="1" w:space="0" w:color="000000"/>
              <w:bottom w:val="single" w:sz="1" w:space="0" w:color="000000"/>
            </w:tcBorders>
            <w:shd w:val="clear" w:color="auto" w:fill="auto"/>
            <w:vAlign w:val="center"/>
          </w:tcPr>
          <w:p w14:paraId="3E7AE47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0B9B56A4"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615787E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60576D7"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43F36905"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6CB3ACA7" w14:textId="77777777" w:rsidR="00791B78" w:rsidRPr="006C6727" w:rsidRDefault="00791B78" w:rsidP="00791B78">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G. EXPERIENȚA PROFESIONALĂ ÎN ALTE INSTITUȚII</w:t>
            </w:r>
          </w:p>
        </w:tc>
      </w:tr>
      <w:tr w:rsidR="00791B78" w:rsidRPr="006C6727" w14:paraId="133930F5" w14:textId="77777777" w:rsidTr="009D5DB8">
        <w:tc>
          <w:tcPr>
            <w:tcW w:w="445" w:type="dxa"/>
            <w:tcBorders>
              <w:left w:val="single" w:sz="1" w:space="0" w:color="000000"/>
              <w:bottom w:val="single" w:sz="1" w:space="0" w:color="000000"/>
            </w:tcBorders>
            <w:shd w:val="clear" w:color="auto" w:fill="auto"/>
            <w:vAlign w:val="center"/>
          </w:tcPr>
          <w:p w14:paraId="6C10C373"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A26FC6D"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p>
        </w:tc>
        <w:tc>
          <w:tcPr>
            <w:tcW w:w="1144" w:type="dxa"/>
            <w:tcBorders>
              <w:left w:val="single" w:sz="1" w:space="0" w:color="000000"/>
              <w:bottom w:val="single" w:sz="1" w:space="0" w:color="000000"/>
            </w:tcBorders>
            <w:shd w:val="clear" w:color="auto" w:fill="auto"/>
          </w:tcPr>
          <w:p w14:paraId="24AEBFEF" w14:textId="77777777" w:rsidR="00791B78" w:rsidRPr="002E2D5A" w:rsidRDefault="00791B78" w:rsidP="00791B78">
            <w:pPr>
              <w:pStyle w:val="TableContents"/>
              <w:snapToGrid w:val="0"/>
              <w:spacing w:after="0" w:line="200" w:lineRule="atLeast"/>
              <w:jc w:val="center"/>
              <w:rPr>
                <w:rFonts w:ascii="Times New Roman" w:hAnsi="Times New Roman"/>
                <w:b/>
                <w:bCs/>
                <w:sz w:val="24"/>
                <w:szCs w:val="24"/>
              </w:rPr>
            </w:pPr>
            <w:r w:rsidRPr="002E2D5A">
              <w:rPr>
                <w:rFonts w:ascii="Times New Roman" w:hAnsi="Times New Roman"/>
                <w:b/>
                <w:bCs/>
              </w:rPr>
              <w:t>15</w:t>
            </w:r>
          </w:p>
        </w:tc>
        <w:tc>
          <w:tcPr>
            <w:tcW w:w="1589" w:type="dxa"/>
            <w:tcBorders>
              <w:left w:val="single" w:sz="1" w:space="0" w:color="000000"/>
              <w:bottom w:val="single" w:sz="1" w:space="0" w:color="000000"/>
            </w:tcBorders>
            <w:shd w:val="clear" w:color="auto" w:fill="auto"/>
            <w:vAlign w:val="center"/>
          </w:tcPr>
          <w:p w14:paraId="5F06019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478394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3E54B0C7" w14:textId="77777777" w:rsidTr="009D5DB8">
        <w:tc>
          <w:tcPr>
            <w:tcW w:w="445" w:type="dxa"/>
            <w:tcBorders>
              <w:left w:val="single" w:sz="1" w:space="0" w:color="000000"/>
              <w:bottom w:val="single" w:sz="1" w:space="0" w:color="000000"/>
            </w:tcBorders>
            <w:shd w:val="clear" w:color="auto" w:fill="auto"/>
            <w:vAlign w:val="center"/>
          </w:tcPr>
          <w:p w14:paraId="1417DF47"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5186" w:type="dxa"/>
            <w:tcBorders>
              <w:left w:val="single" w:sz="1" w:space="0" w:color="000000"/>
              <w:bottom w:val="single" w:sz="1" w:space="0" w:color="000000"/>
            </w:tcBorders>
            <w:shd w:val="clear" w:color="auto" w:fill="auto"/>
            <w:vAlign w:val="center"/>
          </w:tcPr>
          <w:p w14:paraId="72DD6A13"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p>
        </w:tc>
        <w:tc>
          <w:tcPr>
            <w:tcW w:w="1144" w:type="dxa"/>
            <w:tcBorders>
              <w:left w:val="single" w:sz="1" w:space="0" w:color="000000"/>
              <w:bottom w:val="single" w:sz="1" w:space="0" w:color="000000"/>
            </w:tcBorders>
            <w:shd w:val="clear" w:color="auto" w:fill="auto"/>
            <w:vAlign w:val="center"/>
          </w:tcPr>
          <w:p w14:paraId="333B5F74"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07C9A50F"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DCDE19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CBC95AC" w14:textId="77777777" w:rsidTr="009D5DB8">
        <w:tc>
          <w:tcPr>
            <w:tcW w:w="445" w:type="dxa"/>
            <w:tcBorders>
              <w:left w:val="single" w:sz="1" w:space="0" w:color="000000"/>
              <w:bottom w:val="single" w:sz="1" w:space="0" w:color="000000"/>
            </w:tcBorders>
            <w:shd w:val="clear" w:color="auto" w:fill="auto"/>
            <w:vAlign w:val="center"/>
          </w:tcPr>
          <w:p w14:paraId="520EA858"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175D20F2" w14:textId="77777777" w:rsidR="00791B78" w:rsidRPr="006C6727" w:rsidRDefault="00791B78" w:rsidP="00791B78">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6AC5A9BF"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C0DE95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70DCD614" w14:textId="77777777" w:rsidTr="009D5DB8">
        <w:tc>
          <w:tcPr>
            <w:tcW w:w="445" w:type="dxa"/>
            <w:tcBorders>
              <w:left w:val="single" w:sz="1" w:space="0" w:color="000000"/>
              <w:bottom w:val="single" w:sz="1" w:space="0" w:color="000000"/>
            </w:tcBorders>
            <w:shd w:val="clear" w:color="auto" w:fill="auto"/>
            <w:vAlign w:val="center"/>
          </w:tcPr>
          <w:p w14:paraId="69C6F219"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1042AAC9" w14:textId="77777777" w:rsidR="00791B78" w:rsidRPr="006C6727" w:rsidRDefault="00791B78" w:rsidP="00791B78">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(suma punctajelor intermediare)</w:t>
            </w:r>
          </w:p>
        </w:tc>
        <w:tc>
          <w:tcPr>
            <w:tcW w:w="1589" w:type="dxa"/>
            <w:tcBorders>
              <w:left w:val="single" w:sz="1" w:space="0" w:color="000000"/>
              <w:bottom w:val="single" w:sz="1" w:space="0" w:color="000000"/>
            </w:tcBorders>
            <w:shd w:val="clear" w:color="auto" w:fill="auto"/>
            <w:vAlign w:val="center"/>
          </w:tcPr>
          <w:p w14:paraId="689EA49A"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91DA201"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02BC177F" w14:textId="77777777" w:rsidTr="009D5DB8">
        <w:tc>
          <w:tcPr>
            <w:tcW w:w="445" w:type="dxa"/>
            <w:tcBorders>
              <w:left w:val="single" w:sz="1" w:space="0" w:color="000000"/>
              <w:bottom w:val="single" w:sz="1" w:space="0" w:color="000000"/>
            </w:tcBorders>
            <w:shd w:val="clear" w:color="auto" w:fill="auto"/>
            <w:vAlign w:val="center"/>
          </w:tcPr>
          <w:p w14:paraId="630DB5AC"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1FFF83CB" w14:textId="77777777" w:rsidR="00791B78" w:rsidRPr="006C6727" w:rsidRDefault="00791B78" w:rsidP="00791B78">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relativ (punctaj total/punctaj minim)x10</w:t>
            </w:r>
          </w:p>
        </w:tc>
        <w:tc>
          <w:tcPr>
            <w:tcW w:w="1589" w:type="dxa"/>
            <w:tcBorders>
              <w:left w:val="single" w:sz="1" w:space="0" w:color="000000"/>
              <w:bottom w:val="single" w:sz="1" w:space="0" w:color="000000"/>
            </w:tcBorders>
            <w:shd w:val="clear" w:color="auto" w:fill="auto"/>
            <w:vAlign w:val="center"/>
          </w:tcPr>
          <w:p w14:paraId="286FC356"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2A583BF" w14:textId="77777777" w:rsidR="00791B78" w:rsidRPr="006C6727" w:rsidRDefault="00791B78" w:rsidP="00791B78">
            <w:pPr>
              <w:pStyle w:val="TableContents"/>
              <w:snapToGrid w:val="0"/>
              <w:spacing w:after="0" w:line="200" w:lineRule="atLeast"/>
              <w:jc w:val="center"/>
              <w:rPr>
                <w:rFonts w:ascii="Times New Roman" w:hAnsi="Times New Roman"/>
                <w:sz w:val="24"/>
                <w:szCs w:val="24"/>
              </w:rPr>
            </w:pPr>
          </w:p>
        </w:tc>
      </w:tr>
      <w:tr w:rsidR="00791B78" w:rsidRPr="006C6727" w14:paraId="40F12793" w14:textId="77777777" w:rsidTr="009D5DB8">
        <w:tc>
          <w:tcPr>
            <w:tcW w:w="9652" w:type="dxa"/>
            <w:gridSpan w:val="5"/>
            <w:tcBorders>
              <w:left w:val="single" w:sz="1" w:space="0" w:color="000000"/>
              <w:bottom w:val="single" w:sz="1" w:space="0" w:color="000000"/>
              <w:right w:val="single" w:sz="1" w:space="0" w:color="000000"/>
            </w:tcBorders>
            <w:shd w:val="clear" w:color="auto" w:fill="auto"/>
          </w:tcPr>
          <w:p w14:paraId="04DE2634" w14:textId="77777777" w:rsidR="00791B78" w:rsidRPr="006C6727" w:rsidRDefault="00791B78" w:rsidP="00791B78">
            <w:pPr>
              <w:spacing w:after="0" w:line="360" w:lineRule="auto"/>
              <w:jc w:val="both"/>
              <w:rPr>
                <w:rFonts w:ascii="Times New Roman" w:hAnsi="Times New Roman"/>
                <w:b/>
                <w:bCs/>
                <w:sz w:val="24"/>
                <w:szCs w:val="24"/>
              </w:rPr>
            </w:pPr>
            <w:r w:rsidRPr="006C6727">
              <w:rPr>
                <w:rFonts w:ascii="Times New Roman" w:hAnsi="Times New Roman"/>
                <w:b/>
                <w:bCs/>
                <w:sz w:val="24"/>
                <w:szCs w:val="24"/>
              </w:rPr>
              <w:tab/>
              <w:t xml:space="preserve">Standard minimal:  </w:t>
            </w:r>
            <w:r w:rsidRPr="006C6727">
              <w:rPr>
                <w:rFonts w:ascii="Times New Roman" w:hAnsi="Times New Roman"/>
                <w:b/>
                <w:bCs/>
                <w:i/>
                <w:iCs/>
                <w:sz w:val="24"/>
                <w:szCs w:val="24"/>
              </w:rPr>
              <w:t>Realizat / nerealizat</w:t>
            </w:r>
          </w:p>
          <w:p w14:paraId="596C3BCF" w14:textId="77777777" w:rsidR="00791B78" w:rsidRPr="006C6727" w:rsidRDefault="00791B78" w:rsidP="00514BD3">
            <w:pPr>
              <w:pStyle w:val="TableContents"/>
              <w:snapToGrid w:val="0"/>
              <w:spacing w:after="0" w:line="240" w:lineRule="auto"/>
              <w:jc w:val="both"/>
              <w:rPr>
                <w:rFonts w:ascii="Times New Roman" w:hAnsi="Times New Roman"/>
                <w:b/>
                <w:sz w:val="24"/>
                <w:szCs w:val="24"/>
              </w:rPr>
            </w:pPr>
            <w:r w:rsidRPr="006C6727">
              <w:rPr>
                <w:rFonts w:ascii="Times New Roman" w:hAnsi="Times New Roman"/>
                <w:b/>
                <w:sz w:val="24"/>
                <w:szCs w:val="24"/>
              </w:rPr>
              <w:t xml:space="preserve">Pentru punctele B – G, comisia de concurs va stabili valoarea punctajului total minim pentru fiecare domeniu științific gestionat de facultate </w:t>
            </w:r>
            <w:r>
              <w:rPr>
                <w:rFonts w:ascii="Times New Roman" w:hAnsi="Times New Roman"/>
                <w:b/>
                <w:sz w:val="24"/>
                <w:szCs w:val="24"/>
              </w:rPr>
              <w:t>î</w:t>
            </w:r>
            <w:r w:rsidRPr="006C6727">
              <w:rPr>
                <w:rFonts w:ascii="Times New Roman" w:hAnsi="Times New Roman"/>
                <w:b/>
                <w:sz w:val="24"/>
                <w:szCs w:val="24"/>
              </w:rPr>
              <w:t>n func</w:t>
            </w:r>
            <w:r>
              <w:rPr>
                <w:rFonts w:ascii="Times New Roman" w:hAnsi="Times New Roman"/>
                <w:b/>
                <w:sz w:val="24"/>
                <w:szCs w:val="24"/>
              </w:rPr>
              <w:t>ț</w:t>
            </w:r>
            <w:r w:rsidRPr="006C6727">
              <w:rPr>
                <w:rFonts w:ascii="Times New Roman" w:hAnsi="Times New Roman"/>
                <w:b/>
                <w:sz w:val="24"/>
                <w:szCs w:val="24"/>
              </w:rPr>
              <w:t>ie de criteriile specifice facult</w:t>
            </w:r>
            <w:r>
              <w:rPr>
                <w:rFonts w:ascii="Times New Roman" w:hAnsi="Times New Roman"/>
                <w:b/>
                <w:sz w:val="24"/>
                <w:szCs w:val="24"/>
              </w:rPr>
              <w:t>ăț</w:t>
            </w:r>
            <w:r w:rsidRPr="006C6727">
              <w:rPr>
                <w:rFonts w:ascii="Times New Roman" w:hAnsi="Times New Roman"/>
                <w:b/>
                <w:sz w:val="24"/>
                <w:szCs w:val="24"/>
              </w:rPr>
              <w:t xml:space="preserve">ii </w:t>
            </w:r>
            <w:r>
              <w:rPr>
                <w:rFonts w:ascii="Times New Roman" w:hAnsi="Times New Roman"/>
                <w:b/>
                <w:sz w:val="24"/>
                <w:szCs w:val="24"/>
              </w:rPr>
              <w:t>ș</w:t>
            </w:r>
            <w:r w:rsidRPr="006C6727">
              <w:rPr>
                <w:rFonts w:ascii="Times New Roman" w:hAnsi="Times New Roman"/>
                <w:b/>
                <w:sz w:val="24"/>
                <w:szCs w:val="24"/>
              </w:rPr>
              <w:t>i de criteriile minimale na</w:t>
            </w:r>
            <w:r>
              <w:rPr>
                <w:rFonts w:ascii="Times New Roman" w:hAnsi="Times New Roman"/>
                <w:b/>
                <w:sz w:val="24"/>
                <w:szCs w:val="24"/>
              </w:rPr>
              <w:t>ț</w:t>
            </w:r>
            <w:r w:rsidRPr="006C6727">
              <w:rPr>
                <w:rFonts w:ascii="Times New Roman" w:hAnsi="Times New Roman"/>
                <w:b/>
                <w:sz w:val="24"/>
                <w:szCs w:val="24"/>
              </w:rPr>
              <w:t>ionale.</w:t>
            </w:r>
          </w:p>
          <w:p w14:paraId="283F5766" w14:textId="77777777" w:rsidR="00791B78" w:rsidRPr="006C6727" w:rsidRDefault="00791B78" w:rsidP="00791B78">
            <w:pPr>
              <w:autoSpaceDE w:val="0"/>
              <w:spacing w:after="0" w:line="360" w:lineRule="auto"/>
              <w:jc w:val="center"/>
              <w:rPr>
                <w:rFonts w:ascii="Times New Roman" w:hAnsi="Times New Roman"/>
                <w:b/>
                <w:bCs/>
                <w:sz w:val="24"/>
                <w:szCs w:val="24"/>
              </w:rPr>
            </w:pPr>
          </w:p>
          <w:p w14:paraId="21089B21" w14:textId="77777777" w:rsidR="00791B78" w:rsidRPr="006C6727" w:rsidRDefault="00791B78" w:rsidP="00514BD3">
            <w:pPr>
              <w:autoSpaceDE w:val="0"/>
              <w:spacing w:after="0" w:line="240" w:lineRule="auto"/>
              <w:jc w:val="center"/>
              <w:rPr>
                <w:rFonts w:ascii="Times New Roman" w:hAnsi="Times New Roman"/>
                <w:b/>
                <w:bCs/>
                <w:sz w:val="24"/>
                <w:szCs w:val="24"/>
              </w:rPr>
            </w:pPr>
            <w:r w:rsidRPr="006C6727">
              <w:rPr>
                <w:rFonts w:ascii="Times New Roman" w:hAnsi="Times New Roman"/>
                <w:b/>
                <w:bCs/>
                <w:sz w:val="24"/>
                <w:szCs w:val="24"/>
              </w:rPr>
              <w:t>II. PROBA SCRISĂ – ORALĂ – PRACTICĂ ETC. (numai pentru posturile de asistent universitar) / PRELEGEREA DIDACTICĂ / ȘTIINȚIFICĂ</w:t>
            </w:r>
          </w:p>
          <w:p w14:paraId="623407DE" w14:textId="77777777" w:rsidR="00791B78" w:rsidRPr="006C6727" w:rsidRDefault="00791B78" w:rsidP="00791B78">
            <w:pPr>
              <w:autoSpaceDE w:val="0"/>
              <w:spacing w:after="0" w:line="200" w:lineRule="atLeast"/>
              <w:jc w:val="both"/>
              <w:rPr>
                <w:rFonts w:ascii="Times New Roman" w:hAnsi="Times New Roman"/>
                <w:b/>
                <w:bCs/>
                <w:sz w:val="24"/>
                <w:szCs w:val="24"/>
              </w:rPr>
            </w:pPr>
          </w:p>
          <w:p w14:paraId="011EC969" w14:textId="77777777" w:rsidR="00791B78" w:rsidRPr="006C6727" w:rsidRDefault="00791B78" w:rsidP="00514BD3">
            <w:pPr>
              <w:autoSpaceDE w:val="0"/>
              <w:spacing w:after="0" w:line="240" w:lineRule="auto"/>
              <w:jc w:val="both"/>
              <w:rPr>
                <w:rFonts w:ascii="Times New Roman" w:hAnsi="Times New Roman"/>
                <w:sz w:val="24"/>
                <w:szCs w:val="24"/>
              </w:rPr>
            </w:pPr>
            <w:r w:rsidRPr="006C6727">
              <w:rPr>
                <w:rFonts w:ascii="Times New Roman" w:hAnsi="Times New Roman"/>
                <w:sz w:val="24"/>
                <w:szCs w:val="24"/>
              </w:rPr>
              <w:tab/>
              <w:t>Puncte acordat: minim (obligatoriu de obținut) – 8 puncte,          maxim – 10 puncte</w:t>
            </w:r>
          </w:p>
          <w:p w14:paraId="15217AFE" w14:textId="77777777" w:rsidR="00791B78" w:rsidRPr="006C6727" w:rsidRDefault="00791B78" w:rsidP="00514BD3">
            <w:pPr>
              <w:autoSpaceDE w:val="0"/>
              <w:spacing w:after="0" w:line="240" w:lineRule="auto"/>
              <w:jc w:val="both"/>
              <w:rPr>
                <w:rFonts w:ascii="Times New Roman" w:hAnsi="Times New Roman"/>
                <w:sz w:val="24"/>
                <w:szCs w:val="24"/>
              </w:rPr>
            </w:pPr>
          </w:p>
          <w:p w14:paraId="40781E71" w14:textId="77777777" w:rsidR="00791B78" w:rsidRPr="006C6727" w:rsidRDefault="00791B78" w:rsidP="00514BD3">
            <w:pPr>
              <w:autoSpaceDE w:val="0"/>
              <w:spacing w:after="0" w:line="240" w:lineRule="auto"/>
              <w:jc w:val="both"/>
              <w:rPr>
                <w:rFonts w:ascii="Times New Roman" w:hAnsi="Times New Roman"/>
                <w:sz w:val="24"/>
                <w:szCs w:val="24"/>
              </w:rPr>
            </w:pPr>
            <w:r w:rsidRPr="006C6727">
              <w:rPr>
                <w:rFonts w:ascii="Times New Roman" w:hAnsi="Times New Roman"/>
                <w:sz w:val="24"/>
                <w:szCs w:val="24"/>
              </w:rPr>
              <w:tab/>
              <w:t>Punctaj final evaluarea II. (media evaluărilor) ________________</w:t>
            </w:r>
          </w:p>
          <w:p w14:paraId="5B34B4EC" w14:textId="77777777" w:rsidR="00791B78" w:rsidRPr="006C6727" w:rsidRDefault="00791B78" w:rsidP="00791B78">
            <w:pPr>
              <w:autoSpaceDE w:val="0"/>
              <w:spacing w:after="0" w:line="200" w:lineRule="atLeast"/>
              <w:jc w:val="both"/>
              <w:rPr>
                <w:rFonts w:ascii="Times New Roman" w:hAnsi="Times New Roman"/>
                <w:b/>
                <w:bCs/>
                <w:sz w:val="24"/>
                <w:szCs w:val="24"/>
              </w:rPr>
            </w:pPr>
          </w:p>
          <w:p w14:paraId="100D980E" w14:textId="77777777" w:rsidR="00791B78" w:rsidRPr="006C6727" w:rsidRDefault="00791B78" w:rsidP="00791B78">
            <w:pPr>
              <w:autoSpaceDE w:val="0"/>
              <w:spacing w:after="0" w:line="200" w:lineRule="atLeast"/>
              <w:jc w:val="center"/>
              <w:rPr>
                <w:rFonts w:ascii="Times New Roman" w:hAnsi="Times New Roman"/>
                <w:b/>
                <w:bCs/>
                <w:sz w:val="24"/>
                <w:szCs w:val="24"/>
              </w:rPr>
            </w:pPr>
            <w:r w:rsidRPr="006C6727">
              <w:rPr>
                <w:rFonts w:ascii="Times New Roman" w:hAnsi="Times New Roman"/>
                <w:b/>
                <w:bCs/>
                <w:sz w:val="24"/>
                <w:szCs w:val="24"/>
              </w:rPr>
              <w:t>III. PRELEGEREA PUBLICĂ (dacă este cazul)</w:t>
            </w:r>
          </w:p>
          <w:p w14:paraId="748F0E26" w14:textId="77777777" w:rsidR="00791B78" w:rsidRPr="006C6727" w:rsidRDefault="00791B78" w:rsidP="00791B78">
            <w:pPr>
              <w:autoSpaceDE w:val="0"/>
              <w:spacing w:after="0" w:line="200" w:lineRule="atLeast"/>
              <w:jc w:val="both"/>
              <w:rPr>
                <w:rFonts w:ascii="Times New Roman" w:hAnsi="Times New Roman"/>
                <w:sz w:val="24"/>
                <w:szCs w:val="24"/>
              </w:rPr>
            </w:pPr>
          </w:p>
          <w:p w14:paraId="2F1EC96F" w14:textId="77777777" w:rsidR="00791B78" w:rsidRPr="006C6727" w:rsidRDefault="00791B78" w:rsidP="00791B78">
            <w:pPr>
              <w:autoSpaceDE w:val="0"/>
              <w:spacing w:after="0" w:line="200" w:lineRule="atLeast"/>
              <w:jc w:val="both"/>
              <w:rPr>
                <w:rFonts w:ascii="Times New Roman" w:hAnsi="Times New Roman"/>
                <w:sz w:val="24"/>
                <w:szCs w:val="24"/>
              </w:rPr>
            </w:pPr>
            <w:r w:rsidRPr="006C6727">
              <w:rPr>
                <w:rFonts w:ascii="Times New Roman" w:hAnsi="Times New Roman"/>
                <w:sz w:val="24"/>
                <w:szCs w:val="24"/>
              </w:rPr>
              <w:t>Conținutul științific al temei prezentate, mijloace și metode utilizate, abilități și valențe didactice etc.</w:t>
            </w:r>
          </w:p>
          <w:p w14:paraId="0166AC1D" w14:textId="77777777" w:rsidR="00791B78" w:rsidRPr="006C6727" w:rsidRDefault="00791B78" w:rsidP="00791B78">
            <w:pPr>
              <w:autoSpaceDE w:val="0"/>
              <w:spacing w:after="0" w:line="200" w:lineRule="atLeast"/>
              <w:jc w:val="both"/>
              <w:rPr>
                <w:rFonts w:ascii="Times New Roman" w:hAnsi="Times New Roman"/>
                <w:sz w:val="24"/>
                <w:szCs w:val="24"/>
              </w:rPr>
            </w:pPr>
            <w:r w:rsidRPr="006C6727">
              <w:rPr>
                <w:rFonts w:ascii="Times New Roman" w:hAnsi="Times New Roman"/>
                <w:b/>
                <w:bCs/>
                <w:sz w:val="24"/>
                <w:szCs w:val="24"/>
              </w:rPr>
              <w:tab/>
            </w:r>
            <w:r w:rsidRPr="006C6727">
              <w:rPr>
                <w:rFonts w:ascii="Times New Roman" w:hAnsi="Times New Roman"/>
                <w:sz w:val="24"/>
                <w:szCs w:val="24"/>
              </w:rPr>
              <w:t>Puncte acordate (obligatoriu de obținut) – 7 puncte,          maxim – 10 puncte</w:t>
            </w:r>
          </w:p>
          <w:p w14:paraId="5AE57B46" w14:textId="77777777" w:rsidR="00791B78" w:rsidRPr="006C6727" w:rsidRDefault="00791B78" w:rsidP="00791B78">
            <w:pPr>
              <w:autoSpaceDE w:val="0"/>
              <w:spacing w:after="0" w:line="200" w:lineRule="atLeast"/>
              <w:jc w:val="both"/>
              <w:rPr>
                <w:rFonts w:ascii="Times New Roman" w:hAnsi="Times New Roman"/>
                <w:sz w:val="24"/>
                <w:szCs w:val="24"/>
              </w:rPr>
            </w:pPr>
          </w:p>
          <w:p w14:paraId="30B702C0" w14:textId="77777777" w:rsidR="00791B78" w:rsidRPr="006C6727" w:rsidRDefault="00791B78" w:rsidP="00791B78">
            <w:pPr>
              <w:autoSpaceDE w:val="0"/>
              <w:spacing w:after="0" w:line="360" w:lineRule="auto"/>
              <w:jc w:val="both"/>
              <w:rPr>
                <w:rFonts w:ascii="Times New Roman" w:hAnsi="Times New Roman"/>
                <w:sz w:val="24"/>
                <w:szCs w:val="24"/>
              </w:rPr>
            </w:pPr>
            <w:r w:rsidRPr="006C6727">
              <w:rPr>
                <w:rFonts w:ascii="Times New Roman" w:hAnsi="Times New Roman"/>
                <w:b/>
                <w:bCs/>
                <w:sz w:val="24"/>
                <w:szCs w:val="24"/>
              </w:rPr>
              <w:tab/>
              <w:t>PUNCTAJUL FINAL____________</w:t>
            </w:r>
            <w:r w:rsidRPr="006C6727">
              <w:rPr>
                <w:rFonts w:ascii="Times New Roman" w:hAnsi="Times New Roman"/>
                <w:sz w:val="24"/>
                <w:szCs w:val="24"/>
              </w:rPr>
              <w:t>(suma punctajelor obținute la evaluările I, II și III)</w:t>
            </w:r>
          </w:p>
          <w:p w14:paraId="77F14847" w14:textId="77777777" w:rsidR="00791B78" w:rsidRPr="006C6727" w:rsidRDefault="00791B78" w:rsidP="00791B78">
            <w:pPr>
              <w:pBdr>
                <w:bottom w:val="single" w:sz="8" w:space="2" w:color="000000"/>
              </w:pBdr>
              <w:autoSpaceDE w:val="0"/>
              <w:spacing w:after="0" w:line="360" w:lineRule="auto"/>
              <w:jc w:val="both"/>
              <w:rPr>
                <w:rFonts w:ascii="Times New Roman" w:hAnsi="Times New Roman"/>
                <w:b/>
                <w:bCs/>
                <w:sz w:val="18"/>
                <w:szCs w:val="18"/>
              </w:rPr>
            </w:pPr>
          </w:p>
          <w:p w14:paraId="7E6EC566" w14:textId="77777777" w:rsidR="00791B78" w:rsidRPr="006C6727" w:rsidRDefault="00791B78" w:rsidP="00791B78">
            <w:pPr>
              <w:pBdr>
                <w:bottom w:val="single" w:sz="8" w:space="2" w:color="000000"/>
              </w:pBdr>
              <w:autoSpaceDE w:val="0"/>
              <w:spacing w:after="0" w:line="24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 xml:space="preserve">                                                 Membrul comisiei</w:t>
            </w:r>
          </w:p>
          <w:p w14:paraId="7A97D2C3" w14:textId="77777777" w:rsidR="00791B78" w:rsidRPr="006C6727" w:rsidRDefault="00791B78" w:rsidP="00791B78">
            <w:pPr>
              <w:pBdr>
                <w:bottom w:val="single" w:sz="8" w:space="2" w:color="000000"/>
              </w:pBdr>
              <w:autoSpaceDE w:val="0"/>
              <w:spacing w:after="0" w:line="360" w:lineRule="auto"/>
              <w:jc w:val="both"/>
              <w:rPr>
                <w:rFonts w:ascii="Times New Roman" w:hAnsi="Times New Roman"/>
                <w:b/>
                <w:bCs/>
                <w:sz w:val="12"/>
                <w:szCs w:val="12"/>
              </w:rPr>
            </w:pPr>
          </w:p>
          <w:p w14:paraId="2D7D74A8" w14:textId="77777777" w:rsidR="00791B78" w:rsidRPr="006C6727" w:rsidRDefault="00791B78" w:rsidP="00791B78">
            <w:pPr>
              <w:pBdr>
                <w:bottom w:val="single" w:sz="8" w:space="2" w:color="000000"/>
              </w:pBd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t>______________________</w:t>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w:t>
            </w:r>
          </w:p>
        </w:tc>
      </w:tr>
    </w:tbl>
    <w:p w14:paraId="7E88045F" w14:textId="77777777" w:rsidR="009E6A57" w:rsidRPr="006C6727" w:rsidRDefault="009E6A57" w:rsidP="009E6A57">
      <w:pPr>
        <w:suppressAutoHyphens w:val="0"/>
        <w:spacing w:after="0" w:line="240" w:lineRule="auto"/>
      </w:pPr>
      <w:r w:rsidRPr="006C6727">
        <w:br w:type="page"/>
      </w:r>
    </w:p>
    <w:p w14:paraId="431CA5C6" w14:textId="77777777" w:rsidR="009E6A57" w:rsidRPr="006C6727" w:rsidRDefault="009E6A57" w:rsidP="001354AA">
      <w:pPr>
        <w:pStyle w:val="Heading1"/>
        <w:pageBreakBefore/>
        <w:numPr>
          <w:ilvl w:val="0"/>
          <w:numId w:val="8"/>
        </w:numPr>
        <w:tabs>
          <w:tab w:val="left" w:pos="0"/>
        </w:tabs>
        <w:spacing w:before="0" w:after="0" w:line="200" w:lineRule="atLeast"/>
        <w:jc w:val="both"/>
        <w:rPr>
          <w:rFonts w:ascii="Times New Roman" w:hAnsi="Times New Roman"/>
          <w:b/>
          <w:bCs/>
          <w:i/>
          <w:iCs/>
          <w:color w:val="auto"/>
          <w:spacing w:val="0"/>
          <w:sz w:val="24"/>
          <w:szCs w:val="24"/>
        </w:rPr>
      </w:pPr>
      <w:r w:rsidRPr="006C6727">
        <w:rPr>
          <w:rFonts w:ascii="Times New Roman" w:hAnsi="Times New Roman"/>
          <w:b/>
          <w:bCs/>
          <w:color w:val="auto"/>
          <w:spacing w:val="0"/>
          <w:sz w:val="24"/>
          <w:szCs w:val="24"/>
        </w:rPr>
        <w:lastRenderedPageBreak/>
        <w:t>UNIVERSITATEA DIN ORADEA</w:t>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color w:val="auto"/>
          <w:spacing w:val="0"/>
          <w:sz w:val="24"/>
          <w:szCs w:val="24"/>
        </w:rPr>
        <w:tab/>
      </w:r>
      <w:r w:rsidRPr="006C6727">
        <w:rPr>
          <w:rFonts w:ascii="Times New Roman" w:hAnsi="Times New Roman"/>
          <w:b/>
          <w:bCs/>
          <w:i/>
          <w:iCs/>
          <w:color w:val="auto"/>
          <w:spacing w:val="0"/>
          <w:sz w:val="24"/>
          <w:szCs w:val="24"/>
        </w:rPr>
        <w:t xml:space="preserve">Anexa nr. </w:t>
      </w:r>
      <w:r w:rsidR="007E0743">
        <w:rPr>
          <w:rFonts w:ascii="Times New Roman" w:hAnsi="Times New Roman"/>
          <w:b/>
          <w:bCs/>
          <w:i/>
          <w:iCs/>
          <w:color w:val="auto"/>
          <w:spacing w:val="0"/>
          <w:sz w:val="24"/>
          <w:szCs w:val="24"/>
        </w:rPr>
        <w:t>6</w:t>
      </w:r>
    </w:p>
    <w:p w14:paraId="3D10811C" w14:textId="77777777" w:rsidR="009E6A57" w:rsidRPr="006C6727" w:rsidRDefault="009E6A57" w:rsidP="001354AA">
      <w:pPr>
        <w:pStyle w:val="Heading5"/>
        <w:numPr>
          <w:ilvl w:val="4"/>
          <w:numId w:val="8"/>
        </w:numPr>
        <w:tabs>
          <w:tab w:val="left" w:pos="0"/>
        </w:tabs>
        <w:spacing w:before="0" w:after="0" w:line="200" w:lineRule="atLeast"/>
        <w:jc w:val="both"/>
        <w:rPr>
          <w:rFonts w:ascii="Times New Roman" w:hAnsi="Times New Roman"/>
          <w:i/>
          <w:iCs/>
        </w:rPr>
      </w:pP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r>
      <w:r w:rsidRPr="006C6727">
        <w:rPr>
          <w:rFonts w:ascii="Times New Roman" w:hAnsi="Times New Roman"/>
          <w:i/>
          <w:iCs/>
        </w:rPr>
        <w:tab/>
        <w:t xml:space="preserve">       la Metodologia de concurs pentru </w:t>
      </w:r>
    </w:p>
    <w:p w14:paraId="3D35E364" w14:textId="77777777" w:rsidR="009E6A57" w:rsidRPr="006C6727" w:rsidRDefault="009E6A57" w:rsidP="001354AA">
      <w:pPr>
        <w:pStyle w:val="Heading10"/>
        <w:numPr>
          <w:ilvl w:val="8"/>
          <w:numId w:val="5"/>
        </w:numPr>
        <w:tabs>
          <w:tab w:val="left" w:pos="0"/>
        </w:tabs>
        <w:spacing w:before="0" w:after="0" w:line="200" w:lineRule="atLeast"/>
        <w:jc w:val="both"/>
        <w:rPr>
          <w:rFonts w:ascii="Times New Roman" w:hAnsi="Times New Roman" w:cs="Arial"/>
          <w:i/>
          <w:iCs/>
          <w:sz w:val="24"/>
          <w:szCs w:val="24"/>
        </w:rPr>
      </w:pP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r>
      <w:r w:rsidRPr="006C6727">
        <w:rPr>
          <w:rFonts w:ascii="Times New Roman" w:hAnsi="Times New Roman"/>
          <w:i/>
          <w:iCs/>
          <w:sz w:val="24"/>
          <w:szCs w:val="24"/>
        </w:rPr>
        <w:tab/>
        <w:t xml:space="preserve">  o</w:t>
      </w:r>
      <w:r w:rsidRPr="006C6727">
        <w:rPr>
          <w:rFonts w:ascii="Times New Roman" w:hAnsi="Times New Roman" w:cs="Arial"/>
          <w:i/>
          <w:iCs/>
          <w:sz w:val="24"/>
          <w:szCs w:val="24"/>
        </w:rPr>
        <w:t>cuparea posturilor didactice și de cercetare</w:t>
      </w:r>
    </w:p>
    <w:p w14:paraId="57615376" w14:textId="77777777" w:rsidR="009E6A57" w:rsidRPr="006C6727" w:rsidRDefault="009E6A57" w:rsidP="009E6A57">
      <w:pPr>
        <w:autoSpaceDE w:val="0"/>
        <w:spacing w:after="0" w:line="360" w:lineRule="auto"/>
        <w:jc w:val="center"/>
        <w:rPr>
          <w:rFonts w:ascii="Times New Roman" w:hAnsi="Times New Roman"/>
          <w:b/>
          <w:bCs/>
          <w:sz w:val="24"/>
          <w:szCs w:val="24"/>
        </w:rPr>
      </w:pPr>
    </w:p>
    <w:p w14:paraId="4BCBB16E"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RAPORT</w:t>
      </w:r>
    </w:p>
    <w:p w14:paraId="6062A173"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asupra concursului pentru ocuparea posturilor didactice și de cercetare</w:t>
      </w:r>
    </w:p>
    <w:p w14:paraId="42D8A679"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Sesiunea __________________________</w:t>
      </w:r>
    </w:p>
    <w:p w14:paraId="0C7746CD" w14:textId="77777777" w:rsidR="009E6A57" w:rsidRPr="006C6727" w:rsidRDefault="009E6A57" w:rsidP="009E6A57">
      <w:pPr>
        <w:autoSpaceDE w:val="0"/>
        <w:spacing w:after="0" w:line="360" w:lineRule="auto"/>
        <w:jc w:val="both"/>
        <w:rPr>
          <w:rFonts w:ascii="Times New Roman" w:hAnsi="Times New Roman"/>
          <w:b/>
          <w:bCs/>
          <w:sz w:val="24"/>
          <w:szCs w:val="24"/>
        </w:rPr>
      </w:pPr>
    </w:p>
    <w:p w14:paraId="56E3EDF4"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Membrii comisiei de concurs (nume, prenume, titlu didactic, afiliere instituțională):</w:t>
      </w:r>
    </w:p>
    <w:p w14:paraId="012C8E6C"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ab/>
        <w:t>Președinte:</w:t>
      </w:r>
      <w:r w:rsidRPr="006C6727">
        <w:rPr>
          <w:rFonts w:ascii="Times New Roman" w:hAnsi="Times New Roman"/>
          <w:sz w:val="24"/>
          <w:szCs w:val="24"/>
        </w:rPr>
        <w:tab/>
        <w:t>______________________________________________________</w:t>
      </w:r>
    </w:p>
    <w:p w14:paraId="2560847A"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ab/>
        <w:t>Membru:</w:t>
      </w:r>
      <w:r w:rsidRPr="006C6727">
        <w:rPr>
          <w:rFonts w:ascii="Times New Roman" w:hAnsi="Times New Roman"/>
          <w:sz w:val="24"/>
          <w:szCs w:val="24"/>
        </w:rPr>
        <w:tab/>
        <w:t>______________________________________________________</w:t>
      </w:r>
    </w:p>
    <w:p w14:paraId="02C6FB7D"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ab/>
        <w:t>Membru:</w:t>
      </w:r>
      <w:r w:rsidRPr="006C6727">
        <w:rPr>
          <w:rFonts w:ascii="Times New Roman" w:hAnsi="Times New Roman"/>
          <w:sz w:val="24"/>
          <w:szCs w:val="24"/>
        </w:rPr>
        <w:tab/>
        <w:t>______________________________________________________</w:t>
      </w:r>
    </w:p>
    <w:p w14:paraId="26AAAE1C"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ab/>
        <w:t>Membru:</w:t>
      </w:r>
      <w:r w:rsidRPr="006C6727">
        <w:rPr>
          <w:rFonts w:ascii="Times New Roman" w:hAnsi="Times New Roman"/>
          <w:sz w:val="24"/>
          <w:szCs w:val="24"/>
        </w:rPr>
        <w:tab/>
        <w:t>______________________________________________________</w:t>
      </w:r>
    </w:p>
    <w:p w14:paraId="7CE63323"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ab/>
        <w:t>Membru:</w:t>
      </w:r>
      <w:r w:rsidRPr="006C6727">
        <w:rPr>
          <w:rFonts w:ascii="Times New Roman" w:hAnsi="Times New Roman"/>
          <w:sz w:val="24"/>
          <w:szCs w:val="24"/>
        </w:rPr>
        <w:tab/>
        <w:t>______________________________________________________</w:t>
      </w:r>
    </w:p>
    <w:p w14:paraId="2644BF70" w14:textId="77777777" w:rsidR="009E6A57" w:rsidRPr="006C6727" w:rsidRDefault="009E6A57" w:rsidP="009E6A57">
      <w:pPr>
        <w:autoSpaceDE w:val="0"/>
        <w:spacing w:after="0" w:line="480" w:lineRule="auto"/>
        <w:jc w:val="both"/>
        <w:rPr>
          <w:rFonts w:ascii="Times New Roman" w:hAnsi="Times New Roman"/>
          <w:sz w:val="24"/>
          <w:szCs w:val="24"/>
        </w:rPr>
      </w:pPr>
      <w:r w:rsidRPr="006C6727">
        <w:rPr>
          <w:rFonts w:ascii="Times New Roman" w:hAnsi="Times New Roman"/>
          <w:sz w:val="24"/>
          <w:szCs w:val="24"/>
        </w:rPr>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facultății, întocmesc următorul raport:</w:t>
      </w:r>
    </w:p>
    <w:p w14:paraId="3670F558" w14:textId="77777777" w:rsidR="009E6A57" w:rsidRPr="006C6727" w:rsidRDefault="009E6A57" w:rsidP="009E6A57">
      <w:pPr>
        <w:autoSpaceDE w:val="0"/>
        <w:spacing w:after="0" w:line="360" w:lineRule="auto"/>
        <w:jc w:val="both"/>
        <w:rPr>
          <w:rFonts w:ascii="Times New Roman" w:hAnsi="Times New Roman"/>
          <w:sz w:val="24"/>
          <w:szCs w:val="24"/>
        </w:rPr>
      </w:pPr>
    </w:p>
    <w:p w14:paraId="2680F9A7"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I. DATE DESPRE CANDIDAȚII ÎNSCRIȘI</w:t>
      </w:r>
    </w:p>
    <w:p w14:paraId="3CF6367D" w14:textId="77777777" w:rsidR="009E6A57" w:rsidRPr="006C6727" w:rsidRDefault="009E6A57" w:rsidP="009E6A57">
      <w:pPr>
        <w:autoSpaceDE w:val="0"/>
        <w:spacing w:after="0" w:line="360" w:lineRule="auto"/>
        <w:jc w:val="both"/>
        <w:rPr>
          <w:rFonts w:ascii="Times New Roman" w:hAnsi="Times New Roman"/>
          <w:b/>
          <w:bCs/>
          <w:sz w:val="12"/>
          <w:szCs w:val="12"/>
        </w:rPr>
      </w:pPr>
    </w:p>
    <w:p w14:paraId="4C952370"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1. Candidați înscriși:</w:t>
      </w:r>
    </w:p>
    <w:p w14:paraId="107D6B36"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3686C332"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6AFB2110"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3F306317" w14:textId="77777777" w:rsidR="009E6A57" w:rsidRPr="006C6727" w:rsidRDefault="009E6A57" w:rsidP="009E6A57">
      <w:pPr>
        <w:autoSpaceDE w:val="0"/>
        <w:spacing w:after="0" w:line="360" w:lineRule="auto"/>
        <w:jc w:val="both"/>
        <w:rPr>
          <w:rFonts w:ascii="Times New Roman" w:hAnsi="Times New Roman"/>
          <w:sz w:val="12"/>
          <w:szCs w:val="12"/>
        </w:rPr>
      </w:pPr>
    </w:p>
    <w:p w14:paraId="3E5641FF"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2. Candidați prezenți la concurs:</w:t>
      </w:r>
    </w:p>
    <w:p w14:paraId="0E2EA8E9"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a. Proba scrisă – orală – practică etc./Prelegerea didactică/științifică:</w:t>
      </w:r>
    </w:p>
    <w:p w14:paraId="2F129AE2"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77CC9854"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7EFCD29C"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lastRenderedPageBreak/>
        <w:t>b. Prelegerea publică (dacă este cazul):</w:t>
      </w:r>
    </w:p>
    <w:p w14:paraId="4428B3DE"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6889159A"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___________________________________________________________________________</w:t>
      </w:r>
    </w:p>
    <w:p w14:paraId="6E0E997F" w14:textId="77777777" w:rsidR="009E6A57" w:rsidRPr="006C6727" w:rsidRDefault="009E6A57" w:rsidP="009E6A57">
      <w:pPr>
        <w:autoSpaceDE w:val="0"/>
        <w:spacing w:after="0" w:line="360" w:lineRule="auto"/>
        <w:jc w:val="both"/>
        <w:rPr>
          <w:rFonts w:ascii="Times New Roman" w:hAnsi="Times New Roman"/>
          <w:sz w:val="24"/>
          <w:szCs w:val="24"/>
        </w:rPr>
      </w:pPr>
    </w:p>
    <w:p w14:paraId="41239433"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t>II. REZULTATE OBȚINUTE</w:t>
      </w:r>
    </w:p>
    <w:p w14:paraId="0CF93422" w14:textId="77777777" w:rsidR="009E6A57" w:rsidRPr="006C6727" w:rsidRDefault="009E6A57" w:rsidP="009E6A57">
      <w:pPr>
        <w:autoSpaceDE w:val="0"/>
        <w:spacing w:after="0" w:line="360" w:lineRule="auto"/>
        <w:jc w:val="center"/>
        <w:rPr>
          <w:rFonts w:ascii="Times New Roman" w:hAnsi="Times New Roman"/>
          <w:sz w:val="24"/>
          <w:szCs w:val="24"/>
        </w:rPr>
      </w:pPr>
      <w:r w:rsidRPr="006C6727">
        <w:rPr>
          <w:rFonts w:ascii="Times New Roman" w:hAnsi="Times New Roman"/>
          <w:sz w:val="24"/>
          <w:szCs w:val="24"/>
        </w:rPr>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9E6A57" w:rsidRPr="006C6727" w14:paraId="4B81B39E" w14:textId="77777777" w:rsidTr="009D5DB8">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4F51BA6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w:t>
            </w:r>
          </w:p>
          <w:p w14:paraId="0D687775" w14:textId="77777777" w:rsidR="009E6A57" w:rsidRPr="006C6727" w:rsidRDefault="009E6A57" w:rsidP="009D5DB8">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7BBB70E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60E7775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2AD9C5E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F8925F2" w14:textId="77777777" w:rsidR="009E6A57" w:rsidRPr="006C6727" w:rsidRDefault="009E6A57" w:rsidP="009D5DB8">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Final</w:t>
            </w:r>
          </w:p>
        </w:tc>
      </w:tr>
      <w:tr w:rsidR="009E6A57" w:rsidRPr="006C6727" w14:paraId="0FAD45F1" w14:textId="77777777" w:rsidTr="009D5DB8">
        <w:trPr>
          <w:jc w:val="center"/>
        </w:trPr>
        <w:tc>
          <w:tcPr>
            <w:tcW w:w="469" w:type="dxa"/>
            <w:vMerge/>
            <w:tcBorders>
              <w:left w:val="single" w:sz="1" w:space="0" w:color="000000"/>
              <w:bottom w:val="single" w:sz="1" w:space="0" w:color="000000"/>
            </w:tcBorders>
            <w:shd w:val="clear" w:color="auto" w:fill="auto"/>
            <w:vAlign w:val="center"/>
          </w:tcPr>
          <w:p w14:paraId="49D4943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4033" w:type="dxa"/>
            <w:vMerge/>
            <w:tcBorders>
              <w:left w:val="single" w:sz="1" w:space="0" w:color="000000"/>
              <w:bottom w:val="single" w:sz="1" w:space="0" w:color="000000"/>
            </w:tcBorders>
            <w:shd w:val="clear" w:color="auto" w:fill="auto"/>
            <w:vAlign w:val="center"/>
          </w:tcPr>
          <w:p w14:paraId="7B47817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013F5B0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DA</w:t>
            </w:r>
          </w:p>
        </w:tc>
        <w:tc>
          <w:tcPr>
            <w:tcW w:w="567" w:type="dxa"/>
            <w:tcBorders>
              <w:left w:val="single" w:sz="1" w:space="0" w:color="000000"/>
              <w:bottom w:val="single" w:sz="1" w:space="0" w:color="000000"/>
            </w:tcBorders>
            <w:shd w:val="clear" w:color="auto" w:fill="auto"/>
            <w:vAlign w:val="center"/>
          </w:tcPr>
          <w:p w14:paraId="7693BB1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NU</w:t>
            </w:r>
          </w:p>
        </w:tc>
        <w:tc>
          <w:tcPr>
            <w:tcW w:w="672" w:type="dxa"/>
            <w:tcBorders>
              <w:left w:val="single" w:sz="1" w:space="0" w:color="000000"/>
              <w:bottom w:val="single" w:sz="1" w:space="0" w:color="000000"/>
            </w:tcBorders>
          </w:tcPr>
          <w:p w14:paraId="1C7D26E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w:t>
            </w:r>
          </w:p>
        </w:tc>
        <w:tc>
          <w:tcPr>
            <w:tcW w:w="709" w:type="dxa"/>
            <w:tcBorders>
              <w:left w:val="single" w:sz="1" w:space="0" w:color="000000"/>
              <w:bottom w:val="single" w:sz="1" w:space="0" w:color="000000"/>
              <w:right w:val="single" w:sz="1" w:space="0" w:color="000000"/>
            </w:tcBorders>
          </w:tcPr>
          <w:p w14:paraId="0849CD6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709" w:type="dxa"/>
            <w:tcBorders>
              <w:left w:val="single" w:sz="1" w:space="0" w:color="000000"/>
              <w:bottom w:val="single" w:sz="1" w:space="0" w:color="000000"/>
            </w:tcBorders>
          </w:tcPr>
          <w:p w14:paraId="125A84D9"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708" w:type="dxa"/>
            <w:tcBorders>
              <w:left w:val="single" w:sz="1" w:space="0" w:color="000000"/>
              <w:bottom w:val="single" w:sz="1" w:space="0" w:color="000000"/>
              <w:right w:val="single" w:sz="1" w:space="0" w:color="000000"/>
            </w:tcBorders>
          </w:tcPr>
          <w:p w14:paraId="35A73FC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3</w:t>
            </w:r>
          </w:p>
        </w:tc>
        <w:tc>
          <w:tcPr>
            <w:tcW w:w="709" w:type="dxa"/>
            <w:tcBorders>
              <w:left w:val="single" w:sz="1" w:space="0" w:color="000000"/>
              <w:bottom w:val="single" w:sz="1" w:space="0" w:color="000000"/>
            </w:tcBorders>
          </w:tcPr>
          <w:p w14:paraId="6C4702B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7B41357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1298D795" w14:textId="77777777" w:rsidTr="009D5DB8">
        <w:trPr>
          <w:jc w:val="center"/>
        </w:trPr>
        <w:tc>
          <w:tcPr>
            <w:tcW w:w="469" w:type="dxa"/>
            <w:tcBorders>
              <w:left w:val="single" w:sz="1" w:space="0" w:color="000000"/>
              <w:bottom w:val="single" w:sz="1" w:space="0" w:color="000000"/>
            </w:tcBorders>
            <w:shd w:val="clear" w:color="auto" w:fill="auto"/>
            <w:vAlign w:val="center"/>
          </w:tcPr>
          <w:p w14:paraId="0560E01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4033" w:type="dxa"/>
            <w:tcBorders>
              <w:left w:val="single" w:sz="1" w:space="0" w:color="000000"/>
              <w:bottom w:val="single" w:sz="1" w:space="0" w:color="000000"/>
            </w:tcBorders>
            <w:shd w:val="clear" w:color="auto" w:fill="auto"/>
            <w:vAlign w:val="center"/>
          </w:tcPr>
          <w:p w14:paraId="70813B93"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8D76E3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BABF88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3F6AA7B1"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79AFF7F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EC856D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16B8FC4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51B31F3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FC1384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73BE6A22" w14:textId="77777777" w:rsidTr="009D5DB8">
        <w:trPr>
          <w:jc w:val="center"/>
        </w:trPr>
        <w:tc>
          <w:tcPr>
            <w:tcW w:w="469" w:type="dxa"/>
            <w:tcBorders>
              <w:left w:val="single" w:sz="1" w:space="0" w:color="000000"/>
              <w:bottom w:val="single" w:sz="1" w:space="0" w:color="000000"/>
            </w:tcBorders>
            <w:shd w:val="clear" w:color="auto" w:fill="auto"/>
            <w:vAlign w:val="center"/>
          </w:tcPr>
          <w:p w14:paraId="0C93362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4033" w:type="dxa"/>
            <w:tcBorders>
              <w:left w:val="single" w:sz="1" w:space="0" w:color="000000"/>
              <w:bottom w:val="single" w:sz="1" w:space="0" w:color="000000"/>
            </w:tcBorders>
            <w:shd w:val="clear" w:color="auto" w:fill="auto"/>
            <w:vAlign w:val="center"/>
          </w:tcPr>
          <w:p w14:paraId="0691A43B"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C561D0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EA4C58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023B7F8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3F99091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CFE41B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12B3D0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2D21170"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6FF3B6F3"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7D3C7CEB" w14:textId="77777777" w:rsidTr="009D5DB8">
        <w:trPr>
          <w:jc w:val="center"/>
        </w:trPr>
        <w:tc>
          <w:tcPr>
            <w:tcW w:w="469" w:type="dxa"/>
            <w:tcBorders>
              <w:left w:val="single" w:sz="1" w:space="0" w:color="000000"/>
              <w:bottom w:val="single" w:sz="1" w:space="0" w:color="000000"/>
            </w:tcBorders>
            <w:shd w:val="clear" w:color="auto" w:fill="auto"/>
            <w:vAlign w:val="center"/>
          </w:tcPr>
          <w:p w14:paraId="6AFA7CE1"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3</w:t>
            </w:r>
          </w:p>
        </w:tc>
        <w:tc>
          <w:tcPr>
            <w:tcW w:w="4033" w:type="dxa"/>
            <w:tcBorders>
              <w:left w:val="single" w:sz="1" w:space="0" w:color="000000"/>
              <w:bottom w:val="single" w:sz="1" w:space="0" w:color="000000"/>
            </w:tcBorders>
            <w:shd w:val="clear" w:color="auto" w:fill="auto"/>
            <w:vAlign w:val="center"/>
          </w:tcPr>
          <w:p w14:paraId="2695BE8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9BBCF9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51869D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64A13299"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171EFB1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A935D3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226C329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BDCBCD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E46627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1DD3619A" w14:textId="77777777" w:rsidTr="009D5DB8">
        <w:trPr>
          <w:jc w:val="center"/>
        </w:trPr>
        <w:tc>
          <w:tcPr>
            <w:tcW w:w="469" w:type="dxa"/>
            <w:tcBorders>
              <w:left w:val="single" w:sz="1" w:space="0" w:color="000000"/>
              <w:bottom w:val="single" w:sz="1" w:space="0" w:color="000000"/>
            </w:tcBorders>
            <w:shd w:val="clear" w:color="auto" w:fill="auto"/>
            <w:vAlign w:val="center"/>
          </w:tcPr>
          <w:p w14:paraId="14912FB8"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4</w:t>
            </w:r>
          </w:p>
        </w:tc>
        <w:tc>
          <w:tcPr>
            <w:tcW w:w="4033" w:type="dxa"/>
            <w:tcBorders>
              <w:left w:val="single" w:sz="1" w:space="0" w:color="000000"/>
              <w:bottom w:val="single" w:sz="1" w:space="0" w:color="000000"/>
            </w:tcBorders>
            <w:shd w:val="clear" w:color="auto" w:fill="auto"/>
            <w:vAlign w:val="center"/>
          </w:tcPr>
          <w:p w14:paraId="20E0727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D95450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4285338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0B164E5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71C7E49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C9AAE7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524954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780850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87C90F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6E63E5C9" w14:textId="77777777" w:rsidTr="009D5DB8">
        <w:trPr>
          <w:jc w:val="center"/>
        </w:trPr>
        <w:tc>
          <w:tcPr>
            <w:tcW w:w="469" w:type="dxa"/>
            <w:tcBorders>
              <w:left w:val="single" w:sz="1" w:space="0" w:color="000000"/>
              <w:bottom w:val="single" w:sz="1" w:space="0" w:color="000000"/>
            </w:tcBorders>
            <w:shd w:val="clear" w:color="auto" w:fill="auto"/>
            <w:vAlign w:val="center"/>
          </w:tcPr>
          <w:p w14:paraId="5154180D"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5</w:t>
            </w:r>
          </w:p>
        </w:tc>
        <w:tc>
          <w:tcPr>
            <w:tcW w:w="4033" w:type="dxa"/>
            <w:tcBorders>
              <w:left w:val="single" w:sz="1" w:space="0" w:color="000000"/>
              <w:bottom w:val="single" w:sz="1" w:space="0" w:color="000000"/>
            </w:tcBorders>
            <w:shd w:val="clear" w:color="auto" w:fill="auto"/>
            <w:vAlign w:val="center"/>
          </w:tcPr>
          <w:p w14:paraId="222B930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CB4210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563C6D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FCFC9B1"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61799637"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084B332"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4DDB384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E0A5DE5"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EC10830"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r w:rsidR="009E6A57" w:rsidRPr="006C6727" w14:paraId="13B314D4" w14:textId="77777777" w:rsidTr="009D5DB8">
        <w:trPr>
          <w:jc w:val="center"/>
        </w:trPr>
        <w:tc>
          <w:tcPr>
            <w:tcW w:w="469" w:type="dxa"/>
            <w:tcBorders>
              <w:left w:val="single" w:sz="1" w:space="0" w:color="000000"/>
              <w:bottom w:val="single" w:sz="1" w:space="0" w:color="000000"/>
            </w:tcBorders>
            <w:shd w:val="clear" w:color="auto" w:fill="auto"/>
            <w:vAlign w:val="center"/>
          </w:tcPr>
          <w:p w14:paraId="097353BF"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4033" w:type="dxa"/>
            <w:tcBorders>
              <w:left w:val="single" w:sz="1" w:space="0" w:color="000000"/>
              <w:bottom w:val="single" w:sz="1" w:space="0" w:color="000000"/>
            </w:tcBorders>
            <w:shd w:val="clear" w:color="auto" w:fill="auto"/>
            <w:vAlign w:val="center"/>
          </w:tcPr>
          <w:p w14:paraId="28608674"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567" w:type="dxa"/>
            <w:tcBorders>
              <w:left w:val="single" w:sz="1" w:space="0" w:color="000000"/>
              <w:bottom w:val="single" w:sz="1" w:space="0" w:color="000000"/>
            </w:tcBorders>
            <w:shd w:val="clear" w:color="auto" w:fill="auto"/>
            <w:vAlign w:val="center"/>
          </w:tcPr>
          <w:p w14:paraId="1A12CF3C"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EA4E20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67FE6FA"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23CD0D1E"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C7CFAF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31B478A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73854481"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AA1FEA6" w14:textId="77777777" w:rsidR="009E6A57" w:rsidRPr="006C6727" w:rsidRDefault="009E6A57" w:rsidP="009D5DB8">
            <w:pPr>
              <w:pStyle w:val="TableContents"/>
              <w:snapToGrid w:val="0"/>
              <w:spacing w:after="0" w:line="200" w:lineRule="atLeast"/>
              <w:jc w:val="center"/>
              <w:rPr>
                <w:rFonts w:ascii="Times New Roman" w:hAnsi="Times New Roman"/>
                <w:sz w:val="24"/>
                <w:szCs w:val="24"/>
              </w:rPr>
            </w:pPr>
          </w:p>
        </w:tc>
      </w:tr>
    </w:tbl>
    <w:p w14:paraId="5832B96B" w14:textId="77777777" w:rsidR="009E6A57" w:rsidRPr="006C6727" w:rsidRDefault="009E6A57" w:rsidP="009E6A57">
      <w:pPr>
        <w:autoSpaceDE w:val="0"/>
        <w:spacing w:after="0" w:line="200" w:lineRule="atLeast"/>
        <w:jc w:val="both"/>
        <w:rPr>
          <w:rFonts w:ascii="Times New Roman" w:hAnsi="Times New Roman"/>
          <w:b/>
          <w:bCs/>
          <w:sz w:val="24"/>
          <w:szCs w:val="24"/>
        </w:rPr>
      </w:pPr>
    </w:p>
    <w:p w14:paraId="2D0024C0" w14:textId="77777777" w:rsidR="009E6A57" w:rsidRPr="006C6727" w:rsidRDefault="009E6A57" w:rsidP="009E6A57">
      <w:pPr>
        <w:autoSpaceDE w:val="0"/>
        <w:spacing w:after="0" w:line="200" w:lineRule="atLeast"/>
        <w:jc w:val="center"/>
        <w:rPr>
          <w:rFonts w:ascii="Times New Roman" w:hAnsi="Times New Roman"/>
          <w:b/>
          <w:bCs/>
          <w:sz w:val="24"/>
          <w:szCs w:val="24"/>
        </w:rPr>
      </w:pPr>
      <w:r w:rsidRPr="006C6727">
        <w:rPr>
          <w:rFonts w:ascii="Times New Roman" w:hAnsi="Times New Roman"/>
          <w:b/>
          <w:bCs/>
          <w:sz w:val="24"/>
          <w:szCs w:val="24"/>
        </w:rPr>
        <w:t>III. REZULTATE OBȚINUTE</w:t>
      </w:r>
    </w:p>
    <w:p w14:paraId="798E9C48" w14:textId="77777777" w:rsidR="009E6A57" w:rsidRPr="006C6727" w:rsidRDefault="009E6A57" w:rsidP="009E6A57">
      <w:pPr>
        <w:autoSpaceDE w:val="0"/>
        <w:spacing w:after="0" w:line="360" w:lineRule="auto"/>
        <w:jc w:val="both"/>
        <w:rPr>
          <w:rFonts w:ascii="Times New Roman" w:hAnsi="Times New Roman"/>
          <w:b/>
          <w:bCs/>
          <w:sz w:val="24"/>
          <w:szCs w:val="24"/>
        </w:rPr>
      </w:pPr>
    </w:p>
    <w:p w14:paraId="6F0E81BF"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sz w:val="24"/>
          <w:szCs w:val="24"/>
        </w:rPr>
        <w:t>Rezultatele concursului au fost făcute publice în data de _________________, ora ________, prin ________________________________________________________________________</w:t>
      </w:r>
      <w:r w:rsidRPr="006C6727">
        <w:rPr>
          <w:rFonts w:ascii="Times New Roman" w:hAnsi="Times New Roman"/>
          <w:b/>
          <w:bCs/>
          <w:sz w:val="24"/>
          <w:szCs w:val="24"/>
        </w:rPr>
        <w:t>__ __________________________________________________________________________.</w:t>
      </w:r>
    </w:p>
    <w:p w14:paraId="1A946584" w14:textId="77777777" w:rsidR="009E6A57" w:rsidRPr="006C6727" w:rsidRDefault="009E6A57" w:rsidP="009E6A57">
      <w:pPr>
        <w:autoSpaceDE w:val="0"/>
        <w:spacing w:after="0" w:line="200" w:lineRule="atLeast"/>
        <w:jc w:val="both"/>
        <w:rPr>
          <w:rFonts w:ascii="Times New Roman" w:hAnsi="Times New Roman"/>
          <w:sz w:val="24"/>
          <w:szCs w:val="24"/>
        </w:rPr>
      </w:pPr>
    </w:p>
    <w:p w14:paraId="4A07266F" w14:textId="77777777" w:rsidR="009E6A57" w:rsidRPr="006C6727" w:rsidRDefault="009E6A57" w:rsidP="009E6A57">
      <w:pPr>
        <w:tabs>
          <w:tab w:val="left" w:pos="1934"/>
          <w:tab w:val="center" w:pos="4536"/>
        </w:tabs>
        <w:autoSpaceDE w:val="0"/>
        <w:spacing w:after="0" w:line="200" w:lineRule="atLeast"/>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t>IV. DECIZIA COMISIEI DE CONCURS</w:t>
      </w:r>
    </w:p>
    <w:p w14:paraId="0F5A53FB" w14:textId="77777777" w:rsidR="009E6A57" w:rsidRPr="006C6727" w:rsidRDefault="009E6A57" w:rsidP="009E6A57">
      <w:pPr>
        <w:autoSpaceDE w:val="0"/>
        <w:spacing w:after="0" w:line="360" w:lineRule="auto"/>
        <w:jc w:val="both"/>
        <w:rPr>
          <w:rFonts w:ascii="Times New Roman" w:hAnsi="Times New Roman"/>
          <w:b/>
          <w:bCs/>
          <w:sz w:val="24"/>
          <w:szCs w:val="24"/>
        </w:rPr>
      </w:pPr>
    </w:p>
    <w:p w14:paraId="17548DFE"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b/>
          <w:bCs/>
          <w:sz w:val="24"/>
          <w:szCs w:val="24"/>
        </w:rPr>
        <w:tab/>
      </w:r>
      <w:r w:rsidRPr="006C6727">
        <w:rPr>
          <w:rFonts w:ascii="Times New Roman" w:hAnsi="Times New Roman"/>
          <w:sz w:val="24"/>
          <w:szCs w:val="24"/>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21D7F988" w14:textId="77777777" w:rsidR="009E6A57" w:rsidRPr="006C6727" w:rsidRDefault="009E6A57" w:rsidP="009E6A57">
      <w:pPr>
        <w:autoSpaceDE w:val="0"/>
        <w:spacing w:after="0" w:line="360" w:lineRule="auto"/>
        <w:jc w:val="both"/>
        <w:rPr>
          <w:rFonts w:ascii="Times New Roman" w:hAnsi="Times New Roman"/>
          <w:b/>
          <w:bCs/>
          <w:sz w:val="20"/>
          <w:szCs w:val="20"/>
        </w:rPr>
      </w:pPr>
    </w:p>
    <w:p w14:paraId="758C88FB"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Data:___________.</w:t>
      </w:r>
    </w:p>
    <w:p w14:paraId="2B6FF654" w14:textId="77777777" w:rsidR="009E6A57" w:rsidRPr="006C6727" w:rsidRDefault="009E6A57" w:rsidP="009E6A57">
      <w:pPr>
        <w:autoSpaceDE w:val="0"/>
        <w:spacing w:after="0" w:line="360" w:lineRule="auto"/>
        <w:jc w:val="both"/>
        <w:rPr>
          <w:rFonts w:ascii="Times New Roman" w:hAnsi="Times New Roman"/>
          <w:b/>
          <w:bCs/>
          <w:sz w:val="20"/>
          <w:szCs w:val="20"/>
        </w:rPr>
      </w:pPr>
    </w:p>
    <w:p w14:paraId="0149B2C9"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t>Președinte comisie</w:t>
      </w:r>
      <w:r w:rsidRPr="006C6727">
        <w:rPr>
          <w:rFonts w:ascii="Times New Roman" w:hAnsi="Times New Roman"/>
          <w:b/>
          <w:bCs/>
          <w:sz w:val="24"/>
          <w:szCs w:val="24"/>
        </w:rPr>
        <w:tab/>
        <w:t>__________________________________________</w:t>
      </w:r>
    </w:p>
    <w:p w14:paraId="035C7A54" w14:textId="77777777" w:rsidR="009E6A57" w:rsidRPr="006C6727" w:rsidRDefault="009E6A57" w:rsidP="009E6A57">
      <w:pPr>
        <w:autoSpaceDE w:val="0"/>
        <w:spacing w:after="0" w:line="360" w:lineRule="auto"/>
        <w:jc w:val="both"/>
        <w:rPr>
          <w:rFonts w:ascii="Times New Roman" w:hAnsi="Times New Roman"/>
          <w:b/>
          <w:bCs/>
          <w:sz w:val="24"/>
          <w:szCs w:val="24"/>
        </w:rPr>
      </w:pPr>
    </w:p>
    <w:p w14:paraId="0DCD8990"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t>Membrii comisiei</w:t>
      </w:r>
      <w:r w:rsidRPr="006C6727">
        <w:rPr>
          <w:rFonts w:ascii="Times New Roman" w:hAnsi="Times New Roman"/>
          <w:b/>
          <w:bCs/>
          <w:sz w:val="24"/>
          <w:szCs w:val="24"/>
        </w:rPr>
        <w:tab/>
        <w:t>__________________________________________</w:t>
      </w:r>
    </w:p>
    <w:p w14:paraId="21231C42"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5AFFDA5C"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2468EB4B"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681756FD" w14:textId="77777777" w:rsidR="009E6A57" w:rsidRPr="006C6727" w:rsidRDefault="009E6A57" w:rsidP="009E6A57">
      <w:pPr>
        <w:autoSpaceDE w:val="0"/>
        <w:spacing w:after="0" w:line="360" w:lineRule="auto"/>
        <w:jc w:val="center"/>
        <w:rPr>
          <w:rFonts w:ascii="Times New Roman" w:hAnsi="Times New Roman"/>
          <w:b/>
          <w:bCs/>
          <w:sz w:val="24"/>
          <w:szCs w:val="24"/>
        </w:rPr>
      </w:pPr>
      <w:r w:rsidRPr="006C6727">
        <w:rPr>
          <w:rFonts w:ascii="Times New Roman" w:hAnsi="Times New Roman"/>
          <w:b/>
          <w:bCs/>
          <w:sz w:val="24"/>
          <w:szCs w:val="24"/>
        </w:rPr>
        <w:lastRenderedPageBreak/>
        <w:t>V. CONTESTAȚII</w:t>
      </w:r>
    </w:p>
    <w:p w14:paraId="62711155" w14:textId="77777777" w:rsidR="009E6A57" w:rsidRPr="006C6727" w:rsidRDefault="009E6A57" w:rsidP="009E6A57">
      <w:pPr>
        <w:autoSpaceDE w:val="0"/>
        <w:spacing w:after="0" w:line="360" w:lineRule="auto"/>
        <w:jc w:val="both"/>
        <w:rPr>
          <w:rFonts w:ascii="Times New Roman" w:hAnsi="Times New Roman"/>
          <w:b/>
          <w:bCs/>
          <w:sz w:val="12"/>
          <w:szCs w:val="12"/>
        </w:rPr>
      </w:pPr>
    </w:p>
    <w:p w14:paraId="26B2D986"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FB5E2" w14:textId="77777777" w:rsidR="009E6A57" w:rsidRPr="006C6727" w:rsidRDefault="009E6A57" w:rsidP="009E6A57">
      <w:pPr>
        <w:autoSpaceDE w:val="0"/>
        <w:spacing w:after="0" w:line="360" w:lineRule="auto"/>
        <w:jc w:val="both"/>
        <w:rPr>
          <w:rFonts w:ascii="Times New Roman" w:hAnsi="Times New Roman"/>
          <w:sz w:val="24"/>
          <w:szCs w:val="24"/>
        </w:rPr>
      </w:pPr>
    </w:p>
    <w:p w14:paraId="2B016E87" w14:textId="77777777" w:rsidR="009E6A57" w:rsidRPr="006C6727" w:rsidRDefault="009E6A57" w:rsidP="009E6A57">
      <w:pPr>
        <w:autoSpaceDE w:val="0"/>
        <w:spacing w:after="0" w:line="200" w:lineRule="atLeast"/>
        <w:jc w:val="both"/>
        <w:rPr>
          <w:rFonts w:ascii="Times New Roman" w:hAnsi="Times New Roman"/>
          <w:sz w:val="24"/>
          <w:szCs w:val="24"/>
        </w:rPr>
      </w:pPr>
    </w:p>
    <w:p w14:paraId="70F9F932" w14:textId="77777777" w:rsidR="009E6A57" w:rsidRPr="006C6727" w:rsidRDefault="009E6A57" w:rsidP="009E6A57">
      <w:pPr>
        <w:autoSpaceDE w:val="0"/>
        <w:spacing w:after="0" w:line="200" w:lineRule="atLeast"/>
        <w:jc w:val="both"/>
        <w:rPr>
          <w:rFonts w:ascii="Times New Roman" w:hAnsi="Times New Roman"/>
          <w:sz w:val="24"/>
          <w:szCs w:val="24"/>
        </w:rPr>
      </w:pPr>
    </w:p>
    <w:p w14:paraId="40D9F04B" w14:textId="77777777" w:rsidR="009E6A57" w:rsidRPr="006C6727" w:rsidRDefault="009E6A57" w:rsidP="009E6A57">
      <w:pPr>
        <w:autoSpaceDE w:val="0"/>
        <w:spacing w:after="0" w:line="200" w:lineRule="atLeast"/>
        <w:jc w:val="center"/>
        <w:rPr>
          <w:rFonts w:ascii="Times New Roman" w:hAnsi="Times New Roman"/>
          <w:b/>
          <w:bCs/>
          <w:sz w:val="24"/>
          <w:szCs w:val="24"/>
        </w:rPr>
      </w:pPr>
      <w:r w:rsidRPr="006C6727">
        <w:rPr>
          <w:rFonts w:ascii="Times New Roman" w:hAnsi="Times New Roman"/>
          <w:b/>
          <w:bCs/>
          <w:sz w:val="24"/>
          <w:szCs w:val="24"/>
        </w:rPr>
        <w:t>VI. DECIZIA COMISIEI DE SOLUȚIONARE A CONTESTAȚIILOR</w:t>
      </w:r>
    </w:p>
    <w:p w14:paraId="03E45447" w14:textId="77777777" w:rsidR="009E6A57" w:rsidRPr="006C6727" w:rsidRDefault="009E6A57" w:rsidP="009E6A57">
      <w:pPr>
        <w:autoSpaceDE w:val="0"/>
        <w:spacing w:after="0" w:line="360" w:lineRule="auto"/>
        <w:jc w:val="both"/>
        <w:rPr>
          <w:rFonts w:ascii="Times New Roman" w:hAnsi="Times New Roman"/>
          <w:b/>
          <w:bCs/>
          <w:sz w:val="24"/>
          <w:szCs w:val="24"/>
        </w:rPr>
      </w:pPr>
    </w:p>
    <w:p w14:paraId="6981D1E7"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b/>
          <w:bCs/>
          <w:sz w:val="24"/>
          <w:szCs w:val="24"/>
        </w:rPr>
        <w:tab/>
      </w:r>
      <w:r w:rsidRPr="006C6727">
        <w:rPr>
          <w:rFonts w:ascii="Times New Roman" w:hAnsi="Times New Roman"/>
          <w:sz w:val="24"/>
          <w:szCs w:val="24"/>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E67E8" w14:textId="77777777" w:rsidR="009E6A57" w:rsidRPr="006C6727" w:rsidRDefault="009E6A57" w:rsidP="009E6A57">
      <w:pPr>
        <w:autoSpaceDE w:val="0"/>
        <w:spacing w:after="0" w:line="360" w:lineRule="auto"/>
        <w:jc w:val="both"/>
        <w:rPr>
          <w:rFonts w:ascii="Times New Roman" w:hAnsi="Times New Roman"/>
          <w:b/>
          <w:bCs/>
          <w:sz w:val="24"/>
          <w:szCs w:val="24"/>
        </w:rPr>
      </w:pPr>
    </w:p>
    <w:p w14:paraId="24C4F2B8" w14:textId="77777777" w:rsidR="009E6A57" w:rsidRPr="006C6727" w:rsidRDefault="009E6A57" w:rsidP="009E6A57">
      <w:pPr>
        <w:autoSpaceDE w:val="0"/>
        <w:spacing w:after="0" w:line="360" w:lineRule="auto"/>
        <w:jc w:val="both"/>
        <w:rPr>
          <w:rFonts w:ascii="Times New Roman" w:hAnsi="Times New Roman"/>
          <w:sz w:val="24"/>
          <w:szCs w:val="24"/>
        </w:rPr>
      </w:pPr>
      <w:r w:rsidRPr="006C6727">
        <w:rPr>
          <w:rFonts w:ascii="Times New Roman" w:hAnsi="Times New Roman"/>
          <w:sz w:val="24"/>
          <w:szCs w:val="24"/>
        </w:rPr>
        <w:tab/>
        <w:t>Data:___________.</w:t>
      </w:r>
    </w:p>
    <w:p w14:paraId="32A0429A" w14:textId="77777777" w:rsidR="009E6A57" w:rsidRPr="006C6727" w:rsidRDefault="009E6A57" w:rsidP="009E6A57">
      <w:pPr>
        <w:autoSpaceDE w:val="0"/>
        <w:spacing w:after="0" w:line="360" w:lineRule="auto"/>
        <w:jc w:val="both"/>
        <w:rPr>
          <w:rFonts w:ascii="Times New Roman" w:hAnsi="Times New Roman"/>
          <w:b/>
          <w:bCs/>
          <w:sz w:val="24"/>
          <w:szCs w:val="24"/>
        </w:rPr>
      </w:pPr>
    </w:p>
    <w:p w14:paraId="4927EBE8"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t>Președinte comisie</w:t>
      </w:r>
      <w:r w:rsidRPr="006C6727">
        <w:rPr>
          <w:rFonts w:ascii="Times New Roman" w:hAnsi="Times New Roman"/>
          <w:b/>
          <w:bCs/>
          <w:sz w:val="24"/>
          <w:szCs w:val="24"/>
        </w:rPr>
        <w:tab/>
        <w:t>__________________________________________</w:t>
      </w:r>
    </w:p>
    <w:p w14:paraId="1B91F495" w14:textId="77777777" w:rsidR="009E6A57" w:rsidRPr="006C6727" w:rsidRDefault="009E6A57" w:rsidP="009E6A57">
      <w:pPr>
        <w:autoSpaceDE w:val="0"/>
        <w:spacing w:after="0" w:line="360" w:lineRule="auto"/>
        <w:jc w:val="both"/>
        <w:rPr>
          <w:rFonts w:ascii="Times New Roman" w:hAnsi="Times New Roman"/>
          <w:b/>
          <w:bCs/>
          <w:sz w:val="24"/>
          <w:szCs w:val="24"/>
        </w:rPr>
      </w:pPr>
    </w:p>
    <w:p w14:paraId="4960AEAD"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t>Membrii comisiei</w:t>
      </w:r>
      <w:r w:rsidRPr="006C6727">
        <w:rPr>
          <w:rFonts w:ascii="Times New Roman" w:hAnsi="Times New Roman"/>
          <w:b/>
          <w:bCs/>
          <w:sz w:val="24"/>
          <w:szCs w:val="24"/>
        </w:rPr>
        <w:tab/>
        <w:t>__________________________________________</w:t>
      </w:r>
    </w:p>
    <w:p w14:paraId="1D1A05AE"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0A58AE18" w14:textId="77777777" w:rsidR="009E6A57" w:rsidRPr="006C6727" w:rsidRDefault="009E6A57" w:rsidP="009E6A57">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071B85F2" w14:textId="77777777" w:rsidR="009E6A57" w:rsidRDefault="009E6A57" w:rsidP="000C0054">
      <w:pPr>
        <w:autoSpaceDE w:val="0"/>
        <w:spacing w:after="0" w:line="360" w:lineRule="auto"/>
        <w:jc w:val="both"/>
        <w:rPr>
          <w:rFonts w:ascii="Times New Roman" w:hAnsi="Times New Roman"/>
          <w:b/>
          <w:bCs/>
          <w:sz w:val="24"/>
          <w:szCs w:val="24"/>
        </w:rPr>
      </w:pP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r>
      <w:r w:rsidRPr="006C6727">
        <w:rPr>
          <w:rFonts w:ascii="Times New Roman" w:hAnsi="Times New Roman"/>
          <w:b/>
          <w:bCs/>
          <w:sz w:val="24"/>
          <w:szCs w:val="24"/>
        </w:rPr>
        <w:tab/>
        <w:t>__________________________________________</w:t>
      </w:r>
    </w:p>
    <w:p w14:paraId="45EE435F" w14:textId="77777777" w:rsidR="00BC2D03" w:rsidRDefault="00BC2D03" w:rsidP="000C0054">
      <w:pPr>
        <w:autoSpaceDE w:val="0"/>
        <w:spacing w:after="0" w:line="360" w:lineRule="auto"/>
        <w:jc w:val="both"/>
        <w:rPr>
          <w:rFonts w:ascii="Times New Roman" w:hAnsi="Times New Roman"/>
          <w:b/>
          <w:bCs/>
          <w:sz w:val="24"/>
          <w:szCs w:val="24"/>
        </w:rPr>
      </w:pPr>
    </w:p>
    <w:p w14:paraId="609B5EAA" w14:textId="77777777" w:rsidR="00BC2D03" w:rsidRDefault="00BC2D03" w:rsidP="000C0054">
      <w:pPr>
        <w:autoSpaceDE w:val="0"/>
        <w:spacing w:after="0" w:line="360" w:lineRule="auto"/>
        <w:jc w:val="both"/>
        <w:rPr>
          <w:rFonts w:ascii="Times New Roman" w:hAnsi="Times New Roman"/>
          <w:b/>
          <w:bCs/>
          <w:sz w:val="24"/>
          <w:szCs w:val="24"/>
        </w:rPr>
      </w:pPr>
    </w:p>
    <w:p w14:paraId="438B80B7" w14:textId="77777777" w:rsidR="00BC2D03" w:rsidRDefault="00BC2D03" w:rsidP="000C0054">
      <w:pPr>
        <w:autoSpaceDE w:val="0"/>
        <w:spacing w:after="0" w:line="360" w:lineRule="auto"/>
        <w:jc w:val="both"/>
        <w:rPr>
          <w:rFonts w:ascii="Times New Roman" w:hAnsi="Times New Roman"/>
          <w:b/>
          <w:bCs/>
          <w:sz w:val="24"/>
          <w:szCs w:val="24"/>
        </w:rPr>
      </w:pPr>
    </w:p>
    <w:p w14:paraId="59D5C7F7" w14:textId="77777777" w:rsidR="00BC2D03" w:rsidRDefault="00BC2D03" w:rsidP="000C0054">
      <w:pPr>
        <w:autoSpaceDE w:val="0"/>
        <w:spacing w:after="0" w:line="360" w:lineRule="auto"/>
        <w:jc w:val="both"/>
        <w:rPr>
          <w:rFonts w:ascii="Times New Roman" w:hAnsi="Times New Roman"/>
          <w:b/>
          <w:bCs/>
          <w:sz w:val="24"/>
          <w:szCs w:val="24"/>
        </w:rPr>
      </w:pPr>
    </w:p>
    <w:p w14:paraId="7965469D" w14:textId="77777777" w:rsidR="00BC2D03" w:rsidRDefault="00BC2D03" w:rsidP="000C0054">
      <w:pPr>
        <w:autoSpaceDE w:val="0"/>
        <w:spacing w:after="0" w:line="360" w:lineRule="auto"/>
        <w:jc w:val="both"/>
        <w:rPr>
          <w:rFonts w:ascii="Times New Roman" w:hAnsi="Times New Roman"/>
          <w:b/>
          <w:bCs/>
          <w:sz w:val="24"/>
          <w:szCs w:val="24"/>
        </w:rPr>
      </w:pPr>
    </w:p>
    <w:p w14:paraId="3D52E6DA" w14:textId="77777777" w:rsidR="00BC2D03" w:rsidRDefault="00BC2D03" w:rsidP="000C0054">
      <w:pPr>
        <w:autoSpaceDE w:val="0"/>
        <w:spacing w:after="0" w:line="360" w:lineRule="auto"/>
        <w:jc w:val="both"/>
        <w:rPr>
          <w:rFonts w:ascii="Times New Roman" w:hAnsi="Times New Roman"/>
          <w:b/>
          <w:bCs/>
          <w:sz w:val="24"/>
          <w:szCs w:val="24"/>
        </w:rPr>
      </w:pPr>
    </w:p>
    <w:p w14:paraId="306F0FBD" w14:textId="77777777" w:rsidR="00BC2D03" w:rsidRDefault="00BC2D03" w:rsidP="000C0054">
      <w:pPr>
        <w:autoSpaceDE w:val="0"/>
        <w:spacing w:after="0" w:line="360" w:lineRule="auto"/>
        <w:jc w:val="both"/>
        <w:rPr>
          <w:rFonts w:ascii="Times New Roman" w:hAnsi="Times New Roman"/>
          <w:b/>
          <w:bCs/>
          <w:sz w:val="24"/>
          <w:szCs w:val="24"/>
        </w:rPr>
      </w:pPr>
    </w:p>
    <w:p w14:paraId="2FBB97A2" w14:textId="77777777" w:rsidR="00BC2D03" w:rsidRDefault="00BC2D03" w:rsidP="000C0054">
      <w:pPr>
        <w:autoSpaceDE w:val="0"/>
        <w:spacing w:after="0" w:line="360" w:lineRule="auto"/>
        <w:jc w:val="both"/>
        <w:rPr>
          <w:rFonts w:ascii="Times New Roman" w:hAnsi="Times New Roman"/>
          <w:b/>
          <w:bCs/>
          <w:sz w:val="24"/>
          <w:szCs w:val="24"/>
        </w:rPr>
      </w:pPr>
    </w:p>
    <w:p w14:paraId="4AB4F0C0" w14:textId="77777777" w:rsidR="00BC2D03" w:rsidRDefault="00BC2D03" w:rsidP="000C0054">
      <w:pPr>
        <w:autoSpaceDE w:val="0"/>
        <w:spacing w:after="0" w:line="360" w:lineRule="auto"/>
        <w:jc w:val="both"/>
        <w:rPr>
          <w:rFonts w:ascii="Times New Roman" w:hAnsi="Times New Roman"/>
          <w:b/>
          <w:bCs/>
          <w:sz w:val="24"/>
          <w:szCs w:val="24"/>
        </w:rPr>
      </w:pPr>
    </w:p>
    <w:p w14:paraId="1A84D9DB" w14:textId="77777777" w:rsidR="00BC2D03" w:rsidRDefault="00BC2D03" w:rsidP="000C0054">
      <w:pPr>
        <w:autoSpaceDE w:val="0"/>
        <w:spacing w:after="0" w:line="360" w:lineRule="auto"/>
        <w:jc w:val="both"/>
        <w:rPr>
          <w:rFonts w:ascii="Times New Roman" w:hAnsi="Times New Roman"/>
          <w:b/>
          <w:bCs/>
          <w:sz w:val="24"/>
          <w:szCs w:val="24"/>
        </w:rPr>
      </w:pPr>
    </w:p>
    <w:p w14:paraId="75A673CF" w14:textId="77777777" w:rsidR="00BC2D03" w:rsidRDefault="00BC2D03" w:rsidP="000C0054">
      <w:pPr>
        <w:autoSpaceDE w:val="0"/>
        <w:spacing w:after="0" w:line="360" w:lineRule="auto"/>
        <w:jc w:val="both"/>
        <w:rPr>
          <w:rFonts w:ascii="Times New Roman" w:hAnsi="Times New Roman"/>
          <w:b/>
          <w:bCs/>
          <w:sz w:val="24"/>
          <w:szCs w:val="24"/>
        </w:rPr>
      </w:pPr>
    </w:p>
    <w:p w14:paraId="0DB5B075" w14:textId="77777777" w:rsidR="00BC2D03" w:rsidRDefault="00BC2D03" w:rsidP="000C0054">
      <w:pPr>
        <w:autoSpaceDE w:val="0"/>
        <w:spacing w:after="0" w:line="360" w:lineRule="auto"/>
        <w:jc w:val="both"/>
        <w:rPr>
          <w:rFonts w:ascii="Times New Roman" w:hAnsi="Times New Roman"/>
          <w:b/>
          <w:bCs/>
          <w:sz w:val="24"/>
          <w:szCs w:val="24"/>
        </w:rPr>
      </w:pPr>
    </w:p>
    <w:p w14:paraId="0E3F2D7B" w14:textId="77777777" w:rsidR="00BC2D03" w:rsidRDefault="00BC2D03" w:rsidP="000C0054">
      <w:pPr>
        <w:autoSpaceDE w:val="0"/>
        <w:spacing w:after="0" w:line="360" w:lineRule="auto"/>
        <w:jc w:val="both"/>
        <w:rPr>
          <w:rFonts w:ascii="Times New Roman" w:hAnsi="Times New Roman"/>
          <w:b/>
          <w:bCs/>
          <w:sz w:val="24"/>
          <w:szCs w:val="24"/>
        </w:rPr>
      </w:pPr>
      <w:r>
        <w:rPr>
          <w:rFonts w:ascii="Times New Roman" w:hAnsi="Times New Roman"/>
          <w:b/>
          <w:bCs/>
          <w:sz w:val="24"/>
          <w:szCs w:val="24"/>
        </w:rPr>
        <w:t xml:space="preserve">ANEXE VALABILE PENTRU DEPARTAMENTELE RELAȚII INTERNAȚIONALE ȘI STUDII EUROPENE ȘI </w:t>
      </w:r>
      <w:r w:rsidR="005474A3">
        <w:rPr>
          <w:rFonts w:ascii="Times New Roman" w:hAnsi="Times New Roman"/>
          <w:b/>
          <w:bCs/>
          <w:sz w:val="24"/>
          <w:szCs w:val="24"/>
        </w:rPr>
        <w:t>ȘTIINȚE POLITICE ȘI ȘTIINȚELE COMUNICĂRII</w:t>
      </w:r>
    </w:p>
    <w:p w14:paraId="28C08B45" w14:textId="77777777" w:rsidR="005474A3" w:rsidRDefault="005474A3" w:rsidP="000C0054">
      <w:pPr>
        <w:autoSpaceDE w:val="0"/>
        <w:spacing w:after="0" w:line="360" w:lineRule="auto"/>
        <w:jc w:val="both"/>
        <w:rPr>
          <w:rFonts w:ascii="Times New Roman" w:hAnsi="Times New Roman"/>
          <w:b/>
          <w:bCs/>
          <w:sz w:val="24"/>
          <w:szCs w:val="24"/>
        </w:rPr>
      </w:pPr>
    </w:p>
    <w:p w14:paraId="7DABA9C2" w14:textId="77777777" w:rsidR="005474A3" w:rsidRPr="004A7FA8" w:rsidRDefault="005474A3" w:rsidP="00CB7BD1">
      <w:pPr>
        <w:autoSpaceDE w:val="0"/>
        <w:jc w:val="right"/>
        <w:rPr>
          <w:rFonts w:ascii="Times New Roman" w:hAnsi="Times New Roman"/>
        </w:rPr>
      </w:pPr>
      <w:r w:rsidRPr="004013D9">
        <w:rPr>
          <w:rFonts w:ascii="Times New Roman" w:hAnsi="Times New Roman"/>
          <w:b/>
          <w:color w:val="000000"/>
        </w:rPr>
        <w:t>UNIVERSITATEA DIN ORADEA</w:t>
      </w:r>
      <w:r w:rsidRPr="004013D9">
        <w:rPr>
          <w:rFonts w:ascii="Times New Roman" w:hAnsi="Times New Roman"/>
          <w:b/>
          <w:color w:val="000000"/>
        </w:rPr>
        <w:tab/>
      </w:r>
      <w:r w:rsidRPr="005474A3">
        <w:rPr>
          <w:rFonts w:ascii="Times New Roman" w:hAnsi="Times New Roman"/>
          <w:bCs/>
          <w:color w:val="000000"/>
        </w:rPr>
        <w:tab/>
      </w:r>
      <w:r w:rsidRPr="005474A3">
        <w:rPr>
          <w:rFonts w:ascii="Times New Roman" w:hAnsi="Times New Roman"/>
          <w:bCs/>
          <w:i/>
          <w:iCs/>
          <w:color w:val="000000"/>
        </w:rPr>
        <w:tab/>
      </w:r>
      <w:r w:rsidRPr="005474A3">
        <w:rPr>
          <w:rFonts w:ascii="Times New Roman" w:hAnsi="Times New Roman"/>
          <w:bCs/>
          <w:i/>
          <w:iCs/>
          <w:color w:val="000000"/>
        </w:rPr>
        <w:tab/>
      </w:r>
      <w:r w:rsidRPr="005474A3">
        <w:rPr>
          <w:rFonts w:ascii="Times New Roman" w:hAnsi="Times New Roman"/>
          <w:bCs/>
          <w:i/>
          <w:iCs/>
          <w:color w:val="000000"/>
        </w:rPr>
        <w:tab/>
      </w:r>
      <w:r w:rsidRPr="005474A3">
        <w:rPr>
          <w:rFonts w:ascii="Times New Roman" w:hAnsi="Times New Roman"/>
          <w:bCs/>
          <w:i/>
          <w:iCs/>
          <w:color w:val="000000"/>
        </w:rPr>
        <w:tab/>
      </w:r>
      <w:r w:rsidRPr="005474A3">
        <w:rPr>
          <w:rFonts w:ascii="Times New Roman" w:hAnsi="Times New Roman"/>
          <w:bCs/>
          <w:i/>
          <w:iCs/>
          <w:color w:val="000000"/>
        </w:rPr>
        <w:tab/>
      </w:r>
      <w:r w:rsidRPr="005474A3">
        <w:rPr>
          <w:rFonts w:ascii="Times New Roman" w:hAnsi="Times New Roman"/>
          <w:bCs/>
          <w:i/>
          <w:iCs/>
          <w:color w:val="000000"/>
        </w:rPr>
        <w:tab/>
      </w:r>
      <w:r w:rsidRPr="005474A3">
        <w:rPr>
          <w:rFonts w:ascii="Times New Roman" w:hAnsi="Times New Roman"/>
          <w:b/>
          <w:bCs/>
          <w:iCs/>
          <w:color w:val="000000"/>
        </w:rPr>
        <w:t>Anexa 1</w:t>
      </w:r>
    </w:p>
    <w:p w14:paraId="3D9C738F" w14:textId="77777777" w:rsidR="005474A3" w:rsidRPr="005474A3" w:rsidRDefault="005474A3" w:rsidP="001354AA">
      <w:pPr>
        <w:pStyle w:val="Heading1"/>
        <w:numPr>
          <w:ilvl w:val="0"/>
          <w:numId w:val="8"/>
        </w:numPr>
        <w:tabs>
          <w:tab w:val="left" w:pos="0"/>
        </w:tabs>
        <w:spacing w:before="0" w:after="0" w:line="200" w:lineRule="atLeast"/>
        <w:jc w:val="center"/>
        <w:rPr>
          <w:rFonts w:ascii="Times New Roman" w:hAnsi="Times New Roman"/>
          <w:color w:val="000000"/>
          <w:sz w:val="24"/>
          <w:szCs w:val="24"/>
        </w:rPr>
      </w:pPr>
    </w:p>
    <w:p w14:paraId="360A06FF" w14:textId="77777777" w:rsidR="005474A3" w:rsidRPr="005474A3" w:rsidRDefault="005474A3" w:rsidP="001354AA">
      <w:pPr>
        <w:pStyle w:val="Heading1"/>
        <w:numPr>
          <w:ilvl w:val="0"/>
          <w:numId w:val="8"/>
        </w:numPr>
        <w:tabs>
          <w:tab w:val="left" w:pos="0"/>
        </w:tabs>
        <w:spacing w:before="0" w:after="0" w:line="200" w:lineRule="atLeast"/>
        <w:jc w:val="center"/>
        <w:rPr>
          <w:rFonts w:ascii="Times New Roman" w:hAnsi="Times New Roman"/>
          <w:color w:val="000000"/>
          <w:sz w:val="24"/>
          <w:szCs w:val="24"/>
        </w:rPr>
      </w:pPr>
    </w:p>
    <w:p w14:paraId="39BB3A81" w14:textId="77777777" w:rsidR="005474A3" w:rsidRPr="005474A3" w:rsidRDefault="005474A3" w:rsidP="001354AA">
      <w:pPr>
        <w:pStyle w:val="Heading1"/>
        <w:numPr>
          <w:ilvl w:val="0"/>
          <w:numId w:val="8"/>
        </w:numPr>
        <w:tabs>
          <w:tab w:val="left" w:pos="0"/>
        </w:tabs>
        <w:spacing w:before="0" w:after="0" w:line="200" w:lineRule="atLeast"/>
        <w:jc w:val="center"/>
        <w:rPr>
          <w:rFonts w:ascii="Times New Roman" w:hAnsi="Times New Roman"/>
          <w:color w:val="000000"/>
          <w:sz w:val="24"/>
          <w:szCs w:val="24"/>
        </w:rPr>
      </w:pPr>
    </w:p>
    <w:p w14:paraId="5EC046D8" w14:textId="77777777" w:rsidR="005474A3" w:rsidRPr="005474A3" w:rsidRDefault="005474A3" w:rsidP="001354AA">
      <w:pPr>
        <w:pStyle w:val="Heading1"/>
        <w:numPr>
          <w:ilvl w:val="0"/>
          <w:numId w:val="8"/>
        </w:numPr>
        <w:tabs>
          <w:tab w:val="left" w:pos="0"/>
        </w:tabs>
        <w:spacing w:before="0" w:after="0" w:line="200" w:lineRule="atLeast"/>
        <w:jc w:val="center"/>
        <w:rPr>
          <w:rFonts w:ascii="Times New Roman" w:hAnsi="Times New Roman"/>
          <w:color w:val="000000"/>
          <w:sz w:val="24"/>
          <w:szCs w:val="24"/>
        </w:rPr>
      </w:pPr>
      <w:r w:rsidRPr="005474A3">
        <w:rPr>
          <w:rFonts w:ascii="Times New Roman" w:hAnsi="Times New Roman"/>
          <w:color w:val="000000"/>
          <w:sz w:val="24"/>
          <w:szCs w:val="24"/>
        </w:rPr>
        <w:t>DOMNULE RECTOR,</w:t>
      </w:r>
    </w:p>
    <w:p w14:paraId="116AC076" w14:textId="77777777" w:rsidR="005474A3" w:rsidRPr="005474A3" w:rsidRDefault="005474A3" w:rsidP="005474A3">
      <w:pPr>
        <w:pStyle w:val="BodyText"/>
        <w:tabs>
          <w:tab w:val="left" w:pos="0"/>
        </w:tabs>
        <w:spacing w:line="200" w:lineRule="atLeast"/>
        <w:jc w:val="center"/>
        <w:rPr>
          <w:rFonts w:ascii="Times New Roman" w:hAnsi="Times New Roman"/>
        </w:rPr>
      </w:pPr>
    </w:p>
    <w:p w14:paraId="4766293C" w14:textId="77777777" w:rsidR="005474A3" w:rsidRPr="005474A3" w:rsidRDefault="005474A3" w:rsidP="005474A3">
      <w:pPr>
        <w:ind w:firstLine="709"/>
        <w:jc w:val="both"/>
        <w:rPr>
          <w:rFonts w:ascii="Times New Roman" w:hAnsi="Times New Roman"/>
          <w:color w:val="000000"/>
        </w:rPr>
      </w:pPr>
      <w:r w:rsidRPr="005474A3">
        <w:rPr>
          <w:rFonts w:ascii="Times New Roman" w:hAnsi="Times New Roman"/>
          <w:color w:val="000000"/>
        </w:rPr>
        <w:t xml:space="preserve">Subsemnatul…………...........…..………….............................născut la data de (ziua, luna, anul)……………..................în localitatea………..…...……....…, domiciliat în localitatea ........................……str…………………...........bloc…....sc…..ap……etaj…..Județul………............., telefon….....………., cartea de identitate seria........nr………….eliberată de……………….. la data de ………….........., absolvent al Facultății ……….........……………………........, programul de studii ………………………..............…., promoția …………., cu media generală…....……și media la examenul de licență/masterat........................., angajat al ………...........………………....…… în funcția de ……….……………..........…., vă rog să binevoiți a-mi aproba înscrierea la concursul pentru ocuparea postului de ………………..............……, poziția ………, disciplinele …...........................................................……….....................................................................…………............................................................................................................................................................................................................................................................................................................................................................................................................................................................................................ la </w:t>
      </w:r>
    </w:p>
    <w:p w14:paraId="3548CFBE" w14:textId="77777777" w:rsidR="005474A3" w:rsidRPr="005474A3" w:rsidRDefault="005474A3" w:rsidP="005474A3">
      <w:pPr>
        <w:jc w:val="both"/>
        <w:rPr>
          <w:rFonts w:ascii="Times New Roman" w:hAnsi="Times New Roman"/>
          <w:color w:val="000000"/>
        </w:rPr>
      </w:pPr>
      <w:r w:rsidRPr="005474A3">
        <w:rPr>
          <w:rFonts w:ascii="Times New Roman" w:hAnsi="Times New Roman"/>
          <w:color w:val="000000"/>
        </w:rPr>
        <w:t>Departamentul........................................................................................................................................</w:t>
      </w:r>
    </w:p>
    <w:p w14:paraId="455689E9" w14:textId="77777777" w:rsidR="005474A3" w:rsidRPr="005474A3" w:rsidRDefault="005474A3" w:rsidP="005474A3">
      <w:pPr>
        <w:jc w:val="both"/>
        <w:rPr>
          <w:rFonts w:ascii="Times New Roman" w:hAnsi="Times New Roman"/>
          <w:color w:val="000000"/>
        </w:rPr>
      </w:pPr>
      <w:r w:rsidRPr="005474A3">
        <w:rPr>
          <w:rFonts w:ascii="Times New Roman" w:hAnsi="Times New Roman"/>
          <w:color w:val="000000"/>
        </w:rPr>
        <w:t>Facultatea...............................................................................................................................................</w:t>
      </w:r>
    </w:p>
    <w:p w14:paraId="23F579FA" w14:textId="77777777" w:rsidR="005474A3" w:rsidRPr="005474A3" w:rsidRDefault="005474A3" w:rsidP="005474A3">
      <w:pPr>
        <w:ind w:firstLine="709"/>
        <w:jc w:val="both"/>
        <w:rPr>
          <w:rFonts w:ascii="Times New Roman" w:hAnsi="Times New Roman"/>
          <w:color w:val="000000"/>
        </w:rPr>
      </w:pPr>
      <w:r w:rsidRPr="005474A3">
        <w:rPr>
          <w:rFonts w:ascii="Times New Roman" w:hAnsi="Times New Roman"/>
          <w:color w:val="000000"/>
        </w:rPr>
        <w:t>Menționez că sunt doctor în științe din data de (Ordin MECTS) ………........................în domeniul………….........…….....……….iar la disciplinele postului scos la concurs am obținut următoarele note în timpul facultății…………….................................………….......................</w:t>
      </w:r>
    </w:p>
    <w:p w14:paraId="1B55267E" w14:textId="77777777" w:rsidR="005474A3" w:rsidRPr="005474A3" w:rsidRDefault="005474A3" w:rsidP="005474A3">
      <w:pPr>
        <w:ind w:firstLine="709"/>
        <w:jc w:val="both"/>
        <w:rPr>
          <w:rFonts w:ascii="Times New Roman" w:hAnsi="Times New Roman"/>
          <w:color w:val="000000"/>
        </w:rPr>
      </w:pPr>
      <w:r w:rsidRPr="005474A3">
        <w:rPr>
          <w:rFonts w:ascii="Times New Roman" w:hAnsi="Times New Roman"/>
          <w:color w:val="000000"/>
        </w:rPr>
        <w:t>Concursul a fost publicat în Monitorul Oficial...............................................................și în ziarul..............................................................din.........................................</w:t>
      </w:r>
    </w:p>
    <w:p w14:paraId="2CB26BDE" w14:textId="77777777" w:rsidR="005474A3" w:rsidRPr="005474A3" w:rsidRDefault="005474A3" w:rsidP="005474A3">
      <w:pPr>
        <w:spacing w:line="200" w:lineRule="atLeast"/>
        <w:jc w:val="both"/>
        <w:rPr>
          <w:rFonts w:ascii="Times New Roman" w:hAnsi="Times New Roman"/>
          <w:b/>
          <w:color w:val="000000"/>
        </w:rPr>
      </w:pPr>
      <w:r w:rsidRPr="005474A3">
        <w:rPr>
          <w:rFonts w:ascii="Times New Roman" w:hAnsi="Times New Roman"/>
          <w:b/>
          <w:color w:val="000000"/>
        </w:rPr>
        <w:t>Notă:</w:t>
      </w:r>
    </w:p>
    <w:p w14:paraId="53E0F10C" w14:textId="77777777" w:rsidR="005474A3" w:rsidRPr="005474A3" w:rsidRDefault="005474A3" w:rsidP="005474A3">
      <w:pPr>
        <w:pStyle w:val="BodyText"/>
        <w:spacing w:after="0" w:line="200" w:lineRule="atLeast"/>
        <w:ind w:left="360"/>
        <w:jc w:val="both"/>
        <w:rPr>
          <w:rFonts w:ascii="Times New Roman" w:hAnsi="Times New Roman"/>
          <w:i/>
          <w:iCs/>
          <w:color w:val="000000"/>
        </w:rPr>
      </w:pPr>
      <w:r w:rsidRPr="005474A3">
        <w:rPr>
          <w:rFonts w:ascii="Times New Roman" w:hAnsi="Times New Roman"/>
          <w:i/>
          <w:iCs/>
          <w:color w:val="000000"/>
        </w:rPr>
        <w:t>Candidații declarați admiși vor încheia cu universitatea un contract de muncă, cu normă întreagă, pe perioadă nedeterminată.</w:t>
      </w:r>
    </w:p>
    <w:p w14:paraId="778C4B8C" w14:textId="77777777" w:rsidR="005474A3" w:rsidRPr="005474A3" w:rsidRDefault="005474A3" w:rsidP="005474A3">
      <w:pPr>
        <w:jc w:val="both"/>
        <w:rPr>
          <w:rFonts w:ascii="Times New Roman" w:hAnsi="Times New Roman"/>
          <w:color w:val="000000"/>
          <w:sz w:val="16"/>
          <w:szCs w:val="16"/>
        </w:rPr>
      </w:pPr>
    </w:p>
    <w:p w14:paraId="5C3B332B" w14:textId="77777777" w:rsidR="005474A3" w:rsidRPr="005474A3" w:rsidRDefault="005474A3" w:rsidP="005474A3">
      <w:pPr>
        <w:jc w:val="both"/>
        <w:rPr>
          <w:rFonts w:ascii="Times New Roman" w:hAnsi="Times New Roman"/>
          <w:color w:val="000000"/>
        </w:rPr>
      </w:pPr>
      <w:r w:rsidRPr="005474A3">
        <w:rPr>
          <w:rFonts w:ascii="Times New Roman" w:hAnsi="Times New Roman"/>
          <w:color w:val="000000"/>
        </w:rPr>
        <w:tab/>
        <w:t>Data……...…………</w:t>
      </w:r>
      <w:r w:rsidRPr="005474A3">
        <w:rPr>
          <w:rFonts w:ascii="Times New Roman" w:hAnsi="Times New Roman"/>
          <w:color w:val="000000"/>
        </w:rPr>
        <w:tab/>
      </w:r>
      <w:r w:rsidRPr="005474A3">
        <w:rPr>
          <w:rFonts w:ascii="Times New Roman" w:hAnsi="Times New Roman"/>
          <w:color w:val="000000"/>
        </w:rPr>
        <w:tab/>
      </w:r>
      <w:r w:rsidRPr="005474A3">
        <w:rPr>
          <w:rFonts w:ascii="Times New Roman" w:hAnsi="Times New Roman"/>
          <w:color w:val="000000"/>
        </w:rPr>
        <w:tab/>
      </w:r>
      <w:r w:rsidRPr="005474A3">
        <w:rPr>
          <w:rFonts w:ascii="Times New Roman" w:hAnsi="Times New Roman"/>
          <w:color w:val="000000"/>
        </w:rPr>
        <w:tab/>
      </w:r>
      <w:r w:rsidRPr="005474A3">
        <w:rPr>
          <w:rFonts w:ascii="Times New Roman" w:hAnsi="Times New Roman"/>
          <w:color w:val="000000"/>
        </w:rPr>
        <w:tab/>
        <w:t>Semnătura……….....………</w:t>
      </w:r>
    </w:p>
    <w:p w14:paraId="6626D575" w14:textId="77777777" w:rsidR="005474A3" w:rsidRPr="005474A3" w:rsidRDefault="005474A3" w:rsidP="005474A3">
      <w:pPr>
        <w:spacing w:line="200" w:lineRule="atLeast"/>
        <w:ind w:left="720" w:firstLine="720"/>
        <w:jc w:val="both"/>
        <w:rPr>
          <w:rFonts w:ascii="Times New Roman" w:hAnsi="Times New Roman"/>
          <w:b/>
          <w:bCs/>
          <w:i/>
          <w:iCs/>
          <w:color w:val="000000"/>
        </w:rPr>
      </w:pPr>
      <w:r w:rsidRPr="005474A3">
        <w:rPr>
          <w:rFonts w:ascii="Times New Roman" w:hAnsi="Times New Roman"/>
          <w:b/>
          <w:bCs/>
          <w:i/>
          <w:iCs/>
          <w:color w:val="000000"/>
        </w:rPr>
        <w:t>Către,</w:t>
      </w:r>
    </w:p>
    <w:p w14:paraId="7AD7C55D" w14:textId="77777777" w:rsidR="005474A3" w:rsidRPr="005474A3" w:rsidRDefault="005474A3" w:rsidP="005474A3">
      <w:pPr>
        <w:spacing w:line="200" w:lineRule="atLeast"/>
        <w:jc w:val="both"/>
        <w:rPr>
          <w:rFonts w:ascii="Times New Roman" w:hAnsi="Times New Roman"/>
          <w:b/>
          <w:bCs/>
          <w:i/>
          <w:iCs/>
          <w:color w:val="000000"/>
        </w:rPr>
      </w:pPr>
      <w:r w:rsidRPr="005474A3">
        <w:rPr>
          <w:rFonts w:ascii="Times New Roman" w:hAnsi="Times New Roman"/>
          <w:color w:val="000000"/>
        </w:rPr>
        <w:tab/>
      </w:r>
      <w:r w:rsidRPr="005474A3">
        <w:rPr>
          <w:rFonts w:ascii="Times New Roman" w:hAnsi="Times New Roman"/>
          <w:color w:val="000000"/>
        </w:rPr>
        <w:tab/>
      </w:r>
      <w:r w:rsidRPr="005474A3">
        <w:rPr>
          <w:rFonts w:ascii="Times New Roman" w:hAnsi="Times New Roman"/>
          <w:color w:val="000000"/>
        </w:rPr>
        <w:tab/>
      </w:r>
      <w:r w:rsidRPr="005474A3">
        <w:rPr>
          <w:rFonts w:ascii="Times New Roman" w:hAnsi="Times New Roman"/>
          <w:b/>
          <w:bCs/>
          <w:i/>
          <w:iCs/>
          <w:color w:val="000000"/>
        </w:rPr>
        <w:t>Rectoratul Universității din Oradea</w:t>
      </w:r>
    </w:p>
    <w:p w14:paraId="42BB7526" w14:textId="77777777" w:rsidR="005474A3" w:rsidRPr="005474A3" w:rsidRDefault="005474A3" w:rsidP="001354AA">
      <w:pPr>
        <w:pStyle w:val="Heading2"/>
        <w:numPr>
          <w:ilvl w:val="8"/>
          <w:numId w:val="8"/>
        </w:numPr>
        <w:tabs>
          <w:tab w:val="left" w:pos="0"/>
        </w:tabs>
        <w:spacing w:after="0" w:line="360" w:lineRule="auto"/>
        <w:ind w:firstLine="2669"/>
        <w:jc w:val="both"/>
        <w:rPr>
          <w:rFonts w:ascii="Times New Roman" w:hAnsi="Times New Roman"/>
          <w:b/>
          <w:color w:val="000000"/>
          <w:sz w:val="22"/>
        </w:rPr>
      </w:pPr>
      <w:r w:rsidRPr="005474A3">
        <w:rPr>
          <w:rFonts w:ascii="Times New Roman" w:hAnsi="Times New Roman"/>
          <w:b/>
          <w:color w:val="000000"/>
          <w:sz w:val="22"/>
        </w:rPr>
        <w:t>Certificăm legalitatea înscrierii la concurs</w:t>
      </w:r>
    </w:p>
    <w:p w14:paraId="2C8A1018" w14:textId="77777777" w:rsidR="005474A3" w:rsidRPr="005474A3" w:rsidRDefault="005474A3" w:rsidP="005474A3">
      <w:pPr>
        <w:ind w:left="3600" w:firstLine="720"/>
        <w:jc w:val="both"/>
        <w:rPr>
          <w:rFonts w:ascii="Times New Roman" w:hAnsi="Times New Roman"/>
          <w:b/>
          <w:color w:val="000000"/>
        </w:rPr>
      </w:pPr>
      <w:r w:rsidRPr="005474A3">
        <w:rPr>
          <w:rFonts w:ascii="Times New Roman" w:hAnsi="Times New Roman"/>
          <w:b/>
          <w:color w:val="000000"/>
        </w:rPr>
        <w:tab/>
        <w:t xml:space="preserve">     OFICIUL JURIDIC</w:t>
      </w:r>
    </w:p>
    <w:p w14:paraId="479821AA" w14:textId="77777777" w:rsidR="005474A3" w:rsidRPr="005474A3" w:rsidRDefault="005474A3" w:rsidP="005474A3">
      <w:pPr>
        <w:autoSpaceDE w:val="0"/>
        <w:jc w:val="both"/>
        <w:rPr>
          <w:rFonts w:ascii="Times New Roman" w:hAnsi="Times New Roman"/>
          <w:b/>
          <w:bCs/>
          <w:i/>
          <w:iCs/>
        </w:rPr>
      </w:pPr>
      <w:r w:rsidRPr="005474A3">
        <w:rPr>
          <w:rFonts w:ascii="Times New Roman" w:hAnsi="Times New Roman"/>
          <w:b/>
          <w:i/>
          <w:iCs/>
          <w:color w:val="000000"/>
        </w:rPr>
        <w:tab/>
      </w:r>
      <w:r w:rsidRPr="005474A3">
        <w:rPr>
          <w:rFonts w:ascii="Times New Roman" w:hAnsi="Times New Roman"/>
          <w:b/>
          <w:i/>
          <w:iCs/>
          <w:color w:val="000000"/>
        </w:rPr>
        <w:tab/>
      </w:r>
      <w:r w:rsidRPr="005474A3">
        <w:rPr>
          <w:rFonts w:ascii="Times New Roman" w:hAnsi="Times New Roman"/>
          <w:b/>
          <w:i/>
          <w:iCs/>
          <w:color w:val="000000"/>
        </w:rPr>
        <w:tab/>
      </w:r>
      <w:r w:rsidRPr="005474A3">
        <w:rPr>
          <w:rFonts w:ascii="Times New Roman" w:hAnsi="Times New Roman"/>
          <w:b/>
          <w:i/>
          <w:iCs/>
          <w:color w:val="000000"/>
        </w:rPr>
        <w:tab/>
      </w:r>
      <w:r w:rsidRPr="005474A3">
        <w:rPr>
          <w:rFonts w:ascii="Times New Roman" w:hAnsi="Times New Roman"/>
          <w:b/>
          <w:i/>
          <w:iCs/>
          <w:color w:val="000000"/>
        </w:rPr>
        <w:tab/>
      </w:r>
      <w:r w:rsidRPr="005474A3">
        <w:rPr>
          <w:rFonts w:ascii="Times New Roman" w:hAnsi="Times New Roman"/>
          <w:b/>
          <w:i/>
          <w:iCs/>
          <w:color w:val="000000"/>
        </w:rPr>
        <w:tab/>
      </w:r>
      <w:r w:rsidRPr="005474A3">
        <w:rPr>
          <w:rFonts w:ascii="Times New Roman" w:hAnsi="Times New Roman"/>
          <w:b/>
          <w:i/>
          <w:iCs/>
          <w:color w:val="000000"/>
        </w:rPr>
        <w:tab/>
        <w:t>Data…….........Semnătura…</w:t>
      </w:r>
      <w:r w:rsidRPr="005474A3">
        <w:rPr>
          <w:rFonts w:ascii="Times New Roman" w:hAnsi="Times New Roman"/>
          <w:b/>
          <w:color w:val="000000"/>
        </w:rPr>
        <w:br w:type="page"/>
      </w:r>
      <w:r w:rsidRPr="005474A3">
        <w:rPr>
          <w:rFonts w:ascii="Times New Roman" w:hAnsi="Times New Roman"/>
          <w:b/>
          <w:bCs/>
        </w:rPr>
        <w:lastRenderedPageBreak/>
        <w:t>UNIVERSITATEA DIN ORADEA</w:t>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b/>
          <w:bCs/>
          <w:iCs/>
        </w:rPr>
        <w:t>Anexa 2</w:t>
      </w:r>
    </w:p>
    <w:p w14:paraId="32505265" w14:textId="77777777" w:rsidR="005474A3" w:rsidRPr="005474A3" w:rsidRDefault="005474A3" w:rsidP="001354AA">
      <w:pPr>
        <w:pStyle w:val="Heading5"/>
        <w:numPr>
          <w:ilvl w:val="4"/>
          <w:numId w:val="8"/>
        </w:numPr>
        <w:tabs>
          <w:tab w:val="left" w:pos="0"/>
        </w:tabs>
        <w:spacing w:before="0" w:after="0" w:line="200" w:lineRule="atLeast"/>
        <w:jc w:val="both"/>
        <w:rPr>
          <w:rFonts w:ascii="Times New Roman" w:hAnsi="Times New Roman" w:cs="Times New Roman"/>
          <w:b w:val="0"/>
          <w:bCs w:val="0"/>
        </w:rPr>
      </w:pPr>
    </w:p>
    <w:p w14:paraId="4E75CC26" w14:textId="77777777" w:rsidR="005474A3" w:rsidRPr="005474A3" w:rsidRDefault="005474A3" w:rsidP="005474A3">
      <w:pPr>
        <w:pStyle w:val="WW-Default"/>
        <w:widowControl/>
        <w:spacing w:line="360" w:lineRule="auto"/>
        <w:jc w:val="center"/>
        <w:rPr>
          <w:rFonts w:ascii="Times New Roman" w:hAnsi="Times New Roman" w:cs="Times New Roman"/>
          <w:b/>
          <w:bCs/>
          <w:color w:val="auto"/>
          <w:lang w:val="ro-RO"/>
        </w:rPr>
      </w:pPr>
    </w:p>
    <w:p w14:paraId="1825B762" w14:textId="77777777" w:rsidR="005474A3" w:rsidRPr="005474A3" w:rsidRDefault="005474A3" w:rsidP="005474A3">
      <w:pPr>
        <w:pStyle w:val="WW-Default"/>
        <w:widowControl/>
        <w:spacing w:line="360" w:lineRule="auto"/>
        <w:jc w:val="center"/>
        <w:rPr>
          <w:rFonts w:ascii="Times New Roman" w:hAnsi="Times New Roman" w:cs="Times New Roman"/>
          <w:b/>
          <w:bCs/>
          <w:color w:val="auto"/>
          <w:lang w:val="ro-RO"/>
        </w:rPr>
      </w:pPr>
      <w:r w:rsidRPr="005474A3">
        <w:rPr>
          <w:rFonts w:ascii="Times New Roman" w:hAnsi="Times New Roman" w:cs="Times New Roman"/>
          <w:b/>
          <w:bCs/>
          <w:color w:val="auto"/>
          <w:lang w:val="ro-RO"/>
        </w:rPr>
        <w:t>OPIS</w:t>
      </w:r>
    </w:p>
    <w:p w14:paraId="79F8DB74" w14:textId="77777777" w:rsidR="005474A3" w:rsidRPr="005474A3" w:rsidRDefault="005474A3" w:rsidP="005474A3">
      <w:pPr>
        <w:pStyle w:val="WW-Default"/>
        <w:widowControl/>
        <w:jc w:val="center"/>
        <w:rPr>
          <w:rFonts w:ascii="Times New Roman" w:hAnsi="Times New Roman" w:cs="Times New Roman"/>
          <w:b/>
          <w:bCs/>
          <w:color w:val="auto"/>
          <w:lang w:val="ro-RO"/>
        </w:rPr>
      </w:pPr>
    </w:p>
    <w:p w14:paraId="5B07DB76" w14:textId="77777777" w:rsidR="005474A3" w:rsidRPr="005474A3" w:rsidRDefault="005474A3" w:rsidP="005474A3">
      <w:pPr>
        <w:pStyle w:val="WW-Default"/>
        <w:widowControl/>
        <w:spacing w:line="200" w:lineRule="atLeast"/>
        <w:jc w:val="center"/>
        <w:rPr>
          <w:rFonts w:ascii="Times New Roman" w:hAnsi="Times New Roman" w:cs="Times New Roman"/>
          <w:b/>
          <w:bCs/>
          <w:color w:val="auto"/>
          <w:lang w:val="ro-RO"/>
        </w:rPr>
      </w:pPr>
      <w:r w:rsidRPr="005474A3">
        <w:rPr>
          <w:rFonts w:ascii="Times New Roman" w:hAnsi="Times New Roman" w:cs="Times New Roman"/>
          <w:b/>
          <w:bCs/>
          <w:color w:val="auto"/>
          <w:lang w:val="ro-RO"/>
        </w:rPr>
        <w:t>DOSAR DE CONCURS</w:t>
      </w:r>
    </w:p>
    <w:p w14:paraId="577B347A" w14:textId="77777777" w:rsidR="005474A3" w:rsidRPr="005474A3" w:rsidRDefault="005474A3" w:rsidP="005474A3">
      <w:pPr>
        <w:pStyle w:val="WW-Default"/>
        <w:widowControl/>
        <w:spacing w:line="200" w:lineRule="atLeast"/>
        <w:jc w:val="center"/>
        <w:rPr>
          <w:rFonts w:ascii="Times New Roman" w:hAnsi="Times New Roman" w:cs="Times New Roman"/>
          <w:b/>
          <w:bCs/>
          <w:color w:val="auto"/>
          <w:lang w:val="ro-RO"/>
        </w:rPr>
      </w:pPr>
      <w:r w:rsidRPr="005474A3">
        <w:rPr>
          <w:rFonts w:ascii="Times New Roman" w:hAnsi="Times New Roman" w:cs="Times New Roman"/>
          <w:b/>
          <w:bCs/>
          <w:color w:val="auto"/>
          <w:lang w:val="ro-RO"/>
        </w:rPr>
        <w:t>pentru ocuparea posturilor didactice și de cercetare</w:t>
      </w:r>
    </w:p>
    <w:p w14:paraId="2C991AC4" w14:textId="77777777" w:rsidR="005474A3" w:rsidRPr="005474A3" w:rsidRDefault="005474A3" w:rsidP="005474A3">
      <w:pPr>
        <w:pStyle w:val="WW-Default"/>
        <w:widowControl/>
        <w:jc w:val="center"/>
        <w:rPr>
          <w:rFonts w:ascii="Times New Roman" w:hAnsi="Times New Roman" w:cs="Times New Roman"/>
          <w:color w:val="auto"/>
          <w:lang w:val="ro-RO"/>
        </w:rPr>
      </w:pPr>
    </w:p>
    <w:p w14:paraId="08A4A101" w14:textId="77777777" w:rsidR="005474A3" w:rsidRPr="005474A3" w:rsidRDefault="005474A3" w:rsidP="005474A3">
      <w:pPr>
        <w:pStyle w:val="WW-Default"/>
        <w:widowControl/>
        <w:spacing w:line="360" w:lineRule="auto"/>
        <w:jc w:val="both"/>
        <w:rPr>
          <w:rFonts w:ascii="Times New Roman" w:hAnsi="Times New Roman" w:cs="Times New Roman"/>
          <w:b/>
          <w:bCs/>
          <w:color w:val="auto"/>
          <w:lang w:val="ro-RO"/>
        </w:rPr>
      </w:pPr>
      <w:r w:rsidRPr="005474A3">
        <w:rPr>
          <w:rFonts w:ascii="Times New Roman" w:hAnsi="Times New Roman" w:cs="Times New Roman"/>
          <w:b/>
          <w:bCs/>
          <w:color w:val="auto"/>
          <w:lang w:val="ro-RO"/>
        </w:rPr>
        <w:t xml:space="preserve">DATE DESPRE CANDIDAT </w:t>
      </w:r>
    </w:p>
    <w:p w14:paraId="2EC16800" w14:textId="77777777" w:rsidR="005474A3" w:rsidRPr="005474A3" w:rsidRDefault="005474A3" w:rsidP="005474A3">
      <w:pPr>
        <w:pStyle w:val="WW-Default"/>
        <w:widowControl/>
        <w:jc w:val="both"/>
        <w:rPr>
          <w:rFonts w:ascii="Times New Roman" w:hAnsi="Times New Roman" w:cs="Times New Roman"/>
          <w:color w:val="auto"/>
          <w:lang w:val="ro-RO"/>
        </w:rPr>
      </w:pPr>
    </w:p>
    <w:p w14:paraId="4CBF8A29" w14:textId="77777777" w:rsidR="005474A3" w:rsidRPr="005474A3" w:rsidRDefault="005474A3" w:rsidP="005474A3">
      <w:pPr>
        <w:pStyle w:val="WW-Default"/>
        <w:widowControl/>
        <w:spacing w:line="360" w:lineRule="auto"/>
        <w:jc w:val="both"/>
        <w:rPr>
          <w:rFonts w:ascii="Times New Roman" w:hAnsi="Times New Roman" w:cs="Times New Roman"/>
          <w:color w:val="auto"/>
          <w:lang w:val="ro-RO"/>
        </w:rPr>
      </w:pPr>
      <w:r w:rsidRPr="005474A3">
        <w:rPr>
          <w:rFonts w:ascii="Times New Roman" w:hAnsi="Times New Roman" w:cs="Times New Roman"/>
          <w:color w:val="auto"/>
          <w:lang w:val="ro-RO"/>
        </w:rPr>
        <w:t>NUME__________________PRENUME_________________CNP_________________________</w:t>
      </w:r>
    </w:p>
    <w:p w14:paraId="6B242FA4" w14:textId="77777777" w:rsidR="005474A3" w:rsidRPr="005474A3" w:rsidRDefault="005474A3" w:rsidP="005474A3">
      <w:pPr>
        <w:pStyle w:val="WW-Default"/>
        <w:widowControl/>
        <w:spacing w:line="360" w:lineRule="auto"/>
        <w:jc w:val="both"/>
        <w:rPr>
          <w:rFonts w:ascii="Times New Roman" w:hAnsi="Times New Roman" w:cs="Times New Roman"/>
          <w:color w:val="auto"/>
          <w:lang w:val="ro-RO"/>
        </w:rPr>
      </w:pPr>
      <w:r w:rsidRPr="005474A3">
        <w:rPr>
          <w:rFonts w:ascii="Times New Roman" w:hAnsi="Times New Roman" w:cs="Times New Roman"/>
          <w:color w:val="auto"/>
          <w:lang w:val="ro-RO"/>
        </w:rPr>
        <w:t>Postul pentru care candidează ______________________________ Poziția ___________________</w:t>
      </w:r>
    </w:p>
    <w:p w14:paraId="6644A43B" w14:textId="77777777" w:rsidR="005474A3" w:rsidRPr="005474A3" w:rsidRDefault="005474A3" w:rsidP="005474A3">
      <w:pPr>
        <w:pStyle w:val="WW-Default"/>
        <w:widowControl/>
        <w:spacing w:line="360" w:lineRule="auto"/>
        <w:jc w:val="both"/>
        <w:rPr>
          <w:rFonts w:ascii="Times New Roman" w:hAnsi="Times New Roman" w:cs="Times New Roman"/>
          <w:color w:val="auto"/>
          <w:lang w:val="ro-RO"/>
        </w:rPr>
      </w:pPr>
      <w:r w:rsidRPr="005474A3">
        <w:rPr>
          <w:rFonts w:ascii="Times New Roman" w:hAnsi="Times New Roman" w:cs="Times New Roman"/>
          <w:color w:val="auto"/>
          <w:lang w:val="ro-RO"/>
        </w:rPr>
        <w:t>Disciplinele______________________________________________________________________</w:t>
      </w:r>
    </w:p>
    <w:p w14:paraId="725D5CCC" w14:textId="77777777" w:rsidR="005474A3" w:rsidRPr="005474A3" w:rsidRDefault="005474A3" w:rsidP="005474A3">
      <w:pPr>
        <w:pStyle w:val="WW-Default"/>
        <w:widowControl/>
        <w:spacing w:line="360" w:lineRule="auto"/>
        <w:jc w:val="both"/>
        <w:rPr>
          <w:rFonts w:ascii="Times New Roman" w:hAnsi="Times New Roman" w:cs="Times New Roman"/>
          <w:color w:val="auto"/>
          <w:lang w:val="ro-RO"/>
        </w:rPr>
      </w:pPr>
      <w:r w:rsidRPr="005474A3">
        <w:rPr>
          <w:rFonts w:ascii="Times New Roman" w:hAnsi="Times New Roman" w:cs="Times New Roman"/>
          <w:color w:val="auto"/>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02BDF77F" w14:textId="77777777" w:rsidR="005474A3" w:rsidRPr="005474A3" w:rsidRDefault="005474A3" w:rsidP="005474A3">
      <w:pPr>
        <w:pStyle w:val="WW-Default"/>
        <w:widowControl/>
        <w:spacing w:line="360" w:lineRule="auto"/>
        <w:jc w:val="both"/>
        <w:rPr>
          <w:rFonts w:ascii="Times New Roman" w:hAnsi="Times New Roman" w:cs="Times New Roman"/>
          <w:color w:val="auto"/>
          <w:lang w:val="ro-RO"/>
        </w:rPr>
      </w:pPr>
      <w:r w:rsidRPr="005474A3">
        <w:rPr>
          <w:rFonts w:ascii="Times New Roman" w:hAnsi="Times New Roman" w:cs="Times New Roman"/>
          <w:color w:val="auto"/>
          <w:lang w:val="ro-RO"/>
        </w:rPr>
        <w:t>Departamentul ______________________________________________________________</w:t>
      </w:r>
    </w:p>
    <w:p w14:paraId="4CCC8081" w14:textId="77777777" w:rsidR="005474A3" w:rsidRPr="005474A3" w:rsidRDefault="005474A3" w:rsidP="005474A3">
      <w:pPr>
        <w:jc w:val="both"/>
        <w:rPr>
          <w:rFonts w:ascii="Times New Roman" w:hAnsi="Times New Roman"/>
        </w:rPr>
      </w:pPr>
      <w:r w:rsidRPr="005474A3">
        <w:rPr>
          <w:rFonts w:ascii="Times New Roman" w:hAnsi="Times New Roman"/>
        </w:rPr>
        <w:t>Facultatea __________________________________________________________________</w:t>
      </w:r>
    </w:p>
    <w:p w14:paraId="5C6AA5A3" w14:textId="77777777" w:rsidR="005474A3" w:rsidRPr="005474A3" w:rsidRDefault="005474A3" w:rsidP="005474A3">
      <w:pPr>
        <w:pStyle w:val="WW-Default1"/>
        <w:widowControl/>
        <w:ind w:left="567" w:hanging="567"/>
        <w:jc w:val="both"/>
        <w:rPr>
          <w:rFonts w:ascii="Times New Roman" w:hAnsi="Times New Roman" w:cs="Times New Roman"/>
          <w:color w:val="auto"/>
          <w:lang w:val="ro-RO"/>
        </w:rPr>
      </w:pPr>
    </w:p>
    <w:p w14:paraId="026147B8" w14:textId="77777777" w:rsidR="005474A3" w:rsidRPr="005474A3" w:rsidRDefault="005474A3" w:rsidP="005474A3">
      <w:pPr>
        <w:pStyle w:val="WW-Default1"/>
        <w:widowControl/>
        <w:spacing w:line="360" w:lineRule="auto"/>
        <w:ind w:firstLine="708"/>
        <w:jc w:val="both"/>
        <w:rPr>
          <w:rFonts w:ascii="Times New Roman" w:hAnsi="Times New Roman" w:cs="Times New Roman"/>
          <w:color w:val="auto"/>
          <w:lang w:val="ro-RO"/>
        </w:rPr>
      </w:pPr>
      <w:r w:rsidRPr="005474A3">
        <w:rPr>
          <w:rFonts w:ascii="Times New Roman" w:hAnsi="Times New Roman" w:cs="Times New Roman"/>
          <w:b/>
          <w:bCs/>
          <w:color w:val="auto"/>
          <w:lang w:val="ro-RO"/>
        </w:rPr>
        <w:t xml:space="preserve">1. </w:t>
      </w:r>
      <w:r w:rsidRPr="005474A3">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846"/>
        <w:gridCol w:w="8332"/>
        <w:gridCol w:w="654"/>
        <w:gridCol w:w="680"/>
      </w:tblGrid>
      <w:tr w:rsidR="005474A3" w:rsidRPr="005474A3" w14:paraId="1C97F04C"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690907BA" w14:textId="77777777" w:rsidR="005474A3" w:rsidRPr="005474A3" w:rsidRDefault="005474A3" w:rsidP="004079EF">
            <w:pPr>
              <w:contextualSpacing/>
              <w:rPr>
                <w:rFonts w:ascii="Times New Roman" w:hAnsi="Times New Roman"/>
                <w:b/>
                <w:i/>
                <w:iCs/>
              </w:rPr>
            </w:pPr>
            <w:r w:rsidRPr="005474A3">
              <w:rPr>
                <w:rFonts w:ascii="Times New Roman" w:hAnsi="Times New Roman"/>
                <w:b/>
                <w:i/>
                <w:iCs/>
              </w:rPr>
              <w:t>Nr.</w:t>
            </w:r>
          </w:p>
          <w:p w14:paraId="1A7A5905" w14:textId="77777777" w:rsidR="005474A3" w:rsidRPr="005474A3" w:rsidRDefault="005474A3" w:rsidP="004079EF">
            <w:pPr>
              <w:contextualSpacing/>
              <w:rPr>
                <w:rFonts w:ascii="Times New Roman" w:hAnsi="Times New Roman"/>
                <w:b/>
                <w:i/>
                <w:iCs/>
              </w:rPr>
            </w:pPr>
            <w:r w:rsidRPr="005474A3">
              <w:rPr>
                <w:rFonts w:ascii="Times New Roman" w:hAnsi="Times New Roman"/>
                <w:b/>
                <w:i/>
                <w:iCs/>
              </w:rPr>
              <w:t>crt.</w:t>
            </w:r>
          </w:p>
        </w:tc>
        <w:tc>
          <w:tcPr>
            <w:tcW w:w="8332" w:type="dxa"/>
            <w:tcBorders>
              <w:top w:val="single" w:sz="4" w:space="0" w:color="000000"/>
              <w:left w:val="single" w:sz="4" w:space="0" w:color="000000"/>
              <w:bottom w:val="single" w:sz="4" w:space="0" w:color="000000"/>
            </w:tcBorders>
            <w:shd w:val="clear" w:color="auto" w:fill="auto"/>
            <w:vAlign w:val="center"/>
          </w:tcPr>
          <w:p w14:paraId="62B5D541" w14:textId="77777777" w:rsidR="005474A3" w:rsidRPr="005474A3" w:rsidRDefault="005474A3" w:rsidP="004079EF">
            <w:pPr>
              <w:contextualSpacing/>
              <w:rPr>
                <w:rFonts w:ascii="Times New Roman" w:hAnsi="Times New Roman"/>
                <w:b/>
                <w:bCs/>
                <w:i/>
                <w:iCs/>
              </w:rPr>
            </w:pPr>
            <w:r w:rsidRPr="005474A3">
              <w:rPr>
                <w:rFonts w:ascii="Times New Roman" w:hAnsi="Times New Roman"/>
                <w:b/>
                <w:bCs/>
                <w:i/>
                <w:iCs/>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74C3008B" w14:textId="77777777" w:rsidR="005474A3" w:rsidRPr="005474A3" w:rsidRDefault="005474A3" w:rsidP="004079EF">
            <w:pPr>
              <w:contextualSpacing/>
              <w:rPr>
                <w:rFonts w:ascii="Times New Roman" w:hAnsi="Times New Roman"/>
                <w:b/>
                <w:i/>
                <w:iCs/>
              </w:rPr>
            </w:pPr>
            <w:r w:rsidRPr="005474A3">
              <w:rPr>
                <w:rFonts w:ascii="Times New Roman" w:hAnsi="Times New Roman"/>
                <w:b/>
                <w:i/>
                <w:iCs/>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BDD8" w14:textId="77777777" w:rsidR="005474A3" w:rsidRPr="005474A3" w:rsidRDefault="005474A3" w:rsidP="004079EF">
            <w:pPr>
              <w:contextualSpacing/>
              <w:rPr>
                <w:rFonts w:ascii="Times New Roman" w:hAnsi="Times New Roman"/>
                <w:b/>
                <w:i/>
                <w:iCs/>
              </w:rPr>
            </w:pPr>
            <w:r w:rsidRPr="005474A3">
              <w:rPr>
                <w:rFonts w:ascii="Times New Roman" w:hAnsi="Times New Roman"/>
                <w:b/>
                <w:i/>
                <w:iCs/>
              </w:rPr>
              <w:t>NU</w:t>
            </w:r>
          </w:p>
        </w:tc>
      </w:tr>
      <w:tr w:rsidR="005474A3" w:rsidRPr="005474A3" w14:paraId="28A4ABCD"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0BEA4B96"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8332" w:type="dxa"/>
            <w:tcBorders>
              <w:top w:val="single" w:sz="4" w:space="0" w:color="000000"/>
              <w:left w:val="single" w:sz="4" w:space="0" w:color="000000"/>
              <w:bottom w:val="single" w:sz="4" w:space="0" w:color="000000"/>
            </w:tcBorders>
            <w:shd w:val="clear" w:color="auto" w:fill="auto"/>
            <w:vAlign w:val="center"/>
          </w:tcPr>
          <w:p w14:paraId="366260E8" w14:textId="77777777" w:rsidR="005474A3" w:rsidRPr="005474A3" w:rsidRDefault="005474A3" w:rsidP="004079EF">
            <w:pPr>
              <w:contextualSpacing/>
              <w:rPr>
                <w:rFonts w:ascii="Times New Roman" w:hAnsi="Times New Roman"/>
              </w:rPr>
            </w:pPr>
            <w:r w:rsidRPr="005474A3">
              <w:rPr>
                <w:rFonts w:ascii="Times New Roman" w:hAnsi="Times New Roman"/>
              </w:rPr>
              <w:t>Cererea de înscriere la concurs, semnată de candidat însoţită de o declaraţie pe proprie răspundere privind veridicitatea informaţiilor prezentate în dosar - model tip(</w:t>
            </w:r>
            <w:r w:rsidRPr="005474A3">
              <w:rPr>
                <w:rFonts w:ascii="Times New Roman" w:hAnsi="Times New Roman"/>
                <w:i/>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772C6C96"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9B31" w14:textId="77777777" w:rsidR="005474A3" w:rsidRPr="005474A3" w:rsidRDefault="005474A3" w:rsidP="004079EF">
            <w:pPr>
              <w:contextualSpacing/>
              <w:rPr>
                <w:rFonts w:ascii="Times New Roman" w:hAnsi="Times New Roman"/>
              </w:rPr>
            </w:pPr>
          </w:p>
        </w:tc>
      </w:tr>
      <w:tr w:rsidR="005474A3" w:rsidRPr="005474A3" w14:paraId="4C51BE2F"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505F9AD5"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8332" w:type="dxa"/>
            <w:tcBorders>
              <w:top w:val="single" w:sz="4" w:space="0" w:color="000000"/>
              <w:left w:val="single" w:sz="4" w:space="0" w:color="000000"/>
              <w:bottom w:val="single" w:sz="4" w:space="0" w:color="000000"/>
            </w:tcBorders>
            <w:shd w:val="clear" w:color="auto" w:fill="auto"/>
            <w:vAlign w:val="center"/>
          </w:tcPr>
          <w:p w14:paraId="7EC3C287" w14:textId="77777777" w:rsidR="005474A3" w:rsidRPr="005474A3" w:rsidRDefault="005474A3" w:rsidP="004079EF">
            <w:pPr>
              <w:contextualSpacing/>
              <w:rPr>
                <w:rFonts w:ascii="Times New Roman" w:hAnsi="Times New Roman"/>
              </w:rPr>
            </w:pPr>
            <w:r w:rsidRPr="005474A3">
              <w:rPr>
                <w:rFonts w:ascii="Times New Roman" w:hAnsi="Times New Roman"/>
              </w:rPr>
              <w:t xml:space="preserve">Propunere de dezvoltare a carierei universitare a candidatului, atât din punct de vedere didactic cât şi din punct de vedere al activităţilor de cercetare ştiinţifică – </w:t>
            </w:r>
            <w:r w:rsidRPr="005474A3">
              <w:rPr>
                <w:rFonts w:ascii="Times New Roman" w:hAnsi="Times New Roman"/>
                <w:i/>
              </w:rPr>
              <w:t>dacă este cazul</w:t>
            </w:r>
            <w:r w:rsidRPr="005474A3">
              <w:rPr>
                <w:rFonts w:ascii="Times New Roman" w:hAnsi="Times New Roman"/>
              </w:rPr>
              <w:t>.</w:t>
            </w:r>
          </w:p>
        </w:tc>
        <w:tc>
          <w:tcPr>
            <w:tcW w:w="654" w:type="dxa"/>
            <w:tcBorders>
              <w:top w:val="single" w:sz="4" w:space="0" w:color="000000"/>
              <w:left w:val="single" w:sz="4" w:space="0" w:color="000000"/>
              <w:bottom w:val="single" w:sz="4" w:space="0" w:color="000000"/>
            </w:tcBorders>
            <w:shd w:val="clear" w:color="auto" w:fill="auto"/>
            <w:vAlign w:val="center"/>
          </w:tcPr>
          <w:p w14:paraId="370ABD7D"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3569" w14:textId="77777777" w:rsidR="005474A3" w:rsidRPr="005474A3" w:rsidRDefault="005474A3" w:rsidP="004079EF">
            <w:pPr>
              <w:contextualSpacing/>
              <w:rPr>
                <w:rFonts w:ascii="Times New Roman" w:hAnsi="Times New Roman"/>
              </w:rPr>
            </w:pPr>
          </w:p>
        </w:tc>
      </w:tr>
      <w:tr w:rsidR="005474A3" w:rsidRPr="005474A3" w14:paraId="7AA03DEC"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76F9DE06"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8332" w:type="dxa"/>
            <w:tcBorders>
              <w:top w:val="single" w:sz="4" w:space="0" w:color="000000"/>
              <w:left w:val="single" w:sz="4" w:space="0" w:color="000000"/>
              <w:bottom w:val="single" w:sz="4" w:space="0" w:color="000000"/>
            </w:tcBorders>
            <w:shd w:val="clear" w:color="auto" w:fill="auto"/>
            <w:vAlign w:val="center"/>
          </w:tcPr>
          <w:p w14:paraId="6AC77AEC" w14:textId="77777777" w:rsidR="005474A3" w:rsidRPr="005474A3" w:rsidRDefault="005474A3" w:rsidP="004079EF">
            <w:pPr>
              <w:contextualSpacing/>
              <w:rPr>
                <w:rFonts w:ascii="Times New Roman" w:hAnsi="Times New Roman"/>
              </w:rPr>
            </w:pPr>
            <w:r w:rsidRPr="005474A3">
              <w:rPr>
                <w:rFonts w:ascii="Times New Roman" w:hAnsi="Times New Roman"/>
              </w:rPr>
              <w:t>Curriculum vitae 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01C39B8F"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7F1C" w14:textId="77777777" w:rsidR="005474A3" w:rsidRPr="005474A3" w:rsidRDefault="005474A3" w:rsidP="004079EF">
            <w:pPr>
              <w:contextualSpacing/>
              <w:rPr>
                <w:rFonts w:ascii="Times New Roman" w:hAnsi="Times New Roman"/>
              </w:rPr>
            </w:pPr>
          </w:p>
        </w:tc>
      </w:tr>
      <w:tr w:rsidR="005474A3" w:rsidRPr="005474A3" w14:paraId="65DE6156"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70747507"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8332" w:type="dxa"/>
            <w:tcBorders>
              <w:top w:val="single" w:sz="4" w:space="0" w:color="000000"/>
              <w:left w:val="single" w:sz="4" w:space="0" w:color="000000"/>
              <w:bottom w:val="single" w:sz="4" w:space="0" w:color="000000"/>
            </w:tcBorders>
            <w:shd w:val="clear" w:color="auto" w:fill="auto"/>
            <w:vAlign w:val="center"/>
          </w:tcPr>
          <w:p w14:paraId="3EBA75C5" w14:textId="77777777" w:rsidR="005474A3" w:rsidRPr="005474A3" w:rsidRDefault="005474A3" w:rsidP="004079EF">
            <w:pPr>
              <w:contextualSpacing/>
              <w:rPr>
                <w:rFonts w:ascii="Times New Roman" w:hAnsi="Times New Roman"/>
              </w:rPr>
            </w:pPr>
            <w:r w:rsidRPr="005474A3">
              <w:rPr>
                <w:rFonts w:ascii="Times New Roman" w:hAnsi="Times New Roman"/>
              </w:rPr>
              <w:t>Lista de lucrări 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1244D385"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5DB2" w14:textId="77777777" w:rsidR="005474A3" w:rsidRPr="005474A3" w:rsidRDefault="005474A3" w:rsidP="004079EF">
            <w:pPr>
              <w:contextualSpacing/>
              <w:rPr>
                <w:rFonts w:ascii="Times New Roman" w:hAnsi="Times New Roman"/>
              </w:rPr>
            </w:pPr>
          </w:p>
        </w:tc>
      </w:tr>
      <w:tr w:rsidR="005474A3" w:rsidRPr="005474A3" w14:paraId="0EEF5689"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1F48FAD5"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8332" w:type="dxa"/>
            <w:tcBorders>
              <w:top w:val="single" w:sz="4" w:space="0" w:color="000000"/>
              <w:left w:val="single" w:sz="4" w:space="0" w:color="000000"/>
              <w:bottom w:val="single" w:sz="4" w:space="0" w:color="000000"/>
            </w:tcBorders>
            <w:shd w:val="clear" w:color="auto" w:fill="auto"/>
            <w:vAlign w:val="center"/>
          </w:tcPr>
          <w:p w14:paraId="4DCB8802" w14:textId="77777777" w:rsidR="005474A3" w:rsidRPr="005474A3" w:rsidRDefault="005474A3" w:rsidP="004079EF">
            <w:pPr>
              <w:contextualSpacing/>
              <w:rPr>
                <w:rFonts w:ascii="Times New Roman" w:hAnsi="Times New Roman"/>
              </w:rPr>
            </w:pPr>
            <w:r w:rsidRPr="005474A3">
              <w:rPr>
                <w:rFonts w:ascii="Times New Roman" w:hAnsi="Times New Roman"/>
              </w:rPr>
              <w:t>Fişa de verificare a îndeplinirii standardelor minimale pentru ocuparea postului (</w:t>
            </w:r>
            <w:r w:rsidRPr="005474A3">
              <w:rPr>
                <w:rFonts w:ascii="Times New Roman" w:hAnsi="Times New Roman"/>
                <w:i/>
              </w:rPr>
              <w:t>Anexa</w:t>
            </w:r>
            <w:r w:rsidR="00282B43">
              <w:rPr>
                <w:rFonts w:ascii="Times New Roman" w:hAnsi="Times New Roman"/>
                <w:i/>
              </w:rPr>
              <w:t xml:space="preserve"> 3.2</w:t>
            </w:r>
            <w:r w:rsidR="00B11B0E">
              <w:rPr>
                <w:rFonts w:ascii="Times New Roman" w:hAnsi="Times New Roman"/>
                <w:i/>
              </w:rPr>
              <w:t xml:space="preserve"> sau</w:t>
            </w:r>
            <w:r w:rsidR="00282B43">
              <w:rPr>
                <w:rFonts w:ascii="Times New Roman" w:hAnsi="Times New Roman"/>
                <w:i/>
              </w:rPr>
              <w:t xml:space="preserve"> 3.3,</w:t>
            </w:r>
            <w:r w:rsidR="00B11B0E">
              <w:rPr>
                <w:rFonts w:ascii="Times New Roman" w:hAnsi="Times New Roman"/>
                <w:i/>
              </w:rPr>
              <w:t xml:space="preserve"> după caz</w:t>
            </w:r>
            <w:r w:rsidRPr="005474A3">
              <w:rPr>
                <w:rFonts w:ascii="Times New Roman" w:hAnsi="Times New Roman"/>
                <w:i/>
              </w:rPr>
              <w:t>).</w:t>
            </w:r>
          </w:p>
        </w:tc>
        <w:tc>
          <w:tcPr>
            <w:tcW w:w="654" w:type="dxa"/>
            <w:tcBorders>
              <w:top w:val="single" w:sz="4" w:space="0" w:color="000000"/>
              <w:left w:val="single" w:sz="4" w:space="0" w:color="000000"/>
              <w:bottom w:val="single" w:sz="4" w:space="0" w:color="000000"/>
            </w:tcBorders>
            <w:shd w:val="clear" w:color="auto" w:fill="auto"/>
            <w:vAlign w:val="center"/>
          </w:tcPr>
          <w:p w14:paraId="142D8B46"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A80A" w14:textId="77777777" w:rsidR="005474A3" w:rsidRPr="005474A3" w:rsidRDefault="005474A3" w:rsidP="004079EF">
            <w:pPr>
              <w:contextualSpacing/>
              <w:rPr>
                <w:rFonts w:ascii="Times New Roman" w:hAnsi="Times New Roman"/>
              </w:rPr>
            </w:pPr>
          </w:p>
        </w:tc>
      </w:tr>
      <w:tr w:rsidR="005474A3" w:rsidRPr="005474A3" w14:paraId="2B7FA56D"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0ED78384"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8332" w:type="dxa"/>
            <w:tcBorders>
              <w:top w:val="single" w:sz="4" w:space="0" w:color="000000"/>
              <w:left w:val="single" w:sz="4" w:space="0" w:color="000000"/>
              <w:bottom w:val="single" w:sz="4" w:space="0" w:color="000000"/>
            </w:tcBorders>
            <w:shd w:val="clear" w:color="auto" w:fill="auto"/>
            <w:vAlign w:val="center"/>
          </w:tcPr>
          <w:p w14:paraId="7CDD05D6" w14:textId="77777777" w:rsidR="005474A3" w:rsidRPr="005474A3" w:rsidRDefault="005474A3" w:rsidP="004079EF">
            <w:pPr>
              <w:contextualSpacing/>
              <w:rPr>
                <w:rFonts w:ascii="Times New Roman" w:hAnsi="Times New Roman"/>
              </w:rPr>
            </w:pPr>
            <w:r w:rsidRPr="005474A3">
              <w:rPr>
                <w:rFonts w:ascii="Times New Roman" w:hAnsi="Times New Roman"/>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635ED5C"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BDC3" w14:textId="77777777" w:rsidR="005474A3" w:rsidRPr="005474A3" w:rsidRDefault="005474A3" w:rsidP="004079EF">
            <w:pPr>
              <w:contextualSpacing/>
              <w:rPr>
                <w:rFonts w:ascii="Times New Roman" w:hAnsi="Times New Roman"/>
              </w:rPr>
            </w:pPr>
          </w:p>
        </w:tc>
      </w:tr>
      <w:tr w:rsidR="005474A3" w:rsidRPr="005474A3" w14:paraId="3010DE07" w14:textId="77777777" w:rsidTr="00A32F91">
        <w:trPr>
          <w:trHeight w:val="145"/>
          <w:jc w:val="center"/>
        </w:trPr>
        <w:tc>
          <w:tcPr>
            <w:tcW w:w="846" w:type="dxa"/>
            <w:tcBorders>
              <w:top w:val="single" w:sz="4" w:space="0" w:color="000000"/>
              <w:left w:val="single" w:sz="4" w:space="0" w:color="000000"/>
              <w:bottom w:val="single" w:sz="4" w:space="0" w:color="000000"/>
            </w:tcBorders>
            <w:shd w:val="clear" w:color="auto" w:fill="auto"/>
            <w:vAlign w:val="center"/>
          </w:tcPr>
          <w:p w14:paraId="5AFA1A4B"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8332" w:type="dxa"/>
            <w:tcBorders>
              <w:top w:val="single" w:sz="4" w:space="0" w:color="000000"/>
              <w:left w:val="single" w:sz="4" w:space="0" w:color="000000"/>
              <w:bottom w:val="single" w:sz="4" w:space="0" w:color="000000"/>
            </w:tcBorders>
            <w:shd w:val="clear" w:color="auto" w:fill="auto"/>
            <w:vAlign w:val="center"/>
          </w:tcPr>
          <w:p w14:paraId="47CF84F7" w14:textId="77777777" w:rsidR="005474A3" w:rsidRPr="005474A3" w:rsidRDefault="005474A3" w:rsidP="004079EF">
            <w:pPr>
              <w:contextualSpacing/>
              <w:rPr>
                <w:rFonts w:ascii="Times New Roman" w:hAnsi="Times New Roman"/>
              </w:rPr>
            </w:pPr>
            <w:r w:rsidRPr="005474A3">
              <w:rPr>
                <w:rFonts w:ascii="Times New Roman" w:hAnsi="Times New Roman"/>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7F2CC9C6"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AD28" w14:textId="77777777" w:rsidR="005474A3" w:rsidRPr="005474A3" w:rsidRDefault="005474A3" w:rsidP="004079EF">
            <w:pPr>
              <w:contextualSpacing/>
              <w:rPr>
                <w:rFonts w:ascii="Times New Roman" w:hAnsi="Times New Roman"/>
              </w:rPr>
            </w:pPr>
          </w:p>
        </w:tc>
      </w:tr>
      <w:tr w:rsidR="005474A3" w:rsidRPr="005474A3" w14:paraId="6158898F" w14:textId="77777777" w:rsidTr="00A32F91">
        <w:trPr>
          <w:trHeight w:val="555"/>
          <w:jc w:val="center"/>
        </w:trPr>
        <w:tc>
          <w:tcPr>
            <w:tcW w:w="846" w:type="dxa"/>
            <w:tcBorders>
              <w:top w:val="single" w:sz="4" w:space="0" w:color="000000"/>
              <w:left w:val="single" w:sz="4" w:space="0" w:color="000000"/>
              <w:bottom w:val="single" w:sz="4" w:space="0" w:color="000000"/>
            </w:tcBorders>
            <w:shd w:val="clear" w:color="auto" w:fill="auto"/>
            <w:vAlign w:val="center"/>
          </w:tcPr>
          <w:p w14:paraId="12228E2F"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8332" w:type="dxa"/>
            <w:tcBorders>
              <w:top w:val="single" w:sz="4" w:space="0" w:color="000000"/>
              <w:left w:val="single" w:sz="4" w:space="0" w:color="000000"/>
              <w:bottom w:val="single" w:sz="4" w:space="0" w:color="000000"/>
            </w:tcBorders>
            <w:shd w:val="clear" w:color="auto" w:fill="auto"/>
            <w:vAlign w:val="center"/>
          </w:tcPr>
          <w:p w14:paraId="52B55A2B" w14:textId="77777777" w:rsidR="005474A3" w:rsidRPr="005474A3" w:rsidRDefault="005474A3" w:rsidP="004079EF">
            <w:pPr>
              <w:contextualSpacing/>
              <w:rPr>
                <w:rFonts w:ascii="Times New Roman" w:hAnsi="Times New Roman"/>
              </w:rPr>
            </w:pPr>
            <w:r w:rsidRPr="005474A3">
              <w:rPr>
                <w:rFonts w:ascii="Times New Roman" w:hAnsi="Times New Roman"/>
              </w:rPr>
              <w:t xml:space="preserve">Rezumatul tezei de doctorat și, după caz, a tezei de abilitare, pe maxim o pagină fiecare, în </w:t>
            </w:r>
            <w:r w:rsidRPr="005474A3">
              <w:rPr>
                <w:rFonts w:ascii="Times New Roman" w:hAnsi="Times New Roman"/>
              </w:rPr>
              <w:lastRenderedPageBreak/>
              <w:t>limba română şi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12510D33"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0E61" w14:textId="77777777" w:rsidR="005474A3" w:rsidRPr="005474A3" w:rsidRDefault="005474A3" w:rsidP="004079EF">
            <w:pPr>
              <w:contextualSpacing/>
              <w:rPr>
                <w:rFonts w:ascii="Times New Roman" w:hAnsi="Times New Roman"/>
              </w:rPr>
            </w:pPr>
          </w:p>
        </w:tc>
      </w:tr>
      <w:tr w:rsidR="005474A3" w:rsidRPr="005474A3" w14:paraId="0CA83C04" w14:textId="77777777" w:rsidTr="00A32F91">
        <w:trPr>
          <w:trHeight w:val="824"/>
          <w:jc w:val="center"/>
        </w:trPr>
        <w:tc>
          <w:tcPr>
            <w:tcW w:w="846" w:type="dxa"/>
            <w:tcBorders>
              <w:top w:val="single" w:sz="4" w:space="0" w:color="000000"/>
              <w:left w:val="single" w:sz="4" w:space="0" w:color="000000"/>
              <w:bottom w:val="single" w:sz="4" w:space="0" w:color="000000"/>
            </w:tcBorders>
            <w:shd w:val="clear" w:color="auto" w:fill="auto"/>
            <w:vAlign w:val="center"/>
          </w:tcPr>
          <w:p w14:paraId="1CA2297D"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8332" w:type="dxa"/>
            <w:tcBorders>
              <w:top w:val="single" w:sz="4" w:space="0" w:color="000000"/>
              <w:left w:val="single" w:sz="4" w:space="0" w:color="000000"/>
              <w:bottom w:val="single" w:sz="4" w:space="0" w:color="000000"/>
            </w:tcBorders>
            <w:shd w:val="clear" w:color="auto" w:fill="auto"/>
            <w:vAlign w:val="center"/>
          </w:tcPr>
          <w:p w14:paraId="141E6187" w14:textId="77777777" w:rsidR="005474A3" w:rsidRPr="005474A3" w:rsidRDefault="005474A3" w:rsidP="004079EF">
            <w:pPr>
              <w:contextualSpacing/>
              <w:rPr>
                <w:rFonts w:ascii="Times New Roman" w:hAnsi="Times New Roman"/>
              </w:rPr>
            </w:pPr>
            <w:r w:rsidRPr="005474A3">
              <w:rPr>
                <w:rFonts w:ascii="Times New Roman" w:hAnsi="Times New Roman"/>
              </w:rPr>
              <w:t>Declarație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shd w:val="clear" w:color="auto" w:fill="auto"/>
            <w:vAlign w:val="center"/>
          </w:tcPr>
          <w:p w14:paraId="6C902599"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4934" w14:textId="77777777" w:rsidR="005474A3" w:rsidRPr="005474A3" w:rsidRDefault="005474A3" w:rsidP="004079EF">
            <w:pPr>
              <w:contextualSpacing/>
              <w:rPr>
                <w:rFonts w:ascii="Times New Roman" w:hAnsi="Times New Roman"/>
              </w:rPr>
            </w:pPr>
          </w:p>
        </w:tc>
      </w:tr>
      <w:tr w:rsidR="005474A3" w:rsidRPr="005474A3" w14:paraId="73E287AA" w14:textId="77777777" w:rsidTr="00A32F91">
        <w:trPr>
          <w:trHeight w:val="1233"/>
          <w:jc w:val="center"/>
        </w:trPr>
        <w:tc>
          <w:tcPr>
            <w:tcW w:w="846" w:type="dxa"/>
            <w:tcBorders>
              <w:top w:val="single" w:sz="4" w:space="0" w:color="000000"/>
              <w:left w:val="single" w:sz="4" w:space="0" w:color="000000"/>
              <w:bottom w:val="single" w:sz="4" w:space="0" w:color="000000"/>
            </w:tcBorders>
            <w:shd w:val="clear" w:color="auto" w:fill="auto"/>
            <w:vAlign w:val="center"/>
          </w:tcPr>
          <w:p w14:paraId="2D131D20"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8332" w:type="dxa"/>
            <w:tcBorders>
              <w:top w:val="single" w:sz="4" w:space="0" w:color="000000"/>
              <w:left w:val="single" w:sz="4" w:space="0" w:color="000000"/>
              <w:bottom w:val="single" w:sz="4" w:space="0" w:color="000000"/>
            </w:tcBorders>
            <w:shd w:val="clear" w:color="auto" w:fill="auto"/>
            <w:vAlign w:val="center"/>
          </w:tcPr>
          <w:p w14:paraId="51512CE4" w14:textId="77777777" w:rsidR="005474A3" w:rsidRPr="005474A3" w:rsidRDefault="005474A3" w:rsidP="004079EF">
            <w:pPr>
              <w:contextualSpacing/>
              <w:rPr>
                <w:rFonts w:ascii="Times New Roman" w:hAnsi="Times New Roman"/>
              </w:rPr>
            </w:pPr>
            <w:r w:rsidRPr="005474A3">
              <w:rPr>
                <w:rFonts w:ascii="Times New Roman" w:hAnsi="Times New Roman"/>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5474A3">
              <w:rPr>
                <w:rFonts w:ascii="Times New Roman" w:hAnsi="Times New Roman"/>
                <w:i/>
              </w:rPr>
              <w:t xml:space="preserve">Anexa </w:t>
            </w:r>
            <w:r w:rsidR="00282B43">
              <w:rPr>
                <w:rFonts w:ascii="Times New Roman" w:hAnsi="Times New Roman"/>
                <w:i/>
              </w:rPr>
              <w:t>4</w:t>
            </w:r>
            <w:r w:rsidRPr="005474A3">
              <w:rPr>
                <w:rFonts w:ascii="Times New Roman" w:hAnsi="Times New Roman"/>
                <w:i/>
              </w:rPr>
              <w:t>)</w:t>
            </w:r>
            <w:r w:rsidRPr="005474A3">
              <w:rPr>
                <w:rFonts w:ascii="Times New Roman" w:hAnsi="Times New Roman"/>
              </w:rPr>
              <w:t>.</w:t>
            </w:r>
          </w:p>
        </w:tc>
        <w:tc>
          <w:tcPr>
            <w:tcW w:w="654" w:type="dxa"/>
            <w:tcBorders>
              <w:top w:val="single" w:sz="4" w:space="0" w:color="000000"/>
              <w:left w:val="single" w:sz="4" w:space="0" w:color="000000"/>
              <w:bottom w:val="single" w:sz="4" w:space="0" w:color="000000"/>
            </w:tcBorders>
            <w:shd w:val="clear" w:color="auto" w:fill="auto"/>
            <w:vAlign w:val="center"/>
          </w:tcPr>
          <w:p w14:paraId="3233FF9F"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339B" w14:textId="77777777" w:rsidR="005474A3" w:rsidRPr="005474A3" w:rsidRDefault="005474A3" w:rsidP="004079EF">
            <w:pPr>
              <w:contextualSpacing/>
              <w:rPr>
                <w:rFonts w:ascii="Times New Roman" w:hAnsi="Times New Roman"/>
              </w:rPr>
            </w:pPr>
          </w:p>
        </w:tc>
      </w:tr>
      <w:tr w:rsidR="005474A3" w:rsidRPr="005474A3" w14:paraId="28A62BFE" w14:textId="77777777" w:rsidTr="00A32F91">
        <w:trPr>
          <w:trHeight w:val="1123"/>
          <w:jc w:val="center"/>
        </w:trPr>
        <w:tc>
          <w:tcPr>
            <w:tcW w:w="846" w:type="dxa"/>
            <w:tcBorders>
              <w:top w:val="single" w:sz="4" w:space="0" w:color="000000"/>
              <w:left w:val="single" w:sz="4" w:space="0" w:color="000000"/>
              <w:bottom w:val="single" w:sz="4" w:space="0" w:color="000000"/>
            </w:tcBorders>
            <w:shd w:val="clear" w:color="auto" w:fill="auto"/>
            <w:vAlign w:val="center"/>
          </w:tcPr>
          <w:p w14:paraId="547B741A"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8332" w:type="dxa"/>
            <w:tcBorders>
              <w:top w:val="single" w:sz="4" w:space="0" w:color="000000"/>
              <w:left w:val="single" w:sz="4" w:space="0" w:color="000000"/>
              <w:bottom w:val="single" w:sz="4" w:space="0" w:color="000000"/>
            </w:tcBorders>
            <w:shd w:val="clear" w:color="auto" w:fill="auto"/>
            <w:vAlign w:val="center"/>
          </w:tcPr>
          <w:p w14:paraId="1F21E04A" w14:textId="77777777" w:rsidR="005474A3" w:rsidRPr="005474A3" w:rsidRDefault="005474A3" w:rsidP="004079EF">
            <w:pPr>
              <w:contextualSpacing/>
              <w:rPr>
                <w:rFonts w:ascii="Times New Roman" w:hAnsi="Times New Roman"/>
              </w:rPr>
            </w:pPr>
            <w:r w:rsidRPr="005474A3">
              <w:rPr>
                <w:rFonts w:ascii="Times New Roman" w:hAnsi="Times New Roman"/>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5474A3">
              <w:rPr>
                <w:rFonts w:ascii="Times New Roman" w:hAnsi="Times New Roman"/>
                <w:i/>
              </w:rPr>
              <w:t xml:space="preserve">Anexa </w:t>
            </w:r>
            <w:r w:rsidR="00282B43">
              <w:rPr>
                <w:rFonts w:ascii="Times New Roman" w:hAnsi="Times New Roman"/>
                <w:i/>
              </w:rPr>
              <w:t>4</w:t>
            </w:r>
            <w:r w:rsidRPr="005474A3">
              <w:rPr>
                <w:rFonts w:ascii="Times New Roman" w:hAnsi="Times New Roman"/>
                <w:i/>
              </w:rPr>
              <w:t>)</w:t>
            </w:r>
            <w:r w:rsidRPr="005474A3">
              <w:rPr>
                <w:rFonts w:ascii="Times New Roman" w:hAnsi="Times New Roman"/>
              </w:rPr>
              <w:t>.</w:t>
            </w:r>
          </w:p>
        </w:tc>
        <w:tc>
          <w:tcPr>
            <w:tcW w:w="654" w:type="dxa"/>
            <w:tcBorders>
              <w:top w:val="single" w:sz="4" w:space="0" w:color="000000"/>
              <w:left w:val="single" w:sz="4" w:space="0" w:color="000000"/>
              <w:bottom w:val="single" w:sz="4" w:space="0" w:color="000000"/>
            </w:tcBorders>
            <w:shd w:val="clear" w:color="auto" w:fill="auto"/>
            <w:vAlign w:val="center"/>
          </w:tcPr>
          <w:p w14:paraId="71A63E5D"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5A91" w14:textId="77777777" w:rsidR="005474A3" w:rsidRPr="005474A3" w:rsidRDefault="005474A3" w:rsidP="004079EF">
            <w:pPr>
              <w:contextualSpacing/>
              <w:rPr>
                <w:rFonts w:ascii="Times New Roman" w:hAnsi="Times New Roman"/>
              </w:rPr>
            </w:pPr>
          </w:p>
        </w:tc>
      </w:tr>
      <w:tr w:rsidR="005474A3" w:rsidRPr="005474A3" w14:paraId="6F63A853" w14:textId="77777777" w:rsidTr="00A32F91">
        <w:trPr>
          <w:trHeight w:val="1125"/>
          <w:jc w:val="center"/>
        </w:trPr>
        <w:tc>
          <w:tcPr>
            <w:tcW w:w="846" w:type="dxa"/>
            <w:tcBorders>
              <w:top w:val="single" w:sz="4" w:space="0" w:color="000000"/>
              <w:left w:val="single" w:sz="4" w:space="0" w:color="000000"/>
              <w:bottom w:val="single" w:sz="4" w:space="0" w:color="000000"/>
            </w:tcBorders>
            <w:shd w:val="clear" w:color="auto" w:fill="auto"/>
            <w:vAlign w:val="center"/>
          </w:tcPr>
          <w:p w14:paraId="09F27569"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8332" w:type="dxa"/>
            <w:tcBorders>
              <w:top w:val="single" w:sz="4" w:space="0" w:color="000000"/>
              <w:left w:val="single" w:sz="4" w:space="0" w:color="000000"/>
              <w:bottom w:val="single" w:sz="4" w:space="0" w:color="000000"/>
            </w:tcBorders>
            <w:shd w:val="clear" w:color="auto" w:fill="auto"/>
            <w:vAlign w:val="center"/>
          </w:tcPr>
          <w:p w14:paraId="358EF138" w14:textId="77777777" w:rsidR="005474A3" w:rsidRPr="005474A3" w:rsidRDefault="005474A3" w:rsidP="004079EF">
            <w:pPr>
              <w:contextualSpacing/>
              <w:rPr>
                <w:rFonts w:ascii="Times New Roman" w:hAnsi="Times New Roman"/>
              </w:rPr>
            </w:pPr>
            <w:r w:rsidRPr="005474A3">
              <w:rPr>
                <w:rFonts w:ascii="Times New Roman" w:hAnsi="Times New Roman"/>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47C8D466"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2BD6" w14:textId="77777777" w:rsidR="005474A3" w:rsidRPr="005474A3" w:rsidRDefault="005474A3" w:rsidP="004079EF">
            <w:pPr>
              <w:contextualSpacing/>
              <w:rPr>
                <w:rFonts w:ascii="Times New Roman" w:hAnsi="Times New Roman"/>
              </w:rPr>
            </w:pPr>
          </w:p>
        </w:tc>
      </w:tr>
      <w:tr w:rsidR="005474A3" w:rsidRPr="005474A3" w14:paraId="6670BF01" w14:textId="77777777" w:rsidTr="00A32F91">
        <w:trPr>
          <w:trHeight w:val="824"/>
          <w:jc w:val="center"/>
        </w:trPr>
        <w:tc>
          <w:tcPr>
            <w:tcW w:w="846" w:type="dxa"/>
            <w:tcBorders>
              <w:top w:val="single" w:sz="4" w:space="0" w:color="000000"/>
              <w:left w:val="single" w:sz="4" w:space="0" w:color="000000"/>
              <w:bottom w:val="single" w:sz="4" w:space="0" w:color="000000"/>
            </w:tcBorders>
            <w:shd w:val="clear" w:color="auto" w:fill="auto"/>
            <w:vAlign w:val="center"/>
          </w:tcPr>
          <w:p w14:paraId="5D3D7475"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8332" w:type="dxa"/>
            <w:tcBorders>
              <w:top w:val="single" w:sz="4" w:space="0" w:color="000000"/>
              <w:left w:val="single" w:sz="4" w:space="0" w:color="000000"/>
              <w:bottom w:val="single" w:sz="4" w:space="0" w:color="000000"/>
            </w:tcBorders>
            <w:shd w:val="clear" w:color="auto" w:fill="auto"/>
            <w:vAlign w:val="center"/>
          </w:tcPr>
          <w:p w14:paraId="19A99388" w14:textId="77777777" w:rsidR="005474A3" w:rsidRPr="005474A3" w:rsidRDefault="005474A3" w:rsidP="004079EF">
            <w:pPr>
              <w:contextualSpacing/>
              <w:rPr>
                <w:rFonts w:ascii="Times New Roman" w:hAnsi="Times New Roman"/>
              </w:rPr>
            </w:pPr>
            <w:r w:rsidRPr="005474A3">
              <w:rPr>
                <w:rFonts w:ascii="Times New Roman" w:hAnsi="Times New Roman"/>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98D98E2"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CCB9" w14:textId="77777777" w:rsidR="005474A3" w:rsidRPr="005474A3" w:rsidRDefault="005474A3" w:rsidP="004079EF">
            <w:pPr>
              <w:contextualSpacing/>
              <w:rPr>
                <w:rFonts w:ascii="Times New Roman" w:hAnsi="Times New Roman"/>
              </w:rPr>
            </w:pPr>
          </w:p>
        </w:tc>
      </w:tr>
      <w:tr w:rsidR="005474A3" w:rsidRPr="005474A3" w14:paraId="37787E30" w14:textId="77777777" w:rsidTr="00A32F91">
        <w:trPr>
          <w:trHeight w:val="824"/>
          <w:jc w:val="center"/>
        </w:trPr>
        <w:tc>
          <w:tcPr>
            <w:tcW w:w="846" w:type="dxa"/>
            <w:tcBorders>
              <w:top w:val="single" w:sz="4" w:space="0" w:color="000000"/>
              <w:left w:val="single" w:sz="4" w:space="0" w:color="000000"/>
              <w:bottom w:val="single" w:sz="4" w:space="0" w:color="000000"/>
            </w:tcBorders>
            <w:shd w:val="clear" w:color="auto" w:fill="auto"/>
            <w:vAlign w:val="center"/>
          </w:tcPr>
          <w:p w14:paraId="0E5C757D"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8332" w:type="dxa"/>
            <w:tcBorders>
              <w:top w:val="single" w:sz="4" w:space="0" w:color="000000"/>
              <w:left w:val="single" w:sz="4" w:space="0" w:color="000000"/>
              <w:bottom w:val="single" w:sz="4" w:space="0" w:color="000000"/>
            </w:tcBorders>
            <w:shd w:val="clear" w:color="auto" w:fill="auto"/>
            <w:vAlign w:val="center"/>
          </w:tcPr>
          <w:p w14:paraId="0C13F403" w14:textId="77777777" w:rsidR="005474A3" w:rsidRPr="005474A3" w:rsidRDefault="005474A3" w:rsidP="004079EF">
            <w:pPr>
              <w:contextualSpacing/>
              <w:rPr>
                <w:rFonts w:ascii="Times New Roman" w:hAnsi="Times New Roman"/>
              </w:rPr>
            </w:pPr>
            <w:r w:rsidRPr="005474A3">
              <w:rPr>
                <w:rFonts w:ascii="Times New Roman" w:hAnsi="Times New Roman"/>
              </w:rPr>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484C205"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3D18" w14:textId="77777777" w:rsidR="005474A3" w:rsidRPr="005474A3" w:rsidRDefault="005474A3" w:rsidP="004079EF">
            <w:pPr>
              <w:contextualSpacing/>
              <w:rPr>
                <w:rFonts w:ascii="Times New Roman" w:hAnsi="Times New Roman"/>
              </w:rPr>
            </w:pPr>
          </w:p>
        </w:tc>
      </w:tr>
      <w:tr w:rsidR="005474A3" w:rsidRPr="005474A3" w14:paraId="77DC8911" w14:textId="77777777" w:rsidTr="00A32F91">
        <w:trPr>
          <w:trHeight w:val="824"/>
          <w:jc w:val="center"/>
        </w:trPr>
        <w:tc>
          <w:tcPr>
            <w:tcW w:w="846" w:type="dxa"/>
            <w:tcBorders>
              <w:top w:val="single" w:sz="4" w:space="0" w:color="000000"/>
              <w:left w:val="single" w:sz="4" w:space="0" w:color="000000"/>
              <w:bottom w:val="single" w:sz="4" w:space="0" w:color="000000"/>
            </w:tcBorders>
            <w:shd w:val="clear" w:color="auto" w:fill="auto"/>
            <w:vAlign w:val="center"/>
          </w:tcPr>
          <w:p w14:paraId="248DC152"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8332" w:type="dxa"/>
            <w:tcBorders>
              <w:top w:val="single" w:sz="4" w:space="0" w:color="000000"/>
              <w:left w:val="single" w:sz="4" w:space="0" w:color="000000"/>
              <w:bottom w:val="single" w:sz="4" w:space="0" w:color="000000"/>
            </w:tcBorders>
            <w:shd w:val="clear" w:color="auto" w:fill="auto"/>
            <w:vAlign w:val="center"/>
          </w:tcPr>
          <w:p w14:paraId="6D3E1E02" w14:textId="77777777" w:rsidR="005474A3" w:rsidRPr="005474A3" w:rsidRDefault="005474A3" w:rsidP="004079EF">
            <w:pPr>
              <w:contextualSpacing/>
              <w:rPr>
                <w:rFonts w:ascii="Times New Roman" w:hAnsi="Times New Roman"/>
              </w:rPr>
            </w:pPr>
            <w:r w:rsidRPr="005474A3">
              <w:rPr>
                <w:rFonts w:ascii="Times New Roman" w:hAnsi="Times New Roman"/>
              </w:rPr>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03122DEA"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0ECC" w14:textId="77777777" w:rsidR="005474A3" w:rsidRPr="005474A3" w:rsidRDefault="005474A3" w:rsidP="004079EF">
            <w:pPr>
              <w:contextualSpacing/>
              <w:rPr>
                <w:rFonts w:ascii="Times New Roman" w:hAnsi="Times New Roman"/>
              </w:rPr>
            </w:pPr>
          </w:p>
        </w:tc>
      </w:tr>
      <w:tr w:rsidR="005474A3" w:rsidRPr="005474A3" w14:paraId="24DAF8F0" w14:textId="77777777" w:rsidTr="00A32F91">
        <w:trPr>
          <w:trHeight w:val="894"/>
          <w:jc w:val="center"/>
        </w:trPr>
        <w:tc>
          <w:tcPr>
            <w:tcW w:w="846" w:type="dxa"/>
            <w:tcBorders>
              <w:top w:val="single" w:sz="4" w:space="0" w:color="000000"/>
              <w:left w:val="single" w:sz="4" w:space="0" w:color="000000"/>
              <w:bottom w:val="single" w:sz="4" w:space="0" w:color="000000"/>
            </w:tcBorders>
            <w:shd w:val="clear" w:color="auto" w:fill="auto"/>
            <w:vAlign w:val="center"/>
          </w:tcPr>
          <w:p w14:paraId="628343BD"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16</w:t>
            </w:r>
          </w:p>
        </w:tc>
        <w:tc>
          <w:tcPr>
            <w:tcW w:w="8332" w:type="dxa"/>
            <w:tcBorders>
              <w:top w:val="single" w:sz="4" w:space="0" w:color="000000"/>
              <w:left w:val="single" w:sz="4" w:space="0" w:color="000000"/>
              <w:bottom w:val="single" w:sz="4" w:space="0" w:color="000000"/>
            </w:tcBorders>
            <w:shd w:val="clear" w:color="auto" w:fill="auto"/>
            <w:vAlign w:val="center"/>
          </w:tcPr>
          <w:p w14:paraId="60CA9F85" w14:textId="77777777" w:rsidR="005474A3" w:rsidRPr="005474A3" w:rsidRDefault="005474A3" w:rsidP="004079EF">
            <w:pPr>
              <w:contextualSpacing/>
              <w:rPr>
                <w:rFonts w:ascii="Times New Roman" w:hAnsi="Times New Roman"/>
              </w:rPr>
            </w:pPr>
            <w:r w:rsidRPr="005474A3">
              <w:rPr>
                <w:rFonts w:ascii="Times New Roman" w:hAnsi="Times New Roman"/>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5856A6CE"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FF7C" w14:textId="77777777" w:rsidR="005474A3" w:rsidRPr="005474A3" w:rsidRDefault="005474A3" w:rsidP="004079EF">
            <w:pPr>
              <w:contextualSpacing/>
              <w:rPr>
                <w:rFonts w:ascii="Times New Roman" w:hAnsi="Times New Roman"/>
              </w:rPr>
            </w:pPr>
          </w:p>
        </w:tc>
      </w:tr>
      <w:tr w:rsidR="005474A3" w:rsidRPr="005474A3" w14:paraId="7B93304F" w14:textId="77777777" w:rsidTr="00A32F91">
        <w:trPr>
          <w:trHeight w:val="410"/>
          <w:jc w:val="center"/>
        </w:trPr>
        <w:tc>
          <w:tcPr>
            <w:tcW w:w="846" w:type="dxa"/>
            <w:tcBorders>
              <w:top w:val="single" w:sz="4" w:space="0" w:color="000000"/>
              <w:left w:val="single" w:sz="4" w:space="0" w:color="000000"/>
              <w:bottom w:val="single" w:sz="4" w:space="0" w:color="000000"/>
            </w:tcBorders>
            <w:shd w:val="clear" w:color="auto" w:fill="auto"/>
            <w:vAlign w:val="center"/>
          </w:tcPr>
          <w:p w14:paraId="7F8CCE33"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17</w:t>
            </w:r>
          </w:p>
        </w:tc>
        <w:tc>
          <w:tcPr>
            <w:tcW w:w="8332" w:type="dxa"/>
            <w:tcBorders>
              <w:top w:val="single" w:sz="4" w:space="0" w:color="000000"/>
              <w:left w:val="single" w:sz="4" w:space="0" w:color="000000"/>
              <w:bottom w:val="single" w:sz="4" w:space="0" w:color="000000"/>
            </w:tcBorders>
            <w:shd w:val="clear" w:color="auto" w:fill="auto"/>
            <w:vAlign w:val="center"/>
          </w:tcPr>
          <w:p w14:paraId="57CF7183" w14:textId="77777777" w:rsidR="005474A3" w:rsidRPr="005474A3" w:rsidRDefault="005474A3" w:rsidP="004079EF">
            <w:pPr>
              <w:contextualSpacing/>
              <w:rPr>
                <w:rFonts w:ascii="Times New Roman" w:hAnsi="Times New Roman"/>
              </w:rPr>
            </w:pPr>
            <w:r w:rsidRPr="005474A3">
              <w:rPr>
                <w:rFonts w:ascii="Times New Roman" w:hAnsi="Times New Roman"/>
              </w:rPr>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4C429983"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1826" w14:textId="77777777" w:rsidR="005474A3" w:rsidRPr="005474A3" w:rsidRDefault="005474A3" w:rsidP="004079EF">
            <w:pPr>
              <w:contextualSpacing/>
              <w:rPr>
                <w:rFonts w:ascii="Times New Roman" w:hAnsi="Times New Roman"/>
              </w:rPr>
            </w:pPr>
          </w:p>
        </w:tc>
      </w:tr>
      <w:tr w:rsidR="005474A3" w:rsidRPr="005474A3" w14:paraId="527552F9" w14:textId="77777777" w:rsidTr="00A32F91">
        <w:trPr>
          <w:trHeight w:val="544"/>
          <w:jc w:val="center"/>
        </w:trPr>
        <w:tc>
          <w:tcPr>
            <w:tcW w:w="846" w:type="dxa"/>
            <w:tcBorders>
              <w:top w:val="single" w:sz="4" w:space="0" w:color="000000"/>
              <w:left w:val="single" w:sz="4" w:space="0" w:color="000000"/>
              <w:bottom w:val="single" w:sz="4" w:space="0" w:color="000000"/>
            </w:tcBorders>
            <w:shd w:val="clear" w:color="auto" w:fill="auto"/>
            <w:vAlign w:val="center"/>
          </w:tcPr>
          <w:p w14:paraId="58B143FA"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8332" w:type="dxa"/>
            <w:tcBorders>
              <w:top w:val="single" w:sz="4" w:space="0" w:color="000000"/>
              <w:left w:val="single" w:sz="4" w:space="0" w:color="000000"/>
              <w:bottom w:val="single" w:sz="4" w:space="0" w:color="000000"/>
            </w:tcBorders>
            <w:shd w:val="clear" w:color="auto" w:fill="auto"/>
            <w:vAlign w:val="center"/>
          </w:tcPr>
          <w:p w14:paraId="2389C2A3" w14:textId="77777777" w:rsidR="005474A3" w:rsidRPr="005474A3" w:rsidRDefault="005474A3" w:rsidP="004079EF">
            <w:pPr>
              <w:contextualSpacing/>
              <w:rPr>
                <w:rFonts w:ascii="Times New Roman" w:hAnsi="Times New Roman"/>
              </w:rPr>
            </w:pPr>
            <w:r w:rsidRPr="005474A3">
              <w:rPr>
                <w:rFonts w:ascii="Times New Roman" w:hAnsi="Times New Roman"/>
              </w:rPr>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76FCA182"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DE34" w14:textId="77777777" w:rsidR="005474A3" w:rsidRPr="005474A3" w:rsidRDefault="005474A3" w:rsidP="004079EF">
            <w:pPr>
              <w:contextualSpacing/>
              <w:rPr>
                <w:rFonts w:ascii="Times New Roman" w:hAnsi="Times New Roman"/>
              </w:rPr>
            </w:pPr>
          </w:p>
        </w:tc>
      </w:tr>
      <w:tr w:rsidR="005474A3" w:rsidRPr="005474A3" w14:paraId="27278199" w14:textId="77777777" w:rsidTr="00A32F91">
        <w:trPr>
          <w:trHeight w:val="269"/>
          <w:jc w:val="center"/>
        </w:trPr>
        <w:tc>
          <w:tcPr>
            <w:tcW w:w="846" w:type="dxa"/>
            <w:tcBorders>
              <w:top w:val="single" w:sz="4" w:space="0" w:color="000000"/>
              <w:left w:val="single" w:sz="4" w:space="0" w:color="000000"/>
              <w:bottom w:val="single" w:sz="4" w:space="0" w:color="000000"/>
            </w:tcBorders>
            <w:shd w:val="clear" w:color="auto" w:fill="auto"/>
            <w:vAlign w:val="center"/>
          </w:tcPr>
          <w:p w14:paraId="79FCEB60" w14:textId="77777777" w:rsidR="005474A3" w:rsidRPr="005474A3" w:rsidRDefault="00A32F91" w:rsidP="00A32F91">
            <w:pPr>
              <w:pStyle w:val="ColorfulList-Accent11"/>
              <w:suppressAutoHyphens w:val="0"/>
              <w:spacing w:line="240" w:lineRule="auto"/>
              <w:ind w:left="360"/>
              <w:contextualSpacing/>
              <w:rPr>
                <w:rFonts w:ascii="Times New Roman" w:hAnsi="Times New Roman" w:cs="Times New Roman"/>
                <w:sz w:val="24"/>
                <w:szCs w:val="24"/>
                <w:lang w:val="ro-RO"/>
              </w:rPr>
            </w:pPr>
            <w:r>
              <w:rPr>
                <w:rFonts w:ascii="Times New Roman" w:hAnsi="Times New Roman" w:cs="Times New Roman"/>
                <w:sz w:val="24"/>
                <w:szCs w:val="24"/>
                <w:lang w:val="ro-RO"/>
              </w:rPr>
              <w:t>19</w:t>
            </w:r>
          </w:p>
        </w:tc>
        <w:tc>
          <w:tcPr>
            <w:tcW w:w="8332" w:type="dxa"/>
            <w:tcBorders>
              <w:top w:val="single" w:sz="4" w:space="0" w:color="000000"/>
              <w:left w:val="single" w:sz="4" w:space="0" w:color="000000"/>
              <w:bottom w:val="single" w:sz="4" w:space="0" w:color="000000"/>
            </w:tcBorders>
            <w:shd w:val="clear" w:color="auto" w:fill="auto"/>
            <w:vAlign w:val="center"/>
          </w:tcPr>
          <w:p w14:paraId="76DEC8AB" w14:textId="77777777" w:rsidR="005474A3" w:rsidRPr="005474A3" w:rsidRDefault="005474A3" w:rsidP="004079EF">
            <w:pPr>
              <w:contextualSpacing/>
              <w:rPr>
                <w:rFonts w:ascii="Times New Roman" w:hAnsi="Times New Roman"/>
              </w:rPr>
            </w:pPr>
            <w:r w:rsidRPr="005474A3">
              <w:rPr>
                <w:rFonts w:ascii="Times New Roman" w:hAnsi="Times New Roman"/>
              </w:rPr>
              <w:t>Acceptul de prelucrare a datelor cu caracter personal de către U.O.</w:t>
            </w:r>
          </w:p>
        </w:tc>
        <w:tc>
          <w:tcPr>
            <w:tcW w:w="654" w:type="dxa"/>
            <w:tcBorders>
              <w:top w:val="single" w:sz="4" w:space="0" w:color="000000"/>
              <w:left w:val="single" w:sz="4" w:space="0" w:color="000000"/>
              <w:bottom w:val="single" w:sz="4" w:space="0" w:color="000000"/>
            </w:tcBorders>
            <w:shd w:val="clear" w:color="auto" w:fill="auto"/>
            <w:vAlign w:val="center"/>
          </w:tcPr>
          <w:p w14:paraId="5BC53FA1" w14:textId="77777777" w:rsidR="005474A3" w:rsidRPr="005474A3" w:rsidRDefault="005474A3" w:rsidP="004079EF">
            <w:pPr>
              <w:contextualSpacing/>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F8E7" w14:textId="77777777" w:rsidR="005474A3" w:rsidRPr="005474A3" w:rsidRDefault="005474A3" w:rsidP="004079EF">
            <w:pPr>
              <w:contextualSpacing/>
              <w:rPr>
                <w:rFonts w:ascii="Times New Roman" w:hAnsi="Times New Roman"/>
              </w:rPr>
            </w:pPr>
          </w:p>
        </w:tc>
      </w:tr>
    </w:tbl>
    <w:p w14:paraId="31A38F98" w14:textId="77777777" w:rsidR="005474A3" w:rsidRPr="005474A3" w:rsidRDefault="005474A3" w:rsidP="005474A3">
      <w:pPr>
        <w:pStyle w:val="WW-Default1"/>
        <w:widowControl/>
        <w:ind w:left="426" w:hanging="426"/>
        <w:jc w:val="both"/>
        <w:rPr>
          <w:rFonts w:ascii="Times New Roman" w:hAnsi="Times New Roman" w:cs="Times New Roman"/>
          <w:lang w:val="ro-RO"/>
        </w:rPr>
      </w:pPr>
    </w:p>
    <w:p w14:paraId="6AC878DB" w14:textId="77777777" w:rsidR="005474A3" w:rsidRPr="005474A3" w:rsidRDefault="005474A3" w:rsidP="005474A3">
      <w:pPr>
        <w:pStyle w:val="WW-Default1"/>
        <w:spacing w:line="360" w:lineRule="auto"/>
        <w:ind w:firstLine="567"/>
        <w:jc w:val="both"/>
        <w:rPr>
          <w:rFonts w:ascii="Times New Roman" w:hAnsi="Times New Roman" w:cs="Times New Roman"/>
          <w:color w:val="auto"/>
          <w:lang w:val="ro-RO"/>
        </w:rPr>
      </w:pPr>
      <w:r w:rsidRPr="005474A3">
        <w:rPr>
          <w:rFonts w:ascii="Times New Roman" w:hAnsi="Times New Roman" w:cs="Times New Roman"/>
          <w:b/>
          <w:bCs/>
          <w:color w:val="auto"/>
          <w:lang w:val="ro-RO"/>
        </w:rPr>
        <w:t>2.</w:t>
      </w:r>
      <w:r w:rsidRPr="005474A3">
        <w:rPr>
          <w:rFonts w:ascii="Times New Roman" w:hAnsi="Times New Roman" w:cs="Times New Roman"/>
          <w:color w:val="auto"/>
          <w:lang w:val="ro-RO"/>
        </w:rPr>
        <w:t xml:space="preserve"> Dacă există lucrări care nu sunt disponibile în format tipărit sau nu pot fi scanate (interpretări teatrale sau muzicale, tablouri etc.) se vor  depune înregistrări sau fotografii.</w:t>
      </w:r>
    </w:p>
    <w:p w14:paraId="27D16411" w14:textId="77777777" w:rsidR="005474A3" w:rsidRPr="005474A3" w:rsidRDefault="005474A3" w:rsidP="005474A3">
      <w:pPr>
        <w:pStyle w:val="WW-Default1"/>
        <w:widowControl/>
        <w:spacing w:line="360" w:lineRule="auto"/>
        <w:ind w:firstLine="567"/>
        <w:jc w:val="both"/>
        <w:rPr>
          <w:rFonts w:ascii="Times New Roman" w:hAnsi="Times New Roman" w:cs="Times New Roman"/>
          <w:color w:val="auto"/>
          <w:lang w:val="ro-RO"/>
        </w:rPr>
      </w:pPr>
      <w:r w:rsidRPr="005474A3">
        <w:rPr>
          <w:rFonts w:ascii="Times New Roman" w:hAnsi="Times New Roman" w:cs="Times New Roman"/>
          <w:b/>
          <w:color w:val="auto"/>
          <w:lang w:val="ro-RO"/>
        </w:rPr>
        <w:t>3.</w:t>
      </w:r>
      <w:r w:rsidRPr="005474A3">
        <w:rPr>
          <w:rFonts w:ascii="Times New Roman" w:hAnsi="Times New Roman" w:cs="Times New Roman"/>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26F8B96B" w14:textId="77777777" w:rsidR="005474A3" w:rsidRPr="005474A3" w:rsidRDefault="005474A3" w:rsidP="005474A3">
      <w:pPr>
        <w:jc w:val="both"/>
        <w:rPr>
          <w:rFonts w:ascii="Times New Roman" w:hAnsi="Times New Roman"/>
        </w:rPr>
      </w:pPr>
    </w:p>
    <w:p w14:paraId="2EEDFE29" w14:textId="77777777" w:rsidR="005474A3" w:rsidRPr="005474A3" w:rsidRDefault="005474A3" w:rsidP="005474A3">
      <w:pPr>
        <w:autoSpaceDE w:val="0"/>
        <w:jc w:val="both"/>
        <w:rPr>
          <w:rFonts w:ascii="Times New Roman" w:hAnsi="Times New Roman"/>
        </w:rPr>
      </w:pPr>
      <w:r w:rsidRPr="005474A3">
        <w:rPr>
          <w:rFonts w:ascii="Times New Roman" w:hAnsi="Times New Roman"/>
        </w:rPr>
        <w:tab/>
        <w:t>Verificat la depunerea dosarului</w:t>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t xml:space="preserve">Candidat </w:t>
      </w:r>
    </w:p>
    <w:p w14:paraId="7B3C3EE3" w14:textId="77777777" w:rsidR="005474A3" w:rsidRPr="005474A3" w:rsidRDefault="005474A3" w:rsidP="005474A3">
      <w:pPr>
        <w:tabs>
          <w:tab w:val="left" w:pos="720"/>
          <w:tab w:val="left" w:pos="1440"/>
          <w:tab w:val="left" w:pos="2160"/>
          <w:tab w:val="left" w:pos="5061"/>
        </w:tabs>
        <w:autoSpaceDE w:val="0"/>
        <w:rPr>
          <w:rFonts w:ascii="Times New Roman" w:hAnsi="Times New Roman"/>
        </w:rPr>
      </w:pPr>
      <w:r w:rsidRPr="005474A3">
        <w:rPr>
          <w:rFonts w:ascii="Times New Roman" w:hAnsi="Times New Roman"/>
        </w:rPr>
        <w:tab/>
      </w:r>
      <w:r w:rsidRPr="005474A3">
        <w:rPr>
          <w:rFonts w:ascii="Times New Roman" w:hAnsi="Times New Roman"/>
        </w:rPr>
        <w:tab/>
        <w:t xml:space="preserve">D.R.U. </w:t>
      </w:r>
    </w:p>
    <w:p w14:paraId="51457C0E" w14:textId="77777777" w:rsidR="005474A3" w:rsidRPr="005474A3" w:rsidRDefault="005474A3" w:rsidP="005474A3">
      <w:pPr>
        <w:widowControl w:val="0"/>
        <w:autoSpaceDE w:val="0"/>
        <w:autoSpaceDN w:val="0"/>
        <w:adjustRightInd w:val="0"/>
        <w:spacing w:after="120"/>
        <w:rPr>
          <w:rFonts w:ascii="Times New Roman" w:hAnsi="Times New Roman"/>
          <w:b/>
          <w:color w:val="000000"/>
        </w:rPr>
      </w:pPr>
      <w:r w:rsidRPr="005474A3">
        <w:rPr>
          <w:rFonts w:ascii="Times New Roman" w:hAnsi="Times New Roman"/>
          <w:b/>
          <w:i/>
          <w:iCs/>
        </w:rPr>
        <w:tab/>
        <w:t>_________________________</w:t>
      </w:r>
      <w:r w:rsidRPr="005474A3">
        <w:rPr>
          <w:rFonts w:ascii="Times New Roman" w:hAnsi="Times New Roman"/>
          <w:b/>
          <w:i/>
          <w:iCs/>
        </w:rPr>
        <w:tab/>
      </w:r>
      <w:r w:rsidRPr="005474A3">
        <w:rPr>
          <w:rFonts w:ascii="Times New Roman" w:hAnsi="Times New Roman"/>
          <w:b/>
          <w:i/>
          <w:iCs/>
        </w:rPr>
        <w:tab/>
      </w:r>
      <w:r w:rsidRPr="005474A3">
        <w:rPr>
          <w:rFonts w:ascii="Times New Roman" w:hAnsi="Times New Roman"/>
          <w:b/>
          <w:i/>
          <w:iCs/>
        </w:rPr>
        <w:tab/>
        <w:t>__________________________</w:t>
      </w:r>
    </w:p>
    <w:p w14:paraId="71B50D02" w14:textId="77777777" w:rsidR="005474A3" w:rsidRPr="005474A3" w:rsidRDefault="005474A3" w:rsidP="005474A3">
      <w:pPr>
        <w:widowControl w:val="0"/>
        <w:autoSpaceDE w:val="0"/>
        <w:autoSpaceDN w:val="0"/>
        <w:adjustRightInd w:val="0"/>
        <w:spacing w:after="120"/>
        <w:rPr>
          <w:rFonts w:ascii="Times New Roman" w:hAnsi="Times New Roman"/>
          <w:b/>
          <w:color w:val="000000"/>
        </w:rPr>
      </w:pPr>
      <w:r w:rsidRPr="005474A3">
        <w:rPr>
          <w:rFonts w:ascii="Times New Roman" w:hAnsi="Times New Roman"/>
        </w:rPr>
        <w:br w:type="page"/>
      </w:r>
      <w:r w:rsidRPr="005474A3">
        <w:rPr>
          <w:rFonts w:ascii="Times New Roman" w:hAnsi="Times New Roman"/>
          <w:b/>
          <w:color w:val="000000"/>
        </w:rPr>
        <w:lastRenderedPageBreak/>
        <w:t>Anexa 3</w:t>
      </w:r>
    </w:p>
    <w:p w14:paraId="49C10375" w14:textId="77777777" w:rsidR="005474A3" w:rsidRPr="005474A3" w:rsidRDefault="005474A3" w:rsidP="005474A3">
      <w:pPr>
        <w:widowControl w:val="0"/>
        <w:autoSpaceDE w:val="0"/>
        <w:autoSpaceDN w:val="0"/>
        <w:adjustRightInd w:val="0"/>
        <w:spacing w:after="120"/>
        <w:jc w:val="center"/>
        <w:rPr>
          <w:rFonts w:ascii="Times New Roman" w:hAnsi="Times New Roman"/>
          <w:b/>
        </w:rPr>
      </w:pPr>
      <w:r w:rsidRPr="005474A3">
        <w:rPr>
          <w:rFonts w:ascii="Times New Roman" w:hAnsi="Times New Roman"/>
          <w:b/>
        </w:rPr>
        <w:t>Grilele pentru evaluarea candidaților la concursul pentru ocuparea</w:t>
      </w:r>
    </w:p>
    <w:p w14:paraId="0CAE718E" w14:textId="77777777" w:rsidR="005474A3" w:rsidRPr="005474A3" w:rsidRDefault="005474A3" w:rsidP="005474A3">
      <w:pPr>
        <w:spacing w:after="120"/>
        <w:jc w:val="center"/>
        <w:rPr>
          <w:rFonts w:ascii="Times New Roman" w:hAnsi="Times New Roman"/>
          <w:b/>
        </w:rPr>
      </w:pPr>
      <w:r w:rsidRPr="005474A3">
        <w:rPr>
          <w:rFonts w:ascii="Times New Roman" w:hAnsi="Times New Roman"/>
          <w:b/>
        </w:rPr>
        <w:t>posturilor didactice de asistent universitar/asistent cercetător</w:t>
      </w:r>
      <w:r w:rsidRPr="005474A3">
        <w:rPr>
          <w:rFonts w:ascii="Times New Roman" w:hAnsi="Times New Roman"/>
          <w:b/>
        </w:rPr>
        <w:br/>
        <w:t xml:space="preserve"> şi lector universitar / cercetător științific I</w:t>
      </w:r>
    </w:p>
    <w:p w14:paraId="1B470418"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Domeniile: Științe politice, Științele comunicării</w:t>
      </w:r>
    </w:p>
    <w:p w14:paraId="0E74C658"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Valabile pentru Departamentele: Relații Internaționale și Studii Europene; Științe Politice și Științele Comunicării</w:t>
      </w:r>
    </w:p>
    <w:p w14:paraId="30E9C53C" w14:textId="77777777" w:rsidR="005474A3" w:rsidRPr="005474A3" w:rsidRDefault="005474A3" w:rsidP="005474A3">
      <w:pPr>
        <w:jc w:val="both"/>
        <w:rPr>
          <w:rFonts w:ascii="Times New Roman" w:hAnsi="Times New Roman"/>
          <w:sz w:val="20"/>
          <w:szCs w:val="20"/>
        </w:rPr>
      </w:pPr>
    </w:p>
    <w:p w14:paraId="1340492B" w14:textId="77777777" w:rsidR="005474A3" w:rsidRPr="005474A3" w:rsidRDefault="005474A3" w:rsidP="005474A3">
      <w:pPr>
        <w:jc w:val="both"/>
        <w:rPr>
          <w:rFonts w:ascii="Times New Roman" w:hAnsi="Times New Roman"/>
          <w:b/>
          <w:sz w:val="20"/>
          <w:szCs w:val="20"/>
        </w:rPr>
      </w:pPr>
      <w:r w:rsidRPr="005474A3">
        <w:rPr>
          <w:rFonts w:ascii="Times New Roman" w:hAnsi="Times New Roman"/>
          <w:b/>
          <w:sz w:val="20"/>
          <w:szCs w:val="20"/>
        </w:rPr>
        <w:t>Definiţii şi condiţii:</w:t>
      </w:r>
    </w:p>
    <w:p w14:paraId="2443BD35"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55BE51C6"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015409A0"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1001F9CC"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36D8C334"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34C57ACB"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17049843"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1"/>
      </w:r>
      <w:r w:rsidRPr="005474A3">
        <w:rPr>
          <w:rFonts w:ascii="Times New Roman" w:hAnsi="Times New Roman"/>
          <w:sz w:val="20"/>
          <w:szCs w:val="20"/>
        </w:rPr>
        <w:t>.</w:t>
      </w:r>
    </w:p>
    <w:p w14:paraId="26520601"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p w14:paraId="33BD08AA" w14:textId="77777777" w:rsidR="005474A3" w:rsidRPr="005474A3" w:rsidRDefault="005474A3" w:rsidP="005474A3">
      <w:pPr>
        <w:ind w:left="432"/>
        <w:jc w:val="both"/>
        <w:rPr>
          <w:rFonts w:ascii="Times New Roman" w:hAnsi="Times New Roman"/>
          <w:sz w:val="20"/>
          <w:szCs w:val="20"/>
        </w:rPr>
      </w:pPr>
    </w:p>
    <w:p w14:paraId="7602335A" w14:textId="77777777" w:rsidR="005474A3" w:rsidRPr="005474A3" w:rsidRDefault="005474A3" w:rsidP="005474A3">
      <w:pPr>
        <w:ind w:left="432"/>
        <w:jc w:val="both"/>
        <w:rPr>
          <w:rFonts w:ascii="Times New Roman" w:hAnsi="Times New Roman"/>
          <w:b/>
          <w:sz w:val="20"/>
          <w:szCs w:val="20"/>
        </w:rPr>
      </w:pPr>
      <w:r w:rsidRPr="005474A3">
        <w:rPr>
          <w:rFonts w:ascii="Times New Roman" w:hAnsi="Times New Roman"/>
          <w:b/>
          <w:sz w:val="20"/>
          <w:szCs w:val="20"/>
        </w:rPr>
        <w:t xml:space="preserve">ACTIVITATE DIDACTICĂ ȘI ȘTIINȚIFICĂ </w:t>
      </w:r>
    </w:p>
    <w:tbl>
      <w:tblPr>
        <w:tblW w:w="10506" w:type="dxa"/>
        <w:tblInd w:w="-371" w:type="dxa"/>
        <w:tblLayout w:type="fixed"/>
        <w:tblCellMar>
          <w:top w:w="55" w:type="dxa"/>
          <w:left w:w="55" w:type="dxa"/>
          <w:bottom w:w="55" w:type="dxa"/>
          <w:right w:w="55" w:type="dxa"/>
        </w:tblCellMar>
        <w:tblLook w:val="0000" w:firstRow="0" w:lastRow="0" w:firstColumn="0" w:lastColumn="0" w:noHBand="0" w:noVBand="0"/>
      </w:tblPr>
      <w:tblGrid>
        <w:gridCol w:w="444"/>
        <w:gridCol w:w="7634"/>
        <w:gridCol w:w="853"/>
        <w:gridCol w:w="1560"/>
        <w:gridCol w:w="15"/>
      </w:tblGrid>
      <w:tr w:rsidR="005474A3" w:rsidRPr="005474A3" w14:paraId="4546FA6B" w14:textId="77777777" w:rsidTr="004079EF">
        <w:trPr>
          <w:gridAfter w:val="1"/>
          <w:wAfter w:w="15" w:type="dxa"/>
        </w:trPr>
        <w:tc>
          <w:tcPr>
            <w:tcW w:w="444" w:type="dxa"/>
            <w:tcBorders>
              <w:top w:val="single" w:sz="2" w:space="0" w:color="000000"/>
              <w:left w:val="single" w:sz="2" w:space="0" w:color="000000"/>
              <w:bottom w:val="single" w:sz="2" w:space="0" w:color="000000"/>
              <w:right w:val="nil"/>
            </w:tcBorders>
            <w:vAlign w:val="center"/>
          </w:tcPr>
          <w:p w14:paraId="4D78FC7B"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Nr.</w:t>
            </w:r>
          </w:p>
          <w:p w14:paraId="357ACD08"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crt.</w:t>
            </w:r>
          </w:p>
        </w:tc>
        <w:tc>
          <w:tcPr>
            <w:tcW w:w="7634" w:type="dxa"/>
            <w:tcBorders>
              <w:top w:val="single" w:sz="2" w:space="0" w:color="000000"/>
              <w:left w:val="single" w:sz="2" w:space="0" w:color="000000"/>
              <w:bottom w:val="single" w:sz="2" w:space="0" w:color="000000"/>
              <w:right w:val="nil"/>
            </w:tcBorders>
            <w:vAlign w:val="center"/>
          </w:tcPr>
          <w:p w14:paraId="43187749"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p>
          <w:p w14:paraId="1CA4FB05"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853" w:type="dxa"/>
            <w:tcBorders>
              <w:top w:val="single" w:sz="2" w:space="0" w:color="000000"/>
              <w:left w:val="single" w:sz="2" w:space="0" w:color="000000"/>
              <w:bottom w:val="single" w:sz="2" w:space="0" w:color="000000"/>
              <w:right w:val="nil"/>
            </w:tcBorders>
            <w:vAlign w:val="center"/>
          </w:tcPr>
          <w:p w14:paraId="003EBDF2"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 xml:space="preserve">Punctaj </w:t>
            </w:r>
          </w:p>
        </w:tc>
        <w:tc>
          <w:tcPr>
            <w:tcW w:w="1560" w:type="dxa"/>
            <w:tcBorders>
              <w:top w:val="single" w:sz="2" w:space="0" w:color="000000"/>
              <w:left w:val="single" w:sz="2" w:space="0" w:color="000000"/>
              <w:bottom w:val="single" w:sz="2" w:space="0" w:color="000000"/>
              <w:right w:val="single" w:sz="2" w:space="0" w:color="000000"/>
            </w:tcBorders>
          </w:tcPr>
          <w:p w14:paraId="02099933" w14:textId="77777777" w:rsidR="005474A3" w:rsidRPr="005474A3" w:rsidRDefault="005474A3" w:rsidP="004079EF">
            <w:pPr>
              <w:pStyle w:val="TableContents"/>
              <w:spacing w:after="0" w:line="200" w:lineRule="atLeast"/>
              <w:rPr>
                <w:rFonts w:ascii="Times New Roman" w:hAnsi="Times New Roman"/>
                <w:b/>
                <w:bCs/>
                <w:sz w:val="20"/>
                <w:szCs w:val="20"/>
              </w:rPr>
            </w:pPr>
            <w:r w:rsidRPr="005474A3">
              <w:rPr>
                <w:rFonts w:ascii="Times New Roman" w:hAnsi="Times New Roman"/>
                <w:b/>
                <w:sz w:val="20"/>
                <w:szCs w:val="20"/>
              </w:rPr>
              <w:t>Elementul pentru care se acordă punctajul</w:t>
            </w:r>
          </w:p>
        </w:tc>
      </w:tr>
      <w:tr w:rsidR="005474A3" w:rsidRPr="005474A3" w14:paraId="0DA0DE3F" w14:textId="77777777" w:rsidTr="004079EF">
        <w:tc>
          <w:tcPr>
            <w:tcW w:w="10506" w:type="dxa"/>
            <w:gridSpan w:val="5"/>
            <w:tcBorders>
              <w:top w:val="nil"/>
              <w:left w:val="single" w:sz="2" w:space="0" w:color="000000"/>
              <w:bottom w:val="single" w:sz="2" w:space="0" w:color="000000"/>
              <w:right w:val="single" w:sz="2" w:space="0" w:color="000000"/>
            </w:tcBorders>
          </w:tcPr>
          <w:p w14:paraId="4F01A842" w14:textId="77777777" w:rsidR="005474A3" w:rsidRPr="005474A3" w:rsidRDefault="005474A3" w:rsidP="004079EF">
            <w:pPr>
              <w:pStyle w:val="TableContents"/>
              <w:snapToGrid w:val="0"/>
              <w:spacing w:after="0" w:line="360" w:lineRule="auto"/>
              <w:rPr>
                <w:rFonts w:ascii="Times New Roman" w:hAnsi="Times New Roman"/>
                <w:b/>
                <w:bCs/>
                <w:i/>
                <w:iCs/>
                <w:sz w:val="20"/>
                <w:szCs w:val="20"/>
              </w:rPr>
            </w:pPr>
            <w:r w:rsidRPr="005474A3">
              <w:rPr>
                <w:rFonts w:ascii="Times New Roman" w:hAnsi="Times New Roman"/>
                <w:b/>
                <w:bCs/>
                <w:i/>
                <w:iCs/>
                <w:sz w:val="20"/>
                <w:szCs w:val="20"/>
              </w:rPr>
              <w:t>A. RELEVANŢA ŞI IMPACTUL REZULTATELOR ŞTIINŢIFICE</w:t>
            </w:r>
          </w:p>
        </w:tc>
      </w:tr>
      <w:tr w:rsidR="005474A3" w:rsidRPr="005474A3" w14:paraId="320630E2"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6F7ACA6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54B5035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853" w:type="dxa"/>
            <w:tcBorders>
              <w:top w:val="nil"/>
              <w:left w:val="single" w:sz="2" w:space="0" w:color="000000"/>
              <w:bottom w:val="single" w:sz="2" w:space="0" w:color="000000"/>
              <w:right w:val="nil"/>
            </w:tcBorders>
          </w:tcPr>
          <w:p w14:paraId="3F4D82DC" w14:textId="77777777" w:rsidR="005474A3" w:rsidRPr="005474A3" w:rsidRDefault="005474A3" w:rsidP="004079EF">
            <w:pPr>
              <w:ind w:right="-44"/>
              <w:rPr>
                <w:rFonts w:ascii="Times New Roman" w:hAnsi="Times New Roman"/>
                <w:b/>
                <w:sz w:val="20"/>
                <w:szCs w:val="20"/>
              </w:rPr>
            </w:pPr>
            <w:r w:rsidRPr="005474A3">
              <w:rPr>
                <w:rFonts w:ascii="Times New Roman" w:hAnsi="Times New Roman"/>
                <w:b/>
                <w:sz w:val="20"/>
                <w:szCs w:val="20"/>
              </w:rPr>
              <w:t>(2 + 4 x f)x 2/n</w:t>
            </w:r>
          </w:p>
        </w:tc>
        <w:tc>
          <w:tcPr>
            <w:tcW w:w="1560" w:type="dxa"/>
            <w:tcBorders>
              <w:top w:val="nil"/>
              <w:left w:val="single" w:sz="2" w:space="0" w:color="000000"/>
              <w:bottom w:val="single" w:sz="2" w:space="0" w:color="000000"/>
              <w:right w:val="single" w:sz="2" w:space="0" w:color="000000"/>
            </w:tcBorders>
          </w:tcPr>
          <w:p w14:paraId="1BA2077E"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cr/>
              <w:t xml:space="preserve"> Pe articol</w:t>
            </w:r>
          </w:p>
        </w:tc>
      </w:tr>
      <w:tr w:rsidR="005474A3" w:rsidRPr="005474A3" w14:paraId="20E4D57D" w14:textId="77777777" w:rsidTr="004079EF">
        <w:trPr>
          <w:gridAfter w:val="1"/>
          <w:wAfter w:w="15" w:type="dxa"/>
          <w:trHeight w:val="919"/>
        </w:trPr>
        <w:tc>
          <w:tcPr>
            <w:tcW w:w="444" w:type="dxa"/>
            <w:tcBorders>
              <w:top w:val="nil"/>
              <w:left w:val="single" w:sz="2" w:space="0" w:color="000000"/>
              <w:bottom w:val="single" w:sz="2" w:space="0" w:color="000000"/>
              <w:right w:val="nil"/>
            </w:tcBorders>
            <w:vAlign w:val="center"/>
          </w:tcPr>
          <w:p w14:paraId="328E2C3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7634" w:type="dxa"/>
            <w:tcBorders>
              <w:top w:val="nil"/>
              <w:left w:val="single" w:sz="2" w:space="0" w:color="000000"/>
              <w:bottom w:val="single" w:sz="2" w:space="0" w:color="000000"/>
              <w:right w:val="nil"/>
            </w:tcBorders>
          </w:tcPr>
          <w:p w14:paraId="1342F2D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puţin 3, respectiv 2</w:t>
            </w:r>
            <w:r w:rsidRPr="005474A3">
              <w:rPr>
                <w:rStyle w:val="FootnoteReference"/>
                <w:rFonts w:ascii="Times New Roman" w:hAnsi="Times New Roman"/>
                <w:sz w:val="20"/>
                <w:szCs w:val="20"/>
              </w:rPr>
              <w:footnoteReference w:id="2"/>
            </w:r>
            <w:r w:rsidRPr="005474A3">
              <w:rPr>
                <w:rFonts w:ascii="Times New Roman" w:hAnsi="Times New Roman"/>
                <w:sz w:val="20"/>
                <w:szCs w:val="20"/>
              </w:rPr>
              <w:t xml:space="preserve"> din bazele de date internaționale recunoscute sau reviste care au avut o cotație națională B sau B+ înainte de 2011, capitol de volume publicate la edituri cu prestigiu international (A1) sau la edituri cu prestigiu recunoscut (A2);</w:t>
            </w:r>
          </w:p>
        </w:tc>
        <w:tc>
          <w:tcPr>
            <w:tcW w:w="853" w:type="dxa"/>
            <w:tcBorders>
              <w:top w:val="nil"/>
              <w:left w:val="single" w:sz="2" w:space="0" w:color="000000"/>
              <w:bottom w:val="single" w:sz="2" w:space="0" w:color="000000"/>
              <w:right w:val="nil"/>
            </w:tcBorders>
          </w:tcPr>
          <w:p w14:paraId="0A6B69D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tc>
        <w:tc>
          <w:tcPr>
            <w:tcW w:w="1560" w:type="dxa"/>
            <w:tcBorders>
              <w:top w:val="nil"/>
              <w:left w:val="single" w:sz="2" w:space="0" w:color="000000"/>
              <w:bottom w:val="single" w:sz="2" w:space="0" w:color="000000"/>
              <w:right w:val="single" w:sz="2" w:space="0" w:color="000000"/>
            </w:tcBorders>
          </w:tcPr>
          <w:p w14:paraId="55C926D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tc>
      </w:tr>
      <w:tr w:rsidR="005474A3" w:rsidRPr="005474A3" w14:paraId="164A7474" w14:textId="77777777" w:rsidTr="004079EF">
        <w:trPr>
          <w:gridAfter w:val="1"/>
          <w:wAfter w:w="15" w:type="dxa"/>
          <w:trHeight w:val="324"/>
        </w:trPr>
        <w:tc>
          <w:tcPr>
            <w:tcW w:w="444" w:type="dxa"/>
            <w:tcBorders>
              <w:top w:val="nil"/>
              <w:left w:val="single" w:sz="2" w:space="0" w:color="000000"/>
              <w:bottom w:val="single" w:sz="2" w:space="0" w:color="000000"/>
              <w:right w:val="nil"/>
            </w:tcBorders>
            <w:vAlign w:val="center"/>
          </w:tcPr>
          <w:p w14:paraId="05DED0C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7634" w:type="dxa"/>
            <w:tcBorders>
              <w:top w:val="nil"/>
              <w:left w:val="single" w:sz="2" w:space="0" w:color="000000"/>
              <w:bottom w:val="single" w:sz="2" w:space="0" w:color="000000"/>
              <w:right w:val="nil"/>
            </w:tcBorders>
          </w:tcPr>
          <w:p w14:paraId="4FFC879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ca unic autor;</w:t>
            </w:r>
          </w:p>
        </w:tc>
        <w:tc>
          <w:tcPr>
            <w:tcW w:w="853" w:type="dxa"/>
            <w:tcBorders>
              <w:top w:val="nil"/>
              <w:left w:val="single" w:sz="2" w:space="0" w:color="000000"/>
              <w:bottom w:val="single" w:sz="2" w:space="0" w:color="000000"/>
              <w:right w:val="nil"/>
            </w:tcBorders>
          </w:tcPr>
          <w:p w14:paraId="25EA53C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 x m</w:t>
            </w:r>
          </w:p>
        </w:tc>
        <w:tc>
          <w:tcPr>
            <w:tcW w:w="1560" w:type="dxa"/>
            <w:tcBorders>
              <w:top w:val="nil"/>
              <w:left w:val="single" w:sz="2" w:space="0" w:color="000000"/>
              <w:bottom w:val="single" w:sz="2" w:space="0" w:color="000000"/>
              <w:right w:val="single" w:sz="2" w:space="0" w:color="000000"/>
            </w:tcBorders>
          </w:tcPr>
          <w:p w14:paraId="299D6578" w14:textId="77777777" w:rsidR="005474A3" w:rsidRPr="005474A3" w:rsidRDefault="005474A3" w:rsidP="004079EF">
            <w:pPr>
              <w:pStyle w:val="TableContents"/>
              <w:snapToGrid w:val="0"/>
              <w:spacing w:after="0" w:line="240" w:lineRule="auto"/>
              <w:rPr>
                <w:rFonts w:ascii="Times New Roman" w:hAnsi="Times New Roman"/>
                <w:sz w:val="20"/>
                <w:szCs w:val="20"/>
              </w:rPr>
            </w:pPr>
            <w:r w:rsidRPr="005474A3">
              <w:rPr>
                <w:rFonts w:ascii="Times New Roman" w:hAnsi="Times New Roman"/>
                <w:sz w:val="20"/>
                <w:szCs w:val="20"/>
              </w:rPr>
              <w:t>Pe carte</w:t>
            </w:r>
          </w:p>
        </w:tc>
      </w:tr>
      <w:tr w:rsidR="005474A3" w:rsidRPr="005474A3" w14:paraId="69A73438"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4162410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lastRenderedPageBreak/>
              <w:t>4</w:t>
            </w:r>
          </w:p>
        </w:tc>
        <w:tc>
          <w:tcPr>
            <w:tcW w:w="7634" w:type="dxa"/>
            <w:tcBorders>
              <w:top w:val="nil"/>
              <w:left w:val="single" w:sz="2" w:space="0" w:color="000000"/>
              <w:bottom w:val="single" w:sz="2" w:space="0" w:color="000000"/>
              <w:right w:val="nil"/>
            </w:tcBorders>
          </w:tcPr>
          <w:p w14:paraId="7165C74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în calitate de coautor, având n coautori;</w:t>
            </w:r>
          </w:p>
        </w:tc>
        <w:tc>
          <w:tcPr>
            <w:tcW w:w="853" w:type="dxa"/>
            <w:tcBorders>
              <w:top w:val="nil"/>
              <w:left w:val="single" w:sz="2" w:space="0" w:color="000000"/>
              <w:bottom w:val="single" w:sz="2" w:space="0" w:color="000000"/>
              <w:right w:val="nil"/>
            </w:tcBorders>
          </w:tcPr>
          <w:p w14:paraId="689A631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6 x m/n</w:t>
            </w:r>
          </w:p>
        </w:tc>
        <w:tc>
          <w:tcPr>
            <w:tcW w:w="1560" w:type="dxa"/>
            <w:tcBorders>
              <w:top w:val="nil"/>
              <w:left w:val="single" w:sz="2" w:space="0" w:color="000000"/>
              <w:bottom w:val="single" w:sz="2" w:space="0" w:color="000000"/>
              <w:right w:val="single" w:sz="2" w:space="0" w:color="000000"/>
            </w:tcBorders>
          </w:tcPr>
          <w:p w14:paraId="05D8CFC4" w14:textId="77777777" w:rsidR="005474A3" w:rsidRPr="005474A3" w:rsidRDefault="005474A3" w:rsidP="004079EF">
            <w:pPr>
              <w:pStyle w:val="TableContents"/>
              <w:snapToGrid w:val="0"/>
              <w:spacing w:after="0" w:line="240" w:lineRule="auto"/>
              <w:rPr>
                <w:rFonts w:ascii="Times New Roman" w:hAnsi="Times New Roman"/>
                <w:sz w:val="20"/>
                <w:szCs w:val="20"/>
              </w:rPr>
            </w:pPr>
            <w:r w:rsidRPr="005474A3">
              <w:rPr>
                <w:rFonts w:ascii="Times New Roman" w:hAnsi="Times New Roman"/>
                <w:sz w:val="20"/>
                <w:szCs w:val="20"/>
              </w:rPr>
              <w:t>Pe carte</w:t>
            </w:r>
          </w:p>
        </w:tc>
      </w:tr>
      <w:tr w:rsidR="005474A3" w:rsidRPr="005474A3" w14:paraId="299459E4"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4E8B340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5</w:t>
            </w:r>
          </w:p>
        </w:tc>
        <w:tc>
          <w:tcPr>
            <w:tcW w:w="7634" w:type="dxa"/>
            <w:tcBorders>
              <w:top w:val="nil"/>
              <w:left w:val="single" w:sz="2" w:space="0" w:color="000000"/>
              <w:bottom w:val="single" w:sz="2" w:space="0" w:color="000000"/>
              <w:right w:val="nil"/>
            </w:tcBorders>
          </w:tcPr>
          <w:p w14:paraId="4D5757F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coordonate, având n coordonatori;</w:t>
            </w:r>
          </w:p>
        </w:tc>
        <w:tc>
          <w:tcPr>
            <w:tcW w:w="853" w:type="dxa"/>
            <w:tcBorders>
              <w:top w:val="nil"/>
              <w:left w:val="single" w:sz="2" w:space="0" w:color="000000"/>
              <w:bottom w:val="single" w:sz="2" w:space="0" w:color="000000"/>
              <w:right w:val="nil"/>
            </w:tcBorders>
          </w:tcPr>
          <w:p w14:paraId="2AD688C1"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 x m/n</w:t>
            </w:r>
          </w:p>
        </w:tc>
        <w:tc>
          <w:tcPr>
            <w:tcW w:w="1560" w:type="dxa"/>
            <w:tcBorders>
              <w:top w:val="nil"/>
              <w:left w:val="single" w:sz="2" w:space="0" w:color="000000"/>
              <w:bottom w:val="single" w:sz="2" w:space="0" w:color="000000"/>
              <w:right w:val="single" w:sz="2" w:space="0" w:color="000000"/>
            </w:tcBorders>
          </w:tcPr>
          <w:p w14:paraId="03492EC8" w14:textId="77777777" w:rsidR="005474A3" w:rsidRPr="005474A3" w:rsidRDefault="005474A3" w:rsidP="004079EF">
            <w:pPr>
              <w:pStyle w:val="TableContents"/>
              <w:snapToGrid w:val="0"/>
              <w:spacing w:after="0" w:line="240" w:lineRule="auto"/>
              <w:rPr>
                <w:rFonts w:ascii="Times New Roman" w:hAnsi="Times New Roman"/>
                <w:sz w:val="20"/>
                <w:szCs w:val="20"/>
              </w:rPr>
            </w:pPr>
            <w:r w:rsidRPr="005474A3">
              <w:rPr>
                <w:rFonts w:ascii="Times New Roman" w:hAnsi="Times New Roman"/>
                <w:sz w:val="20"/>
                <w:szCs w:val="20"/>
              </w:rPr>
              <w:t>Pe carte</w:t>
            </w:r>
          </w:p>
        </w:tc>
      </w:tr>
      <w:tr w:rsidR="005474A3" w:rsidRPr="005474A3" w14:paraId="017B3507"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3B49524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6</w:t>
            </w:r>
          </w:p>
        </w:tc>
        <w:tc>
          <w:tcPr>
            <w:tcW w:w="7634" w:type="dxa"/>
            <w:tcBorders>
              <w:top w:val="nil"/>
              <w:left w:val="single" w:sz="2" w:space="0" w:color="000000"/>
              <w:bottom w:val="single" w:sz="2" w:space="0" w:color="000000"/>
              <w:right w:val="nil"/>
            </w:tcBorders>
          </w:tcPr>
          <w:p w14:paraId="06E54A9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Studii/capitole, având n autori, în volume colective (volume cu ISBN);</w:t>
            </w:r>
          </w:p>
        </w:tc>
        <w:tc>
          <w:tcPr>
            <w:tcW w:w="853" w:type="dxa"/>
            <w:tcBorders>
              <w:top w:val="nil"/>
              <w:left w:val="single" w:sz="2" w:space="0" w:color="000000"/>
              <w:bottom w:val="single" w:sz="2" w:space="0" w:color="000000"/>
              <w:right w:val="nil"/>
            </w:tcBorders>
          </w:tcPr>
          <w:p w14:paraId="256BB842"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tc>
        <w:tc>
          <w:tcPr>
            <w:tcW w:w="1560" w:type="dxa"/>
            <w:tcBorders>
              <w:top w:val="nil"/>
              <w:left w:val="single" w:sz="2" w:space="0" w:color="000000"/>
              <w:bottom w:val="single" w:sz="2" w:space="0" w:color="000000"/>
              <w:right w:val="single" w:sz="2" w:space="0" w:color="000000"/>
            </w:tcBorders>
          </w:tcPr>
          <w:p w14:paraId="30888C4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studiu/capitol</w:t>
            </w:r>
          </w:p>
        </w:tc>
      </w:tr>
      <w:tr w:rsidR="005474A3" w:rsidRPr="005474A3" w14:paraId="1F4DBCBF"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6EADF2D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7</w:t>
            </w:r>
          </w:p>
        </w:tc>
        <w:tc>
          <w:tcPr>
            <w:tcW w:w="7634" w:type="dxa"/>
            <w:tcBorders>
              <w:top w:val="nil"/>
              <w:left w:val="single" w:sz="2" w:space="0" w:color="000000"/>
              <w:bottom w:val="single" w:sz="2" w:space="0" w:color="000000"/>
              <w:right w:val="nil"/>
            </w:tcBorders>
          </w:tcPr>
          <w:p w14:paraId="224AA6E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termeni de minimum o pagină în enciclopedii/dicționare de specialitate;</w:t>
            </w:r>
          </w:p>
        </w:tc>
        <w:tc>
          <w:tcPr>
            <w:tcW w:w="853" w:type="dxa"/>
            <w:tcBorders>
              <w:top w:val="nil"/>
              <w:left w:val="single" w:sz="2" w:space="0" w:color="000000"/>
              <w:bottom w:val="single" w:sz="2" w:space="0" w:color="000000"/>
              <w:right w:val="nil"/>
            </w:tcBorders>
          </w:tcPr>
          <w:p w14:paraId="24F2E915"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x m/n </w:t>
            </w:r>
          </w:p>
          <w:p w14:paraId="15E47E55"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79CF431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 termen</w:t>
            </w:r>
          </w:p>
        </w:tc>
      </w:tr>
      <w:tr w:rsidR="005474A3" w:rsidRPr="005474A3" w14:paraId="629E8CDF"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044EBAB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8</w:t>
            </w:r>
          </w:p>
        </w:tc>
        <w:tc>
          <w:tcPr>
            <w:tcW w:w="7634" w:type="dxa"/>
            <w:tcBorders>
              <w:top w:val="nil"/>
              <w:left w:val="single" w:sz="2" w:space="0" w:color="000000"/>
              <w:bottom w:val="single" w:sz="2" w:space="0" w:color="000000"/>
              <w:right w:val="nil"/>
            </w:tcBorders>
          </w:tcPr>
          <w:p w14:paraId="5B5EA5D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publicate în volumele unor conferințe (volume cu ISSN) sau indexate în cel puțin una dintre bazele de date internaționale recunoscute, traduceri ale unor lucrări fundamentale din domeniul științelor sociale;</w:t>
            </w:r>
          </w:p>
        </w:tc>
        <w:tc>
          <w:tcPr>
            <w:tcW w:w="853" w:type="dxa"/>
            <w:tcBorders>
              <w:top w:val="nil"/>
              <w:left w:val="single" w:sz="2" w:space="0" w:color="000000"/>
              <w:bottom w:val="single" w:sz="2" w:space="0" w:color="000000"/>
              <w:right w:val="nil"/>
            </w:tcBorders>
          </w:tcPr>
          <w:p w14:paraId="590D50B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6EDE8958"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6A47E163"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lucrare</w:t>
            </w:r>
          </w:p>
        </w:tc>
      </w:tr>
      <w:tr w:rsidR="005474A3" w:rsidRPr="005474A3" w14:paraId="7EB69AAB"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778F352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9</w:t>
            </w:r>
          </w:p>
        </w:tc>
        <w:tc>
          <w:tcPr>
            <w:tcW w:w="7634" w:type="dxa"/>
            <w:tcBorders>
              <w:top w:val="nil"/>
              <w:left w:val="single" w:sz="2" w:space="0" w:color="000000"/>
              <w:bottom w:val="single" w:sz="2" w:space="0" w:color="000000"/>
              <w:right w:val="nil"/>
            </w:tcBorders>
          </w:tcPr>
          <w:p w14:paraId="4BF719D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853" w:type="dxa"/>
            <w:tcBorders>
              <w:top w:val="nil"/>
              <w:left w:val="single" w:sz="2" w:space="0" w:color="000000"/>
              <w:bottom w:val="single" w:sz="2" w:space="0" w:color="000000"/>
              <w:right w:val="nil"/>
            </w:tcBorders>
          </w:tcPr>
          <w:p w14:paraId="61A6627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(0,2 + 4xf) x 2/n</w:t>
            </w:r>
          </w:p>
          <w:p w14:paraId="471CF6AE"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3D303D90"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citare</w:t>
            </w:r>
          </w:p>
        </w:tc>
      </w:tr>
      <w:tr w:rsidR="005474A3" w:rsidRPr="005474A3" w14:paraId="50645AC5"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3E589EC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68CF766E"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79FF40C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12D798E" w14:textId="77777777" w:rsidTr="004079EF">
        <w:trPr>
          <w:trHeight w:val="365"/>
        </w:trPr>
        <w:tc>
          <w:tcPr>
            <w:tcW w:w="10506" w:type="dxa"/>
            <w:gridSpan w:val="5"/>
            <w:tcBorders>
              <w:top w:val="nil"/>
              <w:left w:val="single" w:sz="2" w:space="0" w:color="000000"/>
              <w:bottom w:val="single" w:sz="2" w:space="0" w:color="000000"/>
              <w:right w:val="single" w:sz="2" w:space="0" w:color="000000"/>
            </w:tcBorders>
          </w:tcPr>
          <w:p w14:paraId="34FB20FE"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B. CAPACITATEA DE A ÎNDRUMA STUDENŢI SAU TINERI CERCETĂTORI</w:t>
            </w:r>
          </w:p>
        </w:tc>
      </w:tr>
      <w:tr w:rsidR="005474A3" w:rsidRPr="005474A3" w14:paraId="73EA9CD5" w14:textId="77777777" w:rsidTr="004079EF">
        <w:trPr>
          <w:gridAfter w:val="1"/>
          <w:wAfter w:w="15" w:type="dxa"/>
        </w:trPr>
        <w:tc>
          <w:tcPr>
            <w:tcW w:w="444" w:type="dxa"/>
            <w:tcBorders>
              <w:top w:val="nil"/>
              <w:left w:val="single" w:sz="2" w:space="0" w:color="000000"/>
              <w:bottom w:val="single" w:sz="2" w:space="0" w:color="000000"/>
              <w:right w:val="nil"/>
            </w:tcBorders>
          </w:tcPr>
          <w:p w14:paraId="689D08C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6B66FCC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853" w:type="dxa"/>
            <w:tcBorders>
              <w:top w:val="nil"/>
              <w:left w:val="single" w:sz="2" w:space="0" w:color="000000"/>
              <w:bottom w:val="single" w:sz="2" w:space="0" w:color="000000"/>
              <w:right w:val="nil"/>
            </w:tcBorders>
          </w:tcPr>
          <w:p w14:paraId="68FD595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5A59CEE6"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42633B66"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proiect</w:t>
            </w:r>
          </w:p>
        </w:tc>
      </w:tr>
      <w:tr w:rsidR="005474A3" w:rsidRPr="005474A3" w14:paraId="12636188" w14:textId="77777777" w:rsidTr="004079EF">
        <w:trPr>
          <w:gridAfter w:val="1"/>
          <w:wAfter w:w="15" w:type="dxa"/>
        </w:trPr>
        <w:tc>
          <w:tcPr>
            <w:tcW w:w="444" w:type="dxa"/>
            <w:tcBorders>
              <w:top w:val="nil"/>
              <w:left w:val="single" w:sz="2" w:space="0" w:color="000000"/>
              <w:bottom w:val="single" w:sz="2" w:space="0" w:color="000000"/>
              <w:right w:val="nil"/>
            </w:tcBorders>
          </w:tcPr>
          <w:p w14:paraId="0A8F7CF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tcPr>
          <w:p w14:paraId="3DBA8EB6"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tcPr>
          <w:p w14:paraId="3901BAA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E13EE2A" w14:textId="77777777" w:rsidTr="004079EF">
        <w:tc>
          <w:tcPr>
            <w:tcW w:w="10506" w:type="dxa"/>
            <w:gridSpan w:val="5"/>
            <w:tcBorders>
              <w:top w:val="nil"/>
              <w:left w:val="single" w:sz="2" w:space="0" w:color="000000"/>
              <w:bottom w:val="single" w:sz="2" w:space="0" w:color="000000"/>
              <w:right w:val="single" w:sz="2" w:space="0" w:color="000000"/>
            </w:tcBorders>
          </w:tcPr>
          <w:p w14:paraId="09A15A5A"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C. COMPETENŢELE DIDACTICE</w:t>
            </w:r>
          </w:p>
        </w:tc>
      </w:tr>
      <w:tr w:rsidR="005474A3" w:rsidRPr="005474A3" w14:paraId="25AE78C5"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2DA46EF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1841CBE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853" w:type="dxa"/>
            <w:tcBorders>
              <w:top w:val="nil"/>
              <w:left w:val="single" w:sz="2" w:space="0" w:color="000000"/>
              <w:bottom w:val="single" w:sz="2" w:space="0" w:color="000000"/>
              <w:right w:val="nil"/>
            </w:tcBorders>
          </w:tcPr>
          <w:p w14:paraId="2F3926E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tc>
        <w:tc>
          <w:tcPr>
            <w:tcW w:w="1560" w:type="dxa"/>
            <w:tcBorders>
              <w:top w:val="nil"/>
              <w:left w:val="single" w:sz="2" w:space="0" w:color="000000"/>
              <w:bottom w:val="single" w:sz="2" w:space="0" w:color="000000"/>
              <w:right w:val="single" w:sz="2" w:space="0" w:color="000000"/>
            </w:tcBorders>
          </w:tcPr>
          <w:p w14:paraId="3E9643A9"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program</w:t>
            </w:r>
          </w:p>
        </w:tc>
      </w:tr>
      <w:tr w:rsidR="005474A3" w:rsidRPr="005474A3" w14:paraId="40B273DE"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315BF74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7634" w:type="dxa"/>
            <w:tcBorders>
              <w:top w:val="nil"/>
              <w:left w:val="single" w:sz="2" w:space="0" w:color="000000"/>
              <w:bottom w:val="single" w:sz="2" w:space="0" w:color="000000"/>
              <w:right w:val="nil"/>
            </w:tcBorders>
          </w:tcPr>
          <w:p w14:paraId="302962B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853" w:type="dxa"/>
            <w:tcBorders>
              <w:top w:val="nil"/>
              <w:left w:val="single" w:sz="2" w:space="0" w:color="000000"/>
              <w:bottom w:val="single" w:sz="2" w:space="0" w:color="000000"/>
              <w:right w:val="nil"/>
            </w:tcBorders>
          </w:tcPr>
          <w:p w14:paraId="3EBCC1C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0,5</w:t>
            </w:r>
          </w:p>
        </w:tc>
        <w:tc>
          <w:tcPr>
            <w:tcW w:w="1560" w:type="dxa"/>
            <w:tcBorders>
              <w:top w:val="nil"/>
              <w:left w:val="single" w:sz="2" w:space="0" w:color="000000"/>
              <w:bottom w:val="single" w:sz="2" w:space="0" w:color="000000"/>
              <w:right w:val="single" w:sz="2" w:space="0" w:color="000000"/>
            </w:tcBorders>
          </w:tcPr>
          <w:p w14:paraId="6A61B039"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curs</w:t>
            </w:r>
          </w:p>
        </w:tc>
      </w:tr>
      <w:tr w:rsidR="005474A3" w:rsidRPr="005474A3" w14:paraId="72AC4981"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1913DA7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7634" w:type="dxa"/>
            <w:tcBorders>
              <w:top w:val="nil"/>
              <w:left w:val="single" w:sz="2" w:space="0" w:color="000000"/>
              <w:bottom w:val="single" w:sz="2" w:space="0" w:color="000000"/>
              <w:right w:val="nil"/>
            </w:tcBorders>
          </w:tcPr>
          <w:p w14:paraId="29B1311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853" w:type="dxa"/>
            <w:tcBorders>
              <w:top w:val="nil"/>
              <w:left w:val="single" w:sz="2" w:space="0" w:color="000000"/>
              <w:bottom w:val="single" w:sz="2" w:space="0" w:color="000000"/>
              <w:right w:val="nil"/>
            </w:tcBorders>
          </w:tcPr>
          <w:p w14:paraId="0DB5371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tc>
        <w:tc>
          <w:tcPr>
            <w:tcW w:w="1560" w:type="dxa"/>
            <w:tcBorders>
              <w:top w:val="nil"/>
              <w:left w:val="single" w:sz="2" w:space="0" w:color="000000"/>
              <w:bottom w:val="single" w:sz="2" w:space="0" w:color="000000"/>
              <w:right w:val="single" w:sz="2" w:space="0" w:color="000000"/>
            </w:tcBorders>
          </w:tcPr>
          <w:p w14:paraId="7C0F513B"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lucrare</w:t>
            </w:r>
          </w:p>
        </w:tc>
      </w:tr>
      <w:tr w:rsidR="005474A3" w:rsidRPr="005474A3" w14:paraId="599305CC"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568CCA7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7240AAD2"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35E627D6" w14:textId="77777777" w:rsidR="005474A3" w:rsidRPr="005474A3" w:rsidRDefault="005474A3" w:rsidP="004079EF">
            <w:pPr>
              <w:snapToGrid w:val="0"/>
              <w:spacing w:line="200" w:lineRule="atLeast"/>
              <w:rPr>
                <w:rFonts w:ascii="Times New Roman" w:hAnsi="Times New Roman"/>
                <w:sz w:val="20"/>
                <w:szCs w:val="20"/>
              </w:rPr>
            </w:pPr>
          </w:p>
        </w:tc>
      </w:tr>
      <w:tr w:rsidR="005474A3" w:rsidRPr="005474A3" w14:paraId="068BA15B" w14:textId="77777777" w:rsidTr="004079EF">
        <w:tc>
          <w:tcPr>
            <w:tcW w:w="10506" w:type="dxa"/>
            <w:gridSpan w:val="5"/>
            <w:tcBorders>
              <w:top w:val="single" w:sz="4" w:space="0" w:color="auto"/>
              <w:left w:val="single" w:sz="4" w:space="0" w:color="auto"/>
              <w:bottom w:val="single" w:sz="4" w:space="0" w:color="auto"/>
              <w:right w:val="single" w:sz="4" w:space="0" w:color="auto"/>
            </w:tcBorders>
            <w:vAlign w:val="center"/>
          </w:tcPr>
          <w:p w14:paraId="785240C4" w14:textId="77777777" w:rsidR="005474A3" w:rsidRPr="005474A3" w:rsidRDefault="005474A3" w:rsidP="004079EF">
            <w:pPr>
              <w:pStyle w:val="TableContents"/>
              <w:snapToGrid w:val="0"/>
              <w:spacing w:after="0" w:line="200" w:lineRule="atLeast"/>
              <w:jc w:val="center"/>
              <w:rPr>
                <w:rFonts w:ascii="Times New Roman" w:hAnsi="Times New Roman"/>
                <w:b/>
                <w:bCs/>
                <w:i/>
                <w:iCs/>
                <w:sz w:val="20"/>
                <w:szCs w:val="20"/>
              </w:rPr>
            </w:pPr>
            <w:r w:rsidRPr="005474A3">
              <w:rPr>
                <w:rFonts w:ascii="Times New Roman" w:hAnsi="Times New Roman"/>
                <w:b/>
                <w:bCs/>
                <w:i/>
                <w:iCs/>
                <w:sz w:val="20"/>
                <w:szCs w:val="20"/>
              </w:rPr>
              <w:t>D. CAPACITATEA DE TRANSFER A REZULTATELOR CANDIDATULUI CĂTRE MEDIUL SOCIO-ECONOMIC ŞI DE POPULARIZARE A REZULTATELOR ŞTIINŢIFICE</w:t>
            </w:r>
          </w:p>
        </w:tc>
      </w:tr>
      <w:tr w:rsidR="005474A3" w:rsidRPr="005474A3" w14:paraId="17628B3A" w14:textId="77777777" w:rsidTr="004079EF">
        <w:trPr>
          <w:gridAfter w:val="1"/>
          <w:wAfter w:w="15" w:type="dxa"/>
        </w:trPr>
        <w:tc>
          <w:tcPr>
            <w:tcW w:w="444" w:type="dxa"/>
            <w:tcBorders>
              <w:top w:val="single" w:sz="4" w:space="0" w:color="auto"/>
              <w:left w:val="single" w:sz="2" w:space="0" w:color="000000"/>
              <w:bottom w:val="single" w:sz="2" w:space="0" w:color="000000"/>
              <w:right w:val="nil"/>
            </w:tcBorders>
            <w:vAlign w:val="center"/>
          </w:tcPr>
          <w:p w14:paraId="35B9E72B"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single" w:sz="4" w:space="0" w:color="auto"/>
              <w:left w:val="single" w:sz="2" w:space="0" w:color="000000"/>
              <w:bottom w:val="single" w:sz="2" w:space="0" w:color="000000"/>
              <w:right w:val="nil"/>
            </w:tcBorders>
          </w:tcPr>
          <w:p w14:paraId="37E61E8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853" w:type="dxa"/>
            <w:tcBorders>
              <w:top w:val="single" w:sz="4" w:space="0" w:color="auto"/>
              <w:left w:val="single" w:sz="2" w:space="0" w:color="000000"/>
              <w:bottom w:val="single" w:sz="2" w:space="0" w:color="000000"/>
              <w:right w:val="nil"/>
            </w:tcBorders>
          </w:tcPr>
          <w:p w14:paraId="122F27C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tc>
        <w:tc>
          <w:tcPr>
            <w:tcW w:w="1560" w:type="dxa"/>
            <w:tcBorders>
              <w:top w:val="single" w:sz="4" w:space="0" w:color="auto"/>
              <w:left w:val="single" w:sz="2" w:space="0" w:color="000000"/>
              <w:bottom w:val="single" w:sz="2" w:space="0" w:color="000000"/>
              <w:right w:val="single" w:sz="2" w:space="0" w:color="000000"/>
            </w:tcBorders>
          </w:tcPr>
          <w:p w14:paraId="36167A67"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conferință</w:t>
            </w:r>
          </w:p>
        </w:tc>
      </w:tr>
      <w:tr w:rsidR="005474A3" w:rsidRPr="005474A3" w14:paraId="310FFADF"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3A83E053"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2</w:t>
            </w:r>
          </w:p>
        </w:tc>
        <w:tc>
          <w:tcPr>
            <w:tcW w:w="7634" w:type="dxa"/>
            <w:tcBorders>
              <w:top w:val="nil"/>
              <w:left w:val="single" w:sz="2" w:space="0" w:color="000000"/>
              <w:bottom w:val="single" w:sz="2" w:space="0" w:color="000000"/>
              <w:right w:val="nil"/>
            </w:tcBorders>
          </w:tcPr>
          <w:p w14:paraId="7041A91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țară;</w:t>
            </w:r>
          </w:p>
        </w:tc>
        <w:tc>
          <w:tcPr>
            <w:tcW w:w="853" w:type="dxa"/>
            <w:tcBorders>
              <w:top w:val="nil"/>
              <w:left w:val="single" w:sz="2" w:space="0" w:color="000000"/>
              <w:bottom w:val="single" w:sz="2" w:space="0" w:color="000000"/>
              <w:right w:val="nil"/>
            </w:tcBorders>
          </w:tcPr>
          <w:p w14:paraId="2200C88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tc>
        <w:tc>
          <w:tcPr>
            <w:tcW w:w="1560" w:type="dxa"/>
            <w:tcBorders>
              <w:top w:val="nil"/>
              <w:left w:val="single" w:sz="2" w:space="0" w:color="000000"/>
              <w:bottom w:val="single" w:sz="2" w:space="0" w:color="000000"/>
              <w:right w:val="single" w:sz="2" w:space="0" w:color="000000"/>
            </w:tcBorders>
          </w:tcPr>
          <w:p w14:paraId="131894C5"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conferință</w:t>
            </w:r>
          </w:p>
        </w:tc>
      </w:tr>
      <w:tr w:rsidR="005474A3" w:rsidRPr="005474A3" w14:paraId="1BE1B80E"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4D18046B"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3</w:t>
            </w:r>
          </w:p>
        </w:tc>
        <w:tc>
          <w:tcPr>
            <w:tcW w:w="7634" w:type="dxa"/>
            <w:tcBorders>
              <w:top w:val="nil"/>
              <w:left w:val="single" w:sz="2" w:space="0" w:color="000000"/>
              <w:bottom w:val="single" w:sz="2" w:space="0" w:color="000000"/>
              <w:right w:val="nil"/>
            </w:tcBorders>
          </w:tcPr>
          <w:p w14:paraId="2D6E5AA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853" w:type="dxa"/>
            <w:tcBorders>
              <w:top w:val="nil"/>
              <w:left w:val="single" w:sz="2" w:space="0" w:color="000000"/>
              <w:bottom w:val="single" w:sz="2" w:space="0" w:color="000000"/>
              <w:right w:val="nil"/>
            </w:tcBorders>
          </w:tcPr>
          <w:p w14:paraId="7D99AEE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tc>
        <w:tc>
          <w:tcPr>
            <w:tcW w:w="1560" w:type="dxa"/>
            <w:tcBorders>
              <w:top w:val="nil"/>
              <w:left w:val="single" w:sz="2" w:space="0" w:color="000000"/>
              <w:bottom w:val="single" w:sz="2" w:space="0" w:color="000000"/>
              <w:right w:val="single" w:sz="2" w:space="0" w:color="000000"/>
            </w:tcBorders>
          </w:tcPr>
          <w:p w14:paraId="0BD8EBFB"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proiect</w:t>
            </w:r>
          </w:p>
        </w:tc>
      </w:tr>
      <w:tr w:rsidR="005474A3" w:rsidRPr="005474A3" w14:paraId="0B77910D"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3D5EA995"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4</w:t>
            </w:r>
          </w:p>
        </w:tc>
        <w:tc>
          <w:tcPr>
            <w:tcW w:w="7634" w:type="dxa"/>
            <w:tcBorders>
              <w:top w:val="nil"/>
              <w:left w:val="single" w:sz="2" w:space="0" w:color="000000"/>
              <w:bottom w:val="single" w:sz="2" w:space="0" w:color="000000"/>
              <w:right w:val="nil"/>
            </w:tcBorders>
          </w:tcPr>
          <w:p w14:paraId="739C915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guvernamentale/organizații internaționale/centre de cercetare;</w:t>
            </w:r>
          </w:p>
        </w:tc>
        <w:tc>
          <w:tcPr>
            <w:tcW w:w="853" w:type="dxa"/>
            <w:tcBorders>
              <w:top w:val="nil"/>
              <w:left w:val="single" w:sz="2" w:space="0" w:color="000000"/>
              <w:bottom w:val="single" w:sz="2" w:space="0" w:color="000000"/>
              <w:right w:val="nil"/>
            </w:tcBorders>
          </w:tcPr>
          <w:p w14:paraId="587FC89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393FF000" w14:textId="77777777" w:rsidR="005474A3" w:rsidRPr="005474A3" w:rsidRDefault="005474A3" w:rsidP="004079EF">
            <w:pPr>
              <w:rPr>
                <w:rFonts w:ascii="Times New Roman" w:hAnsi="Times New Roman"/>
                <w:b/>
                <w:sz w:val="20"/>
                <w:szCs w:val="20"/>
              </w:rPr>
            </w:pPr>
          </w:p>
        </w:tc>
        <w:tc>
          <w:tcPr>
            <w:tcW w:w="1560" w:type="dxa"/>
            <w:tcBorders>
              <w:top w:val="nil"/>
              <w:left w:val="single" w:sz="2" w:space="0" w:color="000000"/>
              <w:bottom w:val="single" w:sz="2" w:space="0" w:color="000000"/>
              <w:right w:val="single" w:sz="2" w:space="0" w:color="000000"/>
            </w:tcBorders>
          </w:tcPr>
          <w:p w14:paraId="64E6F5FB"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lucrare</w:t>
            </w:r>
          </w:p>
        </w:tc>
      </w:tr>
      <w:tr w:rsidR="005474A3" w:rsidRPr="005474A3" w14:paraId="1433546C"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050464A9"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5</w:t>
            </w:r>
          </w:p>
        </w:tc>
        <w:tc>
          <w:tcPr>
            <w:tcW w:w="7634" w:type="dxa"/>
            <w:tcBorders>
              <w:top w:val="nil"/>
              <w:left w:val="single" w:sz="2" w:space="0" w:color="000000"/>
              <w:bottom w:val="single" w:sz="2" w:space="0" w:color="000000"/>
              <w:right w:val="nil"/>
            </w:tcBorders>
          </w:tcPr>
          <w:p w14:paraId="14965F1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Participare în colectivele de elaborare sau implementare a granturilor sau a proiectelor de dezvoltare instituțională, socială și regională; transfer de cunoaștere și instrumente de politici; </w:t>
            </w:r>
            <w:r w:rsidRPr="005474A3">
              <w:rPr>
                <w:rFonts w:ascii="Times New Roman" w:hAnsi="Times New Roman"/>
                <w:sz w:val="20"/>
                <w:szCs w:val="20"/>
              </w:rPr>
              <w:lastRenderedPageBreak/>
              <w:t>asistență pentru dezvoltare ș.a., finanțate de o entitate regională, națională sau din străinătate.</w:t>
            </w:r>
          </w:p>
        </w:tc>
        <w:tc>
          <w:tcPr>
            <w:tcW w:w="853" w:type="dxa"/>
            <w:tcBorders>
              <w:top w:val="nil"/>
              <w:left w:val="single" w:sz="2" w:space="0" w:color="000000"/>
              <w:bottom w:val="single" w:sz="2" w:space="0" w:color="000000"/>
              <w:right w:val="nil"/>
            </w:tcBorders>
          </w:tcPr>
          <w:p w14:paraId="67C9E77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 xml:space="preserve">1 </w:t>
            </w:r>
          </w:p>
          <w:p w14:paraId="47C0B2D7"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4699C54F"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lastRenderedPageBreak/>
              <w:t>Pe proiect</w:t>
            </w:r>
          </w:p>
        </w:tc>
      </w:tr>
      <w:tr w:rsidR="005474A3" w:rsidRPr="005474A3" w14:paraId="2A1F575A"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103A7C3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2EBC20AD"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023E466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733CCA5" w14:textId="77777777" w:rsidTr="004079EF">
        <w:tc>
          <w:tcPr>
            <w:tcW w:w="10506" w:type="dxa"/>
            <w:gridSpan w:val="5"/>
            <w:tcBorders>
              <w:top w:val="nil"/>
              <w:left w:val="single" w:sz="2" w:space="0" w:color="000000"/>
              <w:bottom w:val="single" w:sz="2" w:space="0" w:color="000000"/>
              <w:right w:val="single" w:sz="2" w:space="0" w:color="000000"/>
            </w:tcBorders>
          </w:tcPr>
          <w:p w14:paraId="0F66D631"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E. CAPACITATEA DE A LUCRA ÎN ECHIPĂ ŞI EFICIENŢA COLABORĂRILOR ŞTIINŢIFICE</w:t>
            </w:r>
          </w:p>
        </w:tc>
      </w:tr>
      <w:tr w:rsidR="005474A3" w:rsidRPr="005474A3" w14:paraId="073AAB92" w14:textId="77777777" w:rsidTr="004079EF">
        <w:trPr>
          <w:gridAfter w:val="1"/>
          <w:wAfter w:w="15" w:type="dxa"/>
        </w:trPr>
        <w:tc>
          <w:tcPr>
            <w:tcW w:w="444" w:type="dxa"/>
            <w:vMerge w:val="restart"/>
            <w:tcBorders>
              <w:top w:val="nil"/>
              <w:left w:val="single" w:sz="2" w:space="0" w:color="000000"/>
              <w:right w:val="nil"/>
            </w:tcBorders>
          </w:tcPr>
          <w:p w14:paraId="193ED4A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1A709DC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străinătate, care este indexată ISI sau indexată de o bază de date internațională recunoscută;</w:t>
            </w:r>
          </w:p>
        </w:tc>
        <w:tc>
          <w:tcPr>
            <w:tcW w:w="853" w:type="dxa"/>
            <w:tcBorders>
              <w:top w:val="nil"/>
              <w:left w:val="single" w:sz="2" w:space="0" w:color="000000"/>
              <w:bottom w:val="single" w:sz="2" w:space="0" w:color="000000"/>
              <w:right w:val="nil"/>
            </w:tcBorders>
          </w:tcPr>
          <w:p w14:paraId="6D619AF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w:t>
            </w:r>
          </w:p>
          <w:p w14:paraId="54837828"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vAlign w:val="center"/>
          </w:tcPr>
          <w:p w14:paraId="52A582C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3297DE5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5064B2D" w14:textId="77777777" w:rsidTr="004079EF">
        <w:trPr>
          <w:gridAfter w:val="1"/>
          <w:wAfter w:w="15" w:type="dxa"/>
        </w:trPr>
        <w:tc>
          <w:tcPr>
            <w:tcW w:w="444" w:type="dxa"/>
            <w:vMerge/>
            <w:tcBorders>
              <w:left w:val="single" w:sz="2" w:space="0" w:color="000000"/>
              <w:bottom w:val="single" w:sz="2" w:space="0" w:color="000000"/>
              <w:right w:val="nil"/>
            </w:tcBorders>
          </w:tcPr>
          <w:p w14:paraId="70D4B755" w14:textId="77777777" w:rsidR="005474A3" w:rsidRPr="005474A3" w:rsidRDefault="005474A3" w:rsidP="004079EF">
            <w:pPr>
              <w:rPr>
                <w:rFonts w:ascii="Times New Roman" w:hAnsi="Times New Roman"/>
                <w:sz w:val="20"/>
                <w:szCs w:val="20"/>
              </w:rPr>
            </w:pPr>
          </w:p>
        </w:tc>
        <w:tc>
          <w:tcPr>
            <w:tcW w:w="7634" w:type="dxa"/>
            <w:tcBorders>
              <w:top w:val="nil"/>
              <w:left w:val="single" w:sz="2" w:space="0" w:color="000000"/>
              <w:bottom w:val="single" w:sz="2" w:space="0" w:color="000000"/>
              <w:right w:val="nil"/>
            </w:tcBorders>
          </w:tcPr>
          <w:p w14:paraId="2B8A3A0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853" w:type="dxa"/>
            <w:tcBorders>
              <w:top w:val="nil"/>
              <w:left w:val="single" w:sz="2" w:space="0" w:color="000000"/>
              <w:bottom w:val="single" w:sz="2" w:space="0" w:color="000000"/>
              <w:right w:val="nil"/>
            </w:tcBorders>
          </w:tcPr>
          <w:p w14:paraId="70E10C0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3</w:t>
            </w:r>
          </w:p>
        </w:tc>
        <w:tc>
          <w:tcPr>
            <w:tcW w:w="1560" w:type="dxa"/>
            <w:tcBorders>
              <w:top w:val="nil"/>
              <w:left w:val="single" w:sz="2" w:space="0" w:color="000000"/>
              <w:bottom w:val="single" w:sz="2" w:space="0" w:color="000000"/>
              <w:right w:val="single" w:sz="2" w:space="0" w:color="000000"/>
            </w:tcBorders>
          </w:tcPr>
          <w:p w14:paraId="0496B765"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revistă</w:t>
            </w:r>
          </w:p>
        </w:tc>
      </w:tr>
      <w:tr w:rsidR="005474A3" w:rsidRPr="005474A3" w14:paraId="6AFDA196" w14:textId="77777777" w:rsidTr="004079EF">
        <w:trPr>
          <w:gridAfter w:val="1"/>
          <w:wAfter w:w="15" w:type="dxa"/>
        </w:trPr>
        <w:tc>
          <w:tcPr>
            <w:tcW w:w="444" w:type="dxa"/>
            <w:vMerge w:val="restart"/>
            <w:tcBorders>
              <w:top w:val="nil"/>
              <w:left w:val="single" w:sz="2" w:space="0" w:color="000000"/>
              <w:right w:val="nil"/>
            </w:tcBorders>
          </w:tcPr>
          <w:p w14:paraId="7D7EBAA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7634" w:type="dxa"/>
            <w:tcBorders>
              <w:top w:val="nil"/>
              <w:left w:val="single" w:sz="2" w:space="0" w:color="000000"/>
              <w:bottom w:val="single" w:sz="2" w:space="0" w:color="000000"/>
              <w:right w:val="nil"/>
            </w:tcBorders>
          </w:tcPr>
          <w:p w14:paraId="01CAEF6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țară, care este indexată ISI sau indexată de o bază de date internațională recunoscută;</w:t>
            </w:r>
          </w:p>
        </w:tc>
        <w:tc>
          <w:tcPr>
            <w:tcW w:w="853" w:type="dxa"/>
            <w:tcBorders>
              <w:top w:val="nil"/>
              <w:left w:val="single" w:sz="2" w:space="0" w:color="000000"/>
              <w:bottom w:val="single" w:sz="2" w:space="0" w:color="000000"/>
              <w:right w:val="nil"/>
            </w:tcBorders>
          </w:tcPr>
          <w:p w14:paraId="614E594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2 </w:t>
            </w:r>
          </w:p>
        </w:tc>
        <w:tc>
          <w:tcPr>
            <w:tcW w:w="1560" w:type="dxa"/>
            <w:tcBorders>
              <w:top w:val="nil"/>
              <w:left w:val="single" w:sz="2" w:space="0" w:color="000000"/>
              <w:bottom w:val="single" w:sz="2" w:space="0" w:color="000000"/>
              <w:right w:val="single" w:sz="2" w:space="0" w:color="000000"/>
            </w:tcBorders>
            <w:vAlign w:val="center"/>
          </w:tcPr>
          <w:p w14:paraId="15C4722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2C5C463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B3FFB67" w14:textId="77777777" w:rsidTr="004079EF">
        <w:trPr>
          <w:gridAfter w:val="1"/>
          <w:wAfter w:w="15" w:type="dxa"/>
        </w:trPr>
        <w:tc>
          <w:tcPr>
            <w:tcW w:w="444" w:type="dxa"/>
            <w:vMerge/>
            <w:tcBorders>
              <w:left w:val="single" w:sz="2" w:space="0" w:color="000000"/>
              <w:bottom w:val="single" w:sz="2" w:space="0" w:color="000000"/>
              <w:right w:val="nil"/>
            </w:tcBorders>
          </w:tcPr>
          <w:p w14:paraId="1F2CE4E4" w14:textId="77777777" w:rsidR="005474A3" w:rsidRPr="005474A3" w:rsidRDefault="005474A3" w:rsidP="004079EF">
            <w:pPr>
              <w:rPr>
                <w:rFonts w:ascii="Times New Roman" w:hAnsi="Times New Roman"/>
                <w:sz w:val="20"/>
                <w:szCs w:val="20"/>
              </w:rPr>
            </w:pPr>
          </w:p>
        </w:tc>
        <w:tc>
          <w:tcPr>
            <w:tcW w:w="7634" w:type="dxa"/>
            <w:tcBorders>
              <w:top w:val="nil"/>
              <w:left w:val="single" w:sz="2" w:space="0" w:color="000000"/>
              <w:bottom w:val="single" w:sz="2" w:space="0" w:color="000000"/>
              <w:right w:val="nil"/>
            </w:tcBorders>
          </w:tcPr>
          <w:p w14:paraId="1855B9C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853" w:type="dxa"/>
            <w:tcBorders>
              <w:top w:val="nil"/>
              <w:left w:val="single" w:sz="2" w:space="0" w:color="000000"/>
              <w:bottom w:val="single" w:sz="2" w:space="0" w:color="000000"/>
              <w:right w:val="nil"/>
            </w:tcBorders>
          </w:tcPr>
          <w:p w14:paraId="2BC59F1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w:t>
            </w:r>
          </w:p>
        </w:tc>
        <w:tc>
          <w:tcPr>
            <w:tcW w:w="1560" w:type="dxa"/>
            <w:tcBorders>
              <w:top w:val="nil"/>
              <w:left w:val="single" w:sz="2" w:space="0" w:color="000000"/>
              <w:bottom w:val="single" w:sz="2" w:space="0" w:color="000000"/>
              <w:right w:val="single" w:sz="2" w:space="0" w:color="000000"/>
            </w:tcBorders>
          </w:tcPr>
          <w:p w14:paraId="57747F2E"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revistă</w:t>
            </w:r>
          </w:p>
        </w:tc>
      </w:tr>
      <w:tr w:rsidR="005474A3" w:rsidRPr="005474A3" w14:paraId="358A944E" w14:textId="77777777" w:rsidTr="004079EF">
        <w:trPr>
          <w:gridAfter w:val="1"/>
          <w:wAfter w:w="15" w:type="dxa"/>
        </w:trPr>
        <w:tc>
          <w:tcPr>
            <w:tcW w:w="444" w:type="dxa"/>
            <w:vMerge w:val="restart"/>
            <w:tcBorders>
              <w:top w:val="nil"/>
              <w:left w:val="single" w:sz="2" w:space="0" w:color="000000"/>
              <w:right w:val="nil"/>
            </w:tcBorders>
          </w:tcPr>
          <w:p w14:paraId="509C634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7634" w:type="dxa"/>
            <w:tcBorders>
              <w:top w:val="nil"/>
              <w:left w:val="single" w:sz="2" w:space="0" w:color="000000"/>
              <w:bottom w:val="single" w:sz="2" w:space="0" w:color="000000"/>
              <w:right w:val="nil"/>
            </w:tcBorders>
          </w:tcPr>
          <w:p w14:paraId="1A9971D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853" w:type="dxa"/>
            <w:tcBorders>
              <w:top w:val="nil"/>
              <w:left w:val="single" w:sz="2" w:space="0" w:color="000000"/>
              <w:bottom w:val="single" w:sz="2" w:space="0" w:color="000000"/>
              <w:right w:val="nil"/>
            </w:tcBorders>
          </w:tcPr>
          <w:p w14:paraId="0BB1E15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4</w:t>
            </w:r>
          </w:p>
          <w:p w14:paraId="421D6C1D"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7DC97B42"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colecție/serie</w:t>
            </w:r>
          </w:p>
        </w:tc>
      </w:tr>
      <w:tr w:rsidR="005474A3" w:rsidRPr="005474A3" w14:paraId="353F98ED" w14:textId="77777777" w:rsidTr="004079EF">
        <w:trPr>
          <w:gridAfter w:val="1"/>
          <w:wAfter w:w="15" w:type="dxa"/>
        </w:trPr>
        <w:tc>
          <w:tcPr>
            <w:tcW w:w="444" w:type="dxa"/>
            <w:vMerge/>
            <w:tcBorders>
              <w:left w:val="single" w:sz="2" w:space="0" w:color="000000"/>
              <w:right w:val="nil"/>
            </w:tcBorders>
          </w:tcPr>
          <w:p w14:paraId="20683B98" w14:textId="77777777" w:rsidR="005474A3" w:rsidRPr="005474A3" w:rsidRDefault="005474A3" w:rsidP="004079EF">
            <w:pPr>
              <w:rPr>
                <w:rFonts w:ascii="Times New Roman" w:hAnsi="Times New Roman"/>
                <w:sz w:val="20"/>
                <w:szCs w:val="20"/>
              </w:rPr>
            </w:pPr>
          </w:p>
        </w:tc>
        <w:tc>
          <w:tcPr>
            <w:tcW w:w="7634" w:type="dxa"/>
            <w:tcBorders>
              <w:top w:val="nil"/>
              <w:left w:val="single" w:sz="2" w:space="0" w:color="000000"/>
              <w:bottom w:val="single" w:sz="2" w:space="0" w:color="000000"/>
              <w:right w:val="nil"/>
            </w:tcBorders>
          </w:tcPr>
          <w:p w14:paraId="59C3061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853" w:type="dxa"/>
            <w:tcBorders>
              <w:top w:val="nil"/>
              <w:left w:val="single" w:sz="2" w:space="0" w:color="000000"/>
              <w:bottom w:val="single" w:sz="2" w:space="0" w:color="000000"/>
              <w:right w:val="nil"/>
            </w:tcBorders>
          </w:tcPr>
          <w:p w14:paraId="29CD925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tc>
        <w:tc>
          <w:tcPr>
            <w:tcW w:w="1560" w:type="dxa"/>
            <w:tcBorders>
              <w:top w:val="nil"/>
              <w:left w:val="single" w:sz="2" w:space="0" w:color="000000"/>
              <w:bottom w:val="single" w:sz="2" w:space="0" w:color="000000"/>
              <w:right w:val="single" w:sz="2" w:space="0" w:color="000000"/>
            </w:tcBorders>
          </w:tcPr>
          <w:p w14:paraId="4E733831"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colecție/serie</w:t>
            </w:r>
          </w:p>
        </w:tc>
      </w:tr>
      <w:tr w:rsidR="005474A3" w:rsidRPr="005474A3" w14:paraId="353822BF" w14:textId="77777777" w:rsidTr="004079EF">
        <w:trPr>
          <w:gridAfter w:val="1"/>
          <w:wAfter w:w="15" w:type="dxa"/>
        </w:trPr>
        <w:tc>
          <w:tcPr>
            <w:tcW w:w="444" w:type="dxa"/>
            <w:vMerge/>
            <w:tcBorders>
              <w:left w:val="single" w:sz="2" w:space="0" w:color="000000"/>
              <w:right w:val="nil"/>
            </w:tcBorders>
          </w:tcPr>
          <w:p w14:paraId="63DA8FDE" w14:textId="77777777" w:rsidR="005474A3" w:rsidRPr="005474A3" w:rsidRDefault="005474A3" w:rsidP="004079EF">
            <w:pPr>
              <w:rPr>
                <w:rFonts w:ascii="Times New Roman" w:hAnsi="Times New Roman"/>
                <w:sz w:val="20"/>
                <w:szCs w:val="20"/>
              </w:rPr>
            </w:pPr>
          </w:p>
        </w:tc>
        <w:tc>
          <w:tcPr>
            <w:tcW w:w="7634" w:type="dxa"/>
            <w:tcBorders>
              <w:top w:val="nil"/>
              <w:left w:val="single" w:sz="2" w:space="0" w:color="000000"/>
              <w:bottom w:val="single" w:sz="2" w:space="0" w:color="000000"/>
              <w:right w:val="nil"/>
            </w:tcBorders>
          </w:tcPr>
          <w:p w14:paraId="52CE145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853" w:type="dxa"/>
            <w:tcBorders>
              <w:top w:val="nil"/>
              <w:left w:val="single" w:sz="2" w:space="0" w:color="000000"/>
              <w:bottom w:val="single" w:sz="2" w:space="0" w:color="000000"/>
              <w:right w:val="nil"/>
            </w:tcBorders>
          </w:tcPr>
          <w:p w14:paraId="46EEF52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tc>
        <w:tc>
          <w:tcPr>
            <w:tcW w:w="1560" w:type="dxa"/>
            <w:tcBorders>
              <w:top w:val="nil"/>
              <w:left w:val="single" w:sz="2" w:space="0" w:color="000000"/>
              <w:bottom w:val="single" w:sz="2" w:space="0" w:color="000000"/>
              <w:right w:val="single" w:sz="2" w:space="0" w:color="000000"/>
            </w:tcBorders>
          </w:tcPr>
          <w:p w14:paraId="584048DD"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colecție/serie</w:t>
            </w:r>
          </w:p>
        </w:tc>
      </w:tr>
      <w:tr w:rsidR="005474A3" w:rsidRPr="005474A3" w14:paraId="35A4585B" w14:textId="77777777" w:rsidTr="004079EF">
        <w:trPr>
          <w:gridAfter w:val="1"/>
          <w:wAfter w:w="15" w:type="dxa"/>
        </w:trPr>
        <w:tc>
          <w:tcPr>
            <w:tcW w:w="444" w:type="dxa"/>
            <w:vMerge/>
            <w:tcBorders>
              <w:left w:val="single" w:sz="2" w:space="0" w:color="000000"/>
              <w:bottom w:val="single" w:sz="2" w:space="0" w:color="000000"/>
              <w:right w:val="nil"/>
            </w:tcBorders>
          </w:tcPr>
          <w:p w14:paraId="4599D8C5" w14:textId="77777777" w:rsidR="005474A3" w:rsidRPr="005474A3" w:rsidRDefault="005474A3" w:rsidP="004079EF">
            <w:pPr>
              <w:rPr>
                <w:rFonts w:ascii="Times New Roman" w:hAnsi="Times New Roman"/>
                <w:sz w:val="20"/>
                <w:szCs w:val="20"/>
              </w:rPr>
            </w:pPr>
          </w:p>
        </w:tc>
        <w:tc>
          <w:tcPr>
            <w:tcW w:w="7634" w:type="dxa"/>
            <w:tcBorders>
              <w:top w:val="nil"/>
              <w:left w:val="single" w:sz="2" w:space="0" w:color="000000"/>
              <w:bottom w:val="single" w:sz="2" w:space="0" w:color="000000"/>
              <w:right w:val="nil"/>
            </w:tcBorders>
          </w:tcPr>
          <w:p w14:paraId="3A1DE02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853" w:type="dxa"/>
            <w:tcBorders>
              <w:top w:val="nil"/>
              <w:left w:val="single" w:sz="2" w:space="0" w:color="000000"/>
              <w:bottom w:val="single" w:sz="2" w:space="0" w:color="000000"/>
              <w:right w:val="nil"/>
            </w:tcBorders>
          </w:tcPr>
          <w:p w14:paraId="272DD35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w:t>
            </w:r>
          </w:p>
        </w:tc>
        <w:tc>
          <w:tcPr>
            <w:tcW w:w="1560" w:type="dxa"/>
            <w:tcBorders>
              <w:top w:val="nil"/>
              <w:left w:val="single" w:sz="2" w:space="0" w:color="000000"/>
              <w:bottom w:val="single" w:sz="2" w:space="0" w:color="000000"/>
              <w:right w:val="single" w:sz="2" w:space="0" w:color="000000"/>
            </w:tcBorders>
          </w:tcPr>
          <w:p w14:paraId="2410DABD"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colecție/serie</w:t>
            </w:r>
          </w:p>
        </w:tc>
      </w:tr>
      <w:tr w:rsidR="005474A3" w:rsidRPr="005474A3" w14:paraId="3882F186"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7CDE70C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4</w:t>
            </w:r>
          </w:p>
        </w:tc>
        <w:tc>
          <w:tcPr>
            <w:tcW w:w="7634" w:type="dxa"/>
            <w:tcBorders>
              <w:top w:val="nil"/>
              <w:left w:val="single" w:sz="2" w:space="0" w:color="000000"/>
              <w:bottom w:val="single" w:sz="2" w:space="0" w:color="000000"/>
              <w:right w:val="nil"/>
            </w:tcBorders>
          </w:tcPr>
          <w:p w14:paraId="7C99545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853" w:type="dxa"/>
            <w:tcBorders>
              <w:top w:val="nil"/>
              <w:left w:val="single" w:sz="2" w:space="0" w:color="000000"/>
              <w:bottom w:val="single" w:sz="2" w:space="0" w:color="000000"/>
              <w:right w:val="nil"/>
            </w:tcBorders>
          </w:tcPr>
          <w:p w14:paraId="2145638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7E08D8E2"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34754CF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13157054"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comisie/ premiu</w:t>
            </w:r>
          </w:p>
        </w:tc>
      </w:tr>
      <w:tr w:rsidR="005474A3" w:rsidRPr="005474A3" w14:paraId="1798885F"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1278859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34A89DA9"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43B526A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089009A" w14:textId="77777777" w:rsidTr="004079EF">
        <w:tc>
          <w:tcPr>
            <w:tcW w:w="10506" w:type="dxa"/>
            <w:gridSpan w:val="5"/>
            <w:tcBorders>
              <w:top w:val="nil"/>
              <w:left w:val="single" w:sz="2" w:space="0" w:color="000000"/>
              <w:bottom w:val="single" w:sz="2" w:space="0" w:color="000000"/>
              <w:right w:val="single" w:sz="2" w:space="0" w:color="000000"/>
            </w:tcBorders>
          </w:tcPr>
          <w:p w14:paraId="51B464B9"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F. CAPACITATEA DE A CONDUCE PROIECTE DE CERCETARE - DEZVOLTARE</w:t>
            </w:r>
          </w:p>
        </w:tc>
      </w:tr>
      <w:tr w:rsidR="005474A3" w:rsidRPr="005474A3" w14:paraId="1763F8FF"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72E8BCE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65A4DE0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853" w:type="dxa"/>
            <w:tcBorders>
              <w:top w:val="nil"/>
              <w:left w:val="single" w:sz="2" w:space="0" w:color="000000"/>
              <w:bottom w:val="single" w:sz="2" w:space="0" w:color="000000"/>
              <w:right w:val="nil"/>
            </w:tcBorders>
          </w:tcPr>
          <w:p w14:paraId="00E5F422"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7</w:t>
            </w:r>
          </w:p>
          <w:p w14:paraId="10D36411" w14:textId="77777777" w:rsidR="005474A3" w:rsidRPr="005474A3" w:rsidRDefault="005474A3" w:rsidP="004079EF">
            <w:pPr>
              <w:rPr>
                <w:rFonts w:ascii="Times New Roman" w:hAnsi="Times New Roman"/>
                <w:sz w:val="20"/>
                <w:szCs w:val="20"/>
              </w:rPr>
            </w:pPr>
          </w:p>
        </w:tc>
        <w:tc>
          <w:tcPr>
            <w:tcW w:w="1560" w:type="dxa"/>
            <w:tcBorders>
              <w:top w:val="nil"/>
              <w:left w:val="single" w:sz="2" w:space="0" w:color="000000"/>
              <w:bottom w:val="single" w:sz="2" w:space="0" w:color="000000"/>
              <w:right w:val="single" w:sz="2" w:space="0" w:color="000000"/>
            </w:tcBorders>
          </w:tcPr>
          <w:p w14:paraId="18B29DFF"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proiect</w:t>
            </w:r>
          </w:p>
        </w:tc>
      </w:tr>
      <w:tr w:rsidR="005474A3" w:rsidRPr="005474A3" w14:paraId="13B16A4F" w14:textId="77777777" w:rsidTr="004079EF">
        <w:trPr>
          <w:gridAfter w:val="1"/>
          <w:wAfter w:w="15" w:type="dxa"/>
        </w:trPr>
        <w:tc>
          <w:tcPr>
            <w:tcW w:w="444" w:type="dxa"/>
            <w:tcBorders>
              <w:top w:val="single" w:sz="4" w:space="0" w:color="auto"/>
              <w:left w:val="single" w:sz="4" w:space="0" w:color="auto"/>
              <w:bottom w:val="single" w:sz="4" w:space="0" w:color="auto"/>
              <w:right w:val="single" w:sz="4" w:space="0" w:color="auto"/>
            </w:tcBorders>
            <w:vAlign w:val="center"/>
          </w:tcPr>
          <w:p w14:paraId="7154170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7634" w:type="dxa"/>
            <w:tcBorders>
              <w:top w:val="single" w:sz="4" w:space="0" w:color="auto"/>
              <w:left w:val="single" w:sz="4" w:space="0" w:color="auto"/>
              <w:bottom w:val="single" w:sz="4" w:space="0" w:color="auto"/>
              <w:right w:val="single" w:sz="4" w:space="0" w:color="auto"/>
            </w:tcBorders>
          </w:tcPr>
          <w:p w14:paraId="4205501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853" w:type="dxa"/>
            <w:tcBorders>
              <w:top w:val="single" w:sz="4" w:space="0" w:color="auto"/>
              <w:left w:val="single" w:sz="4" w:space="0" w:color="auto"/>
              <w:bottom w:val="single" w:sz="4" w:space="0" w:color="auto"/>
              <w:right w:val="single" w:sz="4" w:space="0" w:color="auto"/>
            </w:tcBorders>
          </w:tcPr>
          <w:p w14:paraId="60DD3B1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2231EEC7" w14:textId="77777777" w:rsidR="005474A3" w:rsidRPr="005474A3" w:rsidRDefault="005474A3" w:rsidP="004079E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0A20BF3"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grant/bursă</w:t>
            </w:r>
          </w:p>
        </w:tc>
      </w:tr>
      <w:tr w:rsidR="005474A3" w:rsidRPr="005474A3" w14:paraId="59FDCA94"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1848041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1DD179FD"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0841A90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9720CC4" w14:textId="77777777" w:rsidTr="004079EF">
        <w:tc>
          <w:tcPr>
            <w:tcW w:w="10506" w:type="dxa"/>
            <w:gridSpan w:val="5"/>
            <w:tcBorders>
              <w:top w:val="nil"/>
              <w:left w:val="single" w:sz="2" w:space="0" w:color="000000"/>
              <w:bottom w:val="single" w:sz="2" w:space="0" w:color="000000"/>
              <w:right w:val="single" w:sz="2" w:space="0" w:color="000000"/>
            </w:tcBorders>
          </w:tcPr>
          <w:p w14:paraId="78517E95"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G. EXPERIENŢA PROFESIONALĂ ÎN ALTE INSTITUŢII</w:t>
            </w:r>
          </w:p>
        </w:tc>
      </w:tr>
      <w:tr w:rsidR="005474A3" w:rsidRPr="005474A3" w14:paraId="22A65468"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5760B81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7634" w:type="dxa"/>
            <w:tcBorders>
              <w:top w:val="nil"/>
              <w:left w:val="single" w:sz="2" w:space="0" w:color="000000"/>
              <w:bottom w:val="single" w:sz="2" w:space="0" w:color="000000"/>
              <w:right w:val="nil"/>
            </w:tcBorders>
          </w:tcPr>
          <w:p w14:paraId="3483DC2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853" w:type="dxa"/>
            <w:tcBorders>
              <w:top w:val="nil"/>
              <w:left w:val="single" w:sz="2" w:space="0" w:color="000000"/>
              <w:bottom w:val="single" w:sz="2" w:space="0" w:color="000000"/>
              <w:right w:val="nil"/>
            </w:tcBorders>
          </w:tcPr>
          <w:p w14:paraId="41A1465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w:t>
            </w:r>
          </w:p>
          <w:p w14:paraId="63145BB5" w14:textId="77777777" w:rsidR="005474A3" w:rsidRPr="005474A3" w:rsidRDefault="005474A3" w:rsidP="004079EF">
            <w:pPr>
              <w:rPr>
                <w:rFonts w:ascii="Times New Roman" w:hAnsi="Times New Roman"/>
                <w:b/>
                <w:sz w:val="20"/>
                <w:szCs w:val="20"/>
              </w:rPr>
            </w:pPr>
          </w:p>
        </w:tc>
        <w:tc>
          <w:tcPr>
            <w:tcW w:w="1560" w:type="dxa"/>
            <w:tcBorders>
              <w:top w:val="nil"/>
              <w:left w:val="single" w:sz="2" w:space="0" w:color="000000"/>
              <w:bottom w:val="single" w:sz="2" w:space="0" w:color="000000"/>
              <w:right w:val="single" w:sz="2" w:space="0" w:color="000000"/>
            </w:tcBorders>
          </w:tcPr>
          <w:p w14:paraId="1F0F225F"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universitate</w:t>
            </w:r>
          </w:p>
        </w:tc>
      </w:tr>
      <w:tr w:rsidR="005474A3" w:rsidRPr="005474A3" w14:paraId="0AE3276D"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6200CE9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7634" w:type="dxa"/>
            <w:tcBorders>
              <w:top w:val="nil"/>
              <w:left w:val="single" w:sz="2" w:space="0" w:color="000000"/>
              <w:bottom w:val="single" w:sz="2" w:space="0" w:color="000000"/>
              <w:right w:val="nil"/>
            </w:tcBorders>
          </w:tcPr>
          <w:p w14:paraId="5402EC5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853" w:type="dxa"/>
            <w:tcBorders>
              <w:top w:val="nil"/>
              <w:left w:val="single" w:sz="2" w:space="0" w:color="000000"/>
              <w:bottom w:val="single" w:sz="2" w:space="0" w:color="000000"/>
              <w:right w:val="nil"/>
            </w:tcBorders>
          </w:tcPr>
          <w:p w14:paraId="0F30E1B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6150718A" w14:textId="77777777" w:rsidR="005474A3" w:rsidRPr="005474A3" w:rsidRDefault="005474A3" w:rsidP="004079EF">
            <w:pPr>
              <w:rPr>
                <w:rFonts w:ascii="Times New Roman" w:hAnsi="Times New Roman"/>
                <w:b/>
                <w:sz w:val="20"/>
                <w:szCs w:val="20"/>
              </w:rPr>
            </w:pPr>
          </w:p>
        </w:tc>
        <w:tc>
          <w:tcPr>
            <w:tcW w:w="1560" w:type="dxa"/>
            <w:tcBorders>
              <w:top w:val="nil"/>
              <w:left w:val="single" w:sz="2" w:space="0" w:color="000000"/>
              <w:bottom w:val="single" w:sz="2" w:space="0" w:color="000000"/>
              <w:right w:val="single" w:sz="2" w:space="0" w:color="000000"/>
            </w:tcBorders>
          </w:tcPr>
          <w:p w14:paraId="66209438"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t>Pe universitate</w:t>
            </w:r>
          </w:p>
        </w:tc>
      </w:tr>
      <w:tr w:rsidR="005474A3" w:rsidRPr="005474A3" w14:paraId="37787BAD"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476C367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7634" w:type="dxa"/>
            <w:tcBorders>
              <w:top w:val="nil"/>
              <w:left w:val="single" w:sz="2" w:space="0" w:color="000000"/>
              <w:bottom w:val="single" w:sz="2" w:space="0" w:color="000000"/>
              <w:right w:val="nil"/>
            </w:tcBorders>
          </w:tcPr>
          <w:p w14:paraId="1D728A7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Efectuarea unui stagiu postdoctoral cu o durată de cel puțin un an academic la o universitate de prestigiu din străinătate sau obținerea unei diplome de doctor la o universitate din </w:t>
            </w:r>
            <w:r w:rsidRPr="005474A3">
              <w:rPr>
                <w:rFonts w:ascii="Times New Roman" w:hAnsi="Times New Roman"/>
                <w:sz w:val="20"/>
                <w:szCs w:val="20"/>
              </w:rPr>
              <w:lastRenderedPageBreak/>
              <w:t>străinătate;</w:t>
            </w:r>
          </w:p>
        </w:tc>
        <w:tc>
          <w:tcPr>
            <w:tcW w:w="853" w:type="dxa"/>
            <w:tcBorders>
              <w:top w:val="nil"/>
              <w:left w:val="single" w:sz="2" w:space="0" w:color="000000"/>
              <w:bottom w:val="single" w:sz="2" w:space="0" w:color="000000"/>
              <w:right w:val="nil"/>
            </w:tcBorders>
          </w:tcPr>
          <w:p w14:paraId="4E35B34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 xml:space="preserve"> 3 </w:t>
            </w:r>
          </w:p>
          <w:p w14:paraId="7D2C1E75" w14:textId="77777777" w:rsidR="005474A3" w:rsidRPr="005474A3" w:rsidRDefault="005474A3" w:rsidP="004079EF">
            <w:pPr>
              <w:rPr>
                <w:rFonts w:ascii="Times New Roman" w:hAnsi="Times New Roman"/>
                <w:b/>
                <w:sz w:val="20"/>
                <w:szCs w:val="20"/>
              </w:rPr>
            </w:pPr>
          </w:p>
        </w:tc>
        <w:tc>
          <w:tcPr>
            <w:tcW w:w="1560" w:type="dxa"/>
            <w:tcBorders>
              <w:top w:val="nil"/>
              <w:left w:val="single" w:sz="2" w:space="0" w:color="000000"/>
              <w:bottom w:val="single" w:sz="2" w:space="0" w:color="000000"/>
              <w:right w:val="single" w:sz="2" w:space="0" w:color="000000"/>
            </w:tcBorders>
          </w:tcPr>
          <w:p w14:paraId="20996305" w14:textId="77777777" w:rsidR="005474A3" w:rsidRPr="005474A3" w:rsidRDefault="005474A3" w:rsidP="004079EF">
            <w:pPr>
              <w:pStyle w:val="TableContents"/>
              <w:snapToGrid w:val="0"/>
              <w:spacing w:after="0" w:line="200" w:lineRule="atLeast"/>
              <w:rPr>
                <w:rFonts w:ascii="Times New Roman" w:hAnsi="Times New Roman"/>
                <w:sz w:val="20"/>
                <w:szCs w:val="20"/>
              </w:rPr>
            </w:pPr>
            <w:r w:rsidRPr="005474A3">
              <w:rPr>
                <w:rFonts w:ascii="Times New Roman" w:hAnsi="Times New Roman"/>
                <w:sz w:val="20"/>
                <w:szCs w:val="20"/>
              </w:rPr>
              <w:lastRenderedPageBreak/>
              <w:t>Pe universitate</w:t>
            </w:r>
          </w:p>
        </w:tc>
      </w:tr>
      <w:tr w:rsidR="005474A3" w:rsidRPr="005474A3" w14:paraId="550A7089"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242D72E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7E9E5764"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560" w:type="dxa"/>
            <w:tcBorders>
              <w:top w:val="nil"/>
              <w:left w:val="single" w:sz="2" w:space="0" w:color="000000"/>
              <w:bottom w:val="single" w:sz="2" w:space="0" w:color="000000"/>
              <w:right w:val="single" w:sz="2" w:space="0" w:color="000000"/>
            </w:tcBorders>
            <w:vAlign w:val="center"/>
          </w:tcPr>
          <w:p w14:paraId="1B8B961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7B826B1" w14:textId="77777777" w:rsidTr="004079EF">
        <w:trPr>
          <w:gridAfter w:val="1"/>
          <w:wAfter w:w="15" w:type="dxa"/>
        </w:trPr>
        <w:tc>
          <w:tcPr>
            <w:tcW w:w="444" w:type="dxa"/>
            <w:tcBorders>
              <w:top w:val="nil"/>
              <w:left w:val="single" w:sz="2" w:space="0" w:color="000000"/>
              <w:bottom w:val="single" w:sz="2" w:space="0" w:color="000000"/>
              <w:right w:val="nil"/>
            </w:tcBorders>
            <w:vAlign w:val="center"/>
          </w:tcPr>
          <w:p w14:paraId="0C8C12B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8487" w:type="dxa"/>
            <w:gridSpan w:val="2"/>
            <w:tcBorders>
              <w:top w:val="nil"/>
              <w:left w:val="single" w:sz="2" w:space="0" w:color="000000"/>
              <w:bottom w:val="single" w:sz="2" w:space="0" w:color="000000"/>
              <w:right w:val="nil"/>
            </w:tcBorders>
            <w:vAlign w:val="center"/>
          </w:tcPr>
          <w:p w14:paraId="74B77D67" w14:textId="77777777" w:rsidR="005474A3" w:rsidRPr="005474A3" w:rsidRDefault="005474A3" w:rsidP="004079EF">
            <w:pPr>
              <w:pStyle w:val="TableContents"/>
              <w:snapToGrid w:val="0"/>
              <w:spacing w:after="0" w:line="200" w:lineRule="atLeast"/>
              <w:jc w:val="both"/>
              <w:rPr>
                <w:rFonts w:ascii="Times New Roman" w:hAnsi="Times New Roman"/>
                <w:b/>
                <w:bCs/>
                <w:sz w:val="20"/>
                <w:szCs w:val="20"/>
              </w:rPr>
            </w:pPr>
            <w:r w:rsidRPr="005474A3">
              <w:rPr>
                <w:rFonts w:ascii="Times New Roman" w:hAnsi="Times New Roman"/>
                <w:b/>
                <w:bCs/>
                <w:sz w:val="20"/>
                <w:szCs w:val="20"/>
              </w:rPr>
              <w:t>Punctaj total (A+B+C+D+E+F+G)</w:t>
            </w:r>
          </w:p>
        </w:tc>
        <w:tc>
          <w:tcPr>
            <w:tcW w:w="1560" w:type="dxa"/>
            <w:tcBorders>
              <w:top w:val="nil"/>
              <w:left w:val="single" w:sz="2" w:space="0" w:color="000000"/>
              <w:bottom w:val="single" w:sz="2" w:space="0" w:color="000000"/>
              <w:right w:val="single" w:sz="2" w:space="0" w:color="000000"/>
            </w:tcBorders>
            <w:vAlign w:val="center"/>
          </w:tcPr>
          <w:p w14:paraId="3E52C0B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bl>
    <w:p w14:paraId="3EB11198" w14:textId="77777777" w:rsidR="005474A3" w:rsidRPr="005474A3" w:rsidRDefault="005474A3" w:rsidP="005474A3">
      <w:pPr>
        <w:spacing w:after="120"/>
        <w:jc w:val="both"/>
        <w:rPr>
          <w:rFonts w:ascii="Times New Roman" w:hAnsi="Times New Roman"/>
          <w:b/>
        </w:rPr>
      </w:pPr>
      <w:r w:rsidRPr="005474A3">
        <w:rPr>
          <w:rFonts w:ascii="Times New Roman" w:hAnsi="Times New Roman"/>
          <w:b/>
        </w:rPr>
        <w:t>Dovezile pentru fiecare indicator vor fi furnizate în format electronic Comisiei de concurs</w:t>
      </w:r>
    </w:p>
    <w:p w14:paraId="29FCBE06" w14:textId="77777777" w:rsidR="005474A3" w:rsidRPr="005474A3" w:rsidRDefault="005474A3" w:rsidP="005474A3">
      <w:pPr>
        <w:spacing w:after="120"/>
        <w:jc w:val="both"/>
        <w:rPr>
          <w:rFonts w:ascii="Times New Roman" w:hAnsi="Times New Roman"/>
          <w:b/>
          <w:sz w:val="16"/>
          <w:szCs w:val="16"/>
        </w:rPr>
      </w:pPr>
    </w:p>
    <w:p w14:paraId="6012C2CC" w14:textId="77777777" w:rsidR="005474A3" w:rsidRPr="005474A3" w:rsidRDefault="005474A3" w:rsidP="005474A3">
      <w:pPr>
        <w:spacing w:after="0" w:line="240" w:lineRule="auto"/>
        <w:jc w:val="both"/>
        <w:rPr>
          <w:rFonts w:ascii="Times New Roman" w:hAnsi="Times New Roman"/>
          <w:iCs/>
          <w:color w:val="000000"/>
          <w:sz w:val="24"/>
          <w:szCs w:val="24"/>
        </w:rPr>
      </w:pPr>
      <w:r w:rsidRPr="005474A3">
        <w:rPr>
          <w:rFonts w:ascii="Times New Roman" w:hAnsi="Times New Roman"/>
          <w:b/>
          <w:iCs/>
          <w:color w:val="000000"/>
          <w:sz w:val="24"/>
          <w:szCs w:val="24"/>
        </w:rPr>
        <w:t>Cerințe specifice departamentelor</w:t>
      </w:r>
      <w:r w:rsidRPr="005474A3">
        <w:rPr>
          <w:rFonts w:ascii="Times New Roman" w:hAnsi="Times New Roman"/>
          <w:b/>
          <w:sz w:val="24"/>
          <w:szCs w:val="24"/>
        </w:rPr>
        <w:t>:</w:t>
      </w:r>
    </w:p>
    <w:p w14:paraId="4AC7E50D" w14:textId="77777777" w:rsidR="005474A3" w:rsidRPr="005474A3" w:rsidRDefault="005474A3" w:rsidP="005474A3">
      <w:pPr>
        <w:spacing w:after="120"/>
        <w:jc w:val="both"/>
        <w:rPr>
          <w:rFonts w:ascii="Times New Roman" w:hAnsi="Times New Roman"/>
          <w:b/>
        </w:rPr>
      </w:pPr>
      <w:r w:rsidRPr="005474A3">
        <w:rPr>
          <w:rFonts w:ascii="Times New Roman" w:hAnsi="Times New Roman"/>
          <w:b/>
        </w:rPr>
        <w:t>1. Asistent universitar</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5278"/>
        <w:gridCol w:w="1559"/>
      </w:tblGrid>
      <w:tr w:rsidR="005474A3" w:rsidRPr="005474A3" w14:paraId="6CEF91FB" w14:textId="77777777" w:rsidTr="004079EF">
        <w:tc>
          <w:tcPr>
            <w:tcW w:w="1004" w:type="dxa"/>
            <w:vAlign w:val="center"/>
          </w:tcPr>
          <w:p w14:paraId="71AAEE80" w14:textId="77777777" w:rsidR="005474A3" w:rsidRPr="005474A3" w:rsidRDefault="005474A3" w:rsidP="004079EF">
            <w:pPr>
              <w:jc w:val="center"/>
              <w:rPr>
                <w:rFonts w:ascii="Times New Roman" w:hAnsi="Times New Roman"/>
                <w:b/>
              </w:rPr>
            </w:pPr>
            <w:r w:rsidRPr="005474A3">
              <w:rPr>
                <w:rFonts w:ascii="Times New Roman" w:hAnsi="Times New Roman"/>
                <w:b/>
              </w:rPr>
              <w:t>Nr. crt.</w:t>
            </w:r>
          </w:p>
        </w:tc>
        <w:tc>
          <w:tcPr>
            <w:tcW w:w="2365" w:type="dxa"/>
            <w:vAlign w:val="center"/>
          </w:tcPr>
          <w:p w14:paraId="458C88FB" w14:textId="77777777" w:rsidR="005474A3" w:rsidRPr="005474A3" w:rsidRDefault="005474A3" w:rsidP="004079EF">
            <w:pPr>
              <w:jc w:val="center"/>
              <w:rPr>
                <w:rFonts w:ascii="Times New Roman" w:hAnsi="Times New Roman"/>
                <w:b/>
              </w:rPr>
            </w:pPr>
            <w:r w:rsidRPr="005474A3">
              <w:rPr>
                <w:rFonts w:ascii="Times New Roman" w:hAnsi="Times New Roman"/>
                <w:b/>
              </w:rPr>
              <w:t>Criteriu de evaluare</w:t>
            </w:r>
          </w:p>
        </w:tc>
        <w:tc>
          <w:tcPr>
            <w:tcW w:w="5278" w:type="dxa"/>
            <w:vAlign w:val="center"/>
          </w:tcPr>
          <w:p w14:paraId="3B6FCEFD" w14:textId="77777777" w:rsidR="005474A3" w:rsidRPr="005474A3" w:rsidRDefault="005474A3" w:rsidP="004079EF">
            <w:pPr>
              <w:jc w:val="center"/>
              <w:rPr>
                <w:rFonts w:ascii="Times New Roman" w:hAnsi="Times New Roman"/>
                <w:b/>
              </w:rPr>
            </w:pPr>
            <w:r w:rsidRPr="005474A3">
              <w:rPr>
                <w:rFonts w:ascii="Times New Roman" w:hAnsi="Times New Roman"/>
                <w:b/>
              </w:rPr>
              <w:t>Indicator de performanţă</w:t>
            </w:r>
          </w:p>
        </w:tc>
        <w:tc>
          <w:tcPr>
            <w:tcW w:w="1559" w:type="dxa"/>
            <w:vAlign w:val="center"/>
          </w:tcPr>
          <w:p w14:paraId="4B649687" w14:textId="77777777" w:rsidR="005474A3" w:rsidRPr="005474A3" w:rsidRDefault="005474A3" w:rsidP="004079EF">
            <w:pPr>
              <w:jc w:val="center"/>
              <w:rPr>
                <w:rFonts w:ascii="Times New Roman" w:hAnsi="Times New Roman"/>
                <w:b/>
              </w:rPr>
            </w:pPr>
            <w:r w:rsidRPr="005474A3">
              <w:rPr>
                <w:rFonts w:ascii="Times New Roman" w:hAnsi="Times New Roman"/>
                <w:b/>
              </w:rPr>
              <w:t>Nivel minim</w:t>
            </w:r>
          </w:p>
        </w:tc>
      </w:tr>
      <w:tr w:rsidR="005474A3" w:rsidRPr="005474A3" w14:paraId="006E65C3" w14:textId="77777777" w:rsidTr="004079EF">
        <w:tc>
          <w:tcPr>
            <w:tcW w:w="1004" w:type="dxa"/>
            <w:vAlign w:val="center"/>
          </w:tcPr>
          <w:p w14:paraId="3DC03B53"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Merge w:val="restart"/>
            <w:vAlign w:val="center"/>
          </w:tcPr>
          <w:p w14:paraId="12B0C3C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Elaborarea de lucrări (articole, studii)</w:t>
            </w:r>
          </w:p>
        </w:tc>
        <w:tc>
          <w:tcPr>
            <w:tcW w:w="5278" w:type="dxa"/>
          </w:tcPr>
          <w:p w14:paraId="2253A753"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Articole publicate în reviste indexate în baze de date internaționale recunoscute pentru domeniu (minim 3), capitole în volume publicate la edituri cu prestigiu internațional (A1) sau edituri cu prestigiu recunoscut (A2);</w:t>
            </w:r>
          </w:p>
        </w:tc>
        <w:tc>
          <w:tcPr>
            <w:tcW w:w="1559" w:type="dxa"/>
          </w:tcPr>
          <w:p w14:paraId="7E46E28E"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3</w:t>
            </w:r>
          </w:p>
        </w:tc>
      </w:tr>
      <w:tr w:rsidR="005474A3" w:rsidRPr="005474A3" w14:paraId="310E9D35" w14:textId="77777777" w:rsidTr="004079EF">
        <w:tc>
          <w:tcPr>
            <w:tcW w:w="1004" w:type="dxa"/>
            <w:vAlign w:val="center"/>
          </w:tcPr>
          <w:p w14:paraId="2642AD34"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Merge/>
            <w:vAlign w:val="center"/>
          </w:tcPr>
          <w:p w14:paraId="66FB62AE" w14:textId="77777777" w:rsidR="005474A3" w:rsidRPr="005474A3" w:rsidRDefault="005474A3" w:rsidP="004079EF">
            <w:pPr>
              <w:rPr>
                <w:rFonts w:ascii="Times New Roman" w:hAnsi="Times New Roman"/>
                <w:sz w:val="20"/>
                <w:szCs w:val="20"/>
              </w:rPr>
            </w:pPr>
          </w:p>
        </w:tc>
        <w:tc>
          <w:tcPr>
            <w:tcW w:w="5278" w:type="dxa"/>
          </w:tcPr>
          <w:p w14:paraId="55059ACB"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Recenzii publicate în reviste indexate în baze de date internaționale recunoscute pentru domeniu (minim 3), termeni de minimum o pagină în enciclopedii/dicționare de specialitate;</w:t>
            </w:r>
          </w:p>
        </w:tc>
        <w:tc>
          <w:tcPr>
            <w:tcW w:w="1559" w:type="dxa"/>
          </w:tcPr>
          <w:p w14:paraId="53103D5B"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r>
      <w:tr w:rsidR="005474A3" w:rsidRPr="005474A3" w14:paraId="63BE21C9" w14:textId="77777777" w:rsidTr="004079EF">
        <w:tc>
          <w:tcPr>
            <w:tcW w:w="1004" w:type="dxa"/>
            <w:vAlign w:val="center"/>
          </w:tcPr>
          <w:p w14:paraId="18B1C93B"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Merge/>
            <w:vAlign w:val="center"/>
          </w:tcPr>
          <w:p w14:paraId="7781A124" w14:textId="77777777" w:rsidR="005474A3" w:rsidRPr="005474A3" w:rsidRDefault="005474A3" w:rsidP="004079EF">
            <w:pPr>
              <w:rPr>
                <w:rFonts w:ascii="Times New Roman" w:hAnsi="Times New Roman"/>
                <w:sz w:val="20"/>
                <w:szCs w:val="20"/>
              </w:rPr>
            </w:pPr>
          </w:p>
        </w:tc>
        <w:tc>
          <w:tcPr>
            <w:tcW w:w="5278" w:type="dxa"/>
          </w:tcPr>
          <w:p w14:paraId="430FD192"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Studii publicate în extenso în volumele unor manifestări științifice  (cu ISBN);</w:t>
            </w:r>
          </w:p>
        </w:tc>
        <w:tc>
          <w:tcPr>
            <w:tcW w:w="1559" w:type="dxa"/>
          </w:tcPr>
          <w:p w14:paraId="50E7B2AB"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2</w:t>
            </w:r>
          </w:p>
        </w:tc>
      </w:tr>
      <w:tr w:rsidR="005474A3" w:rsidRPr="005474A3" w14:paraId="2C10A6CB" w14:textId="77777777" w:rsidTr="004079EF">
        <w:tc>
          <w:tcPr>
            <w:tcW w:w="1004" w:type="dxa"/>
            <w:vAlign w:val="center"/>
          </w:tcPr>
          <w:p w14:paraId="102309CB"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Align w:val="center"/>
          </w:tcPr>
          <w:p w14:paraId="2B3B683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Activitatea didactică și științifică</w:t>
            </w:r>
          </w:p>
        </w:tc>
        <w:tc>
          <w:tcPr>
            <w:tcW w:w="5278" w:type="dxa"/>
          </w:tcPr>
          <w:p w14:paraId="21190987"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 xml:space="preserve">Punctaj total A+B+C+D+E+F+G </w:t>
            </w:r>
          </w:p>
          <w:p w14:paraId="588F3ED5" w14:textId="77777777" w:rsidR="005474A3" w:rsidRPr="005474A3" w:rsidRDefault="005474A3" w:rsidP="004079EF">
            <w:pPr>
              <w:spacing w:after="0" w:line="240" w:lineRule="auto"/>
              <w:rPr>
                <w:rFonts w:ascii="Times New Roman" w:hAnsi="Times New Roman"/>
                <w:sz w:val="20"/>
                <w:szCs w:val="20"/>
              </w:rPr>
            </w:pPr>
          </w:p>
        </w:tc>
        <w:tc>
          <w:tcPr>
            <w:tcW w:w="1559" w:type="dxa"/>
          </w:tcPr>
          <w:p w14:paraId="0A6A5377"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40</w:t>
            </w:r>
          </w:p>
        </w:tc>
      </w:tr>
      <w:tr w:rsidR="005474A3" w:rsidRPr="005474A3" w14:paraId="245471B5" w14:textId="77777777" w:rsidTr="004079EF">
        <w:tc>
          <w:tcPr>
            <w:tcW w:w="1004" w:type="dxa"/>
            <w:vAlign w:val="center"/>
          </w:tcPr>
          <w:p w14:paraId="15DB73D2"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Align w:val="center"/>
          </w:tcPr>
          <w:p w14:paraId="1EF6EA0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Probă scrisă</w:t>
            </w:r>
          </w:p>
        </w:tc>
        <w:tc>
          <w:tcPr>
            <w:tcW w:w="5278" w:type="dxa"/>
            <w:vAlign w:val="center"/>
          </w:tcPr>
          <w:p w14:paraId="017BCA0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Nota obţinută</w:t>
            </w:r>
          </w:p>
        </w:tc>
        <w:tc>
          <w:tcPr>
            <w:tcW w:w="1559" w:type="dxa"/>
            <w:vAlign w:val="center"/>
          </w:tcPr>
          <w:p w14:paraId="05017790"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8.00</w:t>
            </w:r>
          </w:p>
        </w:tc>
      </w:tr>
      <w:tr w:rsidR="005474A3" w:rsidRPr="005474A3" w14:paraId="0B69C703" w14:textId="77777777" w:rsidTr="004079EF">
        <w:tc>
          <w:tcPr>
            <w:tcW w:w="1004" w:type="dxa"/>
            <w:vAlign w:val="center"/>
          </w:tcPr>
          <w:p w14:paraId="569AFA09"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Align w:val="center"/>
          </w:tcPr>
          <w:p w14:paraId="12771E8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Probă practică</w:t>
            </w:r>
          </w:p>
        </w:tc>
        <w:tc>
          <w:tcPr>
            <w:tcW w:w="5278" w:type="dxa"/>
            <w:vAlign w:val="center"/>
          </w:tcPr>
          <w:p w14:paraId="7EDBB8F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Nota obţinută</w:t>
            </w:r>
          </w:p>
        </w:tc>
        <w:tc>
          <w:tcPr>
            <w:tcW w:w="1559" w:type="dxa"/>
            <w:vAlign w:val="center"/>
          </w:tcPr>
          <w:p w14:paraId="4E5419AC"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9.00</w:t>
            </w:r>
          </w:p>
        </w:tc>
      </w:tr>
      <w:tr w:rsidR="005474A3" w:rsidRPr="005474A3" w14:paraId="0D57DEA9" w14:textId="77777777" w:rsidTr="004079EF">
        <w:tc>
          <w:tcPr>
            <w:tcW w:w="1004" w:type="dxa"/>
            <w:vAlign w:val="center"/>
          </w:tcPr>
          <w:p w14:paraId="7404644D" w14:textId="77777777" w:rsidR="005474A3" w:rsidRPr="005474A3" w:rsidRDefault="005474A3" w:rsidP="001354AA">
            <w:pPr>
              <w:numPr>
                <w:ilvl w:val="0"/>
                <w:numId w:val="11"/>
              </w:numPr>
              <w:suppressAutoHyphens w:val="0"/>
              <w:spacing w:after="0" w:line="240" w:lineRule="auto"/>
              <w:rPr>
                <w:rFonts w:ascii="Times New Roman" w:hAnsi="Times New Roman"/>
                <w:sz w:val="20"/>
                <w:szCs w:val="20"/>
              </w:rPr>
            </w:pPr>
          </w:p>
        </w:tc>
        <w:tc>
          <w:tcPr>
            <w:tcW w:w="2365" w:type="dxa"/>
            <w:vAlign w:val="center"/>
          </w:tcPr>
          <w:p w14:paraId="6788D03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Prelegere publică</w:t>
            </w:r>
          </w:p>
        </w:tc>
        <w:tc>
          <w:tcPr>
            <w:tcW w:w="5278" w:type="dxa"/>
            <w:vAlign w:val="center"/>
          </w:tcPr>
          <w:p w14:paraId="06A98E2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Calificativ</w:t>
            </w:r>
          </w:p>
        </w:tc>
        <w:tc>
          <w:tcPr>
            <w:tcW w:w="1559" w:type="dxa"/>
            <w:vAlign w:val="center"/>
          </w:tcPr>
          <w:p w14:paraId="31BF276A"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 xml:space="preserve">Bine </w:t>
            </w:r>
          </w:p>
        </w:tc>
      </w:tr>
    </w:tbl>
    <w:p w14:paraId="7F05A201" w14:textId="77777777" w:rsidR="005474A3" w:rsidRPr="005474A3" w:rsidRDefault="005474A3" w:rsidP="005474A3">
      <w:pPr>
        <w:spacing w:after="120"/>
        <w:jc w:val="both"/>
        <w:rPr>
          <w:rFonts w:ascii="Times New Roman" w:hAnsi="Times New Roman"/>
        </w:rPr>
      </w:pPr>
    </w:p>
    <w:p w14:paraId="1624EB70" w14:textId="77777777" w:rsidR="005474A3" w:rsidRPr="005474A3" w:rsidRDefault="005474A3" w:rsidP="005474A3">
      <w:pPr>
        <w:spacing w:after="120"/>
        <w:jc w:val="both"/>
        <w:rPr>
          <w:rFonts w:ascii="Times New Roman" w:hAnsi="Times New Roman"/>
          <w:b/>
        </w:rPr>
      </w:pPr>
      <w:r w:rsidRPr="005474A3">
        <w:rPr>
          <w:rFonts w:ascii="Times New Roman" w:hAnsi="Times New Roman"/>
          <w:b/>
        </w:rPr>
        <w:t>2. Lector</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2314"/>
        <w:gridCol w:w="5195"/>
        <w:gridCol w:w="1559"/>
      </w:tblGrid>
      <w:tr w:rsidR="005474A3" w:rsidRPr="005474A3" w14:paraId="03911B00" w14:textId="77777777" w:rsidTr="004079EF">
        <w:tc>
          <w:tcPr>
            <w:tcW w:w="996" w:type="dxa"/>
            <w:vAlign w:val="center"/>
          </w:tcPr>
          <w:p w14:paraId="2168F0E5" w14:textId="77777777" w:rsidR="005474A3" w:rsidRPr="005474A3" w:rsidRDefault="005474A3" w:rsidP="004079EF">
            <w:pPr>
              <w:jc w:val="center"/>
              <w:rPr>
                <w:rFonts w:ascii="Times New Roman" w:hAnsi="Times New Roman"/>
                <w:b/>
              </w:rPr>
            </w:pPr>
            <w:r w:rsidRPr="005474A3">
              <w:rPr>
                <w:rFonts w:ascii="Times New Roman" w:hAnsi="Times New Roman"/>
                <w:b/>
              </w:rPr>
              <w:t>Nr. crt.</w:t>
            </w:r>
          </w:p>
        </w:tc>
        <w:tc>
          <w:tcPr>
            <w:tcW w:w="2314" w:type="dxa"/>
            <w:vAlign w:val="center"/>
          </w:tcPr>
          <w:p w14:paraId="51EE466D" w14:textId="77777777" w:rsidR="005474A3" w:rsidRPr="005474A3" w:rsidRDefault="005474A3" w:rsidP="004079EF">
            <w:pPr>
              <w:jc w:val="center"/>
              <w:rPr>
                <w:rFonts w:ascii="Times New Roman" w:hAnsi="Times New Roman"/>
                <w:b/>
              </w:rPr>
            </w:pPr>
            <w:r w:rsidRPr="005474A3">
              <w:rPr>
                <w:rFonts w:ascii="Times New Roman" w:hAnsi="Times New Roman"/>
                <w:b/>
              </w:rPr>
              <w:t>Criteriu de evaluare</w:t>
            </w:r>
          </w:p>
        </w:tc>
        <w:tc>
          <w:tcPr>
            <w:tcW w:w="5195" w:type="dxa"/>
            <w:vAlign w:val="center"/>
          </w:tcPr>
          <w:p w14:paraId="3D109725" w14:textId="77777777" w:rsidR="005474A3" w:rsidRPr="005474A3" w:rsidRDefault="005474A3" w:rsidP="004079EF">
            <w:pPr>
              <w:jc w:val="center"/>
              <w:rPr>
                <w:rFonts w:ascii="Times New Roman" w:hAnsi="Times New Roman"/>
                <w:b/>
              </w:rPr>
            </w:pPr>
            <w:r w:rsidRPr="005474A3">
              <w:rPr>
                <w:rFonts w:ascii="Times New Roman" w:hAnsi="Times New Roman"/>
                <w:b/>
              </w:rPr>
              <w:t>Indicator de performanță</w:t>
            </w:r>
          </w:p>
        </w:tc>
        <w:tc>
          <w:tcPr>
            <w:tcW w:w="1559" w:type="dxa"/>
            <w:vAlign w:val="center"/>
          </w:tcPr>
          <w:p w14:paraId="40832E39" w14:textId="77777777" w:rsidR="005474A3" w:rsidRPr="005474A3" w:rsidRDefault="005474A3" w:rsidP="004079EF">
            <w:pPr>
              <w:jc w:val="center"/>
              <w:rPr>
                <w:rFonts w:ascii="Times New Roman" w:hAnsi="Times New Roman"/>
                <w:b/>
              </w:rPr>
            </w:pPr>
            <w:r w:rsidRPr="005474A3">
              <w:rPr>
                <w:rFonts w:ascii="Times New Roman" w:hAnsi="Times New Roman"/>
                <w:b/>
              </w:rPr>
              <w:t>Nivel minim</w:t>
            </w:r>
          </w:p>
        </w:tc>
      </w:tr>
      <w:tr w:rsidR="005474A3" w:rsidRPr="005474A3" w14:paraId="720453F1" w14:textId="77777777" w:rsidTr="004079EF">
        <w:tc>
          <w:tcPr>
            <w:tcW w:w="996" w:type="dxa"/>
            <w:vAlign w:val="center"/>
          </w:tcPr>
          <w:p w14:paraId="70C57DC1"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Merge w:val="restart"/>
            <w:vAlign w:val="center"/>
          </w:tcPr>
          <w:p w14:paraId="63763C2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Elaborarea de lucrări </w:t>
            </w:r>
          </w:p>
        </w:tc>
        <w:tc>
          <w:tcPr>
            <w:tcW w:w="5195" w:type="dxa"/>
          </w:tcPr>
          <w:p w14:paraId="49EE01A0"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Articole publicate în reviste indexate în baze de date internaționale recunoscute pentru domeniu (minim 3), capitole în volume publicate la edituri cu prestigiu internațional (A1) sau edituri cu prestigiu recunoscut (A2);</w:t>
            </w:r>
          </w:p>
        </w:tc>
        <w:tc>
          <w:tcPr>
            <w:tcW w:w="1559" w:type="dxa"/>
          </w:tcPr>
          <w:p w14:paraId="4AC13B14"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r>
      <w:tr w:rsidR="005474A3" w:rsidRPr="005474A3" w14:paraId="1CBDD539" w14:textId="77777777" w:rsidTr="004079EF">
        <w:tc>
          <w:tcPr>
            <w:tcW w:w="996" w:type="dxa"/>
            <w:vAlign w:val="center"/>
          </w:tcPr>
          <w:p w14:paraId="2B15310C"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Merge/>
            <w:vAlign w:val="center"/>
          </w:tcPr>
          <w:p w14:paraId="670773CC" w14:textId="77777777" w:rsidR="005474A3" w:rsidRPr="005474A3" w:rsidRDefault="005474A3" w:rsidP="004079EF">
            <w:pPr>
              <w:rPr>
                <w:rFonts w:ascii="Times New Roman" w:hAnsi="Times New Roman"/>
                <w:sz w:val="20"/>
                <w:szCs w:val="20"/>
              </w:rPr>
            </w:pPr>
          </w:p>
        </w:tc>
        <w:tc>
          <w:tcPr>
            <w:tcW w:w="5195" w:type="dxa"/>
          </w:tcPr>
          <w:p w14:paraId="23F23C2B"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Recenzii publicate în reviste indexate în baze de date internaționale recunoscute pentru domeniu (minim 3), termeni de minimum o pagină în enciclopedii/dicționare de specialitate;</w:t>
            </w:r>
          </w:p>
        </w:tc>
        <w:tc>
          <w:tcPr>
            <w:tcW w:w="1559" w:type="dxa"/>
          </w:tcPr>
          <w:p w14:paraId="1EFAF60B"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7</w:t>
            </w:r>
          </w:p>
        </w:tc>
      </w:tr>
      <w:tr w:rsidR="005474A3" w:rsidRPr="005474A3" w14:paraId="7F8F6DE1" w14:textId="77777777" w:rsidTr="004079EF">
        <w:tc>
          <w:tcPr>
            <w:tcW w:w="996" w:type="dxa"/>
            <w:vAlign w:val="center"/>
          </w:tcPr>
          <w:p w14:paraId="39A99B4A"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Merge/>
            <w:vAlign w:val="center"/>
          </w:tcPr>
          <w:p w14:paraId="3AB72679" w14:textId="77777777" w:rsidR="005474A3" w:rsidRPr="005474A3" w:rsidRDefault="005474A3" w:rsidP="004079EF">
            <w:pPr>
              <w:rPr>
                <w:rFonts w:ascii="Times New Roman" w:hAnsi="Times New Roman"/>
                <w:sz w:val="20"/>
                <w:szCs w:val="20"/>
              </w:rPr>
            </w:pPr>
          </w:p>
        </w:tc>
        <w:tc>
          <w:tcPr>
            <w:tcW w:w="5195" w:type="dxa"/>
          </w:tcPr>
          <w:p w14:paraId="1F4BB977"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Studii publicate în extenso în volumele unor conferințe (volume cu ISSN) sau indexate în cel puțin una din bazele de date recunoscute, traduceri ale unor lucrări fundamentale din domeniu.</w:t>
            </w:r>
          </w:p>
        </w:tc>
        <w:tc>
          <w:tcPr>
            <w:tcW w:w="1559" w:type="dxa"/>
          </w:tcPr>
          <w:p w14:paraId="3716C4FA"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6</w:t>
            </w:r>
          </w:p>
        </w:tc>
      </w:tr>
      <w:tr w:rsidR="005474A3" w:rsidRPr="005474A3" w14:paraId="7BAD0E4E" w14:textId="77777777" w:rsidTr="004079EF">
        <w:tc>
          <w:tcPr>
            <w:tcW w:w="996" w:type="dxa"/>
            <w:vAlign w:val="center"/>
          </w:tcPr>
          <w:p w14:paraId="3C774062"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45EDBBF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Elaborarea de cărți de specialitate</w:t>
            </w:r>
          </w:p>
        </w:tc>
        <w:tc>
          <w:tcPr>
            <w:tcW w:w="5195" w:type="dxa"/>
          </w:tcPr>
          <w:p w14:paraId="4C505D00"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Cărți publicate ca unic autor (din care una elaborată în urma cercetărilor efectuate în timpul stagiului de doctorat);</w:t>
            </w:r>
          </w:p>
        </w:tc>
        <w:tc>
          <w:tcPr>
            <w:tcW w:w="1559" w:type="dxa"/>
          </w:tcPr>
          <w:p w14:paraId="420CAF47"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1</w:t>
            </w:r>
          </w:p>
        </w:tc>
      </w:tr>
      <w:tr w:rsidR="005474A3" w:rsidRPr="005474A3" w14:paraId="23D748D4" w14:textId="77777777" w:rsidTr="004079EF">
        <w:tc>
          <w:tcPr>
            <w:tcW w:w="996" w:type="dxa"/>
            <w:vAlign w:val="center"/>
          </w:tcPr>
          <w:p w14:paraId="390ACC89"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6E5563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Recunoaștere internațională și națională</w:t>
            </w:r>
          </w:p>
        </w:tc>
        <w:tc>
          <w:tcPr>
            <w:tcW w:w="5195" w:type="dxa"/>
          </w:tcPr>
          <w:p w14:paraId="5CD84859"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în baze de date internaționale recunoscute pe domeniu, în cărți, capitole de cărți, volume, recenzii (nu se iau în considerare autocitările);</w:t>
            </w:r>
          </w:p>
        </w:tc>
        <w:tc>
          <w:tcPr>
            <w:tcW w:w="1559" w:type="dxa"/>
          </w:tcPr>
          <w:p w14:paraId="705C668E"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r>
      <w:tr w:rsidR="005474A3" w:rsidRPr="005474A3" w14:paraId="682930EF" w14:textId="77777777" w:rsidTr="004079EF">
        <w:tc>
          <w:tcPr>
            <w:tcW w:w="996" w:type="dxa"/>
            <w:vAlign w:val="center"/>
          </w:tcPr>
          <w:p w14:paraId="1511AE95"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62633B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Elaborarea de materiale didactice de specialitate pentru uzul studenților</w:t>
            </w:r>
          </w:p>
        </w:tc>
        <w:tc>
          <w:tcPr>
            <w:tcW w:w="5195" w:type="dxa"/>
          </w:tcPr>
          <w:p w14:paraId="13E05940"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color w:val="000000"/>
                <w:sz w:val="20"/>
                <w:szCs w:val="20"/>
              </w:rPr>
              <w:t>Elaborarea, în formă tipărită sau electronică, a unor materiale didactice de specialitate pentru uzul studenților.</w:t>
            </w:r>
          </w:p>
        </w:tc>
        <w:tc>
          <w:tcPr>
            <w:tcW w:w="1559" w:type="dxa"/>
          </w:tcPr>
          <w:p w14:paraId="20CCB42F"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1</w:t>
            </w:r>
          </w:p>
        </w:tc>
      </w:tr>
      <w:tr w:rsidR="005474A3" w:rsidRPr="005474A3" w14:paraId="62BB15D2" w14:textId="77777777" w:rsidTr="004079EF">
        <w:tc>
          <w:tcPr>
            <w:tcW w:w="996" w:type="dxa"/>
            <w:vAlign w:val="center"/>
          </w:tcPr>
          <w:p w14:paraId="0F473411"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39A5319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Activitatea didactică și </w:t>
            </w:r>
            <w:r w:rsidRPr="005474A3">
              <w:rPr>
                <w:rFonts w:ascii="Times New Roman" w:hAnsi="Times New Roman"/>
                <w:sz w:val="20"/>
                <w:szCs w:val="20"/>
              </w:rPr>
              <w:lastRenderedPageBreak/>
              <w:t>științifică</w:t>
            </w:r>
          </w:p>
        </w:tc>
        <w:tc>
          <w:tcPr>
            <w:tcW w:w="5195" w:type="dxa"/>
          </w:tcPr>
          <w:p w14:paraId="116C374A"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lastRenderedPageBreak/>
              <w:t xml:space="preserve">Punctaj total A+B+C+D+E+F+G </w:t>
            </w:r>
          </w:p>
          <w:p w14:paraId="7F91C5A8" w14:textId="77777777" w:rsidR="005474A3" w:rsidRPr="005474A3" w:rsidRDefault="005474A3" w:rsidP="004079EF">
            <w:pPr>
              <w:spacing w:after="0" w:line="240" w:lineRule="auto"/>
              <w:rPr>
                <w:rFonts w:ascii="Times New Roman" w:hAnsi="Times New Roman"/>
                <w:sz w:val="20"/>
                <w:szCs w:val="20"/>
              </w:rPr>
            </w:pPr>
          </w:p>
        </w:tc>
        <w:tc>
          <w:tcPr>
            <w:tcW w:w="1559" w:type="dxa"/>
          </w:tcPr>
          <w:p w14:paraId="1658AB94"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lastRenderedPageBreak/>
              <w:t>60</w:t>
            </w:r>
          </w:p>
        </w:tc>
      </w:tr>
      <w:tr w:rsidR="005474A3" w:rsidRPr="005474A3" w14:paraId="73D7FB75" w14:textId="77777777" w:rsidTr="004079EF">
        <w:tc>
          <w:tcPr>
            <w:tcW w:w="996" w:type="dxa"/>
            <w:vAlign w:val="center"/>
          </w:tcPr>
          <w:p w14:paraId="3E40F6F3"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5D4EA41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Prelegere didactică </w:t>
            </w:r>
          </w:p>
        </w:tc>
        <w:tc>
          <w:tcPr>
            <w:tcW w:w="5195" w:type="dxa"/>
            <w:vAlign w:val="center"/>
          </w:tcPr>
          <w:p w14:paraId="2CF8E73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Notă</w:t>
            </w:r>
          </w:p>
        </w:tc>
        <w:tc>
          <w:tcPr>
            <w:tcW w:w="1559" w:type="dxa"/>
            <w:vAlign w:val="center"/>
          </w:tcPr>
          <w:p w14:paraId="63CABD95"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9.00</w:t>
            </w:r>
          </w:p>
        </w:tc>
      </w:tr>
      <w:tr w:rsidR="005474A3" w:rsidRPr="005474A3" w14:paraId="7071B03C" w14:textId="77777777" w:rsidTr="004079EF">
        <w:tc>
          <w:tcPr>
            <w:tcW w:w="996" w:type="dxa"/>
            <w:vAlign w:val="center"/>
          </w:tcPr>
          <w:p w14:paraId="3FD69AC9" w14:textId="77777777" w:rsidR="005474A3" w:rsidRPr="005474A3" w:rsidRDefault="005474A3" w:rsidP="001354AA">
            <w:pPr>
              <w:numPr>
                <w:ilvl w:val="0"/>
                <w:numId w:val="12"/>
              </w:numPr>
              <w:suppressAutoHyphens w:val="0"/>
              <w:spacing w:after="0" w:line="240" w:lineRule="auto"/>
              <w:rPr>
                <w:rFonts w:ascii="Times New Roman" w:hAnsi="Times New Roman"/>
                <w:sz w:val="20"/>
                <w:szCs w:val="20"/>
              </w:rPr>
            </w:pPr>
          </w:p>
        </w:tc>
        <w:tc>
          <w:tcPr>
            <w:tcW w:w="2314" w:type="dxa"/>
            <w:vAlign w:val="center"/>
          </w:tcPr>
          <w:p w14:paraId="26FCDE6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Prelegere publică</w:t>
            </w:r>
          </w:p>
        </w:tc>
        <w:tc>
          <w:tcPr>
            <w:tcW w:w="5195" w:type="dxa"/>
            <w:vAlign w:val="center"/>
          </w:tcPr>
          <w:p w14:paraId="4DEDA11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Calificativ</w:t>
            </w:r>
          </w:p>
        </w:tc>
        <w:tc>
          <w:tcPr>
            <w:tcW w:w="1559" w:type="dxa"/>
            <w:vAlign w:val="center"/>
          </w:tcPr>
          <w:p w14:paraId="3048B5C2"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Bine</w:t>
            </w:r>
          </w:p>
        </w:tc>
      </w:tr>
    </w:tbl>
    <w:p w14:paraId="5482E90E" w14:textId="77777777" w:rsidR="005474A3" w:rsidRPr="005474A3" w:rsidRDefault="005474A3" w:rsidP="005474A3">
      <w:pPr>
        <w:rPr>
          <w:rFonts w:ascii="Times New Roman" w:hAnsi="Times New Roman"/>
        </w:rPr>
      </w:pPr>
    </w:p>
    <w:p w14:paraId="3D339048" w14:textId="77777777" w:rsidR="005474A3" w:rsidRPr="005474A3" w:rsidRDefault="005474A3" w:rsidP="005474A3">
      <w:pPr>
        <w:widowControl w:val="0"/>
        <w:autoSpaceDE w:val="0"/>
        <w:autoSpaceDN w:val="0"/>
        <w:adjustRightInd w:val="0"/>
        <w:spacing w:after="120"/>
        <w:rPr>
          <w:rFonts w:ascii="Times New Roman" w:hAnsi="Times New Roman"/>
          <w:b/>
          <w:color w:val="000000"/>
        </w:rPr>
      </w:pPr>
      <w:r w:rsidRPr="005474A3">
        <w:rPr>
          <w:rFonts w:ascii="Times New Roman" w:hAnsi="Times New Roman"/>
        </w:rPr>
        <w:br w:type="page"/>
      </w:r>
      <w:r w:rsidRPr="005474A3">
        <w:rPr>
          <w:rFonts w:ascii="Times New Roman" w:hAnsi="Times New Roman"/>
          <w:b/>
          <w:color w:val="000000"/>
        </w:rPr>
        <w:lastRenderedPageBreak/>
        <w:t xml:space="preserve">Anexa </w:t>
      </w:r>
      <w:r w:rsidR="00C055EA">
        <w:rPr>
          <w:rFonts w:ascii="Times New Roman" w:hAnsi="Times New Roman"/>
          <w:b/>
          <w:color w:val="000000"/>
        </w:rPr>
        <w:t>3.1</w:t>
      </w:r>
    </w:p>
    <w:p w14:paraId="7E32FDF5" w14:textId="77777777" w:rsidR="005474A3" w:rsidRPr="005474A3" w:rsidRDefault="005474A3" w:rsidP="005474A3">
      <w:pPr>
        <w:widowControl w:val="0"/>
        <w:autoSpaceDE w:val="0"/>
        <w:autoSpaceDN w:val="0"/>
        <w:adjustRightInd w:val="0"/>
        <w:spacing w:after="120"/>
        <w:jc w:val="center"/>
        <w:rPr>
          <w:rFonts w:ascii="Times New Roman" w:hAnsi="Times New Roman"/>
          <w:b/>
        </w:rPr>
      </w:pPr>
      <w:r w:rsidRPr="005474A3">
        <w:rPr>
          <w:rFonts w:ascii="Times New Roman" w:hAnsi="Times New Roman"/>
          <w:b/>
        </w:rPr>
        <w:t>Grilele pentru evaluarea candidaților la concursul pentru ocuparea</w:t>
      </w:r>
    </w:p>
    <w:p w14:paraId="05459E1D" w14:textId="77777777" w:rsidR="005474A3" w:rsidRPr="005474A3" w:rsidRDefault="005474A3" w:rsidP="005474A3">
      <w:pPr>
        <w:spacing w:after="120"/>
        <w:jc w:val="center"/>
        <w:rPr>
          <w:rFonts w:ascii="Times New Roman" w:hAnsi="Times New Roman"/>
        </w:rPr>
      </w:pPr>
      <w:r w:rsidRPr="005474A3">
        <w:rPr>
          <w:rFonts w:ascii="Times New Roman" w:hAnsi="Times New Roman"/>
          <w:b/>
        </w:rPr>
        <w:t>posturilor didactice de conferențiar și profesor universitar</w:t>
      </w:r>
    </w:p>
    <w:p w14:paraId="5ACF669F"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Domeniile Științe politice, Științele comunicării</w:t>
      </w:r>
    </w:p>
    <w:p w14:paraId="61A0C26B"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Valabile pentru Departamentele: Relații Internaționale și Studii Europene; Științe Politice și Științele Comunicării</w:t>
      </w:r>
    </w:p>
    <w:p w14:paraId="6F4F68D9" w14:textId="77777777" w:rsidR="005474A3" w:rsidRPr="005474A3" w:rsidRDefault="005474A3" w:rsidP="005474A3">
      <w:pPr>
        <w:spacing w:after="120"/>
        <w:jc w:val="center"/>
        <w:rPr>
          <w:rFonts w:ascii="Times New Roman" w:hAnsi="Times New Roman"/>
          <w:sz w:val="16"/>
          <w:szCs w:val="16"/>
        </w:rPr>
      </w:pPr>
    </w:p>
    <w:p w14:paraId="54762ED6" w14:textId="77777777" w:rsidR="005474A3" w:rsidRPr="005474A3" w:rsidRDefault="005474A3" w:rsidP="005474A3">
      <w:pPr>
        <w:jc w:val="both"/>
        <w:rPr>
          <w:rFonts w:ascii="Times New Roman" w:hAnsi="Times New Roman"/>
          <w:b/>
        </w:rPr>
      </w:pPr>
      <w:r w:rsidRPr="005474A3">
        <w:rPr>
          <w:rFonts w:ascii="Times New Roman" w:hAnsi="Times New Roman"/>
          <w:b/>
        </w:rPr>
        <w:t>Definiţii şi condiţii:</w:t>
      </w:r>
    </w:p>
    <w:p w14:paraId="54EFB80F"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0B74FC02"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21F48310"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3C54C857"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1B968F0B"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79FA5FE0"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153D0E23"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3"/>
      </w:r>
      <w:r w:rsidRPr="005474A3">
        <w:rPr>
          <w:rFonts w:ascii="Times New Roman" w:hAnsi="Times New Roman"/>
          <w:sz w:val="20"/>
          <w:szCs w:val="20"/>
        </w:rPr>
        <w:t>.</w:t>
      </w:r>
    </w:p>
    <w:p w14:paraId="62540EA2" w14:textId="77777777" w:rsidR="005474A3" w:rsidRPr="005474A3" w:rsidRDefault="005474A3" w:rsidP="001354AA">
      <w:pPr>
        <w:numPr>
          <w:ilvl w:val="0"/>
          <w:numId w:val="14"/>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p w14:paraId="4DC2465A" w14:textId="77777777" w:rsidR="005474A3" w:rsidRPr="005474A3" w:rsidRDefault="005474A3" w:rsidP="005474A3">
      <w:pPr>
        <w:ind w:left="720"/>
        <w:jc w:val="both"/>
        <w:rPr>
          <w:rFonts w:ascii="Times New Roman" w:hAnsi="Times New Roman"/>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5474A3" w:rsidRPr="005474A3" w14:paraId="02200FE4" w14:textId="77777777" w:rsidTr="004079EF">
        <w:tc>
          <w:tcPr>
            <w:tcW w:w="948" w:type="dxa"/>
          </w:tcPr>
          <w:p w14:paraId="3111BAF2"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Indica</w:t>
            </w:r>
          </w:p>
          <w:p w14:paraId="103D9E00"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-torul</w:t>
            </w:r>
          </w:p>
        </w:tc>
        <w:tc>
          <w:tcPr>
            <w:tcW w:w="5715" w:type="dxa"/>
          </w:tcPr>
          <w:p w14:paraId="26E30F70" w14:textId="77777777" w:rsidR="005474A3" w:rsidRPr="005474A3" w:rsidRDefault="005474A3" w:rsidP="004079EF">
            <w:pPr>
              <w:ind w:right="-103"/>
              <w:jc w:val="center"/>
              <w:rPr>
                <w:rFonts w:ascii="Times New Roman" w:hAnsi="Times New Roman"/>
                <w:b/>
                <w:sz w:val="20"/>
                <w:szCs w:val="20"/>
              </w:rPr>
            </w:pPr>
            <w:r w:rsidRPr="005474A3">
              <w:rPr>
                <w:rFonts w:ascii="Times New Roman" w:hAnsi="Times New Roman"/>
                <w:b/>
                <w:sz w:val="20"/>
                <w:szCs w:val="20"/>
              </w:rPr>
              <w:t>Denumirea indicatorului</w:t>
            </w:r>
          </w:p>
        </w:tc>
        <w:tc>
          <w:tcPr>
            <w:tcW w:w="1532" w:type="dxa"/>
          </w:tcPr>
          <w:p w14:paraId="6FD40052"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Punctajul</w:t>
            </w:r>
          </w:p>
        </w:tc>
        <w:tc>
          <w:tcPr>
            <w:tcW w:w="1728" w:type="dxa"/>
          </w:tcPr>
          <w:p w14:paraId="331D3251"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Elementul pentru care se acordă punctajul</w:t>
            </w:r>
          </w:p>
        </w:tc>
      </w:tr>
      <w:tr w:rsidR="005474A3" w:rsidRPr="005474A3" w14:paraId="68009073" w14:textId="77777777" w:rsidTr="004079EF">
        <w:tc>
          <w:tcPr>
            <w:tcW w:w="948" w:type="dxa"/>
          </w:tcPr>
          <w:p w14:paraId="230E55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w:t>
            </w:r>
          </w:p>
        </w:tc>
        <w:tc>
          <w:tcPr>
            <w:tcW w:w="5715" w:type="dxa"/>
          </w:tcPr>
          <w:p w14:paraId="77FB876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1532" w:type="dxa"/>
          </w:tcPr>
          <w:p w14:paraId="078577AC" w14:textId="77777777" w:rsidR="005474A3" w:rsidRPr="005474A3" w:rsidRDefault="005474A3" w:rsidP="004079EF">
            <w:pPr>
              <w:ind w:right="-44"/>
              <w:rPr>
                <w:rFonts w:ascii="Times New Roman" w:hAnsi="Times New Roman"/>
                <w:sz w:val="20"/>
                <w:szCs w:val="20"/>
              </w:rPr>
            </w:pPr>
            <w:r w:rsidRPr="005474A3">
              <w:rPr>
                <w:rFonts w:ascii="Times New Roman" w:hAnsi="Times New Roman"/>
                <w:sz w:val="20"/>
                <w:szCs w:val="20"/>
              </w:rPr>
              <w:t>(2 + 4 x f)x 2/n</w:t>
            </w:r>
          </w:p>
        </w:tc>
        <w:tc>
          <w:tcPr>
            <w:tcW w:w="1728" w:type="dxa"/>
          </w:tcPr>
          <w:p w14:paraId="264CB67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tc>
      </w:tr>
      <w:tr w:rsidR="005474A3" w:rsidRPr="005474A3" w14:paraId="65C8774D" w14:textId="77777777" w:rsidTr="004079EF">
        <w:tc>
          <w:tcPr>
            <w:tcW w:w="948" w:type="dxa"/>
          </w:tcPr>
          <w:p w14:paraId="78B285D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w:t>
            </w:r>
          </w:p>
        </w:tc>
        <w:tc>
          <w:tcPr>
            <w:tcW w:w="5715" w:type="dxa"/>
          </w:tcPr>
          <w:p w14:paraId="73C5387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puțin 3, respectiv 2</w:t>
            </w:r>
            <w:r w:rsidRPr="005474A3">
              <w:rPr>
                <w:rStyle w:val="FootnoteReference"/>
                <w:rFonts w:ascii="Times New Roman" w:hAnsi="Times New Roman"/>
                <w:sz w:val="20"/>
                <w:szCs w:val="20"/>
              </w:rPr>
              <w:footnoteReference w:id="4"/>
            </w:r>
            <w:r w:rsidRPr="005474A3">
              <w:rPr>
                <w:rFonts w:ascii="Times New Roman" w:hAnsi="Times New Roman"/>
                <w:sz w:val="20"/>
                <w:szCs w:val="20"/>
              </w:rPr>
              <w:t xml:space="preserve"> din bazele de date internaționale recunoscute, sau reviste care au avut o cotație națională B sau B+ înainte de 2011, capitol în volume publicate la edituri cu prestigiu internațional (A1) sau la edituri cu prestigiu recunoscut (A2);</w:t>
            </w:r>
          </w:p>
        </w:tc>
        <w:tc>
          <w:tcPr>
            <w:tcW w:w="1532" w:type="dxa"/>
          </w:tcPr>
          <w:p w14:paraId="7013D8E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 x m/n</w:t>
            </w:r>
          </w:p>
        </w:tc>
        <w:tc>
          <w:tcPr>
            <w:tcW w:w="1728" w:type="dxa"/>
          </w:tcPr>
          <w:p w14:paraId="44755EF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tc>
      </w:tr>
      <w:tr w:rsidR="005474A3" w:rsidRPr="005474A3" w14:paraId="4A863A50" w14:textId="77777777" w:rsidTr="004079EF">
        <w:tc>
          <w:tcPr>
            <w:tcW w:w="948" w:type="dxa"/>
          </w:tcPr>
          <w:p w14:paraId="5695BBC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I3</w:t>
            </w:r>
          </w:p>
        </w:tc>
        <w:tc>
          <w:tcPr>
            <w:tcW w:w="5715" w:type="dxa"/>
          </w:tcPr>
          <w:p w14:paraId="4952D12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publicate ca unic autor;</w:t>
            </w:r>
          </w:p>
        </w:tc>
        <w:tc>
          <w:tcPr>
            <w:tcW w:w="1532" w:type="dxa"/>
          </w:tcPr>
          <w:p w14:paraId="092FE1E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10 x m</w:t>
            </w:r>
          </w:p>
        </w:tc>
        <w:tc>
          <w:tcPr>
            <w:tcW w:w="1728" w:type="dxa"/>
          </w:tcPr>
          <w:p w14:paraId="0CF9142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3FAE7C39" w14:textId="77777777" w:rsidTr="004079EF">
        <w:tc>
          <w:tcPr>
            <w:tcW w:w="948" w:type="dxa"/>
          </w:tcPr>
          <w:p w14:paraId="1A77E05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I4</w:t>
            </w:r>
          </w:p>
        </w:tc>
        <w:tc>
          <w:tcPr>
            <w:tcW w:w="5715" w:type="dxa"/>
          </w:tcPr>
          <w:p w14:paraId="03E7065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publicate în calitate de coautor, având n coautori;</w:t>
            </w:r>
          </w:p>
        </w:tc>
        <w:tc>
          <w:tcPr>
            <w:tcW w:w="1532" w:type="dxa"/>
          </w:tcPr>
          <w:p w14:paraId="50EACDB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6 x m/n</w:t>
            </w:r>
          </w:p>
        </w:tc>
        <w:tc>
          <w:tcPr>
            <w:tcW w:w="1728" w:type="dxa"/>
          </w:tcPr>
          <w:p w14:paraId="5AE288F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7345E703" w14:textId="77777777" w:rsidTr="004079EF">
        <w:tc>
          <w:tcPr>
            <w:tcW w:w="948" w:type="dxa"/>
          </w:tcPr>
          <w:p w14:paraId="23E06B8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I5</w:t>
            </w:r>
          </w:p>
        </w:tc>
        <w:tc>
          <w:tcPr>
            <w:tcW w:w="5715" w:type="dxa"/>
          </w:tcPr>
          <w:p w14:paraId="7389E53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coordonate, având n coordonatori;</w:t>
            </w:r>
          </w:p>
        </w:tc>
        <w:tc>
          <w:tcPr>
            <w:tcW w:w="1532" w:type="dxa"/>
          </w:tcPr>
          <w:p w14:paraId="0C2A902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 x m/n</w:t>
            </w:r>
          </w:p>
        </w:tc>
        <w:tc>
          <w:tcPr>
            <w:tcW w:w="1728" w:type="dxa"/>
          </w:tcPr>
          <w:p w14:paraId="57E7D0E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777BB5B1" w14:textId="77777777" w:rsidTr="004079EF">
        <w:tc>
          <w:tcPr>
            <w:tcW w:w="948" w:type="dxa"/>
          </w:tcPr>
          <w:p w14:paraId="5BBC47A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I6</w:t>
            </w:r>
          </w:p>
        </w:tc>
        <w:tc>
          <w:tcPr>
            <w:tcW w:w="5715" w:type="dxa"/>
          </w:tcPr>
          <w:p w14:paraId="61161C0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Studii/capitole, având n autori, în volume colective (volume cu </w:t>
            </w:r>
            <w:r w:rsidRPr="005474A3">
              <w:rPr>
                <w:rFonts w:ascii="Times New Roman" w:hAnsi="Times New Roman"/>
                <w:sz w:val="20"/>
                <w:szCs w:val="20"/>
              </w:rPr>
              <w:lastRenderedPageBreak/>
              <w:t>ISBN);</w:t>
            </w:r>
          </w:p>
        </w:tc>
        <w:tc>
          <w:tcPr>
            <w:tcW w:w="1532" w:type="dxa"/>
          </w:tcPr>
          <w:p w14:paraId="283EE9A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lastRenderedPageBreak/>
              <w:t>2 x m/n</w:t>
            </w:r>
          </w:p>
        </w:tc>
        <w:tc>
          <w:tcPr>
            <w:tcW w:w="1728" w:type="dxa"/>
          </w:tcPr>
          <w:p w14:paraId="109677B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studiu/capitol</w:t>
            </w:r>
          </w:p>
        </w:tc>
      </w:tr>
      <w:tr w:rsidR="005474A3" w:rsidRPr="005474A3" w14:paraId="4FD8CC96" w14:textId="77777777" w:rsidTr="004079EF">
        <w:tc>
          <w:tcPr>
            <w:tcW w:w="948" w:type="dxa"/>
          </w:tcPr>
          <w:p w14:paraId="5FF63E0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I7</w:t>
            </w:r>
          </w:p>
        </w:tc>
        <w:tc>
          <w:tcPr>
            <w:tcW w:w="5715" w:type="dxa"/>
          </w:tcPr>
          <w:p w14:paraId="04B7C1E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termeni de minimum o pagină în enciclopedii/dicționare de specialitate;</w:t>
            </w:r>
          </w:p>
        </w:tc>
        <w:tc>
          <w:tcPr>
            <w:tcW w:w="1532" w:type="dxa"/>
          </w:tcPr>
          <w:p w14:paraId="1896AFC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 x m/n</w:t>
            </w:r>
          </w:p>
        </w:tc>
        <w:tc>
          <w:tcPr>
            <w:tcW w:w="1728" w:type="dxa"/>
          </w:tcPr>
          <w:p w14:paraId="67E3597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w:t>
            </w:r>
          </w:p>
          <w:p w14:paraId="17EBE5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termen</w:t>
            </w:r>
          </w:p>
        </w:tc>
      </w:tr>
      <w:tr w:rsidR="005474A3" w:rsidRPr="005474A3" w14:paraId="02B40F74" w14:textId="77777777" w:rsidTr="004079EF">
        <w:tc>
          <w:tcPr>
            <w:tcW w:w="948" w:type="dxa"/>
          </w:tcPr>
          <w:p w14:paraId="4B2D834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I8</w:t>
            </w:r>
          </w:p>
        </w:tc>
        <w:tc>
          <w:tcPr>
            <w:tcW w:w="5715" w:type="dxa"/>
          </w:tcPr>
          <w:p w14:paraId="2C127DD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publicate în volumele unor conferințe (volume cu ISSN) sau indexate în cel puțin una dintre bazele de date internaționale recunoscute, traduceri ale unor lucrări fundamentale din domeniul științelor sociale;</w:t>
            </w:r>
          </w:p>
        </w:tc>
        <w:tc>
          <w:tcPr>
            <w:tcW w:w="1532" w:type="dxa"/>
          </w:tcPr>
          <w:p w14:paraId="5C7226F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 x m/n</w:t>
            </w:r>
          </w:p>
        </w:tc>
        <w:tc>
          <w:tcPr>
            <w:tcW w:w="1728" w:type="dxa"/>
          </w:tcPr>
          <w:p w14:paraId="224D189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7BA23FE3" w14:textId="77777777" w:rsidTr="004079EF">
        <w:tc>
          <w:tcPr>
            <w:tcW w:w="948" w:type="dxa"/>
          </w:tcPr>
          <w:p w14:paraId="50C17F0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I9</w:t>
            </w:r>
          </w:p>
        </w:tc>
        <w:tc>
          <w:tcPr>
            <w:tcW w:w="5715" w:type="dxa"/>
          </w:tcPr>
          <w:p w14:paraId="2A32F7A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1532" w:type="dxa"/>
          </w:tcPr>
          <w:p w14:paraId="00529BE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(0,2 + 4 x</w:t>
            </w:r>
          </w:p>
          <w:p w14:paraId="7C34B50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f) x 2/n</w:t>
            </w:r>
          </w:p>
        </w:tc>
        <w:tc>
          <w:tcPr>
            <w:tcW w:w="1728" w:type="dxa"/>
          </w:tcPr>
          <w:p w14:paraId="0D11B6E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citare</w:t>
            </w:r>
          </w:p>
        </w:tc>
      </w:tr>
      <w:tr w:rsidR="005474A3" w:rsidRPr="005474A3" w14:paraId="19513A72" w14:textId="77777777" w:rsidTr="004079EF">
        <w:tc>
          <w:tcPr>
            <w:tcW w:w="948" w:type="dxa"/>
            <w:vMerge w:val="restart"/>
          </w:tcPr>
          <w:p w14:paraId="1A79D95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I10</w:t>
            </w:r>
          </w:p>
        </w:tc>
        <w:tc>
          <w:tcPr>
            <w:tcW w:w="5715" w:type="dxa"/>
          </w:tcPr>
          <w:p w14:paraId="4F94557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străinătate, care este indexată ISI sau indexată de o bază de date internațională recunoscută;</w:t>
            </w:r>
          </w:p>
        </w:tc>
        <w:tc>
          <w:tcPr>
            <w:tcW w:w="1532" w:type="dxa"/>
          </w:tcPr>
          <w:p w14:paraId="08A0B00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p w14:paraId="178D8337" w14:textId="77777777" w:rsidR="005474A3" w:rsidRPr="005474A3" w:rsidRDefault="005474A3" w:rsidP="004079EF">
            <w:pPr>
              <w:rPr>
                <w:rFonts w:ascii="Times New Roman" w:hAnsi="Times New Roman"/>
                <w:sz w:val="20"/>
                <w:szCs w:val="20"/>
              </w:rPr>
            </w:pPr>
          </w:p>
        </w:tc>
        <w:tc>
          <w:tcPr>
            <w:tcW w:w="1728" w:type="dxa"/>
            <w:vMerge w:val="restart"/>
            <w:vAlign w:val="center"/>
          </w:tcPr>
          <w:p w14:paraId="2AEF8ED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4347172F" w14:textId="77777777" w:rsidR="005474A3" w:rsidRPr="005474A3" w:rsidRDefault="005474A3" w:rsidP="004079EF">
            <w:pPr>
              <w:rPr>
                <w:rFonts w:ascii="Times New Roman" w:hAnsi="Times New Roman"/>
                <w:sz w:val="20"/>
                <w:szCs w:val="20"/>
              </w:rPr>
            </w:pPr>
          </w:p>
        </w:tc>
      </w:tr>
      <w:tr w:rsidR="005474A3" w:rsidRPr="005474A3" w14:paraId="2E66FB76" w14:textId="77777777" w:rsidTr="004079EF">
        <w:tc>
          <w:tcPr>
            <w:tcW w:w="948" w:type="dxa"/>
            <w:vMerge/>
          </w:tcPr>
          <w:p w14:paraId="5C3BEF1E" w14:textId="77777777" w:rsidR="005474A3" w:rsidRPr="005474A3" w:rsidRDefault="005474A3" w:rsidP="004079EF">
            <w:pPr>
              <w:rPr>
                <w:rFonts w:ascii="Times New Roman" w:hAnsi="Times New Roman"/>
                <w:sz w:val="20"/>
                <w:szCs w:val="20"/>
              </w:rPr>
            </w:pPr>
          </w:p>
        </w:tc>
        <w:tc>
          <w:tcPr>
            <w:tcW w:w="5715" w:type="dxa"/>
          </w:tcPr>
          <w:p w14:paraId="02514B9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32" w:type="dxa"/>
          </w:tcPr>
          <w:p w14:paraId="03CD6C5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1728" w:type="dxa"/>
            <w:vMerge/>
          </w:tcPr>
          <w:p w14:paraId="7AC338CD" w14:textId="77777777" w:rsidR="005474A3" w:rsidRPr="005474A3" w:rsidRDefault="005474A3" w:rsidP="004079EF">
            <w:pPr>
              <w:rPr>
                <w:rFonts w:ascii="Times New Roman" w:hAnsi="Times New Roman"/>
                <w:sz w:val="20"/>
                <w:szCs w:val="20"/>
              </w:rPr>
            </w:pPr>
          </w:p>
        </w:tc>
      </w:tr>
      <w:tr w:rsidR="005474A3" w:rsidRPr="005474A3" w14:paraId="165867F1" w14:textId="77777777" w:rsidTr="004079EF">
        <w:tc>
          <w:tcPr>
            <w:tcW w:w="948" w:type="dxa"/>
            <w:vMerge w:val="restart"/>
          </w:tcPr>
          <w:p w14:paraId="3FC9B74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I11</w:t>
            </w:r>
          </w:p>
        </w:tc>
        <w:tc>
          <w:tcPr>
            <w:tcW w:w="5715" w:type="dxa"/>
          </w:tcPr>
          <w:p w14:paraId="38882D3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țară, care este indexată ISI sau indexată de o bază de date internațională recunoscută;</w:t>
            </w:r>
          </w:p>
        </w:tc>
        <w:tc>
          <w:tcPr>
            <w:tcW w:w="1532" w:type="dxa"/>
          </w:tcPr>
          <w:p w14:paraId="5B3AEFA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p w14:paraId="7F0858EA" w14:textId="77777777" w:rsidR="005474A3" w:rsidRPr="005474A3" w:rsidRDefault="005474A3" w:rsidP="004079EF">
            <w:pPr>
              <w:rPr>
                <w:rFonts w:ascii="Times New Roman" w:hAnsi="Times New Roman"/>
                <w:sz w:val="20"/>
                <w:szCs w:val="20"/>
              </w:rPr>
            </w:pPr>
          </w:p>
        </w:tc>
        <w:tc>
          <w:tcPr>
            <w:tcW w:w="1728" w:type="dxa"/>
            <w:vMerge w:val="restart"/>
            <w:vAlign w:val="center"/>
          </w:tcPr>
          <w:p w14:paraId="7E48104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2DA46235" w14:textId="77777777" w:rsidR="005474A3" w:rsidRPr="005474A3" w:rsidRDefault="005474A3" w:rsidP="004079EF">
            <w:pPr>
              <w:rPr>
                <w:rFonts w:ascii="Times New Roman" w:hAnsi="Times New Roman"/>
                <w:sz w:val="20"/>
                <w:szCs w:val="20"/>
              </w:rPr>
            </w:pPr>
          </w:p>
        </w:tc>
      </w:tr>
      <w:tr w:rsidR="005474A3" w:rsidRPr="005474A3" w14:paraId="04ED1AAC" w14:textId="77777777" w:rsidTr="004079EF">
        <w:tc>
          <w:tcPr>
            <w:tcW w:w="948" w:type="dxa"/>
            <w:vMerge/>
          </w:tcPr>
          <w:p w14:paraId="5898567A" w14:textId="77777777" w:rsidR="005474A3" w:rsidRPr="005474A3" w:rsidRDefault="005474A3" w:rsidP="004079EF">
            <w:pPr>
              <w:rPr>
                <w:rFonts w:ascii="Times New Roman" w:hAnsi="Times New Roman"/>
                <w:sz w:val="20"/>
                <w:szCs w:val="20"/>
              </w:rPr>
            </w:pPr>
          </w:p>
        </w:tc>
        <w:tc>
          <w:tcPr>
            <w:tcW w:w="5715" w:type="dxa"/>
          </w:tcPr>
          <w:p w14:paraId="673A5C9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32" w:type="dxa"/>
          </w:tcPr>
          <w:p w14:paraId="44FDDCC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vMerge/>
          </w:tcPr>
          <w:p w14:paraId="5A0B7750" w14:textId="77777777" w:rsidR="005474A3" w:rsidRPr="005474A3" w:rsidRDefault="005474A3" w:rsidP="004079EF">
            <w:pPr>
              <w:rPr>
                <w:rFonts w:ascii="Times New Roman" w:hAnsi="Times New Roman"/>
                <w:sz w:val="20"/>
                <w:szCs w:val="20"/>
              </w:rPr>
            </w:pPr>
          </w:p>
        </w:tc>
      </w:tr>
      <w:tr w:rsidR="005474A3" w:rsidRPr="005474A3" w14:paraId="554AB3C4" w14:textId="77777777" w:rsidTr="004079EF">
        <w:tc>
          <w:tcPr>
            <w:tcW w:w="948" w:type="dxa"/>
            <w:vMerge w:val="restart"/>
          </w:tcPr>
          <w:p w14:paraId="1724ED7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I12</w:t>
            </w:r>
          </w:p>
        </w:tc>
        <w:tc>
          <w:tcPr>
            <w:tcW w:w="5715" w:type="dxa"/>
          </w:tcPr>
          <w:p w14:paraId="7EB68B7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1532" w:type="dxa"/>
          </w:tcPr>
          <w:p w14:paraId="3C10B4D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4</w:t>
            </w:r>
          </w:p>
          <w:p w14:paraId="67F64B88" w14:textId="77777777" w:rsidR="005474A3" w:rsidRPr="005474A3" w:rsidRDefault="005474A3" w:rsidP="004079EF">
            <w:pPr>
              <w:rPr>
                <w:rFonts w:ascii="Times New Roman" w:hAnsi="Times New Roman"/>
                <w:sz w:val="20"/>
                <w:szCs w:val="20"/>
              </w:rPr>
            </w:pPr>
          </w:p>
        </w:tc>
        <w:tc>
          <w:tcPr>
            <w:tcW w:w="1728" w:type="dxa"/>
            <w:vMerge w:val="restart"/>
            <w:vAlign w:val="center"/>
          </w:tcPr>
          <w:p w14:paraId="6EBC9F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r>
      <w:tr w:rsidR="005474A3" w:rsidRPr="005474A3" w14:paraId="3C860D27" w14:textId="77777777" w:rsidTr="004079EF">
        <w:tc>
          <w:tcPr>
            <w:tcW w:w="948" w:type="dxa"/>
            <w:vMerge/>
          </w:tcPr>
          <w:p w14:paraId="2DDF46A3" w14:textId="77777777" w:rsidR="005474A3" w:rsidRPr="005474A3" w:rsidRDefault="005474A3" w:rsidP="004079EF">
            <w:pPr>
              <w:rPr>
                <w:rFonts w:ascii="Times New Roman" w:hAnsi="Times New Roman"/>
                <w:sz w:val="20"/>
                <w:szCs w:val="20"/>
              </w:rPr>
            </w:pPr>
          </w:p>
        </w:tc>
        <w:tc>
          <w:tcPr>
            <w:tcW w:w="5715" w:type="dxa"/>
          </w:tcPr>
          <w:p w14:paraId="69A5AC4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32" w:type="dxa"/>
          </w:tcPr>
          <w:p w14:paraId="13CF5AE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vMerge/>
          </w:tcPr>
          <w:p w14:paraId="14DEA5A9" w14:textId="77777777" w:rsidR="005474A3" w:rsidRPr="005474A3" w:rsidRDefault="005474A3" w:rsidP="004079EF">
            <w:pPr>
              <w:rPr>
                <w:rFonts w:ascii="Times New Roman" w:hAnsi="Times New Roman"/>
                <w:sz w:val="20"/>
                <w:szCs w:val="20"/>
              </w:rPr>
            </w:pPr>
          </w:p>
        </w:tc>
      </w:tr>
      <w:tr w:rsidR="005474A3" w:rsidRPr="005474A3" w14:paraId="1FB4D5C7" w14:textId="77777777" w:rsidTr="004079EF">
        <w:tc>
          <w:tcPr>
            <w:tcW w:w="948" w:type="dxa"/>
            <w:vMerge/>
          </w:tcPr>
          <w:p w14:paraId="7DB352F4" w14:textId="77777777" w:rsidR="005474A3" w:rsidRPr="005474A3" w:rsidRDefault="005474A3" w:rsidP="004079EF">
            <w:pPr>
              <w:rPr>
                <w:rFonts w:ascii="Times New Roman" w:hAnsi="Times New Roman"/>
                <w:sz w:val="20"/>
                <w:szCs w:val="20"/>
              </w:rPr>
            </w:pPr>
          </w:p>
        </w:tc>
        <w:tc>
          <w:tcPr>
            <w:tcW w:w="5715" w:type="dxa"/>
          </w:tcPr>
          <w:p w14:paraId="638246E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1532" w:type="dxa"/>
          </w:tcPr>
          <w:p w14:paraId="17E7449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vMerge/>
          </w:tcPr>
          <w:p w14:paraId="1E40316D" w14:textId="77777777" w:rsidR="005474A3" w:rsidRPr="005474A3" w:rsidRDefault="005474A3" w:rsidP="004079EF">
            <w:pPr>
              <w:rPr>
                <w:rFonts w:ascii="Times New Roman" w:hAnsi="Times New Roman"/>
                <w:sz w:val="20"/>
                <w:szCs w:val="20"/>
              </w:rPr>
            </w:pPr>
          </w:p>
        </w:tc>
      </w:tr>
      <w:tr w:rsidR="005474A3" w:rsidRPr="005474A3" w14:paraId="259376DC" w14:textId="77777777" w:rsidTr="004079EF">
        <w:tc>
          <w:tcPr>
            <w:tcW w:w="948" w:type="dxa"/>
            <w:vMerge/>
          </w:tcPr>
          <w:p w14:paraId="7779E917" w14:textId="77777777" w:rsidR="005474A3" w:rsidRPr="005474A3" w:rsidRDefault="005474A3" w:rsidP="004079EF">
            <w:pPr>
              <w:rPr>
                <w:rFonts w:ascii="Times New Roman" w:hAnsi="Times New Roman"/>
                <w:sz w:val="20"/>
                <w:szCs w:val="20"/>
              </w:rPr>
            </w:pPr>
          </w:p>
        </w:tc>
        <w:tc>
          <w:tcPr>
            <w:tcW w:w="5715" w:type="dxa"/>
          </w:tcPr>
          <w:p w14:paraId="1AF0013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32" w:type="dxa"/>
          </w:tcPr>
          <w:p w14:paraId="046C013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vMerge/>
          </w:tcPr>
          <w:p w14:paraId="3E783B9B" w14:textId="77777777" w:rsidR="005474A3" w:rsidRPr="005474A3" w:rsidRDefault="005474A3" w:rsidP="004079EF">
            <w:pPr>
              <w:rPr>
                <w:rFonts w:ascii="Times New Roman" w:hAnsi="Times New Roman"/>
                <w:sz w:val="20"/>
                <w:szCs w:val="20"/>
              </w:rPr>
            </w:pPr>
          </w:p>
        </w:tc>
      </w:tr>
      <w:tr w:rsidR="005474A3" w:rsidRPr="005474A3" w14:paraId="638D6A87" w14:textId="77777777" w:rsidTr="004079EF">
        <w:tc>
          <w:tcPr>
            <w:tcW w:w="948" w:type="dxa"/>
          </w:tcPr>
          <w:p w14:paraId="2543AFB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I13</w:t>
            </w:r>
          </w:p>
        </w:tc>
        <w:tc>
          <w:tcPr>
            <w:tcW w:w="5715" w:type="dxa"/>
          </w:tcPr>
          <w:p w14:paraId="30B7BDA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1532" w:type="dxa"/>
          </w:tcPr>
          <w:p w14:paraId="13F31A1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7</w:t>
            </w:r>
          </w:p>
        </w:tc>
        <w:tc>
          <w:tcPr>
            <w:tcW w:w="1728" w:type="dxa"/>
          </w:tcPr>
          <w:p w14:paraId="703CB23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448DD127" w14:textId="77777777" w:rsidTr="004079EF">
        <w:tc>
          <w:tcPr>
            <w:tcW w:w="948" w:type="dxa"/>
          </w:tcPr>
          <w:p w14:paraId="433C9DC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I14</w:t>
            </w:r>
          </w:p>
        </w:tc>
        <w:tc>
          <w:tcPr>
            <w:tcW w:w="5715" w:type="dxa"/>
          </w:tcPr>
          <w:p w14:paraId="077DA1E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1532" w:type="dxa"/>
          </w:tcPr>
          <w:p w14:paraId="79B7EC4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tc>
        <w:tc>
          <w:tcPr>
            <w:tcW w:w="1728" w:type="dxa"/>
          </w:tcPr>
          <w:p w14:paraId="1FEF90A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567DACC4" w14:textId="77777777" w:rsidTr="004079EF">
        <w:tc>
          <w:tcPr>
            <w:tcW w:w="948" w:type="dxa"/>
            <w:vMerge w:val="restart"/>
          </w:tcPr>
          <w:p w14:paraId="0F9DA7A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I15</w:t>
            </w:r>
          </w:p>
        </w:tc>
        <w:tc>
          <w:tcPr>
            <w:tcW w:w="5715" w:type="dxa"/>
          </w:tcPr>
          <w:p w14:paraId="2E34728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1532" w:type="dxa"/>
          </w:tcPr>
          <w:p w14:paraId="2D1A70D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10</w:t>
            </w:r>
          </w:p>
        </w:tc>
        <w:tc>
          <w:tcPr>
            <w:tcW w:w="1728" w:type="dxa"/>
            <w:vMerge w:val="restart"/>
            <w:vAlign w:val="center"/>
          </w:tcPr>
          <w:p w14:paraId="6A68EDF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universitate</w:t>
            </w:r>
          </w:p>
        </w:tc>
      </w:tr>
      <w:tr w:rsidR="005474A3" w:rsidRPr="005474A3" w14:paraId="08D10354" w14:textId="77777777" w:rsidTr="004079EF">
        <w:tc>
          <w:tcPr>
            <w:tcW w:w="948" w:type="dxa"/>
            <w:vMerge/>
          </w:tcPr>
          <w:p w14:paraId="2E59B019" w14:textId="77777777" w:rsidR="005474A3" w:rsidRPr="005474A3" w:rsidRDefault="005474A3" w:rsidP="004079EF">
            <w:pPr>
              <w:rPr>
                <w:rFonts w:ascii="Times New Roman" w:hAnsi="Times New Roman"/>
                <w:sz w:val="20"/>
                <w:szCs w:val="20"/>
              </w:rPr>
            </w:pPr>
          </w:p>
        </w:tc>
        <w:tc>
          <w:tcPr>
            <w:tcW w:w="5715" w:type="dxa"/>
          </w:tcPr>
          <w:p w14:paraId="41C5813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1532" w:type="dxa"/>
          </w:tcPr>
          <w:p w14:paraId="50FA84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tc>
        <w:tc>
          <w:tcPr>
            <w:tcW w:w="1728" w:type="dxa"/>
            <w:vMerge/>
          </w:tcPr>
          <w:p w14:paraId="35C2AF6F" w14:textId="77777777" w:rsidR="005474A3" w:rsidRPr="005474A3" w:rsidRDefault="005474A3" w:rsidP="004079EF">
            <w:pPr>
              <w:rPr>
                <w:rFonts w:ascii="Times New Roman" w:hAnsi="Times New Roman"/>
                <w:sz w:val="20"/>
                <w:szCs w:val="20"/>
              </w:rPr>
            </w:pPr>
          </w:p>
        </w:tc>
      </w:tr>
      <w:tr w:rsidR="005474A3" w:rsidRPr="005474A3" w14:paraId="57788BAB" w14:textId="77777777" w:rsidTr="004079EF">
        <w:tc>
          <w:tcPr>
            <w:tcW w:w="948" w:type="dxa"/>
            <w:vMerge/>
          </w:tcPr>
          <w:p w14:paraId="5579645D" w14:textId="77777777" w:rsidR="005474A3" w:rsidRPr="005474A3" w:rsidRDefault="005474A3" w:rsidP="004079EF">
            <w:pPr>
              <w:rPr>
                <w:rFonts w:ascii="Times New Roman" w:hAnsi="Times New Roman"/>
                <w:sz w:val="20"/>
                <w:szCs w:val="20"/>
              </w:rPr>
            </w:pPr>
          </w:p>
        </w:tc>
        <w:tc>
          <w:tcPr>
            <w:tcW w:w="5715" w:type="dxa"/>
          </w:tcPr>
          <w:p w14:paraId="2D0C1C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Efectuarea unui stagiu postdoctoral cu o durată de cel puțin un an academic la o universitate de prestigiu din străinătate sau obținerea unei diplome de doctor la o universitate din străinătate;</w:t>
            </w:r>
          </w:p>
        </w:tc>
        <w:tc>
          <w:tcPr>
            <w:tcW w:w="1532" w:type="dxa"/>
          </w:tcPr>
          <w:p w14:paraId="449FD76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1728" w:type="dxa"/>
            <w:vMerge/>
          </w:tcPr>
          <w:p w14:paraId="4316A9B0" w14:textId="77777777" w:rsidR="005474A3" w:rsidRPr="005474A3" w:rsidRDefault="005474A3" w:rsidP="004079EF">
            <w:pPr>
              <w:rPr>
                <w:rFonts w:ascii="Times New Roman" w:hAnsi="Times New Roman"/>
                <w:sz w:val="20"/>
                <w:szCs w:val="20"/>
              </w:rPr>
            </w:pPr>
          </w:p>
        </w:tc>
      </w:tr>
      <w:tr w:rsidR="005474A3" w:rsidRPr="005474A3" w14:paraId="41067218" w14:textId="77777777" w:rsidTr="004079EF">
        <w:tc>
          <w:tcPr>
            <w:tcW w:w="948" w:type="dxa"/>
          </w:tcPr>
          <w:p w14:paraId="46930AF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I16</w:t>
            </w:r>
          </w:p>
        </w:tc>
        <w:tc>
          <w:tcPr>
            <w:tcW w:w="5715" w:type="dxa"/>
          </w:tcPr>
          <w:p w14:paraId="1217A80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1532" w:type="dxa"/>
          </w:tcPr>
          <w:p w14:paraId="3094E9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5BD9791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r>
      <w:tr w:rsidR="005474A3" w:rsidRPr="005474A3" w14:paraId="36D5A6E4" w14:textId="77777777" w:rsidTr="004079EF">
        <w:tc>
          <w:tcPr>
            <w:tcW w:w="948" w:type="dxa"/>
          </w:tcPr>
          <w:p w14:paraId="2F53D24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lastRenderedPageBreak/>
              <w:t>I17</w:t>
            </w:r>
          </w:p>
        </w:tc>
        <w:tc>
          <w:tcPr>
            <w:tcW w:w="5715" w:type="dxa"/>
          </w:tcPr>
          <w:p w14:paraId="3DB75D5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țară;</w:t>
            </w:r>
          </w:p>
        </w:tc>
        <w:tc>
          <w:tcPr>
            <w:tcW w:w="1532" w:type="dxa"/>
          </w:tcPr>
          <w:p w14:paraId="3E84A1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0126569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r>
      <w:tr w:rsidR="005474A3" w:rsidRPr="005474A3" w14:paraId="19667065" w14:textId="77777777" w:rsidTr="004079EF">
        <w:tc>
          <w:tcPr>
            <w:tcW w:w="948" w:type="dxa"/>
          </w:tcPr>
          <w:p w14:paraId="3D705B3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I18</w:t>
            </w:r>
          </w:p>
        </w:tc>
        <w:tc>
          <w:tcPr>
            <w:tcW w:w="5715" w:type="dxa"/>
          </w:tcPr>
          <w:p w14:paraId="1A67F88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1532" w:type="dxa"/>
          </w:tcPr>
          <w:p w14:paraId="21B5A7E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50F6715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grant/bursă</w:t>
            </w:r>
          </w:p>
        </w:tc>
      </w:tr>
      <w:tr w:rsidR="005474A3" w:rsidRPr="005474A3" w14:paraId="070B9F71" w14:textId="77777777" w:rsidTr="004079EF">
        <w:tc>
          <w:tcPr>
            <w:tcW w:w="948" w:type="dxa"/>
            <w:vMerge w:val="restart"/>
          </w:tcPr>
          <w:p w14:paraId="09F2941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I19</w:t>
            </w:r>
          </w:p>
        </w:tc>
        <w:tc>
          <w:tcPr>
            <w:tcW w:w="5715" w:type="dxa"/>
          </w:tcPr>
          <w:p w14:paraId="3A28993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1532" w:type="dxa"/>
          </w:tcPr>
          <w:p w14:paraId="428B934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tcPr>
          <w:p w14:paraId="7F9EB82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program</w:t>
            </w:r>
          </w:p>
        </w:tc>
      </w:tr>
      <w:tr w:rsidR="005474A3" w:rsidRPr="005474A3" w14:paraId="149FC79F" w14:textId="77777777" w:rsidTr="004079EF">
        <w:tc>
          <w:tcPr>
            <w:tcW w:w="948" w:type="dxa"/>
            <w:vMerge/>
          </w:tcPr>
          <w:p w14:paraId="63F05B7C" w14:textId="77777777" w:rsidR="005474A3" w:rsidRPr="005474A3" w:rsidRDefault="005474A3" w:rsidP="004079EF">
            <w:pPr>
              <w:rPr>
                <w:rFonts w:ascii="Times New Roman" w:hAnsi="Times New Roman"/>
                <w:sz w:val="20"/>
                <w:szCs w:val="20"/>
              </w:rPr>
            </w:pPr>
          </w:p>
        </w:tc>
        <w:tc>
          <w:tcPr>
            <w:tcW w:w="5715" w:type="dxa"/>
          </w:tcPr>
          <w:p w14:paraId="16F28F0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1532" w:type="dxa"/>
          </w:tcPr>
          <w:p w14:paraId="7266818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6183B41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curs</w:t>
            </w:r>
          </w:p>
        </w:tc>
      </w:tr>
      <w:tr w:rsidR="005474A3" w:rsidRPr="005474A3" w14:paraId="13948DB4" w14:textId="77777777" w:rsidTr="004079EF">
        <w:tc>
          <w:tcPr>
            <w:tcW w:w="948" w:type="dxa"/>
            <w:vMerge/>
          </w:tcPr>
          <w:p w14:paraId="50B9D143" w14:textId="77777777" w:rsidR="005474A3" w:rsidRPr="005474A3" w:rsidRDefault="005474A3" w:rsidP="004079EF">
            <w:pPr>
              <w:rPr>
                <w:rFonts w:ascii="Times New Roman" w:hAnsi="Times New Roman"/>
                <w:sz w:val="20"/>
                <w:szCs w:val="20"/>
              </w:rPr>
            </w:pPr>
          </w:p>
        </w:tc>
        <w:tc>
          <w:tcPr>
            <w:tcW w:w="5715" w:type="dxa"/>
          </w:tcPr>
          <w:p w14:paraId="039DE18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1532" w:type="dxa"/>
          </w:tcPr>
          <w:p w14:paraId="5AE1473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 x m/n</w:t>
            </w:r>
          </w:p>
        </w:tc>
        <w:tc>
          <w:tcPr>
            <w:tcW w:w="1728" w:type="dxa"/>
          </w:tcPr>
          <w:p w14:paraId="0F74EC2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66E3D247" w14:textId="77777777" w:rsidTr="004079EF">
        <w:tc>
          <w:tcPr>
            <w:tcW w:w="948" w:type="dxa"/>
          </w:tcPr>
          <w:p w14:paraId="450CFDB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I20</w:t>
            </w:r>
          </w:p>
        </w:tc>
        <w:tc>
          <w:tcPr>
            <w:tcW w:w="5715" w:type="dxa"/>
          </w:tcPr>
          <w:p w14:paraId="1E6D5E3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1532" w:type="dxa"/>
          </w:tcPr>
          <w:p w14:paraId="64C3776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39C8C96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4CB7DCD8" w14:textId="77777777" w:rsidTr="004079EF">
        <w:tc>
          <w:tcPr>
            <w:tcW w:w="948" w:type="dxa"/>
          </w:tcPr>
          <w:p w14:paraId="4D06E7C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I21</w:t>
            </w:r>
          </w:p>
        </w:tc>
        <w:tc>
          <w:tcPr>
            <w:tcW w:w="5715" w:type="dxa"/>
          </w:tcPr>
          <w:p w14:paraId="1CF68C0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532" w:type="dxa"/>
          </w:tcPr>
          <w:p w14:paraId="3967582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4CAE18C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4DF8614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comisie/premiu</w:t>
            </w:r>
          </w:p>
        </w:tc>
      </w:tr>
      <w:tr w:rsidR="005474A3" w:rsidRPr="005474A3" w14:paraId="6B2619FD" w14:textId="77777777" w:rsidTr="004079EF">
        <w:tc>
          <w:tcPr>
            <w:tcW w:w="948" w:type="dxa"/>
          </w:tcPr>
          <w:p w14:paraId="44A0295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I22</w:t>
            </w:r>
          </w:p>
        </w:tc>
        <w:tc>
          <w:tcPr>
            <w:tcW w:w="5715" w:type="dxa"/>
          </w:tcPr>
          <w:p w14:paraId="4F5E53B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guvernamentale/organizații internaționale/centre de cercetare;</w:t>
            </w:r>
          </w:p>
        </w:tc>
        <w:tc>
          <w:tcPr>
            <w:tcW w:w="1532" w:type="dxa"/>
          </w:tcPr>
          <w:p w14:paraId="70BE189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 x m/n</w:t>
            </w:r>
          </w:p>
        </w:tc>
        <w:tc>
          <w:tcPr>
            <w:tcW w:w="1728" w:type="dxa"/>
          </w:tcPr>
          <w:p w14:paraId="47C1A6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590F1E28" w14:textId="77777777" w:rsidTr="004079EF">
        <w:tc>
          <w:tcPr>
            <w:tcW w:w="948" w:type="dxa"/>
          </w:tcPr>
          <w:p w14:paraId="2FBFF8B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I23</w:t>
            </w:r>
          </w:p>
        </w:tc>
        <w:tc>
          <w:tcPr>
            <w:tcW w:w="5715" w:type="dxa"/>
          </w:tcPr>
          <w:p w14:paraId="72B6785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Participare în colectivele de elaborare sau implementare a granturilor sau a proiectelor de dezvoltare instituțională, socială și regională; transfer de cunoaștere și instrumente de politici; asistență pentru dezvoltare ș.a., finanțate de o entitate regională, națională sau din străinătate.</w:t>
            </w:r>
          </w:p>
        </w:tc>
        <w:tc>
          <w:tcPr>
            <w:tcW w:w="1532" w:type="dxa"/>
          </w:tcPr>
          <w:p w14:paraId="5D33DAA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295911D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bl>
    <w:p w14:paraId="3404BA53" w14:textId="77777777" w:rsidR="005474A3" w:rsidRPr="005474A3" w:rsidRDefault="005474A3" w:rsidP="005474A3">
      <w:pPr>
        <w:rPr>
          <w:rFonts w:ascii="Times New Roman" w:hAnsi="Times New Roman"/>
          <w:b/>
        </w:rPr>
      </w:pPr>
    </w:p>
    <w:p w14:paraId="346CDB2B" w14:textId="77777777" w:rsidR="005474A3" w:rsidRPr="005474A3" w:rsidRDefault="005474A3" w:rsidP="005474A3">
      <w:pPr>
        <w:rPr>
          <w:rFonts w:ascii="Times New Roman" w:hAnsi="Times New Roman"/>
          <w:b/>
        </w:rPr>
      </w:pPr>
    </w:p>
    <w:p w14:paraId="4F20D25E" w14:textId="77777777" w:rsidR="005474A3" w:rsidRPr="005474A3" w:rsidRDefault="005474A3" w:rsidP="005474A3">
      <w:pPr>
        <w:rPr>
          <w:rFonts w:ascii="Times New Roman" w:hAnsi="Times New Roman"/>
          <w:b/>
        </w:rPr>
      </w:pPr>
      <w:r w:rsidRPr="005474A3">
        <w:rPr>
          <w:rFonts w:ascii="Times New Roman" w:hAnsi="Times New Roman"/>
          <w:b/>
        </w:rPr>
        <w:t>Standarde minimale naționale ce trebuie îndeplinite cumulativ (fiecare standard în parte fiind obligatoriu):</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5474A3" w:rsidRPr="005474A3" w14:paraId="5FDCC678" w14:textId="77777777" w:rsidTr="004079EF">
        <w:tc>
          <w:tcPr>
            <w:tcW w:w="1159" w:type="dxa"/>
          </w:tcPr>
          <w:p w14:paraId="39334082"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Criteriul</w:t>
            </w:r>
          </w:p>
        </w:tc>
        <w:tc>
          <w:tcPr>
            <w:tcW w:w="4194" w:type="dxa"/>
          </w:tcPr>
          <w:p w14:paraId="7E3E8554"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Definiție criteriu</w:t>
            </w:r>
          </w:p>
        </w:tc>
        <w:tc>
          <w:tcPr>
            <w:tcW w:w="2393" w:type="dxa"/>
          </w:tcPr>
          <w:p w14:paraId="3F8DDA02"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3FF1472F"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profesor universitar/CS I</w:t>
            </w:r>
          </w:p>
        </w:tc>
        <w:tc>
          <w:tcPr>
            <w:tcW w:w="2393" w:type="dxa"/>
          </w:tcPr>
          <w:p w14:paraId="2644A25A"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32152D17"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conferențiar</w:t>
            </w:r>
          </w:p>
          <w:p w14:paraId="716F8F63"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universitar/CS II</w:t>
            </w:r>
          </w:p>
        </w:tc>
      </w:tr>
      <w:tr w:rsidR="005474A3" w:rsidRPr="005474A3" w14:paraId="3EF7348D" w14:textId="77777777" w:rsidTr="004079EF">
        <w:tc>
          <w:tcPr>
            <w:tcW w:w="1159" w:type="dxa"/>
          </w:tcPr>
          <w:p w14:paraId="33B6CD0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C1</w:t>
            </w:r>
          </w:p>
        </w:tc>
        <w:tc>
          <w:tcPr>
            <w:tcW w:w="4194" w:type="dxa"/>
          </w:tcPr>
          <w:p w14:paraId="06E43A7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Punctajul pentru indicatorul I1</w:t>
            </w:r>
          </w:p>
        </w:tc>
        <w:tc>
          <w:tcPr>
            <w:tcW w:w="2393" w:type="dxa"/>
          </w:tcPr>
          <w:p w14:paraId="7CA2E40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w:t>
            </w:r>
          </w:p>
        </w:tc>
        <w:tc>
          <w:tcPr>
            <w:tcW w:w="2393" w:type="dxa"/>
          </w:tcPr>
          <w:p w14:paraId="1012DE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r>
      <w:tr w:rsidR="005474A3" w:rsidRPr="005474A3" w14:paraId="1050E6BB" w14:textId="77777777" w:rsidTr="004079EF">
        <w:tc>
          <w:tcPr>
            <w:tcW w:w="1159" w:type="dxa"/>
          </w:tcPr>
          <w:p w14:paraId="2CA7DAC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C2</w:t>
            </w:r>
          </w:p>
        </w:tc>
        <w:tc>
          <w:tcPr>
            <w:tcW w:w="4194" w:type="dxa"/>
          </w:tcPr>
          <w:p w14:paraId="3E8161D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Numărul de articole care prezintă contribuții originale, în extenso, conform condițiilor de la I2</w:t>
            </w:r>
          </w:p>
        </w:tc>
        <w:tc>
          <w:tcPr>
            <w:tcW w:w="2393" w:type="dxa"/>
          </w:tcPr>
          <w:p w14:paraId="0493ECA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8</w:t>
            </w:r>
          </w:p>
        </w:tc>
        <w:tc>
          <w:tcPr>
            <w:tcW w:w="2393" w:type="dxa"/>
          </w:tcPr>
          <w:p w14:paraId="39EB3B5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r>
      <w:tr w:rsidR="005474A3" w:rsidRPr="005474A3" w14:paraId="3725E594" w14:textId="77777777" w:rsidTr="004079EF">
        <w:tc>
          <w:tcPr>
            <w:tcW w:w="1159" w:type="dxa"/>
          </w:tcPr>
          <w:p w14:paraId="0AB0512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C3</w:t>
            </w:r>
          </w:p>
        </w:tc>
        <w:tc>
          <w:tcPr>
            <w:tcW w:w="4194" w:type="dxa"/>
          </w:tcPr>
          <w:p w14:paraId="2926080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Numărul de cărți la care este unic autor sau prim autor</w:t>
            </w:r>
          </w:p>
        </w:tc>
        <w:tc>
          <w:tcPr>
            <w:tcW w:w="2393" w:type="dxa"/>
          </w:tcPr>
          <w:p w14:paraId="330DE91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Cel puțin o carte la o</w:t>
            </w:r>
          </w:p>
          <w:p w14:paraId="37B4630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editură cu prestigiu</w:t>
            </w:r>
          </w:p>
          <w:p w14:paraId="1E47386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internațional (A1) sau cel puțin două cărți publicate la edituri cu prestigiu recunoscut (A2)</w:t>
            </w:r>
          </w:p>
        </w:tc>
        <w:tc>
          <w:tcPr>
            <w:tcW w:w="2393" w:type="dxa"/>
          </w:tcPr>
          <w:p w14:paraId="2D4B270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3</w:t>
            </w:r>
          </w:p>
        </w:tc>
      </w:tr>
      <w:tr w:rsidR="005474A3" w:rsidRPr="005474A3" w14:paraId="62091063" w14:textId="77777777" w:rsidTr="004079EF">
        <w:tc>
          <w:tcPr>
            <w:tcW w:w="1159" w:type="dxa"/>
          </w:tcPr>
          <w:p w14:paraId="43E5400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C4</w:t>
            </w:r>
          </w:p>
        </w:tc>
        <w:tc>
          <w:tcPr>
            <w:tcW w:w="4194" w:type="dxa"/>
          </w:tcPr>
          <w:p w14:paraId="4CD5F72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Suma punctajului pentru indicatorii</w:t>
            </w:r>
          </w:p>
          <w:p w14:paraId="477860C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 – I8</w:t>
            </w:r>
          </w:p>
        </w:tc>
        <w:tc>
          <w:tcPr>
            <w:tcW w:w="2393" w:type="dxa"/>
          </w:tcPr>
          <w:p w14:paraId="702472B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c>
          <w:tcPr>
            <w:tcW w:w="2393" w:type="dxa"/>
          </w:tcPr>
          <w:p w14:paraId="41512BC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50</w:t>
            </w:r>
          </w:p>
        </w:tc>
      </w:tr>
      <w:tr w:rsidR="005474A3" w:rsidRPr="005474A3" w14:paraId="6D1294E7" w14:textId="77777777" w:rsidTr="004079EF">
        <w:tc>
          <w:tcPr>
            <w:tcW w:w="1159" w:type="dxa"/>
          </w:tcPr>
          <w:p w14:paraId="10C68E6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C5</w:t>
            </w:r>
          </w:p>
        </w:tc>
        <w:tc>
          <w:tcPr>
            <w:tcW w:w="4194" w:type="dxa"/>
          </w:tcPr>
          <w:p w14:paraId="2C525A4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Punctajul pentru indicatorul I9</w:t>
            </w:r>
          </w:p>
        </w:tc>
        <w:tc>
          <w:tcPr>
            <w:tcW w:w="2393" w:type="dxa"/>
          </w:tcPr>
          <w:p w14:paraId="6E5EA44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w:t>
            </w:r>
          </w:p>
        </w:tc>
        <w:tc>
          <w:tcPr>
            <w:tcW w:w="2393" w:type="dxa"/>
          </w:tcPr>
          <w:p w14:paraId="3FD1C22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r>
      <w:tr w:rsidR="005474A3" w:rsidRPr="005474A3" w14:paraId="7EF91A2A" w14:textId="77777777" w:rsidTr="004079EF">
        <w:tc>
          <w:tcPr>
            <w:tcW w:w="1159" w:type="dxa"/>
          </w:tcPr>
          <w:p w14:paraId="7CE7655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C6</w:t>
            </w:r>
          </w:p>
        </w:tc>
        <w:tc>
          <w:tcPr>
            <w:tcW w:w="4194" w:type="dxa"/>
          </w:tcPr>
          <w:p w14:paraId="5427AB8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 I23)</w:t>
            </w:r>
          </w:p>
        </w:tc>
        <w:tc>
          <w:tcPr>
            <w:tcW w:w="2393" w:type="dxa"/>
          </w:tcPr>
          <w:p w14:paraId="10EC035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150</w:t>
            </w:r>
          </w:p>
        </w:tc>
        <w:tc>
          <w:tcPr>
            <w:tcW w:w="2393" w:type="dxa"/>
          </w:tcPr>
          <w:p w14:paraId="49488A9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r>
      <w:tr w:rsidR="005474A3" w:rsidRPr="005474A3" w14:paraId="44A576C6" w14:textId="77777777" w:rsidTr="004079EF">
        <w:tc>
          <w:tcPr>
            <w:tcW w:w="1159" w:type="dxa"/>
          </w:tcPr>
          <w:p w14:paraId="356DCB9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C7</w:t>
            </w:r>
          </w:p>
        </w:tc>
        <w:tc>
          <w:tcPr>
            <w:tcW w:w="4194" w:type="dxa"/>
          </w:tcPr>
          <w:p w14:paraId="5029711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I1-I23), acumulat după obținerea titlului de doctor</w:t>
            </w:r>
          </w:p>
        </w:tc>
        <w:tc>
          <w:tcPr>
            <w:tcW w:w="2393" w:type="dxa"/>
          </w:tcPr>
          <w:p w14:paraId="60E499D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c>
          <w:tcPr>
            <w:tcW w:w="2393" w:type="dxa"/>
          </w:tcPr>
          <w:p w14:paraId="3CEF553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50</w:t>
            </w:r>
          </w:p>
        </w:tc>
      </w:tr>
    </w:tbl>
    <w:p w14:paraId="1ACA6891" w14:textId="77777777" w:rsidR="005474A3" w:rsidRPr="005474A3" w:rsidRDefault="005474A3" w:rsidP="005474A3">
      <w:pPr>
        <w:rPr>
          <w:rFonts w:ascii="Times New Roman" w:hAnsi="Times New Roman"/>
          <w:b/>
        </w:rPr>
      </w:pPr>
    </w:p>
    <w:p w14:paraId="621A45F6" w14:textId="77777777" w:rsidR="005474A3" w:rsidRPr="005474A3" w:rsidRDefault="005474A3" w:rsidP="005474A3">
      <w:pPr>
        <w:spacing w:after="0" w:line="240" w:lineRule="auto"/>
        <w:jc w:val="both"/>
        <w:rPr>
          <w:rFonts w:ascii="Times New Roman" w:hAnsi="Times New Roman"/>
          <w:iCs/>
          <w:color w:val="000000"/>
          <w:sz w:val="24"/>
          <w:szCs w:val="24"/>
        </w:rPr>
      </w:pPr>
      <w:r w:rsidRPr="005474A3">
        <w:rPr>
          <w:rFonts w:ascii="Times New Roman" w:hAnsi="Times New Roman"/>
          <w:b/>
          <w:iCs/>
          <w:color w:val="000000"/>
          <w:sz w:val="24"/>
          <w:szCs w:val="24"/>
        </w:rPr>
        <w:t>Standardele minimale naționale se completează cu următoarele cerințe specifice domeniilor precizate în titlu</w:t>
      </w:r>
      <w:r w:rsidRPr="005474A3">
        <w:rPr>
          <w:rFonts w:ascii="Times New Roman" w:hAnsi="Times New Roman"/>
          <w:b/>
          <w:sz w:val="24"/>
          <w:szCs w:val="24"/>
        </w:rPr>
        <w:t>:</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5474A3" w:rsidRPr="005474A3" w14:paraId="5F58224B" w14:textId="77777777" w:rsidTr="004079EF">
        <w:tc>
          <w:tcPr>
            <w:tcW w:w="1159" w:type="dxa"/>
          </w:tcPr>
          <w:p w14:paraId="24FACC8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Cerință specifică</w:t>
            </w:r>
          </w:p>
        </w:tc>
        <w:tc>
          <w:tcPr>
            <w:tcW w:w="4194" w:type="dxa"/>
          </w:tcPr>
          <w:p w14:paraId="4486236D"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Definiție cerință specifică</w:t>
            </w:r>
          </w:p>
        </w:tc>
        <w:tc>
          <w:tcPr>
            <w:tcW w:w="2393" w:type="dxa"/>
          </w:tcPr>
          <w:p w14:paraId="6909DD25"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3A75B865"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profesor universitar/CS I</w:t>
            </w:r>
          </w:p>
        </w:tc>
        <w:tc>
          <w:tcPr>
            <w:tcW w:w="2393" w:type="dxa"/>
          </w:tcPr>
          <w:p w14:paraId="512FE05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34BF62A5"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conferențiar</w:t>
            </w:r>
          </w:p>
          <w:p w14:paraId="2D382E62"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universitar/ CS II</w:t>
            </w:r>
          </w:p>
        </w:tc>
      </w:tr>
      <w:tr w:rsidR="005474A3" w:rsidRPr="005474A3" w14:paraId="3D100203" w14:textId="77777777" w:rsidTr="004079EF">
        <w:tc>
          <w:tcPr>
            <w:tcW w:w="1159" w:type="dxa"/>
          </w:tcPr>
          <w:p w14:paraId="5328760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CS1</w:t>
            </w:r>
          </w:p>
        </w:tc>
        <w:tc>
          <w:tcPr>
            <w:tcW w:w="4194" w:type="dxa"/>
          </w:tcPr>
          <w:p w14:paraId="5244E221" w14:textId="77777777" w:rsidR="005474A3" w:rsidRPr="005474A3" w:rsidRDefault="005474A3" w:rsidP="004079EF">
            <w:pPr>
              <w:rPr>
                <w:rFonts w:ascii="Times New Roman" w:hAnsi="Times New Roman"/>
                <w:sz w:val="20"/>
                <w:szCs w:val="20"/>
              </w:rPr>
            </w:pPr>
            <w:r w:rsidRPr="005474A3">
              <w:rPr>
                <w:rFonts w:ascii="Times New Roman" w:hAnsi="Times New Roman"/>
                <w:color w:val="000000"/>
                <w:sz w:val="20"/>
                <w:szCs w:val="20"/>
              </w:rPr>
              <w:t>Deținerea atestatului de abilitare și desfășurarea de activități de conducere de doctorat;</w:t>
            </w:r>
          </w:p>
        </w:tc>
        <w:tc>
          <w:tcPr>
            <w:tcW w:w="2393" w:type="dxa"/>
          </w:tcPr>
          <w:p w14:paraId="37A3E1EF" w14:textId="77777777" w:rsidR="005474A3" w:rsidRPr="005474A3" w:rsidRDefault="005474A3" w:rsidP="004079EF">
            <w:pPr>
              <w:rPr>
                <w:rFonts w:ascii="Times New Roman" w:hAnsi="Times New Roman"/>
                <w:sz w:val="20"/>
                <w:szCs w:val="20"/>
              </w:rPr>
            </w:pPr>
            <w:r w:rsidRPr="005474A3">
              <w:rPr>
                <w:rFonts w:ascii="Times New Roman" w:hAnsi="Times New Roman"/>
                <w:color w:val="000000"/>
                <w:sz w:val="20"/>
                <w:szCs w:val="20"/>
              </w:rPr>
              <w:t>în domeniile: științe politice, relații internaționale și studii europene, comunicare</w:t>
            </w:r>
          </w:p>
        </w:tc>
        <w:tc>
          <w:tcPr>
            <w:tcW w:w="2393" w:type="dxa"/>
            <w:vAlign w:val="center"/>
          </w:tcPr>
          <w:p w14:paraId="251F4E6A"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nu este cazul</w:t>
            </w:r>
          </w:p>
        </w:tc>
      </w:tr>
      <w:tr w:rsidR="005474A3" w:rsidRPr="005474A3" w14:paraId="1D1F53CC" w14:textId="77777777" w:rsidTr="004079EF">
        <w:tc>
          <w:tcPr>
            <w:tcW w:w="1159" w:type="dxa"/>
          </w:tcPr>
          <w:p w14:paraId="2A2A0E3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CS2</w:t>
            </w:r>
          </w:p>
        </w:tc>
        <w:tc>
          <w:tcPr>
            <w:tcW w:w="4194" w:type="dxa"/>
          </w:tcPr>
          <w:p w14:paraId="2A6F7D9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 I23);</w:t>
            </w:r>
          </w:p>
        </w:tc>
        <w:tc>
          <w:tcPr>
            <w:tcW w:w="2393" w:type="dxa"/>
          </w:tcPr>
          <w:p w14:paraId="1231D32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200</w:t>
            </w:r>
          </w:p>
        </w:tc>
        <w:tc>
          <w:tcPr>
            <w:tcW w:w="2393" w:type="dxa"/>
          </w:tcPr>
          <w:p w14:paraId="1C7DB1E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125</w:t>
            </w:r>
          </w:p>
        </w:tc>
      </w:tr>
      <w:tr w:rsidR="005474A3" w:rsidRPr="005474A3" w14:paraId="4BC38100" w14:textId="77777777" w:rsidTr="004079EF">
        <w:tc>
          <w:tcPr>
            <w:tcW w:w="1159" w:type="dxa"/>
          </w:tcPr>
          <w:p w14:paraId="55DE814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CS3</w:t>
            </w:r>
          </w:p>
        </w:tc>
        <w:tc>
          <w:tcPr>
            <w:tcW w:w="4194" w:type="dxa"/>
          </w:tcPr>
          <w:p w14:paraId="5411E47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I1-I23), acumulat după obținerea titlului de doctor;</w:t>
            </w:r>
          </w:p>
        </w:tc>
        <w:tc>
          <w:tcPr>
            <w:tcW w:w="2393" w:type="dxa"/>
          </w:tcPr>
          <w:p w14:paraId="4D76B67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125</w:t>
            </w:r>
          </w:p>
        </w:tc>
        <w:tc>
          <w:tcPr>
            <w:tcW w:w="2393" w:type="dxa"/>
          </w:tcPr>
          <w:p w14:paraId="5E43027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65</w:t>
            </w:r>
          </w:p>
        </w:tc>
      </w:tr>
      <w:tr w:rsidR="005474A3" w:rsidRPr="005474A3" w14:paraId="561CDD21" w14:textId="77777777" w:rsidTr="004079EF">
        <w:tc>
          <w:tcPr>
            <w:tcW w:w="1159" w:type="dxa"/>
          </w:tcPr>
          <w:p w14:paraId="2638C60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CS4</w:t>
            </w:r>
          </w:p>
        </w:tc>
        <w:tc>
          <w:tcPr>
            <w:tcW w:w="4194" w:type="dxa"/>
          </w:tcPr>
          <w:p w14:paraId="6B12AD86" w14:textId="77777777" w:rsidR="005474A3" w:rsidRPr="005474A3" w:rsidRDefault="005474A3" w:rsidP="004079EF">
            <w:pPr>
              <w:spacing w:after="0" w:line="240" w:lineRule="auto"/>
              <w:jc w:val="both"/>
              <w:rPr>
                <w:rFonts w:ascii="Times New Roman" w:hAnsi="Times New Roman"/>
                <w:color w:val="000000"/>
                <w:sz w:val="20"/>
                <w:szCs w:val="20"/>
              </w:rPr>
            </w:pPr>
            <w:r w:rsidRPr="005474A3">
              <w:rPr>
                <w:rFonts w:ascii="Times New Roman" w:hAnsi="Times New Roman"/>
                <w:color w:val="000000"/>
                <w:sz w:val="20"/>
                <w:szCs w:val="20"/>
              </w:rPr>
              <w:t>Punctajul total (suma punctajelor pentru indicatorii I1 - I23) acumulat după cea mai recentă promovare sau în ultimii 5 ani (în cazul candidaților din afara sistemului universitar);</w:t>
            </w:r>
          </w:p>
        </w:tc>
        <w:tc>
          <w:tcPr>
            <w:tcW w:w="2393" w:type="dxa"/>
          </w:tcPr>
          <w:p w14:paraId="4697CE7D"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&gt;/=50</w:t>
            </w:r>
          </w:p>
        </w:tc>
        <w:tc>
          <w:tcPr>
            <w:tcW w:w="2393" w:type="dxa"/>
          </w:tcPr>
          <w:p w14:paraId="48D95EF6"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&gt;/=25</w:t>
            </w:r>
          </w:p>
        </w:tc>
      </w:tr>
      <w:tr w:rsidR="005474A3" w:rsidRPr="005474A3" w14:paraId="4F27682A" w14:textId="77777777" w:rsidTr="004079EF">
        <w:tc>
          <w:tcPr>
            <w:tcW w:w="1159" w:type="dxa"/>
          </w:tcPr>
          <w:p w14:paraId="2C5C2C0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CS5</w:t>
            </w:r>
          </w:p>
        </w:tc>
        <w:tc>
          <w:tcPr>
            <w:tcW w:w="4194" w:type="dxa"/>
          </w:tcPr>
          <w:p w14:paraId="6712F298"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color w:val="000000"/>
                <w:sz w:val="20"/>
                <w:szCs w:val="20"/>
              </w:rPr>
              <w:t>Publicarea (cu ISBN), în formă tipărită sau electronică, a unor materiale didactice de specialitate pentru uzul studenților;</w:t>
            </w:r>
          </w:p>
        </w:tc>
        <w:tc>
          <w:tcPr>
            <w:tcW w:w="2393" w:type="dxa"/>
          </w:tcPr>
          <w:p w14:paraId="5CF1A56E"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 3</w:t>
            </w:r>
          </w:p>
        </w:tc>
        <w:tc>
          <w:tcPr>
            <w:tcW w:w="2393" w:type="dxa"/>
          </w:tcPr>
          <w:p w14:paraId="3D646299"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 2</w:t>
            </w:r>
          </w:p>
        </w:tc>
      </w:tr>
      <w:tr w:rsidR="005474A3" w:rsidRPr="005474A3" w14:paraId="27B7FB92" w14:textId="77777777" w:rsidTr="004079EF">
        <w:tc>
          <w:tcPr>
            <w:tcW w:w="1159" w:type="dxa"/>
          </w:tcPr>
          <w:p w14:paraId="35D3F245"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CS6</w:t>
            </w:r>
          </w:p>
        </w:tc>
        <w:tc>
          <w:tcPr>
            <w:tcW w:w="4194" w:type="dxa"/>
            <w:vAlign w:val="center"/>
          </w:tcPr>
          <w:p w14:paraId="1F0200D5" w14:textId="77777777" w:rsidR="005474A3" w:rsidRPr="005474A3" w:rsidRDefault="005474A3" w:rsidP="004079EF">
            <w:pPr>
              <w:spacing w:after="120"/>
              <w:rPr>
                <w:rFonts w:ascii="Times New Roman" w:hAnsi="Times New Roman"/>
                <w:sz w:val="20"/>
                <w:szCs w:val="20"/>
              </w:rPr>
            </w:pPr>
            <w:r w:rsidRPr="005474A3">
              <w:rPr>
                <w:rFonts w:ascii="Times New Roman" w:hAnsi="Times New Roman"/>
                <w:sz w:val="20"/>
                <w:szCs w:val="20"/>
              </w:rPr>
              <w:t>Prelegere publică;</w:t>
            </w:r>
          </w:p>
        </w:tc>
        <w:tc>
          <w:tcPr>
            <w:tcW w:w="2393" w:type="dxa"/>
            <w:vAlign w:val="center"/>
          </w:tcPr>
          <w:p w14:paraId="2AE6B4F6" w14:textId="77777777" w:rsidR="005474A3" w:rsidRPr="005474A3" w:rsidRDefault="005474A3" w:rsidP="004079EF">
            <w:pPr>
              <w:spacing w:after="120"/>
              <w:rPr>
                <w:rFonts w:ascii="Times New Roman" w:hAnsi="Times New Roman"/>
                <w:i/>
                <w:sz w:val="20"/>
                <w:szCs w:val="20"/>
              </w:rPr>
            </w:pPr>
            <w:r w:rsidRPr="005474A3">
              <w:rPr>
                <w:rFonts w:ascii="Times New Roman" w:hAnsi="Times New Roman"/>
                <w:sz w:val="20"/>
                <w:szCs w:val="20"/>
              </w:rPr>
              <w:t xml:space="preserve">minim </w:t>
            </w:r>
            <w:r w:rsidRPr="005474A3">
              <w:rPr>
                <w:rFonts w:ascii="Times New Roman" w:hAnsi="Times New Roman"/>
                <w:i/>
                <w:sz w:val="20"/>
                <w:szCs w:val="20"/>
              </w:rPr>
              <w:t>foarte bine</w:t>
            </w:r>
          </w:p>
        </w:tc>
        <w:tc>
          <w:tcPr>
            <w:tcW w:w="2393" w:type="dxa"/>
            <w:vAlign w:val="center"/>
          </w:tcPr>
          <w:p w14:paraId="6FB90314" w14:textId="77777777" w:rsidR="005474A3" w:rsidRPr="005474A3" w:rsidRDefault="005474A3" w:rsidP="004079EF">
            <w:pPr>
              <w:spacing w:after="120"/>
              <w:rPr>
                <w:rFonts w:ascii="Times New Roman" w:hAnsi="Times New Roman"/>
                <w:i/>
                <w:sz w:val="20"/>
                <w:szCs w:val="20"/>
              </w:rPr>
            </w:pPr>
            <w:r w:rsidRPr="005474A3">
              <w:rPr>
                <w:rFonts w:ascii="Times New Roman" w:hAnsi="Times New Roman"/>
                <w:sz w:val="20"/>
                <w:szCs w:val="20"/>
              </w:rPr>
              <w:t xml:space="preserve">minim </w:t>
            </w:r>
            <w:r w:rsidRPr="005474A3">
              <w:rPr>
                <w:rFonts w:ascii="Times New Roman" w:hAnsi="Times New Roman"/>
                <w:i/>
                <w:sz w:val="20"/>
                <w:szCs w:val="20"/>
              </w:rPr>
              <w:t>foartebine</w:t>
            </w:r>
          </w:p>
        </w:tc>
      </w:tr>
      <w:tr w:rsidR="005474A3" w:rsidRPr="005474A3" w14:paraId="09710EB1" w14:textId="77777777" w:rsidTr="004079EF">
        <w:tc>
          <w:tcPr>
            <w:tcW w:w="1159" w:type="dxa"/>
          </w:tcPr>
          <w:p w14:paraId="583AD9B1"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CS7</w:t>
            </w:r>
          </w:p>
        </w:tc>
        <w:tc>
          <w:tcPr>
            <w:tcW w:w="4194" w:type="dxa"/>
            <w:vAlign w:val="center"/>
          </w:tcPr>
          <w:p w14:paraId="64BE4A58" w14:textId="77777777" w:rsidR="005474A3" w:rsidRPr="005474A3" w:rsidRDefault="005474A3" w:rsidP="004079EF">
            <w:pPr>
              <w:spacing w:after="120"/>
              <w:rPr>
                <w:rFonts w:ascii="Times New Roman" w:hAnsi="Times New Roman"/>
                <w:sz w:val="20"/>
                <w:szCs w:val="20"/>
              </w:rPr>
            </w:pPr>
            <w:r w:rsidRPr="005474A3">
              <w:rPr>
                <w:rFonts w:ascii="Times New Roman" w:hAnsi="Times New Roman"/>
                <w:sz w:val="20"/>
                <w:szCs w:val="20"/>
              </w:rPr>
              <w:t>Prelegere didactică – dacă este cazul;</w:t>
            </w:r>
          </w:p>
        </w:tc>
        <w:tc>
          <w:tcPr>
            <w:tcW w:w="2393" w:type="dxa"/>
            <w:vAlign w:val="center"/>
          </w:tcPr>
          <w:p w14:paraId="7336F326" w14:textId="77777777" w:rsidR="005474A3" w:rsidRPr="005474A3" w:rsidRDefault="005474A3" w:rsidP="004079EF">
            <w:pPr>
              <w:spacing w:after="120"/>
              <w:rPr>
                <w:rFonts w:ascii="Times New Roman" w:hAnsi="Times New Roman"/>
                <w:i/>
                <w:sz w:val="20"/>
                <w:szCs w:val="20"/>
              </w:rPr>
            </w:pPr>
            <w:r w:rsidRPr="005474A3">
              <w:rPr>
                <w:rFonts w:ascii="Times New Roman" w:hAnsi="Times New Roman"/>
                <w:sz w:val="20"/>
                <w:szCs w:val="20"/>
              </w:rPr>
              <w:t xml:space="preserve">minim </w:t>
            </w:r>
            <w:r w:rsidRPr="005474A3">
              <w:rPr>
                <w:rFonts w:ascii="Times New Roman" w:hAnsi="Times New Roman"/>
                <w:i/>
                <w:sz w:val="20"/>
                <w:szCs w:val="20"/>
              </w:rPr>
              <w:t>foarte bine</w:t>
            </w:r>
          </w:p>
        </w:tc>
        <w:tc>
          <w:tcPr>
            <w:tcW w:w="2393" w:type="dxa"/>
            <w:vAlign w:val="center"/>
          </w:tcPr>
          <w:p w14:paraId="1E1AE933" w14:textId="77777777" w:rsidR="005474A3" w:rsidRPr="005474A3" w:rsidRDefault="005474A3" w:rsidP="004079EF">
            <w:pPr>
              <w:spacing w:after="120"/>
              <w:rPr>
                <w:rFonts w:ascii="Times New Roman" w:hAnsi="Times New Roman"/>
                <w:i/>
                <w:sz w:val="20"/>
                <w:szCs w:val="20"/>
              </w:rPr>
            </w:pPr>
            <w:r w:rsidRPr="005474A3">
              <w:rPr>
                <w:rFonts w:ascii="Times New Roman" w:hAnsi="Times New Roman"/>
                <w:sz w:val="20"/>
                <w:szCs w:val="20"/>
              </w:rPr>
              <w:t xml:space="preserve">minim </w:t>
            </w:r>
            <w:r w:rsidRPr="005474A3">
              <w:rPr>
                <w:rFonts w:ascii="Times New Roman" w:hAnsi="Times New Roman"/>
                <w:i/>
                <w:sz w:val="20"/>
                <w:szCs w:val="20"/>
              </w:rPr>
              <w:t>foartebine</w:t>
            </w:r>
          </w:p>
        </w:tc>
      </w:tr>
    </w:tbl>
    <w:p w14:paraId="514D4283" w14:textId="77777777" w:rsidR="005474A3" w:rsidRPr="005474A3" w:rsidRDefault="005474A3" w:rsidP="005474A3">
      <w:pPr>
        <w:rPr>
          <w:rFonts w:ascii="Times New Roman" w:hAnsi="Times New Roman"/>
          <w:b/>
        </w:rPr>
      </w:pPr>
    </w:p>
    <w:p w14:paraId="1BFD8DDC" w14:textId="77777777" w:rsidR="005474A3" w:rsidRPr="005474A3" w:rsidRDefault="005474A3" w:rsidP="005474A3">
      <w:pPr>
        <w:rPr>
          <w:rFonts w:ascii="Times New Roman" w:hAnsi="Times New Roman"/>
          <w:b/>
        </w:rPr>
      </w:pPr>
      <w:r w:rsidRPr="005474A3">
        <w:rPr>
          <w:rFonts w:ascii="Times New Roman" w:hAnsi="Times New Roman"/>
          <w:b/>
        </w:rPr>
        <w:br w:type="page"/>
      </w:r>
      <w:r w:rsidRPr="005474A3">
        <w:rPr>
          <w:rFonts w:ascii="Times New Roman" w:hAnsi="Times New Roman"/>
          <w:b/>
        </w:rPr>
        <w:lastRenderedPageBreak/>
        <w:t xml:space="preserve">Anexa </w:t>
      </w:r>
      <w:r w:rsidR="00C055EA">
        <w:rPr>
          <w:rFonts w:ascii="Times New Roman" w:hAnsi="Times New Roman"/>
          <w:b/>
        </w:rPr>
        <w:t>3.2</w:t>
      </w:r>
    </w:p>
    <w:p w14:paraId="6937E478" w14:textId="77777777" w:rsidR="005474A3" w:rsidRPr="005474A3" w:rsidRDefault="005474A3" w:rsidP="005474A3">
      <w:pPr>
        <w:rPr>
          <w:rFonts w:ascii="Times New Roman" w:hAnsi="Times New Roman"/>
          <w:b/>
        </w:rPr>
      </w:pPr>
    </w:p>
    <w:p w14:paraId="2044CE99" w14:textId="77777777" w:rsidR="005474A3" w:rsidRPr="005474A3" w:rsidRDefault="005474A3" w:rsidP="005474A3">
      <w:pPr>
        <w:jc w:val="center"/>
        <w:rPr>
          <w:rFonts w:ascii="Times New Roman" w:hAnsi="Times New Roman"/>
          <w:b/>
        </w:rPr>
      </w:pPr>
      <w:r w:rsidRPr="005474A3">
        <w:rPr>
          <w:rFonts w:ascii="Times New Roman" w:hAnsi="Times New Roman"/>
          <w:b/>
        </w:rPr>
        <w:t>FIȘA DE VERIFICARE</w:t>
      </w:r>
    </w:p>
    <w:p w14:paraId="0AB698DB" w14:textId="77777777" w:rsidR="005474A3" w:rsidRPr="005474A3" w:rsidRDefault="005474A3" w:rsidP="005474A3">
      <w:pPr>
        <w:jc w:val="center"/>
        <w:rPr>
          <w:rFonts w:ascii="Times New Roman" w:hAnsi="Times New Roman"/>
          <w:b/>
        </w:rPr>
      </w:pPr>
      <w:r w:rsidRPr="005474A3">
        <w:rPr>
          <w:rFonts w:ascii="Times New Roman" w:hAnsi="Times New Roman"/>
          <w:b/>
        </w:rPr>
        <w:t>A ÎNDEPLINIRII STANDARDELOR MINIMALE</w:t>
      </w:r>
    </w:p>
    <w:p w14:paraId="1A12B1CC" w14:textId="77777777" w:rsidR="005474A3" w:rsidRPr="005474A3" w:rsidRDefault="005474A3" w:rsidP="005474A3">
      <w:pPr>
        <w:widowControl w:val="0"/>
        <w:autoSpaceDE w:val="0"/>
        <w:autoSpaceDN w:val="0"/>
        <w:adjustRightInd w:val="0"/>
        <w:spacing w:after="120"/>
        <w:jc w:val="center"/>
        <w:rPr>
          <w:rFonts w:ascii="Times New Roman" w:hAnsi="Times New Roman"/>
          <w:b/>
        </w:rPr>
      </w:pPr>
      <w:r w:rsidRPr="005474A3">
        <w:rPr>
          <w:rFonts w:ascii="Times New Roman" w:hAnsi="Times New Roman"/>
          <w:b/>
        </w:rPr>
        <w:t>pentru ocuparea</w:t>
      </w:r>
    </w:p>
    <w:p w14:paraId="5A3BA757" w14:textId="77777777" w:rsidR="005474A3" w:rsidRPr="005474A3" w:rsidRDefault="005474A3" w:rsidP="005474A3">
      <w:pPr>
        <w:spacing w:after="120"/>
        <w:jc w:val="center"/>
        <w:rPr>
          <w:rFonts w:ascii="Times New Roman" w:hAnsi="Times New Roman"/>
          <w:b/>
        </w:rPr>
      </w:pPr>
      <w:r w:rsidRPr="005474A3">
        <w:rPr>
          <w:rFonts w:ascii="Times New Roman" w:hAnsi="Times New Roman"/>
          <w:b/>
        </w:rPr>
        <w:t>posturilor didactice de asistent/asistent cercetător și lector universitar/cercetător științific I</w:t>
      </w:r>
    </w:p>
    <w:p w14:paraId="3D8F9257"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Domeniile: Științe politice, Științele comunicării</w:t>
      </w:r>
    </w:p>
    <w:p w14:paraId="47EDF65C"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Valabilă pentru Departamentele: Relații Internaționale și Studii Europene; Științe Politice și Științele Comunicării</w:t>
      </w:r>
    </w:p>
    <w:p w14:paraId="0F1110B3" w14:textId="77777777" w:rsidR="005474A3" w:rsidRPr="005474A3" w:rsidRDefault="005474A3" w:rsidP="005474A3">
      <w:pPr>
        <w:spacing w:after="120"/>
        <w:jc w:val="center"/>
        <w:rPr>
          <w:rFonts w:ascii="Times New Roman" w:hAnsi="Times New Roman"/>
          <w:b/>
        </w:rPr>
      </w:pPr>
    </w:p>
    <w:p w14:paraId="1CBA5E5F" w14:textId="77777777" w:rsidR="005474A3" w:rsidRPr="005474A3" w:rsidRDefault="005474A3" w:rsidP="005474A3">
      <w:pPr>
        <w:rPr>
          <w:rFonts w:ascii="Times New Roman" w:hAnsi="Times New Roman"/>
          <w:b/>
        </w:rPr>
      </w:pPr>
      <w:r w:rsidRPr="005474A3">
        <w:rPr>
          <w:rFonts w:ascii="Times New Roman" w:hAnsi="Times New Roman"/>
          <w:b/>
        </w:rPr>
        <w:t>DATE DESPRE CANDIDAT</w:t>
      </w:r>
    </w:p>
    <w:p w14:paraId="34C336F5" w14:textId="77777777" w:rsidR="005474A3" w:rsidRPr="005474A3" w:rsidRDefault="005474A3" w:rsidP="005474A3">
      <w:pPr>
        <w:jc w:val="both"/>
        <w:rPr>
          <w:rFonts w:ascii="Times New Roman" w:hAnsi="Times New Roman"/>
          <w:b/>
        </w:rPr>
      </w:pPr>
    </w:p>
    <w:p w14:paraId="402023AE"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NUME ___________________________PRENUME________________________________</w:t>
      </w:r>
    </w:p>
    <w:p w14:paraId="2C059969"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CNP______________________________ Postul pentru care candidează ________________</w:t>
      </w:r>
    </w:p>
    <w:p w14:paraId="6DDB2AC2"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Poziția _______________________ Disciplinele____________________________________</w:t>
      </w:r>
    </w:p>
    <w:p w14:paraId="0C04379C"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18D61B24"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68DBE1C8"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5671AE37"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623557C8"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337591C3"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Departamentul _______________________________________________________________</w:t>
      </w:r>
    </w:p>
    <w:p w14:paraId="4065B437"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Facultatea___________________________________________________________________</w:t>
      </w:r>
    </w:p>
    <w:p w14:paraId="18BF7BAC" w14:textId="77777777" w:rsidR="005474A3" w:rsidRPr="005474A3" w:rsidRDefault="005474A3" w:rsidP="005474A3">
      <w:pPr>
        <w:ind w:firstLine="720"/>
        <w:rPr>
          <w:rFonts w:ascii="Times New Roman" w:hAnsi="Times New Roman"/>
        </w:rPr>
      </w:pPr>
    </w:p>
    <w:p w14:paraId="04F83939" w14:textId="77777777" w:rsidR="005474A3" w:rsidRPr="005474A3" w:rsidRDefault="005474A3" w:rsidP="005474A3">
      <w:pPr>
        <w:spacing w:line="360" w:lineRule="auto"/>
        <w:rPr>
          <w:rFonts w:ascii="Times New Roman" w:hAnsi="Times New Roman"/>
        </w:rPr>
      </w:pPr>
      <w:r w:rsidRPr="005474A3">
        <w:rPr>
          <w:rFonts w:ascii="Times New Roman" w:hAnsi="Times New Roman"/>
        </w:rPr>
        <w:t>Gradul didactic actual _____________________________ poziția în Statul de Funcții_________</w:t>
      </w:r>
    </w:p>
    <w:p w14:paraId="41B7FAFA" w14:textId="77777777" w:rsidR="005474A3" w:rsidRPr="005474A3" w:rsidRDefault="005474A3" w:rsidP="005474A3">
      <w:pPr>
        <w:spacing w:line="360" w:lineRule="auto"/>
        <w:rPr>
          <w:rFonts w:ascii="Times New Roman" w:hAnsi="Times New Roman"/>
        </w:rPr>
      </w:pPr>
      <w:r w:rsidRPr="005474A3">
        <w:rPr>
          <w:rFonts w:ascii="Times New Roman" w:hAnsi="Times New Roman"/>
        </w:rPr>
        <w:t>Disciplinele______________________________________________________________________</w:t>
      </w:r>
    </w:p>
    <w:p w14:paraId="4A24164C"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65783467"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4F7F489B"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61113F71" w14:textId="77777777" w:rsidR="005474A3" w:rsidRPr="005474A3" w:rsidRDefault="005474A3" w:rsidP="005474A3">
      <w:pPr>
        <w:spacing w:line="360" w:lineRule="auto"/>
        <w:rPr>
          <w:rFonts w:ascii="Times New Roman" w:hAnsi="Times New Roman"/>
        </w:rPr>
      </w:pPr>
      <w:r w:rsidRPr="005474A3">
        <w:rPr>
          <w:rFonts w:ascii="Times New Roman" w:hAnsi="Times New Roman"/>
        </w:rPr>
        <w:lastRenderedPageBreak/>
        <w:t>Departamentul ________________________________________________________________________________</w:t>
      </w:r>
    </w:p>
    <w:p w14:paraId="6DBBC9C9" w14:textId="77777777" w:rsidR="005474A3" w:rsidRPr="005474A3" w:rsidRDefault="005474A3" w:rsidP="005474A3">
      <w:pPr>
        <w:spacing w:line="360" w:lineRule="auto"/>
        <w:rPr>
          <w:rFonts w:ascii="Times New Roman" w:hAnsi="Times New Roman"/>
        </w:rPr>
      </w:pPr>
      <w:r w:rsidRPr="005474A3">
        <w:rPr>
          <w:rFonts w:ascii="Times New Roman" w:hAnsi="Times New Roman"/>
        </w:rPr>
        <w:t>Facultatea________________________________________________________________________</w:t>
      </w:r>
    </w:p>
    <w:p w14:paraId="583907E6" w14:textId="77777777" w:rsidR="005474A3" w:rsidRPr="005474A3" w:rsidRDefault="005474A3" w:rsidP="005474A3">
      <w:pPr>
        <w:spacing w:line="360" w:lineRule="auto"/>
        <w:rPr>
          <w:rFonts w:ascii="Times New Roman" w:hAnsi="Times New Roman"/>
        </w:rPr>
      </w:pPr>
      <w:r w:rsidRPr="005474A3">
        <w:rPr>
          <w:rFonts w:ascii="Times New Roman" w:hAnsi="Times New Roman"/>
        </w:rPr>
        <w:t>Universitatea_____________________________________________________________________</w:t>
      </w:r>
    </w:p>
    <w:p w14:paraId="1EF0E157" w14:textId="77777777" w:rsidR="005474A3" w:rsidRPr="005474A3" w:rsidRDefault="005474A3" w:rsidP="005474A3">
      <w:pPr>
        <w:spacing w:line="360" w:lineRule="auto"/>
        <w:rPr>
          <w:rFonts w:ascii="Times New Roman" w:hAnsi="Times New Roman"/>
          <w:b/>
        </w:rPr>
      </w:pPr>
      <w:r w:rsidRPr="005474A3">
        <w:rPr>
          <w:rFonts w:ascii="Times New Roman" w:hAnsi="Times New Roman"/>
          <w:b/>
        </w:rPr>
        <w:t>II DATE PRIVIND ÎNDEPLINIREA CONDIȚIILOR DE CONCURS</w:t>
      </w:r>
    </w:p>
    <w:p w14:paraId="1A0197D5"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 xml:space="preserve">1. </w:t>
      </w:r>
      <w:r w:rsidRPr="005474A3">
        <w:rPr>
          <w:rFonts w:ascii="Times New Roman" w:hAnsi="Times New Roman"/>
          <w:b/>
          <w:bCs/>
          <w:i/>
          <w:iCs/>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3F8AE4FD"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4A2A75F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9FC1EF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383C668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00356A5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C3D284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w:t>
            </w:r>
          </w:p>
          <w:p w14:paraId="7140019D"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acordat</w:t>
            </w:r>
          </w:p>
        </w:tc>
      </w:tr>
      <w:tr w:rsidR="005474A3" w:rsidRPr="005474A3" w14:paraId="00BBA6A8" w14:textId="77777777" w:rsidTr="004079EF">
        <w:tc>
          <w:tcPr>
            <w:tcW w:w="645" w:type="dxa"/>
            <w:tcBorders>
              <w:left w:val="single" w:sz="1" w:space="0" w:color="000000"/>
              <w:bottom w:val="single" w:sz="1" w:space="0" w:color="000000"/>
            </w:tcBorders>
            <w:shd w:val="clear" w:color="auto" w:fill="auto"/>
            <w:vAlign w:val="center"/>
          </w:tcPr>
          <w:p w14:paraId="4E7F889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0DA8CC8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1FBBE4B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0641E96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29A381E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39F53ACC" w14:textId="77777777" w:rsidR="005474A3" w:rsidRPr="005474A3" w:rsidRDefault="005474A3" w:rsidP="005474A3">
      <w:pPr>
        <w:spacing w:line="360" w:lineRule="auto"/>
        <w:jc w:val="both"/>
        <w:rPr>
          <w:rFonts w:ascii="Times New Roman" w:hAnsi="Times New Roman"/>
        </w:rPr>
      </w:pPr>
    </w:p>
    <w:p w14:paraId="0FDD6DB2"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2.</w:t>
      </w:r>
      <w:r w:rsidRPr="005474A3">
        <w:rPr>
          <w:rFonts w:ascii="Times New Roman" w:hAnsi="Times New Roman"/>
          <w:b/>
          <w:bCs/>
          <w:i/>
          <w:iCs/>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42DD2C8C"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3CC5EC7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100DE19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7F94D69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0BFA470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8403C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 științific</w:t>
            </w:r>
          </w:p>
          <w:p w14:paraId="3292C004"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acordat</w:t>
            </w:r>
          </w:p>
        </w:tc>
      </w:tr>
      <w:tr w:rsidR="005474A3" w:rsidRPr="005474A3" w14:paraId="11C56CAC" w14:textId="77777777" w:rsidTr="004079EF">
        <w:tc>
          <w:tcPr>
            <w:tcW w:w="645" w:type="dxa"/>
            <w:tcBorders>
              <w:left w:val="single" w:sz="1" w:space="0" w:color="000000"/>
              <w:bottom w:val="single" w:sz="1" w:space="0" w:color="000000"/>
            </w:tcBorders>
            <w:shd w:val="clear" w:color="auto" w:fill="auto"/>
            <w:vAlign w:val="center"/>
          </w:tcPr>
          <w:p w14:paraId="3A02E18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1B93F79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168EA1D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78E2A4B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29D5FFD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5DE6BC7A" w14:textId="77777777" w:rsidR="005474A3" w:rsidRPr="005474A3" w:rsidRDefault="005474A3" w:rsidP="005474A3">
      <w:pPr>
        <w:spacing w:line="360" w:lineRule="auto"/>
        <w:rPr>
          <w:rFonts w:ascii="Times New Roman" w:hAnsi="Times New Roman"/>
        </w:rPr>
      </w:pPr>
    </w:p>
    <w:p w14:paraId="77D984C9"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3.</w:t>
      </w:r>
      <w:r w:rsidRPr="005474A3">
        <w:rPr>
          <w:rFonts w:ascii="Times New Roman" w:hAnsi="Times New Roman"/>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26A4192D"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6EC8058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A883B0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274E07B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78AAE7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E54649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Obs.</w:t>
            </w:r>
          </w:p>
        </w:tc>
      </w:tr>
      <w:tr w:rsidR="005474A3" w:rsidRPr="005474A3" w14:paraId="5F9E5C2A" w14:textId="77777777" w:rsidTr="004079EF">
        <w:tc>
          <w:tcPr>
            <w:tcW w:w="645" w:type="dxa"/>
            <w:tcBorders>
              <w:left w:val="single" w:sz="1" w:space="0" w:color="000000"/>
              <w:bottom w:val="single" w:sz="1" w:space="0" w:color="000000"/>
            </w:tcBorders>
            <w:shd w:val="clear" w:color="auto" w:fill="auto"/>
            <w:vAlign w:val="center"/>
          </w:tcPr>
          <w:p w14:paraId="006693C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7A4067F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13E0BEA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2FFDF73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3D00B7F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5942A481" w14:textId="77777777" w:rsidR="005474A3" w:rsidRPr="005474A3" w:rsidRDefault="005474A3" w:rsidP="005474A3">
      <w:pPr>
        <w:spacing w:line="360" w:lineRule="auto"/>
        <w:rPr>
          <w:rFonts w:ascii="Times New Roman" w:hAnsi="Times New Roman"/>
        </w:rPr>
      </w:pPr>
    </w:p>
    <w:p w14:paraId="6CADBC42"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4.</w:t>
      </w:r>
      <w:r w:rsidRPr="005474A3">
        <w:rPr>
          <w:rFonts w:ascii="Times New Roman" w:hAnsi="Times New Roman"/>
          <w:b/>
          <w:bCs/>
          <w:i/>
          <w:iCs/>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3588BE8B"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601C102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FA5BD9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0467B7A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9FE55E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D32EBB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Titlul/funcția didactică/ gradul profesional</w:t>
            </w:r>
          </w:p>
        </w:tc>
      </w:tr>
      <w:tr w:rsidR="005474A3" w:rsidRPr="005474A3" w14:paraId="2688F1AD" w14:textId="77777777" w:rsidTr="004079EF">
        <w:tc>
          <w:tcPr>
            <w:tcW w:w="645" w:type="dxa"/>
            <w:tcBorders>
              <w:left w:val="single" w:sz="1" w:space="0" w:color="000000"/>
              <w:bottom w:val="single" w:sz="1" w:space="0" w:color="000000"/>
            </w:tcBorders>
            <w:shd w:val="clear" w:color="auto" w:fill="auto"/>
            <w:vAlign w:val="center"/>
          </w:tcPr>
          <w:p w14:paraId="5A029AC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0F8E50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577695A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7B591C2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2499421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6EAC4FB7" w14:textId="77777777" w:rsidR="005474A3" w:rsidRPr="005474A3" w:rsidRDefault="005474A3" w:rsidP="005474A3">
      <w:pPr>
        <w:spacing w:line="360" w:lineRule="auto"/>
        <w:jc w:val="both"/>
        <w:rPr>
          <w:rFonts w:ascii="Times New Roman" w:hAnsi="Times New Roman"/>
          <w:b/>
          <w:bCs/>
        </w:rPr>
      </w:pPr>
    </w:p>
    <w:p w14:paraId="637AFF76" w14:textId="77777777" w:rsidR="005474A3" w:rsidRPr="005474A3" w:rsidRDefault="005474A3" w:rsidP="005474A3">
      <w:pPr>
        <w:spacing w:line="360" w:lineRule="auto"/>
        <w:jc w:val="both"/>
        <w:rPr>
          <w:rFonts w:ascii="Times New Roman" w:hAnsi="Times New Roman"/>
          <w:b/>
          <w:bCs/>
        </w:rPr>
      </w:pPr>
      <w:r w:rsidRPr="005474A3">
        <w:rPr>
          <w:rFonts w:ascii="Times New Roman" w:hAnsi="Times New Roman"/>
          <w:b/>
          <w:bCs/>
        </w:rPr>
        <w:t>III DATE PRIVIND ÎNDEPLINIREA STANDARDELOR SPECIFICE</w:t>
      </w:r>
    </w:p>
    <w:p w14:paraId="00A745EF"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ab/>
        <w:t xml:space="preserve">1. </w:t>
      </w:r>
      <w:r w:rsidRPr="005474A3">
        <w:rPr>
          <w:rFonts w:ascii="Times New Roman" w:hAnsi="Times New Roman"/>
          <w:b/>
          <w:bCs/>
          <w:i/>
          <w:iCs/>
        </w:rPr>
        <w:t>Asistent universitar/asistent de cercetare</w:t>
      </w:r>
    </w:p>
    <w:p w14:paraId="2C32A32A" w14:textId="77777777" w:rsidR="005474A3" w:rsidRPr="005474A3" w:rsidRDefault="005474A3" w:rsidP="001354AA">
      <w:pPr>
        <w:numPr>
          <w:ilvl w:val="0"/>
          <w:numId w:val="9"/>
        </w:numPr>
        <w:tabs>
          <w:tab w:val="clear" w:pos="0"/>
          <w:tab w:val="num" w:pos="851"/>
        </w:tabs>
        <w:autoSpaceDE w:val="0"/>
        <w:spacing w:after="0" w:line="360" w:lineRule="auto"/>
        <w:ind w:left="0" w:firstLine="559"/>
        <w:jc w:val="both"/>
        <w:rPr>
          <w:rFonts w:ascii="Times New Roman" w:hAnsi="Times New Roman"/>
          <w:sz w:val="24"/>
          <w:szCs w:val="24"/>
        </w:rPr>
      </w:pPr>
      <w:r w:rsidRPr="005474A3">
        <w:rPr>
          <w:rFonts w:ascii="Times New Roman" w:hAnsi="Times New Roman"/>
          <w:color w:val="000000"/>
        </w:rPr>
        <w:t>deține</w:t>
      </w:r>
      <w:r w:rsidRPr="005474A3">
        <w:rPr>
          <w:rFonts w:ascii="Times New Roman" w:hAnsi="Times New Roman"/>
          <w:color w:val="000000"/>
          <w:spacing w:val="-1"/>
        </w:rPr>
        <w:t>titl</w:t>
      </w:r>
      <w:r w:rsidRPr="005474A3">
        <w:rPr>
          <w:rFonts w:ascii="Times New Roman" w:hAnsi="Times New Roman"/>
          <w:color w:val="000000"/>
          <w:spacing w:val="2"/>
        </w:rPr>
        <w:t>u</w:t>
      </w:r>
      <w:r w:rsidRPr="005474A3">
        <w:rPr>
          <w:rFonts w:ascii="Times New Roman" w:hAnsi="Times New Roman"/>
          <w:color w:val="000000"/>
        </w:rPr>
        <w:t>lş</w:t>
      </w:r>
      <w:r w:rsidRPr="005474A3">
        <w:rPr>
          <w:rFonts w:ascii="Times New Roman" w:hAnsi="Times New Roman"/>
          <w:color w:val="000000"/>
          <w:spacing w:val="-1"/>
        </w:rPr>
        <w:t>tii</w:t>
      </w:r>
      <w:r w:rsidRPr="005474A3">
        <w:rPr>
          <w:rFonts w:ascii="Times New Roman" w:hAnsi="Times New Roman"/>
          <w:color w:val="000000"/>
        </w:rPr>
        <w:t>n</w:t>
      </w:r>
      <w:r w:rsidRPr="005474A3">
        <w:rPr>
          <w:rFonts w:ascii="Times New Roman" w:hAnsi="Times New Roman"/>
          <w:color w:val="000000"/>
          <w:spacing w:val="-1"/>
        </w:rPr>
        <w:t>ţi</w:t>
      </w:r>
      <w:r w:rsidRPr="005474A3">
        <w:rPr>
          <w:rFonts w:ascii="Times New Roman" w:hAnsi="Times New Roman"/>
          <w:color w:val="000000"/>
        </w:rPr>
        <w:t>f</w:t>
      </w:r>
      <w:r w:rsidRPr="005474A3">
        <w:rPr>
          <w:rFonts w:ascii="Times New Roman" w:hAnsi="Times New Roman"/>
          <w:color w:val="000000"/>
          <w:spacing w:val="-1"/>
        </w:rPr>
        <w:t>i</w:t>
      </w:r>
      <w:r w:rsidRPr="005474A3">
        <w:rPr>
          <w:rFonts w:ascii="Times New Roman" w:hAnsi="Times New Roman"/>
          <w:color w:val="000000"/>
        </w:rPr>
        <w:t>cde</w:t>
      </w:r>
      <w:r w:rsidRPr="005474A3">
        <w:rPr>
          <w:rFonts w:ascii="Times New Roman" w:hAnsi="Times New Roman"/>
          <w:i/>
          <w:iCs/>
          <w:color w:val="000000"/>
        </w:rPr>
        <w:t>doc</w:t>
      </w:r>
      <w:r w:rsidRPr="005474A3">
        <w:rPr>
          <w:rFonts w:ascii="Times New Roman" w:hAnsi="Times New Roman"/>
          <w:i/>
          <w:iCs/>
          <w:color w:val="000000"/>
          <w:spacing w:val="-1"/>
        </w:rPr>
        <w:t>t</w:t>
      </w:r>
      <w:r w:rsidRPr="005474A3">
        <w:rPr>
          <w:rFonts w:ascii="Times New Roman" w:hAnsi="Times New Roman"/>
          <w:i/>
          <w:iCs/>
          <w:color w:val="000000"/>
        </w:rPr>
        <w:t>or</w:t>
      </w:r>
      <w:r w:rsidRPr="005474A3">
        <w:rPr>
          <w:rFonts w:ascii="Times New Roman" w:hAnsi="Times New Roman"/>
          <w:iCs/>
          <w:color w:val="000000"/>
        </w:rPr>
        <w:t xml:space="preserve"> în domeniul disciplinelor din cadrul postului scos la concurs sau în domenii înrudite (filozofie, istorie);</w:t>
      </w:r>
    </w:p>
    <w:p w14:paraId="2DAA44B9" w14:textId="77777777" w:rsidR="005474A3" w:rsidRPr="005474A3" w:rsidRDefault="005474A3" w:rsidP="001354AA">
      <w:pPr>
        <w:numPr>
          <w:ilvl w:val="0"/>
          <w:numId w:val="9"/>
        </w:numPr>
        <w:tabs>
          <w:tab w:val="clear" w:pos="0"/>
          <w:tab w:val="num" w:pos="851"/>
        </w:tabs>
        <w:autoSpaceDE w:val="0"/>
        <w:spacing w:after="0" w:line="360" w:lineRule="auto"/>
        <w:ind w:left="0" w:firstLine="559"/>
        <w:jc w:val="both"/>
        <w:rPr>
          <w:rFonts w:ascii="Times New Roman" w:hAnsi="Times New Roman"/>
          <w:sz w:val="24"/>
          <w:szCs w:val="24"/>
        </w:rPr>
      </w:pPr>
      <w:r w:rsidRPr="005474A3">
        <w:rPr>
          <w:rFonts w:ascii="Times New Roman" w:hAnsi="Times New Roman"/>
          <w:sz w:val="24"/>
          <w:szCs w:val="24"/>
        </w:rPr>
        <w:lastRenderedPageBreak/>
        <w:t xml:space="preserve">a publicat </w:t>
      </w:r>
      <w:r w:rsidRPr="005474A3">
        <w:rPr>
          <w:rFonts w:ascii="Times New Roman" w:hAnsi="Times New Roman"/>
          <w:iCs/>
          <w:sz w:val="24"/>
          <w:szCs w:val="24"/>
        </w:rPr>
        <w:t>minimum 3 lucrări</w:t>
      </w:r>
      <w:r w:rsidRPr="005474A3">
        <w:rPr>
          <w:rFonts w:ascii="Times New Roman" w:hAnsi="Times New Roman"/>
          <w:sz w:val="24"/>
          <w:szCs w:val="24"/>
        </w:rPr>
        <w:t>(articole, studii), în extenso sau în rezumat,în reviste de specialitate sau în volume ale unor manifestări științifice naționale sau internaționale (se vor menționa în detaliu lucrările);</w:t>
      </w:r>
    </w:p>
    <w:p w14:paraId="781B309A" w14:textId="77777777" w:rsidR="005474A3" w:rsidRPr="005474A3" w:rsidRDefault="005474A3" w:rsidP="001354AA">
      <w:pPr>
        <w:numPr>
          <w:ilvl w:val="0"/>
          <w:numId w:val="9"/>
        </w:numPr>
        <w:tabs>
          <w:tab w:val="clear" w:pos="0"/>
          <w:tab w:val="num" w:pos="851"/>
        </w:tabs>
        <w:autoSpaceDE w:val="0"/>
        <w:spacing w:after="0" w:line="360" w:lineRule="auto"/>
        <w:ind w:left="0" w:firstLine="559"/>
        <w:jc w:val="both"/>
        <w:rPr>
          <w:rFonts w:ascii="Times New Roman" w:hAnsi="Times New Roman"/>
          <w:iCs/>
          <w:sz w:val="24"/>
          <w:szCs w:val="24"/>
        </w:rPr>
      </w:pPr>
      <w:r w:rsidRPr="005474A3">
        <w:rPr>
          <w:rFonts w:ascii="Times New Roman" w:hAnsi="Times New Roman"/>
          <w:iCs/>
          <w:sz w:val="24"/>
          <w:szCs w:val="24"/>
        </w:rPr>
        <w:t>alte cerințe, specifice departamentelor (pentru fiecare indicator de performanță se  vor menționa detaliat publicațiile).</w:t>
      </w:r>
    </w:p>
    <w:p w14:paraId="46247FC4" w14:textId="77777777" w:rsidR="005474A3" w:rsidRPr="005474A3" w:rsidRDefault="005474A3" w:rsidP="005474A3">
      <w:pPr>
        <w:autoSpaceDE w:val="0"/>
        <w:spacing w:after="0" w:line="360" w:lineRule="auto"/>
        <w:ind w:left="559"/>
        <w:jc w:val="both"/>
        <w:rPr>
          <w:rFonts w:ascii="Times New Roman" w:hAnsi="Times New Roman"/>
          <w:iCs/>
          <w:sz w:val="24"/>
          <w:szCs w:val="24"/>
        </w:rPr>
      </w:pPr>
    </w:p>
    <w:p w14:paraId="01464F29" w14:textId="77777777" w:rsidR="005474A3" w:rsidRPr="005474A3" w:rsidRDefault="005474A3" w:rsidP="005474A3">
      <w:pPr>
        <w:ind w:left="432"/>
        <w:jc w:val="both"/>
        <w:rPr>
          <w:rFonts w:ascii="Times New Roman" w:hAnsi="Times New Roman"/>
          <w:b/>
          <w:sz w:val="20"/>
          <w:szCs w:val="20"/>
        </w:rPr>
      </w:pPr>
      <w:r w:rsidRPr="005474A3">
        <w:rPr>
          <w:rFonts w:ascii="Times New Roman" w:hAnsi="Times New Roman"/>
          <w:b/>
          <w:sz w:val="20"/>
          <w:szCs w:val="20"/>
        </w:rPr>
        <w:t xml:space="preserve">ACTIVITATE DIDACTICĂ ȘI ȘTIINȚIFICĂ </w:t>
      </w:r>
    </w:p>
    <w:p w14:paraId="015779EB" w14:textId="77777777" w:rsidR="005474A3" w:rsidRPr="005474A3" w:rsidRDefault="005474A3" w:rsidP="005474A3">
      <w:pPr>
        <w:jc w:val="both"/>
        <w:rPr>
          <w:rFonts w:ascii="Times New Roman" w:hAnsi="Times New Roman"/>
          <w:b/>
          <w:sz w:val="20"/>
          <w:szCs w:val="20"/>
        </w:rPr>
      </w:pPr>
      <w:r w:rsidRPr="005474A3">
        <w:rPr>
          <w:rFonts w:ascii="Times New Roman" w:hAnsi="Times New Roman"/>
          <w:b/>
          <w:sz w:val="20"/>
          <w:szCs w:val="20"/>
        </w:rPr>
        <w:t>Definiţii şi condiţii:</w:t>
      </w:r>
    </w:p>
    <w:p w14:paraId="13ECCB52"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7E40C86F"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1656525C"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08A2513E"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56136561"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41251A5F"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47718A13"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5"/>
      </w:r>
      <w:r w:rsidRPr="005474A3">
        <w:rPr>
          <w:rFonts w:ascii="Times New Roman" w:hAnsi="Times New Roman"/>
          <w:sz w:val="20"/>
          <w:szCs w:val="20"/>
        </w:rPr>
        <w:t>.</w:t>
      </w:r>
    </w:p>
    <w:p w14:paraId="69CAD364"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tbl>
      <w:tblPr>
        <w:tblW w:w="10209" w:type="dxa"/>
        <w:tblInd w:w="-371" w:type="dxa"/>
        <w:tblLayout w:type="fixed"/>
        <w:tblCellMar>
          <w:top w:w="55" w:type="dxa"/>
          <w:left w:w="55" w:type="dxa"/>
          <w:bottom w:w="55" w:type="dxa"/>
          <w:right w:w="55" w:type="dxa"/>
        </w:tblCellMar>
        <w:tblLook w:val="0000" w:firstRow="0" w:lastRow="0" w:firstColumn="0" w:lastColumn="0" w:noHBand="0" w:noVBand="0"/>
      </w:tblPr>
      <w:tblGrid>
        <w:gridCol w:w="446"/>
        <w:gridCol w:w="5051"/>
        <w:gridCol w:w="1594"/>
        <w:gridCol w:w="1417"/>
        <w:gridCol w:w="16"/>
        <w:gridCol w:w="9"/>
        <w:gridCol w:w="1676"/>
      </w:tblGrid>
      <w:tr w:rsidR="005474A3" w:rsidRPr="005474A3" w14:paraId="6869A116" w14:textId="77777777" w:rsidTr="005474A3">
        <w:tc>
          <w:tcPr>
            <w:tcW w:w="445" w:type="dxa"/>
            <w:tcBorders>
              <w:top w:val="single" w:sz="2" w:space="0" w:color="000000"/>
              <w:left w:val="single" w:sz="2" w:space="0" w:color="000000"/>
              <w:bottom w:val="single" w:sz="2" w:space="0" w:color="000000"/>
              <w:right w:val="nil"/>
            </w:tcBorders>
            <w:vAlign w:val="center"/>
          </w:tcPr>
          <w:p w14:paraId="251C9106"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Nr.</w:t>
            </w:r>
          </w:p>
          <w:p w14:paraId="53F46A05"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62942FA9"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p>
          <w:p w14:paraId="69F54B2C"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594" w:type="dxa"/>
            <w:tcBorders>
              <w:top w:val="single" w:sz="2" w:space="0" w:color="000000"/>
              <w:left w:val="single" w:sz="2" w:space="0" w:color="000000"/>
              <w:bottom w:val="single" w:sz="2" w:space="0" w:color="000000"/>
              <w:right w:val="nil"/>
            </w:tcBorders>
            <w:vAlign w:val="center"/>
          </w:tcPr>
          <w:p w14:paraId="0251BC97"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 xml:space="preserve">Punctaj </w:t>
            </w:r>
          </w:p>
        </w:tc>
        <w:tc>
          <w:tcPr>
            <w:tcW w:w="1442" w:type="dxa"/>
            <w:gridSpan w:val="3"/>
            <w:tcBorders>
              <w:top w:val="single" w:sz="2" w:space="0" w:color="000000"/>
              <w:left w:val="single" w:sz="2" w:space="0" w:color="000000"/>
              <w:bottom w:val="single" w:sz="2" w:space="0" w:color="000000"/>
              <w:right w:val="nil"/>
            </w:tcBorders>
            <w:vAlign w:val="center"/>
          </w:tcPr>
          <w:p w14:paraId="14BCAC06"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Autoevaluare</w:t>
            </w:r>
          </w:p>
          <w:p w14:paraId="25201A61"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676" w:type="dxa"/>
            <w:tcBorders>
              <w:top w:val="single" w:sz="2" w:space="0" w:color="000000"/>
              <w:left w:val="single" w:sz="2" w:space="0" w:color="000000"/>
              <w:bottom w:val="single" w:sz="2" w:space="0" w:color="000000"/>
              <w:right w:val="single" w:sz="2" w:space="0" w:color="000000"/>
            </w:tcBorders>
            <w:vAlign w:val="center"/>
          </w:tcPr>
          <w:p w14:paraId="5BA0CE8F"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Evaluare comisie</w:t>
            </w:r>
          </w:p>
          <w:p w14:paraId="43211D30"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(media evaluărilor)</w:t>
            </w:r>
          </w:p>
        </w:tc>
      </w:tr>
      <w:tr w:rsidR="005474A3" w:rsidRPr="005474A3" w14:paraId="70341EEC" w14:textId="77777777" w:rsidTr="005474A3">
        <w:tc>
          <w:tcPr>
            <w:tcW w:w="10207" w:type="dxa"/>
            <w:gridSpan w:val="7"/>
            <w:tcBorders>
              <w:top w:val="nil"/>
              <w:left w:val="single" w:sz="2" w:space="0" w:color="000000"/>
              <w:bottom w:val="single" w:sz="2" w:space="0" w:color="000000"/>
              <w:right w:val="single" w:sz="2" w:space="0" w:color="000000"/>
            </w:tcBorders>
          </w:tcPr>
          <w:p w14:paraId="3755C35A" w14:textId="77777777" w:rsidR="005474A3" w:rsidRPr="005474A3" w:rsidRDefault="005474A3" w:rsidP="004079EF">
            <w:pPr>
              <w:pStyle w:val="TableContents"/>
              <w:snapToGrid w:val="0"/>
              <w:spacing w:after="0" w:line="360" w:lineRule="auto"/>
              <w:jc w:val="center"/>
              <w:rPr>
                <w:rFonts w:ascii="Times New Roman" w:hAnsi="Times New Roman"/>
                <w:b/>
                <w:bCs/>
                <w:i/>
                <w:iCs/>
                <w:sz w:val="20"/>
                <w:szCs w:val="20"/>
              </w:rPr>
            </w:pPr>
            <w:r w:rsidRPr="005474A3">
              <w:rPr>
                <w:rFonts w:ascii="Times New Roman" w:hAnsi="Times New Roman"/>
                <w:b/>
                <w:bCs/>
                <w:i/>
                <w:iCs/>
                <w:sz w:val="20"/>
                <w:szCs w:val="20"/>
              </w:rPr>
              <w:t>A. RELEVANŢA ŞI IMPACTUL REZULTATELOR ŞTIINŢIFICE</w:t>
            </w:r>
          </w:p>
        </w:tc>
      </w:tr>
      <w:tr w:rsidR="005474A3" w:rsidRPr="005474A3" w14:paraId="793ABB8B" w14:textId="77777777" w:rsidTr="005474A3">
        <w:tc>
          <w:tcPr>
            <w:tcW w:w="445" w:type="dxa"/>
            <w:tcBorders>
              <w:top w:val="nil"/>
              <w:left w:val="single" w:sz="2" w:space="0" w:color="000000"/>
              <w:bottom w:val="single" w:sz="2" w:space="0" w:color="000000"/>
              <w:right w:val="nil"/>
            </w:tcBorders>
            <w:vAlign w:val="center"/>
          </w:tcPr>
          <w:p w14:paraId="1A932BA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1AFEC9D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1594" w:type="dxa"/>
            <w:tcBorders>
              <w:top w:val="nil"/>
              <w:left w:val="single" w:sz="2" w:space="0" w:color="000000"/>
              <w:bottom w:val="single" w:sz="2" w:space="0" w:color="000000"/>
              <w:right w:val="nil"/>
            </w:tcBorders>
          </w:tcPr>
          <w:p w14:paraId="3B91EF9C" w14:textId="77777777" w:rsidR="005474A3" w:rsidRPr="005474A3" w:rsidRDefault="005474A3" w:rsidP="004079EF">
            <w:pPr>
              <w:ind w:right="-44"/>
              <w:rPr>
                <w:rFonts w:ascii="Times New Roman" w:hAnsi="Times New Roman"/>
                <w:b/>
                <w:sz w:val="20"/>
                <w:szCs w:val="20"/>
              </w:rPr>
            </w:pPr>
            <w:r w:rsidRPr="005474A3">
              <w:rPr>
                <w:rFonts w:ascii="Times New Roman" w:hAnsi="Times New Roman"/>
                <w:b/>
                <w:sz w:val="20"/>
                <w:szCs w:val="20"/>
              </w:rPr>
              <w:t>(2 + 4 x f)x 2/n</w:t>
            </w:r>
          </w:p>
          <w:p w14:paraId="68A1F77B" w14:textId="77777777" w:rsidR="005474A3" w:rsidRPr="005474A3" w:rsidRDefault="005474A3" w:rsidP="004079EF">
            <w:pPr>
              <w:ind w:right="-44"/>
              <w:rPr>
                <w:rFonts w:ascii="Times New Roman" w:hAnsi="Times New Roman"/>
                <w:sz w:val="20"/>
                <w:szCs w:val="20"/>
              </w:rPr>
            </w:pPr>
            <w:r w:rsidRPr="005474A3">
              <w:rPr>
                <w:rFonts w:ascii="Times New Roman" w:hAnsi="Times New Roman"/>
                <w:sz w:val="20"/>
                <w:szCs w:val="20"/>
              </w:rPr>
              <w:t>Pe articol</w:t>
            </w:r>
          </w:p>
        </w:tc>
        <w:tc>
          <w:tcPr>
            <w:tcW w:w="1442" w:type="dxa"/>
            <w:gridSpan w:val="3"/>
            <w:tcBorders>
              <w:top w:val="nil"/>
              <w:left w:val="single" w:sz="2" w:space="0" w:color="000000"/>
              <w:bottom w:val="single" w:sz="2" w:space="0" w:color="000000"/>
              <w:right w:val="nil"/>
            </w:tcBorders>
          </w:tcPr>
          <w:p w14:paraId="28A01249"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1FEA43E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4579149" w14:textId="77777777" w:rsidTr="005474A3">
        <w:trPr>
          <w:trHeight w:val="1334"/>
        </w:trPr>
        <w:tc>
          <w:tcPr>
            <w:tcW w:w="445" w:type="dxa"/>
            <w:tcBorders>
              <w:top w:val="nil"/>
              <w:left w:val="single" w:sz="2" w:space="0" w:color="000000"/>
              <w:bottom w:val="single" w:sz="2" w:space="0" w:color="000000"/>
              <w:right w:val="nil"/>
            </w:tcBorders>
            <w:vAlign w:val="center"/>
          </w:tcPr>
          <w:p w14:paraId="5D39B52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09E7D4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puţin 3, respectiv 2</w:t>
            </w:r>
            <w:r w:rsidRPr="005474A3">
              <w:rPr>
                <w:rStyle w:val="FootnoteReference"/>
                <w:rFonts w:ascii="Times New Roman" w:hAnsi="Times New Roman"/>
                <w:sz w:val="20"/>
                <w:szCs w:val="20"/>
              </w:rPr>
              <w:footnoteReference w:id="6"/>
            </w:r>
            <w:r w:rsidRPr="005474A3">
              <w:rPr>
                <w:rFonts w:ascii="Times New Roman" w:hAnsi="Times New Roman"/>
                <w:sz w:val="20"/>
                <w:szCs w:val="20"/>
              </w:rPr>
              <w:t xml:space="preserve"> din bazele de date internaționale recunoscute sau reviste care au avut o cotație națională B sau B+ înainte de 2011; capitol de volume publicate la edituri cu prestigiu international (A1) sau la edituri cu prestigiu recunoscut (A2);</w:t>
            </w:r>
          </w:p>
        </w:tc>
        <w:tc>
          <w:tcPr>
            <w:tcW w:w="1594" w:type="dxa"/>
            <w:tcBorders>
              <w:top w:val="nil"/>
              <w:left w:val="single" w:sz="2" w:space="0" w:color="000000"/>
              <w:bottom w:val="single" w:sz="2" w:space="0" w:color="000000"/>
              <w:right w:val="nil"/>
            </w:tcBorders>
          </w:tcPr>
          <w:p w14:paraId="1DDDFC8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682C88A6" w14:textId="77777777" w:rsidR="005474A3" w:rsidRPr="005474A3" w:rsidRDefault="005474A3" w:rsidP="004079EF">
            <w:pPr>
              <w:rPr>
                <w:rFonts w:ascii="Times New Roman" w:hAnsi="Times New Roman"/>
                <w:sz w:val="20"/>
                <w:szCs w:val="20"/>
              </w:rPr>
            </w:pPr>
          </w:p>
          <w:p w14:paraId="0F833375" w14:textId="77777777" w:rsidR="005474A3" w:rsidRPr="005474A3" w:rsidRDefault="005474A3" w:rsidP="004079EF">
            <w:pPr>
              <w:rPr>
                <w:rFonts w:ascii="Times New Roman" w:hAnsi="Times New Roman"/>
                <w:sz w:val="20"/>
                <w:szCs w:val="20"/>
              </w:rPr>
            </w:pPr>
          </w:p>
          <w:p w14:paraId="3759B93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p w14:paraId="082439AC" w14:textId="77777777" w:rsidR="005474A3" w:rsidRPr="005474A3" w:rsidRDefault="005474A3" w:rsidP="004079EF">
            <w:pPr>
              <w:rPr>
                <w:rFonts w:ascii="Times New Roman" w:hAnsi="Times New Roman"/>
                <w:sz w:val="20"/>
                <w:szCs w:val="20"/>
              </w:rPr>
            </w:pPr>
          </w:p>
          <w:p w14:paraId="70C52D29" w14:textId="77777777" w:rsidR="005474A3" w:rsidRPr="005474A3" w:rsidRDefault="005474A3" w:rsidP="004079EF">
            <w:pPr>
              <w:rPr>
                <w:rFonts w:ascii="Times New Roman" w:hAnsi="Times New Roman"/>
                <w:sz w:val="20"/>
                <w:szCs w:val="20"/>
              </w:rPr>
            </w:pPr>
          </w:p>
        </w:tc>
        <w:tc>
          <w:tcPr>
            <w:tcW w:w="1442" w:type="dxa"/>
            <w:gridSpan w:val="3"/>
            <w:tcBorders>
              <w:top w:val="nil"/>
              <w:left w:val="single" w:sz="2" w:space="0" w:color="000000"/>
              <w:bottom w:val="single" w:sz="2" w:space="0" w:color="000000"/>
              <w:right w:val="nil"/>
            </w:tcBorders>
          </w:tcPr>
          <w:p w14:paraId="57626824"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75421CC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FAB070B" w14:textId="77777777" w:rsidTr="005474A3">
        <w:tc>
          <w:tcPr>
            <w:tcW w:w="445" w:type="dxa"/>
            <w:tcBorders>
              <w:top w:val="nil"/>
              <w:left w:val="single" w:sz="2" w:space="0" w:color="000000"/>
              <w:bottom w:val="single" w:sz="2" w:space="0" w:color="000000"/>
              <w:right w:val="nil"/>
            </w:tcBorders>
            <w:vAlign w:val="center"/>
          </w:tcPr>
          <w:p w14:paraId="2E6D429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30A1312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ca unic autor;</w:t>
            </w:r>
          </w:p>
        </w:tc>
        <w:tc>
          <w:tcPr>
            <w:tcW w:w="1594" w:type="dxa"/>
            <w:tcBorders>
              <w:top w:val="nil"/>
              <w:left w:val="single" w:sz="2" w:space="0" w:color="000000"/>
              <w:bottom w:val="single" w:sz="2" w:space="0" w:color="000000"/>
              <w:right w:val="nil"/>
            </w:tcBorders>
          </w:tcPr>
          <w:p w14:paraId="32E6FD15"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10 x m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6287E1A6"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11E8810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0A1F22F" w14:textId="77777777" w:rsidTr="005474A3">
        <w:tc>
          <w:tcPr>
            <w:tcW w:w="445" w:type="dxa"/>
            <w:tcBorders>
              <w:top w:val="nil"/>
              <w:left w:val="single" w:sz="2" w:space="0" w:color="000000"/>
              <w:bottom w:val="single" w:sz="2" w:space="0" w:color="000000"/>
              <w:right w:val="nil"/>
            </w:tcBorders>
            <w:vAlign w:val="center"/>
          </w:tcPr>
          <w:p w14:paraId="7F3A037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lastRenderedPageBreak/>
              <w:t>4</w:t>
            </w:r>
          </w:p>
        </w:tc>
        <w:tc>
          <w:tcPr>
            <w:tcW w:w="5050" w:type="dxa"/>
            <w:tcBorders>
              <w:top w:val="nil"/>
              <w:left w:val="single" w:sz="2" w:space="0" w:color="000000"/>
              <w:bottom w:val="single" w:sz="2" w:space="0" w:color="000000"/>
              <w:right w:val="nil"/>
            </w:tcBorders>
          </w:tcPr>
          <w:p w14:paraId="6FA4D21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în calitate de coautor, având n coautori;</w:t>
            </w:r>
          </w:p>
        </w:tc>
        <w:tc>
          <w:tcPr>
            <w:tcW w:w="1594" w:type="dxa"/>
            <w:tcBorders>
              <w:top w:val="nil"/>
              <w:left w:val="single" w:sz="2" w:space="0" w:color="000000"/>
              <w:bottom w:val="single" w:sz="2" w:space="0" w:color="000000"/>
              <w:right w:val="nil"/>
            </w:tcBorders>
          </w:tcPr>
          <w:p w14:paraId="211C839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6 x m/n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5DF1EDFB"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2543AF1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9562AFC" w14:textId="77777777" w:rsidTr="005474A3">
        <w:tc>
          <w:tcPr>
            <w:tcW w:w="445" w:type="dxa"/>
            <w:tcBorders>
              <w:top w:val="nil"/>
              <w:left w:val="single" w:sz="2" w:space="0" w:color="000000"/>
              <w:bottom w:val="single" w:sz="2" w:space="0" w:color="000000"/>
              <w:right w:val="nil"/>
            </w:tcBorders>
            <w:vAlign w:val="center"/>
          </w:tcPr>
          <w:p w14:paraId="4FD4B83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2EABBF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coordonate, având n coordonatori;</w:t>
            </w:r>
          </w:p>
        </w:tc>
        <w:tc>
          <w:tcPr>
            <w:tcW w:w="1594" w:type="dxa"/>
            <w:tcBorders>
              <w:top w:val="nil"/>
              <w:left w:val="single" w:sz="2" w:space="0" w:color="000000"/>
              <w:bottom w:val="single" w:sz="2" w:space="0" w:color="000000"/>
              <w:right w:val="nil"/>
            </w:tcBorders>
          </w:tcPr>
          <w:p w14:paraId="0DEC6FB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x m/n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428728BB"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563278E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5F8793A" w14:textId="77777777" w:rsidTr="005474A3">
        <w:tc>
          <w:tcPr>
            <w:tcW w:w="445" w:type="dxa"/>
            <w:tcBorders>
              <w:top w:val="nil"/>
              <w:left w:val="single" w:sz="2" w:space="0" w:color="000000"/>
              <w:bottom w:val="single" w:sz="2" w:space="0" w:color="000000"/>
              <w:right w:val="nil"/>
            </w:tcBorders>
            <w:vAlign w:val="center"/>
          </w:tcPr>
          <w:p w14:paraId="29BBEE4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6</w:t>
            </w:r>
          </w:p>
        </w:tc>
        <w:tc>
          <w:tcPr>
            <w:tcW w:w="5050" w:type="dxa"/>
            <w:tcBorders>
              <w:top w:val="nil"/>
              <w:left w:val="single" w:sz="2" w:space="0" w:color="000000"/>
              <w:bottom w:val="single" w:sz="2" w:space="0" w:color="000000"/>
              <w:right w:val="nil"/>
            </w:tcBorders>
          </w:tcPr>
          <w:p w14:paraId="29B1B0E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Studii/capitole, având n autori, în volume colective (volume cu ISBN);</w:t>
            </w:r>
          </w:p>
        </w:tc>
        <w:tc>
          <w:tcPr>
            <w:tcW w:w="1594" w:type="dxa"/>
            <w:tcBorders>
              <w:top w:val="nil"/>
              <w:left w:val="single" w:sz="2" w:space="0" w:color="000000"/>
              <w:bottom w:val="single" w:sz="2" w:space="0" w:color="000000"/>
              <w:right w:val="nil"/>
            </w:tcBorders>
          </w:tcPr>
          <w:p w14:paraId="20DC58D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404948E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w:t>
            </w:r>
          </w:p>
          <w:p w14:paraId="567DEDF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capitol</w:t>
            </w:r>
          </w:p>
        </w:tc>
        <w:tc>
          <w:tcPr>
            <w:tcW w:w="1442" w:type="dxa"/>
            <w:gridSpan w:val="3"/>
            <w:tcBorders>
              <w:top w:val="nil"/>
              <w:left w:val="single" w:sz="2" w:space="0" w:color="000000"/>
              <w:bottom w:val="single" w:sz="2" w:space="0" w:color="000000"/>
              <w:right w:val="nil"/>
            </w:tcBorders>
          </w:tcPr>
          <w:p w14:paraId="381E7A0A"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043CA7A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AB72A84" w14:textId="77777777" w:rsidTr="005474A3">
        <w:tc>
          <w:tcPr>
            <w:tcW w:w="445" w:type="dxa"/>
            <w:tcBorders>
              <w:top w:val="nil"/>
              <w:left w:val="single" w:sz="2" w:space="0" w:color="000000"/>
              <w:bottom w:val="single" w:sz="2" w:space="0" w:color="000000"/>
              <w:right w:val="nil"/>
            </w:tcBorders>
            <w:vAlign w:val="center"/>
          </w:tcPr>
          <w:p w14:paraId="484F6B7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7</w:t>
            </w:r>
          </w:p>
        </w:tc>
        <w:tc>
          <w:tcPr>
            <w:tcW w:w="5050" w:type="dxa"/>
            <w:tcBorders>
              <w:top w:val="nil"/>
              <w:left w:val="single" w:sz="2" w:space="0" w:color="000000"/>
              <w:bottom w:val="single" w:sz="2" w:space="0" w:color="000000"/>
              <w:right w:val="nil"/>
            </w:tcBorders>
          </w:tcPr>
          <w:p w14:paraId="29DA22A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termeni de minimum o pagină în enciclopedii/dicționare de specialitate;</w:t>
            </w:r>
          </w:p>
        </w:tc>
        <w:tc>
          <w:tcPr>
            <w:tcW w:w="1594" w:type="dxa"/>
            <w:tcBorders>
              <w:top w:val="nil"/>
              <w:left w:val="single" w:sz="2" w:space="0" w:color="000000"/>
              <w:bottom w:val="single" w:sz="2" w:space="0" w:color="000000"/>
              <w:right w:val="nil"/>
            </w:tcBorders>
          </w:tcPr>
          <w:p w14:paraId="306F13A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x m/n </w:t>
            </w:r>
          </w:p>
          <w:p w14:paraId="30523BC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w:t>
            </w:r>
          </w:p>
          <w:p w14:paraId="5DCCCF2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termen</w:t>
            </w:r>
          </w:p>
        </w:tc>
        <w:tc>
          <w:tcPr>
            <w:tcW w:w="1442" w:type="dxa"/>
            <w:gridSpan w:val="3"/>
            <w:tcBorders>
              <w:top w:val="nil"/>
              <w:left w:val="single" w:sz="2" w:space="0" w:color="000000"/>
              <w:bottom w:val="single" w:sz="2" w:space="0" w:color="000000"/>
              <w:right w:val="nil"/>
            </w:tcBorders>
          </w:tcPr>
          <w:p w14:paraId="15352242"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326FEBD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4482B8A" w14:textId="77777777" w:rsidTr="005474A3">
        <w:tc>
          <w:tcPr>
            <w:tcW w:w="445" w:type="dxa"/>
            <w:tcBorders>
              <w:top w:val="nil"/>
              <w:left w:val="single" w:sz="2" w:space="0" w:color="000000"/>
              <w:bottom w:val="single" w:sz="2" w:space="0" w:color="000000"/>
              <w:right w:val="nil"/>
            </w:tcBorders>
            <w:vAlign w:val="center"/>
          </w:tcPr>
          <w:p w14:paraId="2FE6BF2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8</w:t>
            </w:r>
          </w:p>
        </w:tc>
        <w:tc>
          <w:tcPr>
            <w:tcW w:w="5050" w:type="dxa"/>
            <w:tcBorders>
              <w:top w:val="nil"/>
              <w:left w:val="single" w:sz="2" w:space="0" w:color="000000"/>
              <w:bottom w:val="single" w:sz="2" w:space="0" w:color="000000"/>
              <w:right w:val="nil"/>
            </w:tcBorders>
          </w:tcPr>
          <w:p w14:paraId="424013A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publicate în volumele unor conferințe (volume cu ISSN) sau indexate în cel puțin una dintre bazele de date internaționale recunoscute, traduceri ale unor lucrări fundamentale din domeniul științelor sociale;</w:t>
            </w:r>
          </w:p>
        </w:tc>
        <w:tc>
          <w:tcPr>
            <w:tcW w:w="1594" w:type="dxa"/>
            <w:tcBorders>
              <w:top w:val="nil"/>
              <w:left w:val="single" w:sz="2" w:space="0" w:color="000000"/>
              <w:bottom w:val="single" w:sz="2" w:space="0" w:color="000000"/>
              <w:right w:val="nil"/>
            </w:tcBorders>
          </w:tcPr>
          <w:p w14:paraId="2F3F01B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1F32136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c>
          <w:tcPr>
            <w:tcW w:w="1442" w:type="dxa"/>
            <w:gridSpan w:val="3"/>
            <w:tcBorders>
              <w:top w:val="nil"/>
              <w:left w:val="single" w:sz="2" w:space="0" w:color="000000"/>
              <w:bottom w:val="single" w:sz="2" w:space="0" w:color="000000"/>
              <w:right w:val="nil"/>
            </w:tcBorders>
          </w:tcPr>
          <w:p w14:paraId="5F1F90FD"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590A1EB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772EB75" w14:textId="77777777" w:rsidTr="005474A3">
        <w:tc>
          <w:tcPr>
            <w:tcW w:w="445" w:type="dxa"/>
            <w:tcBorders>
              <w:top w:val="nil"/>
              <w:left w:val="single" w:sz="2" w:space="0" w:color="000000"/>
              <w:bottom w:val="single" w:sz="2" w:space="0" w:color="000000"/>
              <w:right w:val="nil"/>
            </w:tcBorders>
            <w:vAlign w:val="center"/>
          </w:tcPr>
          <w:p w14:paraId="0FBB32A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9</w:t>
            </w:r>
          </w:p>
        </w:tc>
        <w:tc>
          <w:tcPr>
            <w:tcW w:w="5050" w:type="dxa"/>
            <w:tcBorders>
              <w:top w:val="nil"/>
              <w:left w:val="single" w:sz="2" w:space="0" w:color="000000"/>
              <w:bottom w:val="single" w:sz="2" w:space="0" w:color="000000"/>
              <w:right w:val="nil"/>
            </w:tcBorders>
          </w:tcPr>
          <w:p w14:paraId="1B935C0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1594" w:type="dxa"/>
            <w:tcBorders>
              <w:top w:val="nil"/>
              <w:left w:val="single" w:sz="2" w:space="0" w:color="000000"/>
              <w:bottom w:val="single" w:sz="2" w:space="0" w:color="000000"/>
              <w:right w:val="nil"/>
            </w:tcBorders>
          </w:tcPr>
          <w:p w14:paraId="7F3E623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(0,2 + 4xf) x 2/n</w:t>
            </w:r>
          </w:p>
          <w:p w14:paraId="1749CFF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citare</w:t>
            </w:r>
          </w:p>
        </w:tc>
        <w:tc>
          <w:tcPr>
            <w:tcW w:w="1442" w:type="dxa"/>
            <w:gridSpan w:val="3"/>
            <w:tcBorders>
              <w:top w:val="nil"/>
              <w:left w:val="single" w:sz="2" w:space="0" w:color="000000"/>
              <w:bottom w:val="single" w:sz="2" w:space="0" w:color="000000"/>
              <w:right w:val="nil"/>
            </w:tcBorders>
          </w:tcPr>
          <w:p w14:paraId="05BCDCD4"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3970622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DAC5DA7" w14:textId="77777777" w:rsidTr="005474A3">
        <w:tc>
          <w:tcPr>
            <w:tcW w:w="445" w:type="dxa"/>
            <w:tcBorders>
              <w:top w:val="nil"/>
              <w:left w:val="single" w:sz="2" w:space="0" w:color="000000"/>
              <w:bottom w:val="single" w:sz="2" w:space="0" w:color="000000"/>
              <w:right w:val="nil"/>
            </w:tcBorders>
            <w:vAlign w:val="center"/>
          </w:tcPr>
          <w:p w14:paraId="7EBFA73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197DEBC7"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vAlign w:val="center"/>
          </w:tcPr>
          <w:p w14:paraId="0ECAF73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685" w:type="dxa"/>
            <w:gridSpan w:val="2"/>
            <w:tcBorders>
              <w:top w:val="nil"/>
              <w:left w:val="single" w:sz="2" w:space="0" w:color="000000"/>
              <w:bottom w:val="single" w:sz="2" w:space="0" w:color="000000"/>
              <w:right w:val="single" w:sz="2" w:space="0" w:color="000000"/>
            </w:tcBorders>
            <w:vAlign w:val="center"/>
          </w:tcPr>
          <w:p w14:paraId="1B7A4B6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7B34B4E" w14:textId="77777777" w:rsidTr="005474A3">
        <w:trPr>
          <w:trHeight w:val="365"/>
        </w:trPr>
        <w:tc>
          <w:tcPr>
            <w:tcW w:w="10207" w:type="dxa"/>
            <w:gridSpan w:val="7"/>
            <w:tcBorders>
              <w:top w:val="nil"/>
              <w:left w:val="single" w:sz="2" w:space="0" w:color="000000"/>
              <w:bottom w:val="single" w:sz="2" w:space="0" w:color="000000"/>
              <w:right w:val="single" w:sz="2" w:space="0" w:color="000000"/>
            </w:tcBorders>
          </w:tcPr>
          <w:p w14:paraId="1891AD55"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B. CAPACITATEA DE A ÎNDRUMA STUDENŢI SAU TINERI CERCETĂTORI</w:t>
            </w:r>
          </w:p>
        </w:tc>
      </w:tr>
      <w:tr w:rsidR="005474A3" w:rsidRPr="005474A3" w14:paraId="5851A626" w14:textId="77777777" w:rsidTr="005474A3">
        <w:tc>
          <w:tcPr>
            <w:tcW w:w="445" w:type="dxa"/>
            <w:tcBorders>
              <w:top w:val="nil"/>
              <w:left w:val="single" w:sz="2" w:space="0" w:color="000000"/>
              <w:bottom w:val="single" w:sz="2" w:space="0" w:color="000000"/>
              <w:right w:val="nil"/>
            </w:tcBorders>
          </w:tcPr>
          <w:p w14:paraId="245CB65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13CD157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1594" w:type="dxa"/>
            <w:tcBorders>
              <w:top w:val="nil"/>
              <w:left w:val="single" w:sz="2" w:space="0" w:color="000000"/>
              <w:bottom w:val="single" w:sz="2" w:space="0" w:color="000000"/>
              <w:right w:val="nil"/>
            </w:tcBorders>
          </w:tcPr>
          <w:p w14:paraId="3DBDE7A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w:t>
            </w:r>
            <w:r w:rsidRPr="005474A3">
              <w:rPr>
                <w:rFonts w:ascii="Times New Roman" w:hAnsi="Times New Roman"/>
                <w:sz w:val="20"/>
                <w:szCs w:val="20"/>
              </w:rPr>
              <w:t>Pe proiect</w:t>
            </w:r>
          </w:p>
        </w:tc>
        <w:tc>
          <w:tcPr>
            <w:tcW w:w="1442" w:type="dxa"/>
            <w:gridSpan w:val="3"/>
            <w:tcBorders>
              <w:top w:val="nil"/>
              <w:left w:val="single" w:sz="2" w:space="0" w:color="000000"/>
              <w:bottom w:val="single" w:sz="2" w:space="0" w:color="000000"/>
              <w:right w:val="nil"/>
            </w:tcBorders>
          </w:tcPr>
          <w:p w14:paraId="396CAE9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tcPr>
          <w:p w14:paraId="19727DD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80740C1" w14:textId="77777777" w:rsidTr="005474A3">
        <w:tc>
          <w:tcPr>
            <w:tcW w:w="445" w:type="dxa"/>
            <w:tcBorders>
              <w:top w:val="nil"/>
              <w:left w:val="single" w:sz="2" w:space="0" w:color="000000"/>
              <w:bottom w:val="single" w:sz="2" w:space="0" w:color="000000"/>
              <w:right w:val="nil"/>
            </w:tcBorders>
          </w:tcPr>
          <w:p w14:paraId="4F5FD6D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tcPr>
          <w:p w14:paraId="2AC30566"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tcPr>
          <w:p w14:paraId="16B2F27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685" w:type="dxa"/>
            <w:gridSpan w:val="2"/>
            <w:tcBorders>
              <w:top w:val="nil"/>
              <w:left w:val="single" w:sz="2" w:space="0" w:color="000000"/>
              <w:bottom w:val="single" w:sz="2" w:space="0" w:color="000000"/>
              <w:right w:val="single" w:sz="2" w:space="0" w:color="000000"/>
            </w:tcBorders>
          </w:tcPr>
          <w:p w14:paraId="6A0CCC5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1BE93A6" w14:textId="77777777" w:rsidTr="005474A3">
        <w:tc>
          <w:tcPr>
            <w:tcW w:w="10207" w:type="dxa"/>
            <w:gridSpan w:val="7"/>
            <w:tcBorders>
              <w:top w:val="nil"/>
              <w:left w:val="single" w:sz="2" w:space="0" w:color="000000"/>
              <w:bottom w:val="single" w:sz="2" w:space="0" w:color="000000"/>
              <w:right w:val="single" w:sz="2" w:space="0" w:color="000000"/>
            </w:tcBorders>
          </w:tcPr>
          <w:p w14:paraId="194BF339"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C. COMPETENŢELE DIDACTICE</w:t>
            </w:r>
          </w:p>
        </w:tc>
      </w:tr>
      <w:tr w:rsidR="005474A3" w:rsidRPr="005474A3" w14:paraId="23B417A6" w14:textId="77777777" w:rsidTr="005474A3">
        <w:tc>
          <w:tcPr>
            <w:tcW w:w="445" w:type="dxa"/>
            <w:tcBorders>
              <w:top w:val="nil"/>
              <w:left w:val="single" w:sz="2" w:space="0" w:color="000000"/>
              <w:bottom w:val="single" w:sz="2" w:space="0" w:color="000000"/>
              <w:right w:val="nil"/>
            </w:tcBorders>
            <w:vAlign w:val="center"/>
          </w:tcPr>
          <w:p w14:paraId="5732F4C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58E5A6A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1594" w:type="dxa"/>
            <w:tcBorders>
              <w:top w:val="nil"/>
              <w:left w:val="single" w:sz="2" w:space="0" w:color="000000"/>
              <w:bottom w:val="single" w:sz="2" w:space="0" w:color="000000"/>
              <w:right w:val="nil"/>
            </w:tcBorders>
          </w:tcPr>
          <w:p w14:paraId="7D3804A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program</w:t>
            </w:r>
          </w:p>
        </w:tc>
        <w:tc>
          <w:tcPr>
            <w:tcW w:w="1442" w:type="dxa"/>
            <w:gridSpan w:val="3"/>
            <w:tcBorders>
              <w:top w:val="nil"/>
              <w:left w:val="single" w:sz="2" w:space="0" w:color="000000"/>
              <w:bottom w:val="single" w:sz="2" w:space="0" w:color="000000"/>
              <w:right w:val="nil"/>
            </w:tcBorders>
          </w:tcPr>
          <w:p w14:paraId="69175148"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3E96367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C9C00E0" w14:textId="77777777" w:rsidTr="005474A3">
        <w:tc>
          <w:tcPr>
            <w:tcW w:w="445" w:type="dxa"/>
            <w:tcBorders>
              <w:top w:val="nil"/>
              <w:left w:val="single" w:sz="2" w:space="0" w:color="000000"/>
              <w:bottom w:val="single" w:sz="2" w:space="0" w:color="000000"/>
              <w:right w:val="nil"/>
            </w:tcBorders>
            <w:vAlign w:val="center"/>
          </w:tcPr>
          <w:p w14:paraId="4EFBF96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339C6DF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1594" w:type="dxa"/>
            <w:tcBorders>
              <w:top w:val="nil"/>
              <w:left w:val="single" w:sz="2" w:space="0" w:color="000000"/>
              <w:bottom w:val="single" w:sz="2" w:space="0" w:color="000000"/>
              <w:right w:val="nil"/>
            </w:tcBorders>
          </w:tcPr>
          <w:p w14:paraId="13336C62"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r w:rsidRPr="005474A3">
              <w:rPr>
                <w:rFonts w:ascii="Times New Roman" w:hAnsi="Times New Roman"/>
                <w:sz w:val="20"/>
                <w:szCs w:val="20"/>
              </w:rPr>
              <w:t>Pe curs</w:t>
            </w:r>
          </w:p>
        </w:tc>
        <w:tc>
          <w:tcPr>
            <w:tcW w:w="1442" w:type="dxa"/>
            <w:gridSpan w:val="3"/>
            <w:tcBorders>
              <w:top w:val="nil"/>
              <w:left w:val="single" w:sz="2" w:space="0" w:color="000000"/>
              <w:bottom w:val="single" w:sz="2" w:space="0" w:color="000000"/>
              <w:right w:val="nil"/>
            </w:tcBorders>
          </w:tcPr>
          <w:p w14:paraId="36D1A24D" w14:textId="77777777" w:rsidR="005474A3" w:rsidRPr="005474A3" w:rsidRDefault="005474A3" w:rsidP="004079EF">
            <w:pPr>
              <w:rPr>
                <w:rFonts w:ascii="Times New Roman" w:hAnsi="Times New Roman"/>
                <w:sz w:val="20"/>
                <w:szCs w:val="20"/>
              </w:rPr>
            </w:pPr>
          </w:p>
        </w:tc>
        <w:tc>
          <w:tcPr>
            <w:tcW w:w="1676" w:type="dxa"/>
            <w:tcBorders>
              <w:top w:val="nil"/>
              <w:left w:val="single" w:sz="2" w:space="0" w:color="000000"/>
              <w:bottom w:val="single" w:sz="2" w:space="0" w:color="000000"/>
              <w:right w:val="single" w:sz="2" w:space="0" w:color="000000"/>
            </w:tcBorders>
            <w:vAlign w:val="center"/>
          </w:tcPr>
          <w:p w14:paraId="234C2E6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7B439E3" w14:textId="77777777" w:rsidTr="005474A3">
        <w:tc>
          <w:tcPr>
            <w:tcW w:w="445" w:type="dxa"/>
            <w:tcBorders>
              <w:top w:val="nil"/>
              <w:left w:val="single" w:sz="2" w:space="0" w:color="000000"/>
              <w:bottom w:val="single" w:sz="2" w:space="0" w:color="000000"/>
              <w:right w:val="nil"/>
            </w:tcBorders>
            <w:vAlign w:val="center"/>
          </w:tcPr>
          <w:p w14:paraId="47DA6FB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21FC66E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1594" w:type="dxa"/>
            <w:tcBorders>
              <w:top w:val="nil"/>
              <w:left w:val="single" w:sz="2" w:space="0" w:color="000000"/>
              <w:bottom w:val="single" w:sz="2" w:space="0" w:color="000000"/>
              <w:right w:val="nil"/>
            </w:tcBorders>
          </w:tcPr>
          <w:p w14:paraId="6B04277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196C17D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c>
          <w:tcPr>
            <w:tcW w:w="1417" w:type="dxa"/>
            <w:tcBorders>
              <w:top w:val="nil"/>
              <w:left w:val="single" w:sz="2" w:space="0" w:color="000000"/>
              <w:bottom w:val="single" w:sz="2" w:space="0" w:color="000000"/>
              <w:right w:val="nil"/>
            </w:tcBorders>
          </w:tcPr>
          <w:p w14:paraId="62DB71BD"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17A7495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B7A0656" w14:textId="77777777" w:rsidTr="005474A3">
        <w:tc>
          <w:tcPr>
            <w:tcW w:w="445" w:type="dxa"/>
            <w:tcBorders>
              <w:top w:val="nil"/>
              <w:left w:val="single" w:sz="2" w:space="0" w:color="000000"/>
              <w:bottom w:val="single" w:sz="2" w:space="0" w:color="000000"/>
              <w:right w:val="nil"/>
            </w:tcBorders>
            <w:vAlign w:val="center"/>
          </w:tcPr>
          <w:p w14:paraId="281D794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0DC375E3"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1E8E430F" w14:textId="77777777" w:rsidR="005474A3" w:rsidRPr="005474A3" w:rsidRDefault="005474A3" w:rsidP="004079EF">
            <w:pPr>
              <w:snapToGrid w:val="0"/>
              <w:spacing w:line="200" w:lineRule="atLeast"/>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2AF55C3" w14:textId="77777777" w:rsidR="005474A3" w:rsidRPr="005474A3" w:rsidRDefault="005474A3" w:rsidP="004079EF">
            <w:pPr>
              <w:snapToGrid w:val="0"/>
              <w:spacing w:line="200" w:lineRule="atLeast"/>
              <w:rPr>
                <w:rFonts w:ascii="Times New Roman" w:hAnsi="Times New Roman"/>
                <w:sz w:val="20"/>
                <w:szCs w:val="20"/>
              </w:rPr>
            </w:pPr>
          </w:p>
        </w:tc>
      </w:tr>
      <w:tr w:rsidR="005474A3" w:rsidRPr="005474A3" w14:paraId="78CB5543" w14:textId="77777777" w:rsidTr="005474A3">
        <w:tc>
          <w:tcPr>
            <w:tcW w:w="10207" w:type="dxa"/>
            <w:gridSpan w:val="7"/>
            <w:tcBorders>
              <w:top w:val="single" w:sz="4" w:space="0" w:color="auto"/>
              <w:left w:val="single" w:sz="4" w:space="0" w:color="auto"/>
              <w:bottom w:val="single" w:sz="4" w:space="0" w:color="auto"/>
              <w:right w:val="single" w:sz="4" w:space="0" w:color="auto"/>
            </w:tcBorders>
            <w:vAlign w:val="center"/>
          </w:tcPr>
          <w:p w14:paraId="0351EBAF" w14:textId="77777777" w:rsidR="005474A3" w:rsidRPr="005474A3" w:rsidRDefault="005474A3" w:rsidP="004079EF">
            <w:pPr>
              <w:pStyle w:val="TableContents"/>
              <w:snapToGrid w:val="0"/>
              <w:spacing w:after="0" w:line="200" w:lineRule="atLeast"/>
              <w:jc w:val="center"/>
              <w:rPr>
                <w:rFonts w:ascii="Times New Roman" w:hAnsi="Times New Roman"/>
                <w:b/>
                <w:bCs/>
                <w:i/>
                <w:iCs/>
                <w:sz w:val="20"/>
                <w:szCs w:val="20"/>
              </w:rPr>
            </w:pPr>
            <w:r w:rsidRPr="005474A3">
              <w:rPr>
                <w:rFonts w:ascii="Times New Roman" w:hAnsi="Times New Roman"/>
              </w:rPr>
              <w:br w:type="page"/>
            </w:r>
            <w:r w:rsidRPr="005474A3">
              <w:rPr>
                <w:rFonts w:ascii="Times New Roman" w:hAnsi="Times New Roman"/>
                <w:b/>
                <w:bCs/>
                <w:i/>
                <w:iCs/>
                <w:sz w:val="20"/>
                <w:szCs w:val="20"/>
              </w:rPr>
              <w:t>D. CAPACITATEA DE TRANSFER A REZULTATELOR CANDIDATULUI CĂTRE MEDIUL SOCIO-ECONOMIC ŞI DE POPULARIZARE A REZULTATELOR ŞTIINŢIFICE</w:t>
            </w:r>
          </w:p>
        </w:tc>
      </w:tr>
      <w:tr w:rsidR="005474A3" w:rsidRPr="005474A3" w14:paraId="7DBFBF4A" w14:textId="77777777" w:rsidTr="005474A3">
        <w:tc>
          <w:tcPr>
            <w:tcW w:w="445" w:type="dxa"/>
            <w:tcBorders>
              <w:top w:val="single" w:sz="4" w:space="0" w:color="auto"/>
              <w:left w:val="single" w:sz="2" w:space="0" w:color="000000"/>
              <w:bottom w:val="single" w:sz="2" w:space="0" w:color="000000"/>
              <w:right w:val="nil"/>
            </w:tcBorders>
            <w:vAlign w:val="center"/>
          </w:tcPr>
          <w:p w14:paraId="2B92F07E"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single" w:sz="4" w:space="0" w:color="auto"/>
              <w:left w:val="single" w:sz="2" w:space="0" w:color="000000"/>
              <w:bottom w:val="single" w:sz="2" w:space="0" w:color="000000"/>
              <w:right w:val="nil"/>
            </w:tcBorders>
          </w:tcPr>
          <w:p w14:paraId="3F20D3A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1594" w:type="dxa"/>
            <w:tcBorders>
              <w:top w:val="single" w:sz="4" w:space="0" w:color="auto"/>
              <w:left w:val="single" w:sz="2" w:space="0" w:color="000000"/>
              <w:bottom w:val="single" w:sz="2" w:space="0" w:color="000000"/>
              <w:right w:val="nil"/>
            </w:tcBorders>
          </w:tcPr>
          <w:p w14:paraId="6963E11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37BF172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c>
          <w:tcPr>
            <w:tcW w:w="1417" w:type="dxa"/>
            <w:tcBorders>
              <w:top w:val="single" w:sz="4" w:space="0" w:color="auto"/>
              <w:left w:val="single" w:sz="2" w:space="0" w:color="000000"/>
              <w:bottom w:val="single" w:sz="2" w:space="0" w:color="000000"/>
              <w:right w:val="nil"/>
            </w:tcBorders>
          </w:tcPr>
          <w:p w14:paraId="38E73CC8" w14:textId="77777777" w:rsidR="005474A3" w:rsidRPr="005474A3" w:rsidRDefault="005474A3" w:rsidP="004079EF">
            <w:pPr>
              <w:rPr>
                <w:rFonts w:ascii="Times New Roman" w:hAnsi="Times New Roman"/>
                <w:sz w:val="20"/>
                <w:szCs w:val="20"/>
              </w:rPr>
            </w:pPr>
          </w:p>
        </w:tc>
        <w:tc>
          <w:tcPr>
            <w:tcW w:w="1701" w:type="dxa"/>
            <w:gridSpan w:val="3"/>
            <w:tcBorders>
              <w:top w:val="single" w:sz="4" w:space="0" w:color="auto"/>
              <w:left w:val="single" w:sz="2" w:space="0" w:color="000000"/>
              <w:bottom w:val="single" w:sz="2" w:space="0" w:color="000000"/>
              <w:right w:val="single" w:sz="2" w:space="0" w:color="000000"/>
            </w:tcBorders>
            <w:vAlign w:val="center"/>
          </w:tcPr>
          <w:p w14:paraId="1A139EC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7233423" w14:textId="77777777" w:rsidTr="005474A3">
        <w:tc>
          <w:tcPr>
            <w:tcW w:w="445" w:type="dxa"/>
            <w:tcBorders>
              <w:top w:val="nil"/>
              <w:left w:val="single" w:sz="2" w:space="0" w:color="000000"/>
              <w:bottom w:val="single" w:sz="2" w:space="0" w:color="000000"/>
              <w:right w:val="nil"/>
            </w:tcBorders>
            <w:vAlign w:val="center"/>
          </w:tcPr>
          <w:p w14:paraId="401A6927"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5040CCF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Lucrări prezentate la conferințe internaționale organizate în </w:t>
            </w:r>
            <w:r w:rsidRPr="005474A3">
              <w:rPr>
                <w:rFonts w:ascii="Times New Roman" w:hAnsi="Times New Roman"/>
                <w:sz w:val="20"/>
                <w:szCs w:val="20"/>
              </w:rPr>
              <w:lastRenderedPageBreak/>
              <w:t>țară;</w:t>
            </w:r>
          </w:p>
        </w:tc>
        <w:tc>
          <w:tcPr>
            <w:tcW w:w="1594" w:type="dxa"/>
            <w:tcBorders>
              <w:top w:val="nil"/>
              <w:left w:val="single" w:sz="2" w:space="0" w:color="000000"/>
              <w:bottom w:val="single" w:sz="2" w:space="0" w:color="000000"/>
              <w:right w:val="nil"/>
            </w:tcBorders>
          </w:tcPr>
          <w:p w14:paraId="61040AB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 xml:space="preserve">0,5 </w:t>
            </w:r>
          </w:p>
          <w:p w14:paraId="731C6A1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lastRenderedPageBreak/>
              <w:t>Pe conferință</w:t>
            </w:r>
          </w:p>
        </w:tc>
        <w:tc>
          <w:tcPr>
            <w:tcW w:w="1417" w:type="dxa"/>
            <w:tcBorders>
              <w:top w:val="nil"/>
              <w:left w:val="single" w:sz="2" w:space="0" w:color="000000"/>
              <w:bottom w:val="single" w:sz="2" w:space="0" w:color="000000"/>
              <w:right w:val="nil"/>
            </w:tcBorders>
          </w:tcPr>
          <w:p w14:paraId="241F0378"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4D4EA0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2A00230" w14:textId="77777777" w:rsidTr="005474A3">
        <w:tc>
          <w:tcPr>
            <w:tcW w:w="445" w:type="dxa"/>
            <w:tcBorders>
              <w:top w:val="nil"/>
              <w:left w:val="single" w:sz="2" w:space="0" w:color="000000"/>
              <w:bottom w:val="single" w:sz="2" w:space="0" w:color="000000"/>
              <w:right w:val="nil"/>
            </w:tcBorders>
            <w:vAlign w:val="center"/>
          </w:tcPr>
          <w:p w14:paraId="6C93E686"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00FF8B4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1594" w:type="dxa"/>
            <w:tcBorders>
              <w:top w:val="nil"/>
              <w:left w:val="single" w:sz="2" w:space="0" w:color="000000"/>
              <w:bottom w:val="single" w:sz="2" w:space="0" w:color="000000"/>
              <w:right w:val="nil"/>
            </w:tcBorders>
          </w:tcPr>
          <w:p w14:paraId="668F1282"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17" w:type="dxa"/>
            <w:tcBorders>
              <w:top w:val="nil"/>
              <w:left w:val="single" w:sz="2" w:space="0" w:color="000000"/>
              <w:bottom w:val="single" w:sz="2" w:space="0" w:color="000000"/>
              <w:right w:val="nil"/>
            </w:tcBorders>
          </w:tcPr>
          <w:p w14:paraId="19C5FEC4"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BCB559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1FE6383" w14:textId="77777777" w:rsidTr="005474A3">
        <w:tc>
          <w:tcPr>
            <w:tcW w:w="445" w:type="dxa"/>
            <w:tcBorders>
              <w:top w:val="nil"/>
              <w:left w:val="single" w:sz="2" w:space="0" w:color="000000"/>
              <w:bottom w:val="single" w:sz="2" w:space="0" w:color="000000"/>
              <w:right w:val="nil"/>
            </w:tcBorders>
            <w:vAlign w:val="center"/>
          </w:tcPr>
          <w:p w14:paraId="6F80ADF9"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369F0EB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 organizații internaționale/centre de cercetare;</w:t>
            </w:r>
          </w:p>
        </w:tc>
        <w:tc>
          <w:tcPr>
            <w:tcW w:w="1594" w:type="dxa"/>
            <w:tcBorders>
              <w:top w:val="nil"/>
              <w:left w:val="single" w:sz="2" w:space="0" w:color="000000"/>
              <w:bottom w:val="single" w:sz="2" w:space="0" w:color="000000"/>
              <w:right w:val="nil"/>
            </w:tcBorders>
          </w:tcPr>
          <w:p w14:paraId="0F0338B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09A2FECD"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lucrare</w:t>
            </w:r>
          </w:p>
        </w:tc>
        <w:tc>
          <w:tcPr>
            <w:tcW w:w="1417" w:type="dxa"/>
            <w:tcBorders>
              <w:top w:val="nil"/>
              <w:left w:val="single" w:sz="2" w:space="0" w:color="000000"/>
              <w:bottom w:val="single" w:sz="2" w:space="0" w:color="000000"/>
              <w:right w:val="nil"/>
            </w:tcBorders>
          </w:tcPr>
          <w:p w14:paraId="4D15B4CC"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4C5C40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F19D291" w14:textId="77777777" w:rsidTr="005474A3">
        <w:tc>
          <w:tcPr>
            <w:tcW w:w="445" w:type="dxa"/>
            <w:tcBorders>
              <w:top w:val="nil"/>
              <w:left w:val="single" w:sz="2" w:space="0" w:color="000000"/>
              <w:bottom w:val="single" w:sz="2" w:space="0" w:color="000000"/>
              <w:right w:val="nil"/>
            </w:tcBorders>
            <w:vAlign w:val="center"/>
          </w:tcPr>
          <w:p w14:paraId="573C750D"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4563531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Participare în colectivele de elaborare sau implementare a granturilor sau a proiectelor de dezvoltare instituțională, socială și regională; transfer de cunoaștere și instrumente de politici; asistență pentru dezvoltare ș.a., finanțate de o entitate regională, națională sau din străinătate.</w:t>
            </w:r>
          </w:p>
        </w:tc>
        <w:tc>
          <w:tcPr>
            <w:tcW w:w="1594" w:type="dxa"/>
            <w:tcBorders>
              <w:top w:val="nil"/>
              <w:left w:val="single" w:sz="2" w:space="0" w:color="000000"/>
              <w:bottom w:val="single" w:sz="2" w:space="0" w:color="000000"/>
              <w:right w:val="nil"/>
            </w:tcBorders>
          </w:tcPr>
          <w:p w14:paraId="0E78156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17" w:type="dxa"/>
            <w:tcBorders>
              <w:top w:val="nil"/>
              <w:left w:val="single" w:sz="2" w:space="0" w:color="000000"/>
              <w:bottom w:val="single" w:sz="2" w:space="0" w:color="000000"/>
              <w:right w:val="nil"/>
            </w:tcBorders>
          </w:tcPr>
          <w:p w14:paraId="2FDA5ED9"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67756E6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461CF2A" w14:textId="77777777" w:rsidTr="005474A3">
        <w:tc>
          <w:tcPr>
            <w:tcW w:w="445" w:type="dxa"/>
            <w:tcBorders>
              <w:top w:val="nil"/>
              <w:left w:val="single" w:sz="2" w:space="0" w:color="000000"/>
              <w:bottom w:val="single" w:sz="2" w:space="0" w:color="000000"/>
              <w:right w:val="nil"/>
            </w:tcBorders>
            <w:vAlign w:val="center"/>
          </w:tcPr>
          <w:p w14:paraId="3CAFDA6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415A26BD"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3A8CF68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4CDA790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6E9BAB7" w14:textId="77777777" w:rsidTr="005474A3">
        <w:tc>
          <w:tcPr>
            <w:tcW w:w="10207" w:type="dxa"/>
            <w:gridSpan w:val="7"/>
            <w:tcBorders>
              <w:top w:val="nil"/>
              <w:left w:val="single" w:sz="2" w:space="0" w:color="000000"/>
              <w:bottom w:val="single" w:sz="2" w:space="0" w:color="000000"/>
              <w:right w:val="single" w:sz="2" w:space="0" w:color="000000"/>
            </w:tcBorders>
          </w:tcPr>
          <w:p w14:paraId="6755855A"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E. CAPACITATEA DE A LUCRA ÎN ECHIPĂ ŞI EFICIENŢA COLABORĂRILOR ŞTIINŢIFICE</w:t>
            </w:r>
          </w:p>
        </w:tc>
      </w:tr>
      <w:tr w:rsidR="005474A3" w:rsidRPr="005474A3" w14:paraId="5AFB1F08" w14:textId="77777777" w:rsidTr="005474A3">
        <w:tc>
          <w:tcPr>
            <w:tcW w:w="445" w:type="dxa"/>
            <w:vMerge w:val="restart"/>
            <w:tcBorders>
              <w:top w:val="nil"/>
              <w:left w:val="single" w:sz="2" w:space="0" w:color="000000"/>
              <w:right w:val="nil"/>
            </w:tcBorders>
          </w:tcPr>
          <w:p w14:paraId="5FACE35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069A207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Editor al unei reviste editate în străinătate, care este indexată ISI sau indexată de o bază de date internațională recunoscută; </w:t>
            </w:r>
          </w:p>
        </w:tc>
        <w:tc>
          <w:tcPr>
            <w:tcW w:w="1594" w:type="dxa"/>
            <w:tcBorders>
              <w:top w:val="nil"/>
              <w:left w:val="single" w:sz="2" w:space="0" w:color="000000"/>
              <w:bottom w:val="single" w:sz="2" w:space="0" w:color="000000"/>
              <w:right w:val="nil"/>
            </w:tcBorders>
          </w:tcPr>
          <w:p w14:paraId="61DBBD2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w:t>
            </w:r>
            <w:r w:rsidRPr="005474A3">
              <w:rPr>
                <w:rFonts w:ascii="Times New Roman" w:hAnsi="Times New Roman"/>
                <w:sz w:val="20"/>
                <w:szCs w:val="20"/>
              </w:rPr>
              <w:t>Pe revistă</w:t>
            </w:r>
          </w:p>
          <w:p w14:paraId="45F59302" w14:textId="77777777" w:rsidR="005474A3" w:rsidRPr="005474A3" w:rsidRDefault="005474A3" w:rsidP="004079EF">
            <w:pPr>
              <w:rPr>
                <w:rFonts w:ascii="Times New Roman" w:hAnsi="Times New Roman"/>
                <w:sz w:val="20"/>
                <w:szCs w:val="20"/>
              </w:rPr>
            </w:pPr>
          </w:p>
        </w:tc>
        <w:tc>
          <w:tcPr>
            <w:tcW w:w="1417" w:type="dxa"/>
            <w:tcBorders>
              <w:top w:val="nil"/>
              <w:left w:val="single" w:sz="2" w:space="0" w:color="000000"/>
              <w:bottom w:val="single" w:sz="2" w:space="0" w:color="000000"/>
              <w:right w:val="nil"/>
            </w:tcBorders>
            <w:vAlign w:val="center"/>
          </w:tcPr>
          <w:p w14:paraId="791592E2"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4BB0DC2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8E23A62" w14:textId="77777777" w:rsidTr="005474A3">
        <w:tc>
          <w:tcPr>
            <w:tcW w:w="445" w:type="dxa"/>
            <w:vMerge/>
            <w:tcBorders>
              <w:left w:val="single" w:sz="2" w:space="0" w:color="000000"/>
              <w:bottom w:val="single" w:sz="2" w:space="0" w:color="000000"/>
              <w:right w:val="nil"/>
            </w:tcBorders>
          </w:tcPr>
          <w:p w14:paraId="6EE265B2"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7E645E2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94" w:type="dxa"/>
            <w:tcBorders>
              <w:top w:val="nil"/>
              <w:left w:val="single" w:sz="2" w:space="0" w:color="000000"/>
              <w:bottom w:val="single" w:sz="2" w:space="0" w:color="000000"/>
              <w:right w:val="nil"/>
            </w:tcBorders>
          </w:tcPr>
          <w:p w14:paraId="6B7D5EE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3 </w:t>
            </w:r>
            <w:r w:rsidRPr="005474A3">
              <w:rPr>
                <w:rFonts w:ascii="Times New Roman" w:hAnsi="Times New Roman"/>
                <w:sz w:val="20"/>
                <w:szCs w:val="20"/>
              </w:rPr>
              <w:t>Pe revistă</w:t>
            </w:r>
          </w:p>
        </w:tc>
        <w:tc>
          <w:tcPr>
            <w:tcW w:w="1417" w:type="dxa"/>
            <w:tcBorders>
              <w:top w:val="nil"/>
              <w:left w:val="single" w:sz="2" w:space="0" w:color="000000"/>
              <w:bottom w:val="single" w:sz="2" w:space="0" w:color="000000"/>
              <w:right w:val="nil"/>
            </w:tcBorders>
          </w:tcPr>
          <w:p w14:paraId="43ADADB0"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78ED0B9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B835BAE" w14:textId="77777777" w:rsidTr="005474A3">
        <w:tc>
          <w:tcPr>
            <w:tcW w:w="445" w:type="dxa"/>
            <w:vMerge w:val="restart"/>
            <w:tcBorders>
              <w:top w:val="nil"/>
              <w:left w:val="single" w:sz="2" w:space="0" w:color="000000"/>
              <w:right w:val="nil"/>
            </w:tcBorders>
          </w:tcPr>
          <w:p w14:paraId="59E680C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7AE6BDC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Editor al unei reviste editate în țară, care este indexată ISI sau indexată de o bază de date internațională recunoscută; </w:t>
            </w:r>
          </w:p>
        </w:tc>
        <w:tc>
          <w:tcPr>
            <w:tcW w:w="1594" w:type="dxa"/>
            <w:tcBorders>
              <w:top w:val="nil"/>
              <w:left w:val="single" w:sz="2" w:space="0" w:color="000000"/>
              <w:bottom w:val="single" w:sz="2" w:space="0" w:color="000000"/>
              <w:right w:val="nil"/>
            </w:tcBorders>
          </w:tcPr>
          <w:p w14:paraId="010AC48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revistă</w:t>
            </w:r>
          </w:p>
          <w:p w14:paraId="152204B3" w14:textId="77777777" w:rsidR="005474A3" w:rsidRPr="005474A3" w:rsidRDefault="005474A3" w:rsidP="004079EF">
            <w:pPr>
              <w:rPr>
                <w:rFonts w:ascii="Times New Roman" w:hAnsi="Times New Roman"/>
                <w:sz w:val="20"/>
                <w:szCs w:val="20"/>
              </w:rPr>
            </w:pPr>
          </w:p>
        </w:tc>
        <w:tc>
          <w:tcPr>
            <w:tcW w:w="1417" w:type="dxa"/>
            <w:tcBorders>
              <w:top w:val="nil"/>
              <w:left w:val="single" w:sz="2" w:space="0" w:color="000000"/>
              <w:bottom w:val="single" w:sz="2" w:space="0" w:color="000000"/>
              <w:right w:val="nil"/>
            </w:tcBorders>
            <w:vAlign w:val="center"/>
          </w:tcPr>
          <w:p w14:paraId="551B0D76"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09E0435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A64F9C1" w14:textId="77777777" w:rsidTr="005474A3">
        <w:tc>
          <w:tcPr>
            <w:tcW w:w="445" w:type="dxa"/>
            <w:vMerge/>
            <w:tcBorders>
              <w:left w:val="single" w:sz="2" w:space="0" w:color="000000"/>
              <w:bottom w:val="single" w:sz="2" w:space="0" w:color="000000"/>
              <w:right w:val="nil"/>
            </w:tcBorders>
          </w:tcPr>
          <w:p w14:paraId="79611992"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1D1EDD8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94" w:type="dxa"/>
            <w:tcBorders>
              <w:top w:val="nil"/>
              <w:left w:val="single" w:sz="2" w:space="0" w:color="000000"/>
              <w:bottom w:val="single" w:sz="2" w:space="0" w:color="000000"/>
              <w:right w:val="nil"/>
            </w:tcBorders>
          </w:tcPr>
          <w:p w14:paraId="4424E4F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revistă</w:t>
            </w:r>
          </w:p>
        </w:tc>
        <w:tc>
          <w:tcPr>
            <w:tcW w:w="1417" w:type="dxa"/>
            <w:tcBorders>
              <w:top w:val="nil"/>
              <w:left w:val="single" w:sz="2" w:space="0" w:color="000000"/>
              <w:bottom w:val="single" w:sz="2" w:space="0" w:color="000000"/>
              <w:right w:val="nil"/>
            </w:tcBorders>
          </w:tcPr>
          <w:p w14:paraId="56700981"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232981C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E892A9E" w14:textId="77777777" w:rsidTr="005474A3">
        <w:tc>
          <w:tcPr>
            <w:tcW w:w="445" w:type="dxa"/>
            <w:vMerge w:val="restart"/>
            <w:tcBorders>
              <w:top w:val="nil"/>
              <w:left w:val="single" w:sz="2" w:space="0" w:color="000000"/>
              <w:right w:val="nil"/>
            </w:tcBorders>
          </w:tcPr>
          <w:p w14:paraId="5ECE0CA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21C8043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1594" w:type="dxa"/>
            <w:tcBorders>
              <w:top w:val="nil"/>
              <w:left w:val="single" w:sz="2" w:space="0" w:color="000000"/>
              <w:bottom w:val="single" w:sz="2" w:space="0" w:color="000000"/>
              <w:right w:val="nil"/>
            </w:tcBorders>
          </w:tcPr>
          <w:p w14:paraId="11575A0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4</w:t>
            </w:r>
          </w:p>
          <w:p w14:paraId="5F25650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17" w:type="dxa"/>
            <w:tcBorders>
              <w:top w:val="nil"/>
              <w:left w:val="single" w:sz="2" w:space="0" w:color="000000"/>
              <w:bottom w:val="single" w:sz="2" w:space="0" w:color="000000"/>
              <w:right w:val="nil"/>
            </w:tcBorders>
            <w:vAlign w:val="center"/>
          </w:tcPr>
          <w:p w14:paraId="38A2B1DD"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48E34B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5919788" w14:textId="77777777" w:rsidTr="005474A3">
        <w:tc>
          <w:tcPr>
            <w:tcW w:w="445" w:type="dxa"/>
            <w:vMerge/>
            <w:tcBorders>
              <w:left w:val="single" w:sz="2" w:space="0" w:color="000000"/>
              <w:right w:val="nil"/>
            </w:tcBorders>
          </w:tcPr>
          <w:p w14:paraId="1F34DCF2"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4A0CF8F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Membru în comitetul științific al unei asemenea serii-colecții; </w:t>
            </w:r>
          </w:p>
        </w:tc>
        <w:tc>
          <w:tcPr>
            <w:tcW w:w="1594" w:type="dxa"/>
            <w:tcBorders>
              <w:top w:val="nil"/>
              <w:left w:val="single" w:sz="2" w:space="0" w:color="000000"/>
              <w:bottom w:val="single" w:sz="2" w:space="0" w:color="000000"/>
              <w:right w:val="nil"/>
            </w:tcBorders>
          </w:tcPr>
          <w:p w14:paraId="6EB81FC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p w14:paraId="28A70AE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17" w:type="dxa"/>
            <w:tcBorders>
              <w:top w:val="nil"/>
              <w:left w:val="single" w:sz="2" w:space="0" w:color="000000"/>
              <w:bottom w:val="single" w:sz="2" w:space="0" w:color="000000"/>
              <w:right w:val="nil"/>
            </w:tcBorders>
          </w:tcPr>
          <w:p w14:paraId="2B5A0707"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37CC597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298698C" w14:textId="77777777" w:rsidTr="005474A3">
        <w:tc>
          <w:tcPr>
            <w:tcW w:w="445" w:type="dxa"/>
            <w:vMerge/>
            <w:tcBorders>
              <w:left w:val="single" w:sz="2" w:space="0" w:color="000000"/>
              <w:right w:val="nil"/>
            </w:tcBorders>
          </w:tcPr>
          <w:p w14:paraId="2D6EF9B3"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156E11D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1594" w:type="dxa"/>
            <w:tcBorders>
              <w:top w:val="nil"/>
              <w:left w:val="single" w:sz="2" w:space="0" w:color="000000"/>
              <w:bottom w:val="single" w:sz="2" w:space="0" w:color="000000"/>
              <w:right w:val="nil"/>
            </w:tcBorders>
          </w:tcPr>
          <w:p w14:paraId="3AAEEEF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p w14:paraId="6413859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17" w:type="dxa"/>
            <w:tcBorders>
              <w:top w:val="nil"/>
              <w:left w:val="single" w:sz="2" w:space="0" w:color="000000"/>
              <w:bottom w:val="single" w:sz="2" w:space="0" w:color="000000"/>
              <w:right w:val="nil"/>
            </w:tcBorders>
          </w:tcPr>
          <w:p w14:paraId="5BF8498B"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F2A3DF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1B957B5" w14:textId="77777777" w:rsidTr="005474A3">
        <w:tc>
          <w:tcPr>
            <w:tcW w:w="445" w:type="dxa"/>
            <w:vMerge/>
            <w:tcBorders>
              <w:left w:val="single" w:sz="2" w:space="0" w:color="000000"/>
              <w:bottom w:val="single" w:sz="2" w:space="0" w:color="000000"/>
              <w:right w:val="nil"/>
            </w:tcBorders>
          </w:tcPr>
          <w:p w14:paraId="5C1615DF"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5651E92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94" w:type="dxa"/>
            <w:tcBorders>
              <w:top w:val="nil"/>
              <w:left w:val="single" w:sz="2" w:space="0" w:color="000000"/>
              <w:bottom w:val="single" w:sz="2" w:space="0" w:color="000000"/>
              <w:right w:val="nil"/>
            </w:tcBorders>
          </w:tcPr>
          <w:p w14:paraId="1F6A282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w:t>
            </w:r>
          </w:p>
          <w:p w14:paraId="46942A3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17" w:type="dxa"/>
            <w:tcBorders>
              <w:top w:val="nil"/>
              <w:left w:val="single" w:sz="2" w:space="0" w:color="000000"/>
              <w:bottom w:val="single" w:sz="2" w:space="0" w:color="000000"/>
              <w:right w:val="nil"/>
            </w:tcBorders>
          </w:tcPr>
          <w:p w14:paraId="3D24D1C8"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4890AFE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6BCD51A" w14:textId="77777777" w:rsidTr="005474A3">
        <w:tc>
          <w:tcPr>
            <w:tcW w:w="445" w:type="dxa"/>
            <w:tcBorders>
              <w:top w:val="nil"/>
              <w:left w:val="single" w:sz="2" w:space="0" w:color="000000"/>
              <w:bottom w:val="single" w:sz="2" w:space="0" w:color="000000"/>
              <w:right w:val="nil"/>
            </w:tcBorders>
            <w:vAlign w:val="center"/>
          </w:tcPr>
          <w:p w14:paraId="6E66A15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724806F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594" w:type="dxa"/>
            <w:tcBorders>
              <w:top w:val="nil"/>
              <w:left w:val="single" w:sz="2" w:space="0" w:color="000000"/>
              <w:bottom w:val="single" w:sz="2" w:space="0" w:color="000000"/>
              <w:right w:val="nil"/>
            </w:tcBorders>
          </w:tcPr>
          <w:p w14:paraId="5040A19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5A836EE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7F41657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comisie/ premiu</w:t>
            </w:r>
          </w:p>
        </w:tc>
        <w:tc>
          <w:tcPr>
            <w:tcW w:w="1417" w:type="dxa"/>
            <w:tcBorders>
              <w:top w:val="nil"/>
              <w:left w:val="single" w:sz="2" w:space="0" w:color="000000"/>
              <w:bottom w:val="single" w:sz="2" w:space="0" w:color="000000"/>
              <w:right w:val="nil"/>
            </w:tcBorders>
          </w:tcPr>
          <w:p w14:paraId="0ADF2549"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2DA60FE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D123ACB" w14:textId="77777777" w:rsidTr="005474A3">
        <w:tc>
          <w:tcPr>
            <w:tcW w:w="445" w:type="dxa"/>
            <w:tcBorders>
              <w:top w:val="nil"/>
              <w:left w:val="single" w:sz="2" w:space="0" w:color="000000"/>
              <w:bottom w:val="single" w:sz="2" w:space="0" w:color="000000"/>
              <w:right w:val="nil"/>
            </w:tcBorders>
            <w:vAlign w:val="center"/>
          </w:tcPr>
          <w:p w14:paraId="25482B8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5CBA8ECB"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7C04D6C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60B0E37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6BBEA79" w14:textId="77777777" w:rsidTr="005474A3">
        <w:tc>
          <w:tcPr>
            <w:tcW w:w="10207" w:type="dxa"/>
            <w:gridSpan w:val="7"/>
            <w:tcBorders>
              <w:top w:val="nil"/>
              <w:left w:val="single" w:sz="2" w:space="0" w:color="000000"/>
              <w:bottom w:val="single" w:sz="2" w:space="0" w:color="000000"/>
              <w:right w:val="single" w:sz="2" w:space="0" w:color="000000"/>
            </w:tcBorders>
          </w:tcPr>
          <w:p w14:paraId="3F66684B"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F. CAPACITATEA DE A CONDUCE PROIECTE DE CERCETARE - DEZVOLTARE</w:t>
            </w:r>
          </w:p>
        </w:tc>
      </w:tr>
      <w:tr w:rsidR="005474A3" w:rsidRPr="005474A3" w14:paraId="78E52F58" w14:textId="77777777" w:rsidTr="005474A3">
        <w:tc>
          <w:tcPr>
            <w:tcW w:w="445" w:type="dxa"/>
            <w:tcBorders>
              <w:top w:val="nil"/>
              <w:left w:val="single" w:sz="2" w:space="0" w:color="000000"/>
              <w:bottom w:val="single" w:sz="2" w:space="0" w:color="000000"/>
              <w:right w:val="nil"/>
            </w:tcBorders>
            <w:vAlign w:val="center"/>
          </w:tcPr>
          <w:p w14:paraId="021F0D0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7C42D28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1594" w:type="dxa"/>
            <w:tcBorders>
              <w:top w:val="nil"/>
              <w:left w:val="single" w:sz="2" w:space="0" w:color="000000"/>
              <w:bottom w:val="single" w:sz="2" w:space="0" w:color="000000"/>
              <w:right w:val="nil"/>
            </w:tcBorders>
          </w:tcPr>
          <w:p w14:paraId="2A9365D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7 </w:t>
            </w:r>
            <w:r w:rsidRPr="005474A3">
              <w:rPr>
                <w:rFonts w:ascii="Times New Roman" w:hAnsi="Times New Roman"/>
                <w:sz w:val="20"/>
                <w:szCs w:val="20"/>
              </w:rPr>
              <w:t>Pe proiect</w:t>
            </w:r>
          </w:p>
        </w:tc>
        <w:tc>
          <w:tcPr>
            <w:tcW w:w="1417" w:type="dxa"/>
            <w:tcBorders>
              <w:top w:val="nil"/>
              <w:left w:val="single" w:sz="2" w:space="0" w:color="000000"/>
              <w:bottom w:val="single" w:sz="2" w:space="0" w:color="000000"/>
              <w:right w:val="nil"/>
            </w:tcBorders>
          </w:tcPr>
          <w:p w14:paraId="73B740D2"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83EB65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35AF331" w14:textId="77777777" w:rsidTr="005474A3">
        <w:tc>
          <w:tcPr>
            <w:tcW w:w="445" w:type="dxa"/>
            <w:tcBorders>
              <w:top w:val="single" w:sz="4" w:space="0" w:color="auto"/>
              <w:left w:val="single" w:sz="4" w:space="0" w:color="auto"/>
              <w:bottom w:val="single" w:sz="4" w:space="0" w:color="auto"/>
              <w:right w:val="single" w:sz="4" w:space="0" w:color="auto"/>
            </w:tcBorders>
            <w:vAlign w:val="center"/>
          </w:tcPr>
          <w:p w14:paraId="0B562EB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rPr>
              <w:tab/>
            </w:r>
            <w:r w:rsidRPr="005474A3">
              <w:rPr>
                <w:rFonts w:ascii="Times New Roman" w:hAnsi="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044B041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1594" w:type="dxa"/>
            <w:tcBorders>
              <w:top w:val="single" w:sz="4" w:space="0" w:color="auto"/>
              <w:left w:val="single" w:sz="4" w:space="0" w:color="auto"/>
              <w:bottom w:val="single" w:sz="4" w:space="0" w:color="auto"/>
              <w:right w:val="single" w:sz="4" w:space="0" w:color="auto"/>
            </w:tcBorders>
          </w:tcPr>
          <w:p w14:paraId="4CE99A0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38C637E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grant/bursă</w:t>
            </w:r>
          </w:p>
        </w:tc>
        <w:tc>
          <w:tcPr>
            <w:tcW w:w="1417" w:type="dxa"/>
            <w:tcBorders>
              <w:top w:val="single" w:sz="4" w:space="0" w:color="auto"/>
              <w:left w:val="single" w:sz="4" w:space="0" w:color="auto"/>
              <w:bottom w:val="single" w:sz="4" w:space="0" w:color="auto"/>
              <w:right w:val="single" w:sz="4" w:space="0" w:color="auto"/>
            </w:tcBorders>
          </w:tcPr>
          <w:p w14:paraId="275ACE4B" w14:textId="77777777" w:rsidR="005474A3" w:rsidRPr="005474A3" w:rsidRDefault="005474A3" w:rsidP="004079EF">
            <w:pPr>
              <w:rPr>
                <w:rFonts w:ascii="Times New Roman" w:hAnsi="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1A8CA0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872C742" w14:textId="77777777" w:rsidTr="005474A3">
        <w:tc>
          <w:tcPr>
            <w:tcW w:w="445" w:type="dxa"/>
            <w:tcBorders>
              <w:top w:val="nil"/>
              <w:left w:val="single" w:sz="2" w:space="0" w:color="000000"/>
              <w:bottom w:val="single" w:sz="2" w:space="0" w:color="000000"/>
              <w:right w:val="nil"/>
            </w:tcBorders>
            <w:vAlign w:val="center"/>
          </w:tcPr>
          <w:p w14:paraId="73305C5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21526E23"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7257FEF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34DD4A2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AB129A8" w14:textId="77777777" w:rsidTr="005474A3">
        <w:tc>
          <w:tcPr>
            <w:tcW w:w="10207" w:type="dxa"/>
            <w:gridSpan w:val="7"/>
            <w:tcBorders>
              <w:top w:val="nil"/>
              <w:left w:val="single" w:sz="2" w:space="0" w:color="000000"/>
              <w:bottom w:val="single" w:sz="2" w:space="0" w:color="000000"/>
              <w:right w:val="single" w:sz="2" w:space="0" w:color="000000"/>
            </w:tcBorders>
          </w:tcPr>
          <w:p w14:paraId="565309F0"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G. EXPERIENŢA PROFESIONALĂ ÎN ALTE INSTITUŢII</w:t>
            </w:r>
          </w:p>
        </w:tc>
      </w:tr>
      <w:tr w:rsidR="005474A3" w:rsidRPr="005474A3" w14:paraId="16875B06" w14:textId="77777777" w:rsidTr="005474A3">
        <w:tc>
          <w:tcPr>
            <w:tcW w:w="445" w:type="dxa"/>
            <w:tcBorders>
              <w:top w:val="nil"/>
              <w:left w:val="single" w:sz="2" w:space="0" w:color="000000"/>
              <w:bottom w:val="single" w:sz="2" w:space="0" w:color="000000"/>
              <w:right w:val="nil"/>
            </w:tcBorders>
            <w:vAlign w:val="center"/>
          </w:tcPr>
          <w:p w14:paraId="0997FA5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266B62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1594" w:type="dxa"/>
            <w:tcBorders>
              <w:top w:val="nil"/>
              <w:left w:val="single" w:sz="2" w:space="0" w:color="000000"/>
              <w:bottom w:val="single" w:sz="2" w:space="0" w:color="000000"/>
              <w:right w:val="nil"/>
            </w:tcBorders>
          </w:tcPr>
          <w:p w14:paraId="00B736D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w:t>
            </w:r>
          </w:p>
          <w:p w14:paraId="0FC08618"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vAlign w:val="center"/>
          </w:tcPr>
          <w:p w14:paraId="67E4F6F9"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5E392E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3C28718" w14:textId="77777777" w:rsidTr="005474A3">
        <w:tc>
          <w:tcPr>
            <w:tcW w:w="445" w:type="dxa"/>
            <w:tcBorders>
              <w:top w:val="nil"/>
              <w:left w:val="single" w:sz="2" w:space="0" w:color="000000"/>
              <w:bottom w:val="single" w:sz="2" w:space="0" w:color="000000"/>
              <w:right w:val="nil"/>
            </w:tcBorders>
            <w:vAlign w:val="center"/>
          </w:tcPr>
          <w:p w14:paraId="61BBA40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768FCEB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1594" w:type="dxa"/>
            <w:tcBorders>
              <w:top w:val="nil"/>
              <w:left w:val="single" w:sz="2" w:space="0" w:color="000000"/>
              <w:bottom w:val="single" w:sz="2" w:space="0" w:color="000000"/>
              <w:right w:val="nil"/>
            </w:tcBorders>
          </w:tcPr>
          <w:p w14:paraId="05FA5B9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70975A62"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tcPr>
          <w:p w14:paraId="79734ED8"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57A4AE6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571CA80" w14:textId="77777777" w:rsidTr="005474A3">
        <w:tc>
          <w:tcPr>
            <w:tcW w:w="445" w:type="dxa"/>
            <w:tcBorders>
              <w:top w:val="nil"/>
              <w:left w:val="single" w:sz="2" w:space="0" w:color="000000"/>
              <w:bottom w:val="single" w:sz="2" w:space="0" w:color="000000"/>
              <w:right w:val="nil"/>
            </w:tcBorders>
            <w:vAlign w:val="center"/>
          </w:tcPr>
          <w:p w14:paraId="38C584F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0C8B3BD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Efectuarea unui stagiu postdoctoral cu o durată de cel puțin un an academic la o universitate de prestigiu din străinătate sau obținerea unei diplome de doctor la o universitate din străinătate;</w:t>
            </w:r>
          </w:p>
        </w:tc>
        <w:tc>
          <w:tcPr>
            <w:tcW w:w="1594" w:type="dxa"/>
            <w:tcBorders>
              <w:top w:val="nil"/>
              <w:left w:val="single" w:sz="2" w:space="0" w:color="000000"/>
              <w:bottom w:val="single" w:sz="2" w:space="0" w:color="000000"/>
              <w:right w:val="nil"/>
            </w:tcBorders>
          </w:tcPr>
          <w:p w14:paraId="5482A85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 3 </w:t>
            </w:r>
          </w:p>
          <w:p w14:paraId="33806B78"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tcPr>
          <w:p w14:paraId="60A7A2F9" w14:textId="77777777" w:rsidR="005474A3" w:rsidRPr="005474A3" w:rsidRDefault="005474A3" w:rsidP="004079EF">
            <w:pP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1A24162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8E828B5" w14:textId="77777777" w:rsidTr="005474A3">
        <w:tc>
          <w:tcPr>
            <w:tcW w:w="445" w:type="dxa"/>
            <w:tcBorders>
              <w:top w:val="nil"/>
              <w:left w:val="single" w:sz="2" w:space="0" w:color="000000"/>
              <w:bottom w:val="single" w:sz="2" w:space="0" w:color="000000"/>
              <w:right w:val="nil"/>
            </w:tcBorders>
            <w:vAlign w:val="center"/>
          </w:tcPr>
          <w:p w14:paraId="29727A8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27D3416B"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6E817E6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78DC5CF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4F57012" w14:textId="77777777" w:rsidTr="005474A3">
        <w:tc>
          <w:tcPr>
            <w:tcW w:w="445" w:type="dxa"/>
            <w:tcBorders>
              <w:top w:val="nil"/>
              <w:left w:val="single" w:sz="2" w:space="0" w:color="000000"/>
              <w:bottom w:val="single" w:sz="2" w:space="0" w:color="000000"/>
              <w:right w:val="nil"/>
            </w:tcBorders>
            <w:vAlign w:val="center"/>
          </w:tcPr>
          <w:p w14:paraId="3D6E76A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51CAC8C5" w14:textId="77777777" w:rsidR="005474A3" w:rsidRPr="005474A3" w:rsidRDefault="005474A3" w:rsidP="004079EF">
            <w:pPr>
              <w:pStyle w:val="TableContents"/>
              <w:snapToGrid w:val="0"/>
              <w:spacing w:after="0" w:line="200" w:lineRule="atLeast"/>
              <w:jc w:val="both"/>
              <w:rPr>
                <w:rFonts w:ascii="Times New Roman" w:hAnsi="Times New Roman"/>
                <w:b/>
                <w:bCs/>
                <w:sz w:val="20"/>
                <w:szCs w:val="20"/>
              </w:rPr>
            </w:pPr>
            <w:r w:rsidRPr="005474A3">
              <w:rPr>
                <w:rFonts w:ascii="Times New Roman" w:hAnsi="Times New Roman"/>
                <w:b/>
                <w:bCs/>
                <w:sz w:val="20"/>
                <w:szCs w:val="20"/>
              </w:rPr>
              <w:t>Punctaj total (A+B+C+D+E+F+G)</w:t>
            </w:r>
          </w:p>
        </w:tc>
        <w:tc>
          <w:tcPr>
            <w:tcW w:w="1417" w:type="dxa"/>
            <w:tcBorders>
              <w:top w:val="nil"/>
              <w:left w:val="single" w:sz="2" w:space="0" w:color="000000"/>
              <w:bottom w:val="single" w:sz="2" w:space="0" w:color="000000"/>
              <w:right w:val="nil"/>
            </w:tcBorders>
            <w:vAlign w:val="center"/>
          </w:tcPr>
          <w:p w14:paraId="6B85212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3"/>
            <w:tcBorders>
              <w:top w:val="nil"/>
              <w:left w:val="single" w:sz="2" w:space="0" w:color="000000"/>
              <w:bottom w:val="single" w:sz="2" w:space="0" w:color="000000"/>
              <w:right w:val="single" w:sz="2" w:space="0" w:color="000000"/>
            </w:tcBorders>
            <w:vAlign w:val="center"/>
          </w:tcPr>
          <w:p w14:paraId="6D56C5F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bl>
    <w:p w14:paraId="46D92633" w14:textId="77777777" w:rsidR="005474A3" w:rsidRPr="005474A3" w:rsidRDefault="005474A3" w:rsidP="005474A3">
      <w:pPr>
        <w:rPr>
          <w:rFonts w:ascii="Times New Roman" w:hAnsi="Times New Roman"/>
          <w:vanish/>
        </w:rPr>
      </w:pPr>
    </w:p>
    <w:tbl>
      <w:tblPr>
        <w:tblpPr w:leftFromText="180" w:rightFromText="180" w:vertAnchor="text" w:horzAnchor="margin" w:tblpXSpec="center" w:tblpY="434"/>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400"/>
        <w:gridCol w:w="5941"/>
        <w:gridCol w:w="879"/>
        <w:gridCol w:w="1583"/>
      </w:tblGrid>
      <w:tr w:rsidR="005474A3" w:rsidRPr="005474A3" w14:paraId="72826FDE" w14:textId="77777777" w:rsidTr="004079EF">
        <w:tc>
          <w:tcPr>
            <w:tcW w:w="705" w:type="dxa"/>
            <w:vAlign w:val="center"/>
          </w:tcPr>
          <w:p w14:paraId="139B4D32" w14:textId="77777777" w:rsidR="005474A3" w:rsidRPr="005474A3" w:rsidRDefault="005474A3" w:rsidP="004079EF">
            <w:pPr>
              <w:jc w:val="center"/>
              <w:rPr>
                <w:rFonts w:ascii="Times New Roman" w:hAnsi="Times New Roman"/>
                <w:b/>
              </w:rPr>
            </w:pPr>
            <w:r w:rsidRPr="005474A3">
              <w:rPr>
                <w:rFonts w:ascii="Times New Roman" w:hAnsi="Times New Roman"/>
                <w:b/>
              </w:rPr>
              <w:t>Nr. crt.</w:t>
            </w:r>
          </w:p>
        </w:tc>
        <w:tc>
          <w:tcPr>
            <w:tcW w:w="1400" w:type="dxa"/>
            <w:vAlign w:val="center"/>
          </w:tcPr>
          <w:p w14:paraId="47ED2266" w14:textId="77777777" w:rsidR="005474A3" w:rsidRPr="005474A3" w:rsidRDefault="005474A3" w:rsidP="004079EF">
            <w:pPr>
              <w:jc w:val="center"/>
              <w:rPr>
                <w:rFonts w:ascii="Times New Roman" w:hAnsi="Times New Roman"/>
                <w:b/>
              </w:rPr>
            </w:pPr>
            <w:r w:rsidRPr="005474A3">
              <w:rPr>
                <w:rFonts w:ascii="Times New Roman" w:hAnsi="Times New Roman"/>
                <w:b/>
              </w:rPr>
              <w:t>Criteriu de evaluare</w:t>
            </w:r>
          </w:p>
        </w:tc>
        <w:tc>
          <w:tcPr>
            <w:tcW w:w="5941" w:type="dxa"/>
            <w:vAlign w:val="center"/>
          </w:tcPr>
          <w:p w14:paraId="6F4D7579" w14:textId="77777777" w:rsidR="005474A3" w:rsidRPr="005474A3" w:rsidRDefault="005474A3" w:rsidP="004079EF">
            <w:pPr>
              <w:jc w:val="center"/>
              <w:rPr>
                <w:rFonts w:ascii="Times New Roman" w:hAnsi="Times New Roman"/>
                <w:b/>
              </w:rPr>
            </w:pPr>
            <w:r w:rsidRPr="005474A3">
              <w:rPr>
                <w:rFonts w:ascii="Times New Roman" w:hAnsi="Times New Roman"/>
                <w:b/>
              </w:rPr>
              <w:t>Indicator de performanță</w:t>
            </w:r>
          </w:p>
        </w:tc>
        <w:tc>
          <w:tcPr>
            <w:tcW w:w="879" w:type="dxa"/>
            <w:vAlign w:val="center"/>
          </w:tcPr>
          <w:p w14:paraId="09A09BAC" w14:textId="77777777" w:rsidR="005474A3" w:rsidRPr="005474A3" w:rsidRDefault="005474A3" w:rsidP="004079EF">
            <w:pPr>
              <w:jc w:val="center"/>
              <w:rPr>
                <w:rFonts w:ascii="Times New Roman" w:hAnsi="Times New Roman"/>
                <w:b/>
              </w:rPr>
            </w:pPr>
            <w:r w:rsidRPr="005474A3">
              <w:rPr>
                <w:rFonts w:ascii="Times New Roman" w:hAnsi="Times New Roman"/>
                <w:b/>
              </w:rPr>
              <w:t>Nivel minim</w:t>
            </w:r>
          </w:p>
        </w:tc>
        <w:tc>
          <w:tcPr>
            <w:tcW w:w="1583" w:type="dxa"/>
          </w:tcPr>
          <w:p w14:paraId="7180BA92" w14:textId="77777777" w:rsidR="005474A3" w:rsidRPr="005474A3" w:rsidRDefault="005474A3" w:rsidP="004079EF">
            <w:pPr>
              <w:jc w:val="center"/>
              <w:rPr>
                <w:rFonts w:ascii="Times New Roman" w:hAnsi="Times New Roman"/>
                <w:b/>
              </w:rPr>
            </w:pPr>
            <w:r w:rsidRPr="005474A3">
              <w:rPr>
                <w:rFonts w:ascii="Times New Roman" w:hAnsi="Times New Roman"/>
                <w:b/>
              </w:rPr>
              <w:t>Autoevaluare</w:t>
            </w:r>
          </w:p>
        </w:tc>
      </w:tr>
      <w:tr w:rsidR="005474A3" w:rsidRPr="005474A3" w14:paraId="14303F89" w14:textId="77777777" w:rsidTr="004079EF">
        <w:tc>
          <w:tcPr>
            <w:tcW w:w="705" w:type="dxa"/>
            <w:vAlign w:val="center"/>
          </w:tcPr>
          <w:p w14:paraId="110A892B" w14:textId="77777777" w:rsidR="005474A3" w:rsidRPr="005474A3" w:rsidRDefault="005474A3" w:rsidP="001354AA">
            <w:pPr>
              <w:numPr>
                <w:ilvl w:val="0"/>
                <w:numId w:val="15"/>
              </w:numPr>
              <w:tabs>
                <w:tab w:val="left" w:pos="360"/>
              </w:tabs>
              <w:suppressAutoHyphens w:val="0"/>
              <w:spacing w:after="0" w:line="240" w:lineRule="auto"/>
              <w:rPr>
                <w:rFonts w:ascii="Times New Roman" w:hAnsi="Times New Roman"/>
                <w:sz w:val="20"/>
                <w:szCs w:val="20"/>
              </w:rPr>
            </w:pPr>
          </w:p>
        </w:tc>
        <w:tc>
          <w:tcPr>
            <w:tcW w:w="1400" w:type="dxa"/>
            <w:vMerge w:val="restart"/>
            <w:vAlign w:val="center"/>
          </w:tcPr>
          <w:p w14:paraId="5C3CF14A"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Elaborarea de lucrări (articole, studii)</w:t>
            </w:r>
          </w:p>
        </w:tc>
        <w:tc>
          <w:tcPr>
            <w:tcW w:w="5941" w:type="dxa"/>
          </w:tcPr>
          <w:p w14:paraId="29018657"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Articole publicate în reviste indexate în baze de date internaționale recunoscute pentru domeniu (minim 3), capitole în volume publicate la edituri cu prestigiu internațional (A1) sau edituri cu prestigiu recunoscut (A2);</w:t>
            </w:r>
          </w:p>
        </w:tc>
        <w:tc>
          <w:tcPr>
            <w:tcW w:w="879" w:type="dxa"/>
          </w:tcPr>
          <w:p w14:paraId="3A8B8502"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3</w:t>
            </w:r>
          </w:p>
        </w:tc>
        <w:tc>
          <w:tcPr>
            <w:tcW w:w="1583" w:type="dxa"/>
          </w:tcPr>
          <w:p w14:paraId="157A698F"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14EE6AAF" w14:textId="77777777" w:rsidTr="004079EF">
        <w:tc>
          <w:tcPr>
            <w:tcW w:w="705" w:type="dxa"/>
            <w:vAlign w:val="center"/>
          </w:tcPr>
          <w:p w14:paraId="1A02212C" w14:textId="77777777" w:rsidR="005474A3" w:rsidRPr="005474A3" w:rsidRDefault="005474A3" w:rsidP="001354AA">
            <w:pPr>
              <w:numPr>
                <w:ilvl w:val="0"/>
                <w:numId w:val="15"/>
              </w:numPr>
              <w:tabs>
                <w:tab w:val="left" w:pos="360"/>
              </w:tabs>
              <w:suppressAutoHyphens w:val="0"/>
              <w:spacing w:after="0" w:line="240" w:lineRule="auto"/>
              <w:rPr>
                <w:rFonts w:ascii="Times New Roman" w:hAnsi="Times New Roman"/>
                <w:sz w:val="20"/>
                <w:szCs w:val="20"/>
              </w:rPr>
            </w:pPr>
          </w:p>
        </w:tc>
        <w:tc>
          <w:tcPr>
            <w:tcW w:w="1400" w:type="dxa"/>
            <w:vMerge/>
            <w:vAlign w:val="center"/>
          </w:tcPr>
          <w:p w14:paraId="5EBF4383" w14:textId="77777777" w:rsidR="005474A3" w:rsidRPr="005474A3" w:rsidRDefault="005474A3" w:rsidP="004079EF">
            <w:pPr>
              <w:rPr>
                <w:rFonts w:ascii="Times New Roman" w:hAnsi="Times New Roman"/>
                <w:sz w:val="20"/>
                <w:szCs w:val="20"/>
              </w:rPr>
            </w:pPr>
          </w:p>
        </w:tc>
        <w:tc>
          <w:tcPr>
            <w:tcW w:w="5941" w:type="dxa"/>
          </w:tcPr>
          <w:p w14:paraId="6A8DF112"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Recenzii publicate în reviste indexate în baze de date internaționale recunoscute pentru domeniu (minim 3); termeni de minimum o pagină în enciclopedii/dicționare de specialitate;</w:t>
            </w:r>
          </w:p>
        </w:tc>
        <w:tc>
          <w:tcPr>
            <w:tcW w:w="879" w:type="dxa"/>
          </w:tcPr>
          <w:p w14:paraId="626642BD"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c>
          <w:tcPr>
            <w:tcW w:w="1583" w:type="dxa"/>
          </w:tcPr>
          <w:p w14:paraId="081B2887"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0FB5F2B4" w14:textId="77777777" w:rsidTr="004079EF">
        <w:tc>
          <w:tcPr>
            <w:tcW w:w="705" w:type="dxa"/>
            <w:vAlign w:val="center"/>
          </w:tcPr>
          <w:p w14:paraId="197F726D" w14:textId="77777777" w:rsidR="005474A3" w:rsidRPr="005474A3" w:rsidRDefault="005474A3" w:rsidP="001354AA">
            <w:pPr>
              <w:numPr>
                <w:ilvl w:val="0"/>
                <w:numId w:val="15"/>
              </w:numPr>
              <w:tabs>
                <w:tab w:val="left" w:pos="360"/>
              </w:tabs>
              <w:suppressAutoHyphens w:val="0"/>
              <w:spacing w:after="0" w:line="240" w:lineRule="auto"/>
              <w:rPr>
                <w:rFonts w:ascii="Times New Roman" w:hAnsi="Times New Roman"/>
                <w:sz w:val="20"/>
                <w:szCs w:val="20"/>
              </w:rPr>
            </w:pPr>
          </w:p>
        </w:tc>
        <w:tc>
          <w:tcPr>
            <w:tcW w:w="1400" w:type="dxa"/>
            <w:vMerge/>
            <w:vAlign w:val="center"/>
          </w:tcPr>
          <w:p w14:paraId="49557193" w14:textId="77777777" w:rsidR="005474A3" w:rsidRPr="005474A3" w:rsidRDefault="005474A3" w:rsidP="004079EF">
            <w:pPr>
              <w:rPr>
                <w:rFonts w:ascii="Times New Roman" w:hAnsi="Times New Roman"/>
                <w:sz w:val="20"/>
                <w:szCs w:val="20"/>
              </w:rPr>
            </w:pPr>
          </w:p>
        </w:tc>
        <w:tc>
          <w:tcPr>
            <w:tcW w:w="5941" w:type="dxa"/>
          </w:tcPr>
          <w:p w14:paraId="6DF2F429"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Studii publicate în extenso în volumele unor manifestări științifice  (cu ISBN);</w:t>
            </w:r>
          </w:p>
        </w:tc>
        <w:tc>
          <w:tcPr>
            <w:tcW w:w="879" w:type="dxa"/>
          </w:tcPr>
          <w:p w14:paraId="1C8DA7FB"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2</w:t>
            </w:r>
          </w:p>
        </w:tc>
        <w:tc>
          <w:tcPr>
            <w:tcW w:w="1583" w:type="dxa"/>
          </w:tcPr>
          <w:p w14:paraId="01720EFF"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59BB35C3" w14:textId="77777777" w:rsidTr="004079EF">
        <w:tc>
          <w:tcPr>
            <w:tcW w:w="705" w:type="dxa"/>
            <w:vAlign w:val="center"/>
          </w:tcPr>
          <w:p w14:paraId="522CA15B" w14:textId="77777777" w:rsidR="005474A3" w:rsidRPr="005474A3" w:rsidRDefault="005474A3" w:rsidP="001354AA">
            <w:pPr>
              <w:numPr>
                <w:ilvl w:val="0"/>
                <w:numId w:val="15"/>
              </w:numPr>
              <w:tabs>
                <w:tab w:val="left" w:pos="360"/>
              </w:tabs>
              <w:suppressAutoHyphens w:val="0"/>
              <w:spacing w:after="0" w:line="240" w:lineRule="auto"/>
              <w:rPr>
                <w:rFonts w:ascii="Times New Roman" w:hAnsi="Times New Roman"/>
                <w:sz w:val="20"/>
                <w:szCs w:val="20"/>
              </w:rPr>
            </w:pPr>
          </w:p>
        </w:tc>
        <w:tc>
          <w:tcPr>
            <w:tcW w:w="1400" w:type="dxa"/>
            <w:vAlign w:val="center"/>
          </w:tcPr>
          <w:p w14:paraId="15370DB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Activitatea didactică și științifică</w:t>
            </w:r>
          </w:p>
        </w:tc>
        <w:tc>
          <w:tcPr>
            <w:tcW w:w="5941" w:type="dxa"/>
          </w:tcPr>
          <w:p w14:paraId="7C160BFB"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Punctaj total (A+B+C+D+E+F+G)</w:t>
            </w:r>
          </w:p>
          <w:p w14:paraId="74D6889A" w14:textId="77777777" w:rsidR="005474A3" w:rsidRPr="005474A3" w:rsidRDefault="005474A3" w:rsidP="004079EF">
            <w:pPr>
              <w:spacing w:after="0" w:line="240" w:lineRule="auto"/>
              <w:rPr>
                <w:rFonts w:ascii="Times New Roman" w:hAnsi="Times New Roman"/>
                <w:sz w:val="20"/>
                <w:szCs w:val="20"/>
              </w:rPr>
            </w:pPr>
          </w:p>
        </w:tc>
        <w:tc>
          <w:tcPr>
            <w:tcW w:w="879" w:type="dxa"/>
          </w:tcPr>
          <w:p w14:paraId="654375DA"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40</w:t>
            </w:r>
          </w:p>
        </w:tc>
        <w:tc>
          <w:tcPr>
            <w:tcW w:w="1583" w:type="dxa"/>
          </w:tcPr>
          <w:p w14:paraId="680D1A6A" w14:textId="77777777" w:rsidR="005474A3" w:rsidRPr="005474A3" w:rsidRDefault="005474A3" w:rsidP="004079EF">
            <w:pPr>
              <w:spacing w:after="0" w:line="240" w:lineRule="auto"/>
              <w:jc w:val="center"/>
              <w:rPr>
                <w:rFonts w:ascii="Times New Roman" w:hAnsi="Times New Roman"/>
                <w:sz w:val="20"/>
                <w:szCs w:val="20"/>
              </w:rPr>
            </w:pPr>
          </w:p>
        </w:tc>
      </w:tr>
    </w:tbl>
    <w:p w14:paraId="7E0A7132" w14:textId="77777777" w:rsidR="005474A3" w:rsidRPr="005474A3" w:rsidRDefault="005474A3" w:rsidP="005474A3">
      <w:pPr>
        <w:ind w:left="432"/>
        <w:jc w:val="both"/>
        <w:rPr>
          <w:rFonts w:ascii="Times New Roman" w:hAnsi="Times New Roman"/>
          <w:b/>
          <w:sz w:val="20"/>
          <w:szCs w:val="20"/>
        </w:rPr>
      </w:pPr>
    </w:p>
    <w:p w14:paraId="71A598ED" w14:textId="77777777" w:rsidR="005474A3" w:rsidRPr="005474A3" w:rsidRDefault="005474A3" w:rsidP="005474A3">
      <w:pPr>
        <w:spacing w:line="36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p>
    <w:p w14:paraId="78E8AF69" w14:textId="77777777" w:rsidR="005474A3" w:rsidRPr="005474A3" w:rsidRDefault="005474A3" w:rsidP="005474A3">
      <w:pPr>
        <w:spacing w:line="360" w:lineRule="auto"/>
        <w:jc w:val="center"/>
        <w:rPr>
          <w:rFonts w:ascii="Times New Roman" w:hAnsi="Times New Roman"/>
          <w:b/>
          <w:bCs/>
          <w:i/>
          <w:iCs/>
        </w:rPr>
      </w:pPr>
      <w:r w:rsidRPr="005474A3">
        <w:rPr>
          <w:rFonts w:ascii="Times New Roman" w:hAnsi="Times New Roman"/>
          <w:b/>
          <w:bCs/>
          <w:i/>
          <w:iCs/>
        </w:rPr>
        <w:t>Realizat / nerealizat</w:t>
      </w:r>
    </w:p>
    <w:p w14:paraId="119E3DF7" w14:textId="77777777" w:rsidR="005474A3" w:rsidRPr="005474A3" w:rsidRDefault="005474A3" w:rsidP="005474A3">
      <w:pPr>
        <w:spacing w:line="360" w:lineRule="auto"/>
        <w:jc w:val="both"/>
        <w:rPr>
          <w:rFonts w:ascii="Times New Roman" w:hAnsi="Times New Roman"/>
          <w:b/>
          <w:bCs/>
          <w:i/>
          <w:iCs/>
        </w:rPr>
      </w:pPr>
    </w:p>
    <w:p w14:paraId="7EBBF914"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i/>
          <w:iCs/>
        </w:rPr>
        <w:tab/>
        <w:t xml:space="preserve">2. Lector universitar/cercetător științific I </w:t>
      </w:r>
    </w:p>
    <w:p w14:paraId="0C4F77FE" w14:textId="77777777" w:rsidR="005474A3" w:rsidRPr="005474A3" w:rsidRDefault="005474A3" w:rsidP="001354AA">
      <w:pPr>
        <w:numPr>
          <w:ilvl w:val="0"/>
          <w:numId w:val="7"/>
        </w:numPr>
        <w:tabs>
          <w:tab w:val="left" w:pos="801"/>
        </w:tabs>
        <w:autoSpaceDE w:val="0"/>
        <w:spacing w:after="0" w:line="360" w:lineRule="auto"/>
        <w:ind w:left="0" w:firstLine="559"/>
        <w:jc w:val="both"/>
        <w:rPr>
          <w:rFonts w:ascii="Times New Roman" w:hAnsi="Times New Roman"/>
          <w:sz w:val="24"/>
          <w:szCs w:val="24"/>
        </w:rPr>
      </w:pPr>
      <w:r w:rsidRPr="005474A3">
        <w:rPr>
          <w:rFonts w:ascii="Times New Roman" w:hAnsi="Times New Roman"/>
          <w:color w:val="000000"/>
        </w:rPr>
        <w:lastRenderedPageBreak/>
        <w:t>deține</w:t>
      </w:r>
      <w:r w:rsidRPr="005474A3">
        <w:rPr>
          <w:rFonts w:ascii="Times New Roman" w:hAnsi="Times New Roman"/>
          <w:color w:val="000000"/>
          <w:spacing w:val="-1"/>
        </w:rPr>
        <w:t>titl</w:t>
      </w:r>
      <w:r w:rsidRPr="005474A3">
        <w:rPr>
          <w:rFonts w:ascii="Times New Roman" w:hAnsi="Times New Roman"/>
          <w:color w:val="000000"/>
          <w:spacing w:val="2"/>
        </w:rPr>
        <w:t>u</w:t>
      </w:r>
      <w:r w:rsidRPr="005474A3">
        <w:rPr>
          <w:rFonts w:ascii="Times New Roman" w:hAnsi="Times New Roman"/>
          <w:color w:val="000000"/>
        </w:rPr>
        <w:t>lş</w:t>
      </w:r>
      <w:r w:rsidRPr="005474A3">
        <w:rPr>
          <w:rFonts w:ascii="Times New Roman" w:hAnsi="Times New Roman"/>
          <w:color w:val="000000"/>
          <w:spacing w:val="-1"/>
        </w:rPr>
        <w:t>tii</w:t>
      </w:r>
      <w:r w:rsidRPr="005474A3">
        <w:rPr>
          <w:rFonts w:ascii="Times New Roman" w:hAnsi="Times New Roman"/>
          <w:color w:val="000000"/>
        </w:rPr>
        <w:t>n</w:t>
      </w:r>
      <w:r w:rsidRPr="005474A3">
        <w:rPr>
          <w:rFonts w:ascii="Times New Roman" w:hAnsi="Times New Roman"/>
          <w:color w:val="000000"/>
          <w:spacing w:val="-1"/>
        </w:rPr>
        <w:t>ţi</w:t>
      </w:r>
      <w:r w:rsidRPr="005474A3">
        <w:rPr>
          <w:rFonts w:ascii="Times New Roman" w:hAnsi="Times New Roman"/>
          <w:color w:val="000000"/>
        </w:rPr>
        <w:t>f</w:t>
      </w:r>
      <w:r w:rsidRPr="005474A3">
        <w:rPr>
          <w:rFonts w:ascii="Times New Roman" w:hAnsi="Times New Roman"/>
          <w:color w:val="000000"/>
          <w:spacing w:val="-1"/>
        </w:rPr>
        <w:t>i</w:t>
      </w:r>
      <w:r w:rsidRPr="005474A3">
        <w:rPr>
          <w:rFonts w:ascii="Times New Roman" w:hAnsi="Times New Roman"/>
          <w:color w:val="000000"/>
        </w:rPr>
        <w:t>cde</w:t>
      </w:r>
      <w:r w:rsidRPr="005474A3">
        <w:rPr>
          <w:rFonts w:ascii="Times New Roman" w:hAnsi="Times New Roman"/>
          <w:i/>
          <w:iCs/>
          <w:color w:val="000000"/>
        </w:rPr>
        <w:t>doc</w:t>
      </w:r>
      <w:r w:rsidRPr="005474A3">
        <w:rPr>
          <w:rFonts w:ascii="Times New Roman" w:hAnsi="Times New Roman"/>
          <w:i/>
          <w:iCs/>
          <w:color w:val="000000"/>
          <w:spacing w:val="-1"/>
        </w:rPr>
        <w:t>t</w:t>
      </w:r>
      <w:r w:rsidRPr="005474A3">
        <w:rPr>
          <w:rFonts w:ascii="Times New Roman" w:hAnsi="Times New Roman"/>
          <w:i/>
          <w:iCs/>
          <w:color w:val="000000"/>
        </w:rPr>
        <w:t>or</w:t>
      </w:r>
      <w:r w:rsidRPr="005474A3">
        <w:rPr>
          <w:rFonts w:ascii="Times New Roman" w:hAnsi="Times New Roman"/>
          <w:iCs/>
          <w:color w:val="000000"/>
        </w:rPr>
        <w:t xml:space="preserve"> în domeniul disciplinelor din cadrul postului scos la concurs sau în domenii înrudite (filozofie, istorie)</w:t>
      </w:r>
      <w:r w:rsidRPr="005474A3">
        <w:rPr>
          <w:rFonts w:ascii="Times New Roman" w:hAnsi="Times New Roman"/>
          <w:sz w:val="24"/>
          <w:szCs w:val="24"/>
        </w:rPr>
        <w:t>;</w:t>
      </w:r>
    </w:p>
    <w:p w14:paraId="5FBB0B56" w14:textId="77777777" w:rsidR="005474A3" w:rsidRPr="005474A3" w:rsidRDefault="005474A3" w:rsidP="001354AA">
      <w:pPr>
        <w:numPr>
          <w:ilvl w:val="0"/>
          <w:numId w:val="7"/>
        </w:numPr>
        <w:tabs>
          <w:tab w:val="left" w:pos="801"/>
        </w:tabs>
        <w:autoSpaceDE w:val="0"/>
        <w:spacing w:after="0" w:line="360" w:lineRule="auto"/>
        <w:ind w:left="0" w:firstLine="559"/>
        <w:jc w:val="both"/>
        <w:rPr>
          <w:rFonts w:ascii="Times New Roman" w:hAnsi="Times New Roman"/>
          <w:sz w:val="24"/>
          <w:szCs w:val="24"/>
        </w:rPr>
      </w:pPr>
      <w:r w:rsidRPr="005474A3">
        <w:rPr>
          <w:rFonts w:ascii="Times New Roman" w:hAnsi="Times New Roman"/>
          <w:sz w:val="24"/>
          <w:szCs w:val="24"/>
        </w:rPr>
        <w:t>a publicat minimum 5 lucrări (în extenso sau în rezumat) în reviste de specialitate sau în volume ale unor manifestări științifice naționale sau internaționale (se vor menționa în detaliu lucrările);</w:t>
      </w:r>
    </w:p>
    <w:p w14:paraId="25AEC7B2" w14:textId="77777777" w:rsidR="005474A3" w:rsidRPr="005474A3" w:rsidRDefault="005474A3" w:rsidP="001354AA">
      <w:pPr>
        <w:numPr>
          <w:ilvl w:val="0"/>
          <w:numId w:val="7"/>
        </w:numPr>
        <w:tabs>
          <w:tab w:val="left" w:pos="801"/>
        </w:tabs>
        <w:autoSpaceDE w:val="0"/>
        <w:spacing w:after="0" w:line="360" w:lineRule="auto"/>
        <w:ind w:left="0" w:firstLine="559"/>
        <w:jc w:val="both"/>
        <w:rPr>
          <w:rFonts w:ascii="Times New Roman" w:hAnsi="Times New Roman"/>
          <w:sz w:val="24"/>
          <w:szCs w:val="24"/>
        </w:rPr>
      </w:pPr>
      <w:r w:rsidRPr="005474A3">
        <w:rPr>
          <w:rFonts w:ascii="Times New Roman" w:hAnsi="Times New Roman"/>
          <w:sz w:val="24"/>
          <w:szCs w:val="24"/>
        </w:rPr>
        <w:t>a elaborat, cel puțin în formă electronică, un material didactic de specialitate pentru uzul studenților (se vor oferi detalii referitoare la acest material);</w:t>
      </w:r>
    </w:p>
    <w:p w14:paraId="3D2FCF41" w14:textId="77777777" w:rsidR="005474A3" w:rsidRPr="005474A3" w:rsidRDefault="005474A3" w:rsidP="001354AA">
      <w:pPr>
        <w:numPr>
          <w:ilvl w:val="0"/>
          <w:numId w:val="7"/>
        </w:numPr>
        <w:tabs>
          <w:tab w:val="left" w:pos="851"/>
        </w:tabs>
        <w:autoSpaceDE w:val="0"/>
        <w:spacing w:after="0" w:line="360" w:lineRule="auto"/>
        <w:ind w:left="0" w:firstLine="567"/>
        <w:jc w:val="both"/>
        <w:rPr>
          <w:rFonts w:ascii="Times New Roman" w:hAnsi="Times New Roman"/>
          <w:iCs/>
          <w:sz w:val="24"/>
          <w:szCs w:val="24"/>
        </w:rPr>
      </w:pPr>
      <w:r w:rsidRPr="005474A3">
        <w:rPr>
          <w:rFonts w:ascii="Times New Roman" w:hAnsi="Times New Roman"/>
          <w:iCs/>
          <w:sz w:val="24"/>
          <w:szCs w:val="24"/>
        </w:rPr>
        <w:t>alte cerințe, specifice departamentelor (pentru fiecare indicator de performanță se  vor menționa în detaliu publicațiile).</w:t>
      </w:r>
    </w:p>
    <w:p w14:paraId="6E2ED76A" w14:textId="77777777" w:rsidR="005474A3" w:rsidRPr="005474A3" w:rsidRDefault="005474A3" w:rsidP="005474A3">
      <w:pPr>
        <w:ind w:firstLine="567"/>
        <w:jc w:val="both"/>
        <w:rPr>
          <w:rFonts w:ascii="Times New Roman" w:hAnsi="Times New Roman"/>
          <w:b/>
          <w:sz w:val="20"/>
          <w:szCs w:val="20"/>
        </w:rPr>
      </w:pPr>
      <w:r w:rsidRPr="005474A3">
        <w:rPr>
          <w:rFonts w:ascii="Times New Roman" w:hAnsi="Times New Roman"/>
          <w:b/>
          <w:sz w:val="20"/>
          <w:szCs w:val="20"/>
        </w:rPr>
        <w:t>ACTIVITATEA DIDACTICĂ ȘI ȘTIINȚIFICĂ</w:t>
      </w:r>
    </w:p>
    <w:p w14:paraId="160ADF71" w14:textId="77777777" w:rsidR="005474A3" w:rsidRPr="005474A3" w:rsidRDefault="005474A3" w:rsidP="005474A3">
      <w:pPr>
        <w:jc w:val="both"/>
        <w:rPr>
          <w:rFonts w:ascii="Times New Roman" w:hAnsi="Times New Roman"/>
          <w:b/>
          <w:sz w:val="20"/>
          <w:szCs w:val="20"/>
        </w:rPr>
      </w:pPr>
      <w:r w:rsidRPr="005474A3">
        <w:rPr>
          <w:rFonts w:ascii="Times New Roman" w:hAnsi="Times New Roman"/>
          <w:b/>
          <w:sz w:val="20"/>
          <w:szCs w:val="20"/>
        </w:rPr>
        <w:t>Definiţii şi condiţii:</w:t>
      </w:r>
    </w:p>
    <w:p w14:paraId="3A2AB51D"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1372E2D1"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39743821"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3A9A196A"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44CDBFAA"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243EB387"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147A028F"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7"/>
      </w:r>
      <w:r w:rsidRPr="005474A3">
        <w:rPr>
          <w:rFonts w:ascii="Times New Roman" w:hAnsi="Times New Roman"/>
          <w:sz w:val="20"/>
          <w:szCs w:val="20"/>
        </w:rPr>
        <w:t>.</w:t>
      </w:r>
    </w:p>
    <w:p w14:paraId="27C0EA7D"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tbl>
      <w:tblPr>
        <w:tblW w:w="10349"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594"/>
        <w:gridCol w:w="1417"/>
        <w:gridCol w:w="16"/>
        <w:gridCol w:w="9"/>
        <w:gridCol w:w="1818"/>
      </w:tblGrid>
      <w:tr w:rsidR="005474A3" w:rsidRPr="005474A3" w14:paraId="3CA7442F" w14:textId="77777777" w:rsidTr="004079EF">
        <w:tc>
          <w:tcPr>
            <w:tcW w:w="445" w:type="dxa"/>
            <w:tcBorders>
              <w:top w:val="single" w:sz="2" w:space="0" w:color="000000"/>
              <w:left w:val="single" w:sz="2" w:space="0" w:color="000000"/>
              <w:bottom w:val="single" w:sz="2" w:space="0" w:color="000000"/>
              <w:right w:val="nil"/>
            </w:tcBorders>
            <w:vAlign w:val="center"/>
          </w:tcPr>
          <w:p w14:paraId="2EF07C47"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Nr.</w:t>
            </w:r>
          </w:p>
          <w:p w14:paraId="5ADC727A"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5620A57C"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p>
          <w:p w14:paraId="3D7966DB"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594" w:type="dxa"/>
            <w:tcBorders>
              <w:top w:val="single" w:sz="2" w:space="0" w:color="000000"/>
              <w:left w:val="single" w:sz="2" w:space="0" w:color="000000"/>
              <w:bottom w:val="single" w:sz="2" w:space="0" w:color="000000"/>
              <w:right w:val="nil"/>
            </w:tcBorders>
            <w:vAlign w:val="center"/>
          </w:tcPr>
          <w:p w14:paraId="756BAD1B"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 xml:space="preserve">Punctaj </w:t>
            </w:r>
          </w:p>
        </w:tc>
        <w:tc>
          <w:tcPr>
            <w:tcW w:w="1442" w:type="dxa"/>
            <w:gridSpan w:val="3"/>
            <w:tcBorders>
              <w:top w:val="single" w:sz="2" w:space="0" w:color="000000"/>
              <w:left w:val="single" w:sz="2" w:space="0" w:color="000000"/>
              <w:bottom w:val="single" w:sz="2" w:space="0" w:color="000000"/>
              <w:right w:val="nil"/>
            </w:tcBorders>
            <w:vAlign w:val="center"/>
          </w:tcPr>
          <w:p w14:paraId="3EDCE4F0"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Autoevaluare</w:t>
            </w:r>
          </w:p>
          <w:p w14:paraId="3B47960B"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818" w:type="dxa"/>
            <w:tcBorders>
              <w:top w:val="single" w:sz="2" w:space="0" w:color="000000"/>
              <w:left w:val="single" w:sz="2" w:space="0" w:color="000000"/>
              <w:bottom w:val="single" w:sz="2" w:space="0" w:color="000000"/>
              <w:right w:val="single" w:sz="2" w:space="0" w:color="000000"/>
            </w:tcBorders>
            <w:vAlign w:val="center"/>
          </w:tcPr>
          <w:p w14:paraId="4453E914"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Evaluare comisie</w:t>
            </w:r>
          </w:p>
          <w:p w14:paraId="6221903C"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(media evaluărilor)</w:t>
            </w:r>
          </w:p>
        </w:tc>
      </w:tr>
      <w:tr w:rsidR="005474A3" w:rsidRPr="005474A3" w14:paraId="3DBE9B33" w14:textId="77777777" w:rsidTr="004079EF">
        <w:tc>
          <w:tcPr>
            <w:tcW w:w="10349" w:type="dxa"/>
            <w:gridSpan w:val="7"/>
            <w:tcBorders>
              <w:top w:val="nil"/>
              <w:left w:val="single" w:sz="2" w:space="0" w:color="000000"/>
              <w:bottom w:val="single" w:sz="2" w:space="0" w:color="000000"/>
              <w:right w:val="single" w:sz="2" w:space="0" w:color="000000"/>
            </w:tcBorders>
          </w:tcPr>
          <w:p w14:paraId="77EF989C"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A. RELEVANŢA ŞI IMPACTUL REZULTATELOR ŞTIINŢIFICE</w:t>
            </w:r>
          </w:p>
        </w:tc>
      </w:tr>
      <w:tr w:rsidR="005474A3" w:rsidRPr="005474A3" w14:paraId="18CF48B5" w14:textId="77777777" w:rsidTr="004079EF">
        <w:tc>
          <w:tcPr>
            <w:tcW w:w="445" w:type="dxa"/>
            <w:tcBorders>
              <w:top w:val="nil"/>
              <w:left w:val="single" w:sz="2" w:space="0" w:color="000000"/>
              <w:bottom w:val="single" w:sz="2" w:space="0" w:color="000000"/>
              <w:right w:val="nil"/>
            </w:tcBorders>
            <w:vAlign w:val="center"/>
          </w:tcPr>
          <w:p w14:paraId="5454B73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5104871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1594" w:type="dxa"/>
            <w:tcBorders>
              <w:top w:val="nil"/>
              <w:left w:val="single" w:sz="2" w:space="0" w:color="000000"/>
              <w:bottom w:val="single" w:sz="2" w:space="0" w:color="000000"/>
              <w:right w:val="nil"/>
            </w:tcBorders>
          </w:tcPr>
          <w:p w14:paraId="35BFC20B" w14:textId="77777777" w:rsidR="005474A3" w:rsidRPr="005474A3" w:rsidRDefault="005474A3" w:rsidP="004079EF">
            <w:pPr>
              <w:ind w:right="-44"/>
              <w:rPr>
                <w:rFonts w:ascii="Times New Roman" w:hAnsi="Times New Roman"/>
                <w:b/>
                <w:sz w:val="20"/>
                <w:szCs w:val="20"/>
              </w:rPr>
            </w:pPr>
            <w:r w:rsidRPr="005474A3">
              <w:rPr>
                <w:rFonts w:ascii="Times New Roman" w:hAnsi="Times New Roman"/>
                <w:b/>
                <w:sz w:val="20"/>
                <w:szCs w:val="20"/>
              </w:rPr>
              <w:t>(2 + 4 x f)x 2/n</w:t>
            </w:r>
          </w:p>
          <w:p w14:paraId="1883F26C" w14:textId="77777777" w:rsidR="005474A3" w:rsidRPr="005474A3" w:rsidRDefault="005474A3" w:rsidP="004079EF">
            <w:pPr>
              <w:ind w:right="-44"/>
              <w:rPr>
                <w:rFonts w:ascii="Times New Roman" w:hAnsi="Times New Roman"/>
                <w:sz w:val="20"/>
                <w:szCs w:val="20"/>
              </w:rPr>
            </w:pPr>
            <w:r w:rsidRPr="005474A3">
              <w:rPr>
                <w:rFonts w:ascii="Times New Roman" w:hAnsi="Times New Roman"/>
                <w:sz w:val="20"/>
                <w:szCs w:val="20"/>
              </w:rPr>
              <w:t>Pe articol</w:t>
            </w:r>
          </w:p>
        </w:tc>
        <w:tc>
          <w:tcPr>
            <w:tcW w:w="1442" w:type="dxa"/>
            <w:gridSpan w:val="3"/>
            <w:tcBorders>
              <w:top w:val="nil"/>
              <w:left w:val="single" w:sz="2" w:space="0" w:color="000000"/>
              <w:bottom w:val="single" w:sz="2" w:space="0" w:color="000000"/>
              <w:right w:val="nil"/>
            </w:tcBorders>
          </w:tcPr>
          <w:p w14:paraId="18F7C538"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7455C0B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7B25B7E" w14:textId="77777777" w:rsidTr="004079EF">
        <w:trPr>
          <w:trHeight w:val="1334"/>
        </w:trPr>
        <w:tc>
          <w:tcPr>
            <w:tcW w:w="445" w:type="dxa"/>
            <w:tcBorders>
              <w:top w:val="nil"/>
              <w:left w:val="single" w:sz="2" w:space="0" w:color="000000"/>
              <w:bottom w:val="single" w:sz="2" w:space="0" w:color="000000"/>
              <w:right w:val="nil"/>
            </w:tcBorders>
            <w:vAlign w:val="center"/>
          </w:tcPr>
          <w:p w14:paraId="632516F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20EE684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puţin 3, respectiv 2</w:t>
            </w:r>
            <w:r w:rsidRPr="005474A3">
              <w:rPr>
                <w:rStyle w:val="FootnoteReference"/>
                <w:rFonts w:ascii="Times New Roman" w:hAnsi="Times New Roman"/>
                <w:sz w:val="20"/>
                <w:szCs w:val="20"/>
              </w:rPr>
              <w:footnoteReference w:id="8"/>
            </w:r>
            <w:r w:rsidRPr="005474A3">
              <w:rPr>
                <w:rFonts w:ascii="Times New Roman" w:hAnsi="Times New Roman"/>
                <w:sz w:val="20"/>
                <w:szCs w:val="20"/>
              </w:rPr>
              <w:t xml:space="preserve"> din bazele de date internaționale recunoscute sau reviste care au avut o cotație națională B sau B+ înainte de 2011, capitol de volume publicate la edituri cu prestigiu internațional (A1) sau la edituri cu prestigiu recunoscut (A2);</w:t>
            </w:r>
          </w:p>
        </w:tc>
        <w:tc>
          <w:tcPr>
            <w:tcW w:w="1594" w:type="dxa"/>
            <w:tcBorders>
              <w:top w:val="nil"/>
              <w:left w:val="single" w:sz="2" w:space="0" w:color="000000"/>
              <w:bottom w:val="single" w:sz="2" w:space="0" w:color="000000"/>
              <w:right w:val="nil"/>
            </w:tcBorders>
          </w:tcPr>
          <w:p w14:paraId="752268B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441926C7" w14:textId="77777777" w:rsidR="005474A3" w:rsidRPr="005474A3" w:rsidRDefault="005474A3" w:rsidP="004079EF">
            <w:pPr>
              <w:rPr>
                <w:rFonts w:ascii="Times New Roman" w:hAnsi="Times New Roman"/>
                <w:sz w:val="20"/>
                <w:szCs w:val="20"/>
              </w:rPr>
            </w:pPr>
          </w:p>
          <w:p w14:paraId="13F16D8C" w14:textId="77777777" w:rsidR="005474A3" w:rsidRPr="005474A3" w:rsidRDefault="005474A3" w:rsidP="004079EF">
            <w:pPr>
              <w:rPr>
                <w:rFonts w:ascii="Times New Roman" w:hAnsi="Times New Roman"/>
                <w:sz w:val="20"/>
                <w:szCs w:val="20"/>
              </w:rPr>
            </w:pPr>
          </w:p>
          <w:p w14:paraId="300451C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p w14:paraId="30C10DF0" w14:textId="77777777" w:rsidR="005474A3" w:rsidRPr="005474A3" w:rsidRDefault="005474A3" w:rsidP="004079EF">
            <w:pPr>
              <w:rPr>
                <w:rFonts w:ascii="Times New Roman" w:hAnsi="Times New Roman"/>
                <w:sz w:val="20"/>
                <w:szCs w:val="20"/>
              </w:rPr>
            </w:pPr>
          </w:p>
          <w:p w14:paraId="79408C32" w14:textId="77777777" w:rsidR="005474A3" w:rsidRPr="005474A3" w:rsidRDefault="005474A3" w:rsidP="004079EF">
            <w:pPr>
              <w:rPr>
                <w:rFonts w:ascii="Times New Roman" w:hAnsi="Times New Roman"/>
                <w:sz w:val="20"/>
                <w:szCs w:val="20"/>
              </w:rPr>
            </w:pPr>
          </w:p>
        </w:tc>
        <w:tc>
          <w:tcPr>
            <w:tcW w:w="1442" w:type="dxa"/>
            <w:gridSpan w:val="3"/>
            <w:tcBorders>
              <w:top w:val="nil"/>
              <w:left w:val="single" w:sz="2" w:space="0" w:color="000000"/>
              <w:bottom w:val="single" w:sz="2" w:space="0" w:color="000000"/>
              <w:right w:val="nil"/>
            </w:tcBorders>
          </w:tcPr>
          <w:p w14:paraId="3C4F5C77"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4B9B164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218B8CF" w14:textId="77777777" w:rsidTr="004079EF">
        <w:tc>
          <w:tcPr>
            <w:tcW w:w="445" w:type="dxa"/>
            <w:tcBorders>
              <w:top w:val="nil"/>
              <w:left w:val="single" w:sz="2" w:space="0" w:color="000000"/>
              <w:bottom w:val="single" w:sz="2" w:space="0" w:color="000000"/>
              <w:right w:val="nil"/>
            </w:tcBorders>
            <w:vAlign w:val="center"/>
          </w:tcPr>
          <w:p w14:paraId="306C9F0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521CC5F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ca unic autor;</w:t>
            </w:r>
          </w:p>
        </w:tc>
        <w:tc>
          <w:tcPr>
            <w:tcW w:w="1594" w:type="dxa"/>
            <w:tcBorders>
              <w:top w:val="nil"/>
              <w:left w:val="single" w:sz="2" w:space="0" w:color="000000"/>
              <w:bottom w:val="single" w:sz="2" w:space="0" w:color="000000"/>
              <w:right w:val="nil"/>
            </w:tcBorders>
          </w:tcPr>
          <w:p w14:paraId="34E3CEC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10 x m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228082A9"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3721431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5059465" w14:textId="77777777" w:rsidTr="004079EF">
        <w:tc>
          <w:tcPr>
            <w:tcW w:w="445" w:type="dxa"/>
            <w:tcBorders>
              <w:top w:val="nil"/>
              <w:left w:val="single" w:sz="2" w:space="0" w:color="000000"/>
              <w:bottom w:val="single" w:sz="2" w:space="0" w:color="000000"/>
              <w:right w:val="nil"/>
            </w:tcBorders>
            <w:vAlign w:val="center"/>
          </w:tcPr>
          <w:p w14:paraId="597687A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33401E0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în calitate de coautor, având n coautori;</w:t>
            </w:r>
          </w:p>
        </w:tc>
        <w:tc>
          <w:tcPr>
            <w:tcW w:w="1594" w:type="dxa"/>
            <w:tcBorders>
              <w:top w:val="nil"/>
              <w:left w:val="single" w:sz="2" w:space="0" w:color="000000"/>
              <w:bottom w:val="single" w:sz="2" w:space="0" w:color="000000"/>
              <w:right w:val="nil"/>
            </w:tcBorders>
          </w:tcPr>
          <w:p w14:paraId="3DCD3AD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6 x m/n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05569EA7"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671112A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FBDA548" w14:textId="77777777" w:rsidTr="004079EF">
        <w:tc>
          <w:tcPr>
            <w:tcW w:w="445" w:type="dxa"/>
            <w:tcBorders>
              <w:top w:val="nil"/>
              <w:left w:val="single" w:sz="2" w:space="0" w:color="000000"/>
              <w:bottom w:val="single" w:sz="2" w:space="0" w:color="000000"/>
              <w:right w:val="nil"/>
            </w:tcBorders>
            <w:vAlign w:val="center"/>
          </w:tcPr>
          <w:p w14:paraId="121AA69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23765FD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coordonate, având n coordonatori;</w:t>
            </w:r>
          </w:p>
        </w:tc>
        <w:tc>
          <w:tcPr>
            <w:tcW w:w="1594" w:type="dxa"/>
            <w:tcBorders>
              <w:top w:val="nil"/>
              <w:left w:val="single" w:sz="2" w:space="0" w:color="000000"/>
              <w:bottom w:val="single" w:sz="2" w:space="0" w:color="000000"/>
              <w:right w:val="nil"/>
            </w:tcBorders>
          </w:tcPr>
          <w:p w14:paraId="0F47017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x m/n </w:t>
            </w:r>
            <w:r w:rsidRPr="005474A3">
              <w:rPr>
                <w:rFonts w:ascii="Times New Roman" w:hAnsi="Times New Roman"/>
                <w:sz w:val="20"/>
                <w:szCs w:val="20"/>
              </w:rPr>
              <w:t>Pe carte</w:t>
            </w:r>
          </w:p>
        </w:tc>
        <w:tc>
          <w:tcPr>
            <w:tcW w:w="1442" w:type="dxa"/>
            <w:gridSpan w:val="3"/>
            <w:tcBorders>
              <w:top w:val="nil"/>
              <w:left w:val="single" w:sz="2" w:space="0" w:color="000000"/>
              <w:bottom w:val="single" w:sz="2" w:space="0" w:color="000000"/>
              <w:right w:val="nil"/>
            </w:tcBorders>
          </w:tcPr>
          <w:p w14:paraId="3210D81A"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4B3F200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0891005" w14:textId="77777777" w:rsidTr="004079EF">
        <w:tc>
          <w:tcPr>
            <w:tcW w:w="445" w:type="dxa"/>
            <w:tcBorders>
              <w:top w:val="nil"/>
              <w:left w:val="single" w:sz="2" w:space="0" w:color="000000"/>
              <w:bottom w:val="single" w:sz="2" w:space="0" w:color="000000"/>
              <w:right w:val="nil"/>
            </w:tcBorders>
            <w:vAlign w:val="center"/>
          </w:tcPr>
          <w:p w14:paraId="397AA01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6</w:t>
            </w:r>
          </w:p>
        </w:tc>
        <w:tc>
          <w:tcPr>
            <w:tcW w:w="5050" w:type="dxa"/>
            <w:tcBorders>
              <w:top w:val="nil"/>
              <w:left w:val="single" w:sz="2" w:space="0" w:color="000000"/>
              <w:bottom w:val="single" w:sz="2" w:space="0" w:color="000000"/>
              <w:right w:val="nil"/>
            </w:tcBorders>
          </w:tcPr>
          <w:p w14:paraId="305C392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Studii/capitole, având n autori, în volume colective (volume cu ISBN);</w:t>
            </w:r>
          </w:p>
        </w:tc>
        <w:tc>
          <w:tcPr>
            <w:tcW w:w="1594" w:type="dxa"/>
            <w:tcBorders>
              <w:top w:val="nil"/>
              <w:left w:val="single" w:sz="2" w:space="0" w:color="000000"/>
              <w:bottom w:val="single" w:sz="2" w:space="0" w:color="000000"/>
              <w:right w:val="nil"/>
            </w:tcBorders>
          </w:tcPr>
          <w:p w14:paraId="5D0A03E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6444BA9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w:t>
            </w:r>
          </w:p>
          <w:p w14:paraId="3BB70E7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capitol</w:t>
            </w:r>
          </w:p>
        </w:tc>
        <w:tc>
          <w:tcPr>
            <w:tcW w:w="1442" w:type="dxa"/>
            <w:gridSpan w:val="3"/>
            <w:tcBorders>
              <w:top w:val="nil"/>
              <w:left w:val="single" w:sz="2" w:space="0" w:color="000000"/>
              <w:bottom w:val="single" w:sz="2" w:space="0" w:color="000000"/>
              <w:right w:val="nil"/>
            </w:tcBorders>
          </w:tcPr>
          <w:p w14:paraId="78B3D73B"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2654DC0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2FF245C" w14:textId="77777777" w:rsidTr="004079EF">
        <w:tc>
          <w:tcPr>
            <w:tcW w:w="445" w:type="dxa"/>
            <w:tcBorders>
              <w:top w:val="nil"/>
              <w:left w:val="single" w:sz="2" w:space="0" w:color="000000"/>
              <w:bottom w:val="single" w:sz="2" w:space="0" w:color="000000"/>
              <w:right w:val="nil"/>
            </w:tcBorders>
            <w:vAlign w:val="center"/>
          </w:tcPr>
          <w:p w14:paraId="45385AB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7</w:t>
            </w:r>
          </w:p>
        </w:tc>
        <w:tc>
          <w:tcPr>
            <w:tcW w:w="5050" w:type="dxa"/>
            <w:tcBorders>
              <w:top w:val="nil"/>
              <w:left w:val="single" w:sz="2" w:space="0" w:color="000000"/>
              <w:bottom w:val="single" w:sz="2" w:space="0" w:color="000000"/>
              <w:right w:val="nil"/>
            </w:tcBorders>
          </w:tcPr>
          <w:p w14:paraId="1DFE1D7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sau termeni de minimum o pagină în enciclopedii/dicționare de specialitate;</w:t>
            </w:r>
          </w:p>
        </w:tc>
        <w:tc>
          <w:tcPr>
            <w:tcW w:w="1594" w:type="dxa"/>
            <w:tcBorders>
              <w:top w:val="nil"/>
              <w:left w:val="single" w:sz="2" w:space="0" w:color="000000"/>
              <w:bottom w:val="single" w:sz="2" w:space="0" w:color="000000"/>
              <w:right w:val="nil"/>
            </w:tcBorders>
          </w:tcPr>
          <w:p w14:paraId="38BC398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x m/n </w:t>
            </w:r>
          </w:p>
          <w:p w14:paraId="27F833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w:t>
            </w:r>
          </w:p>
          <w:p w14:paraId="77DDBE6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termen</w:t>
            </w:r>
          </w:p>
        </w:tc>
        <w:tc>
          <w:tcPr>
            <w:tcW w:w="1442" w:type="dxa"/>
            <w:gridSpan w:val="3"/>
            <w:tcBorders>
              <w:top w:val="nil"/>
              <w:left w:val="single" w:sz="2" w:space="0" w:color="000000"/>
              <w:bottom w:val="single" w:sz="2" w:space="0" w:color="000000"/>
              <w:right w:val="nil"/>
            </w:tcBorders>
          </w:tcPr>
          <w:p w14:paraId="10DF2328"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5B547AF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D83EE2A" w14:textId="77777777" w:rsidTr="004079EF">
        <w:tc>
          <w:tcPr>
            <w:tcW w:w="445" w:type="dxa"/>
            <w:tcBorders>
              <w:top w:val="nil"/>
              <w:left w:val="single" w:sz="2" w:space="0" w:color="000000"/>
              <w:bottom w:val="single" w:sz="2" w:space="0" w:color="000000"/>
              <w:right w:val="nil"/>
            </w:tcBorders>
            <w:vAlign w:val="center"/>
          </w:tcPr>
          <w:p w14:paraId="2122BF3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8</w:t>
            </w:r>
          </w:p>
        </w:tc>
        <w:tc>
          <w:tcPr>
            <w:tcW w:w="5050" w:type="dxa"/>
            <w:tcBorders>
              <w:top w:val="nil"/>
              <w:left w:val="single" w:sz="2" w:space="0" w:color="000000"/>
              <w:bottom w:val="single" w:sz="2" w:space="0" w:color="000000"/>
              <w:right w:val="nil"/>
            </w:tcBorders>
          </w:tcPr>
          <w:p w14:paraId="4D0E094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publicate în volumele unor conferințe (volume cu ISSN) sau indexate în cel puțin una dintre bazele de date internaționale recunoscute, traduceri ale unor lucrări fundamentale din domeniul științelor sociale;</w:t>
            </w:r>
          </w:p>
        </w:tc>
        <w:tc>
          <w:tcPr>
            <w:tcW w:w="1594" w:type="dxa"/>
            <w:tcBorders>
              <w:top w:val="nil"/>
              <w:left w:val="single" w:sz="2" w:space="0" w:color="000000"/>
              <w:bottom w:val="single" w:sz="2" w:space="0" w:color="000000"/>
              <w:right w:val="nil"/>
            </w:tcBorders>
          </w:tcPr>
          <w:p w14:paraId="2E87BFE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28D95D6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c>
          <w:tcPr>
            <w:tcW w:w="1442" w:type="dxa"/>
            <w:gridSpan w:val="3"/>
            <w:tcBorders>
              <w:top w:val="nil"/>
              <w:left w:val="single" w:sz="2" w:space="0" w:color="000000"/>
              <w:bottom w:val="single" w:sz="2" w:space="0" w:color="000000"/>
              <w:right w:val="nil"/>
            </w:tcBorders>
          </w:tcPr>
          <w:p w14:paraId="35E10E83"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15F6861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B437F22" w14:textId="77777777" w:rsidTr="004079EF">
        <w:tc>
          <w:tcPr>
            <w:tcW w:w="445" w:type="dxa"/>
            <w:tcBorders>
              <w:top w:val="nil"/>
              <w:left w:val="single" w:sz="2" w:space="0" w:color="000000"/>
              <w:bottom w:val="single" w:sz="2" w:space="0" w:color="000000"/>
              <w:right w:val="nil"/>
            </w:tcBorders>
            <w:vAlign w:val="center"/>
          </w:tcPr>
          <w:p w14:paraId="39547CC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9</w:t>
            </w:r>
          </w:p>
        </w:tc>
        <w:tc>
          <w:tcPr>
            <w:tcW w:w="5050" w:type="dxa"/>
            <w:tcBorders>
              <w:top w:val="nil"/>
              <w:left w:val="single" w:sz="2" w:space="0" w:color="000000"/>
              <w:bottom w:val="single" w:sz="2" w:space="0" w:color="000000"/>
              <w:right w:val="nil"/>
            </w:tcBorders>
          </w:tcPr>
          <w:p w14:paraId="7942B4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1594" w:type="dxa"/>
            <w:tcBorders>
              <w:top w:val="nil"/>
              <w:left w:val="single" w:sz="2" w:space="0" w:color="000000"/>
              <w:bottom w:val="single" w:sz="2" w:space="0" w:color="000000"/>
              <w:right w:val="nil"/>
            </w:tcBorders>
          </w:tcPr>
          <w:p w14:paraId="0F0542C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(0,2 + 4xf) x 2/n</w:t>
            </w:r>
          </w:p>
          <w:p w14:paraId="57DFE8F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citare</w:t>
            </w:r>
          </w:p>
        </w:tc>
        <w:tc>
          <w:tcPr>
            <w:tcW w:w="1442" w:type="dxa"/>
            <w:gridSpan w:val="3"/>
            <w:tcBorders>
              <w:top w:val="nil"/>
              <w:left w:val="single" w:sz="2" w:space="0" w:color="000000"/>
              <w:bottom w:val="single" w:sz="2" w:space="0" w:color="000000"/>
              <w:right w:val="nil"/>
            </w:tcBorders>
          </w:tcPr>
          <w:p w14:paraId="43F944AA"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4CCC0E0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5EE7741" w14:textId="77777777" w:rsidTr="004079EF">
        <w:tc>
          <w:tcPr>
            <w:tcW w:w="445" w:type="dxa"/>
            <w:tcBorders>
              <w:top w:val="nil"/>
              <w:left w:val="single" w:sz="2" w:space="0" w:color="000000"/>
              <w:bottom w:val="single" w:sz="2" w:space="0" w:color="000000"/>
              <w:right w:val="nil"/>
            </w:tcBorders>
            <w:vAlign w:val="center"/>
          </w:tcPr>
          <w:p w14:paraId="77710B9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46D6DB07"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vAlign w:val="center"/>
          </w:tcPr>
          <w:p w14:paraId="3B9D6B7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27" w:type="dxa"/>
            <w:gridSpan w:val="2"/>
            <w:tcBorders>
              <w:top w:val="nil"/>
              <w:left w:val="single" w:sz="2" w:space="0" w:color="000000"/>
              <w:bottom w:val="single" w:sz="2" w:space="0" w:color="000000"/>
              <w:right w:val="single" w:sz="2" w:space="0" w:color="000000"/>
            </w:tcBorders>
            <w:vAlign w:val="center"/>
          </w:tcPr>
          <w:p w14:paraId="2131935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86C84FF" w14:textId="77777777" w:rsidTr="004079EF">
        <w:trPr>
          <w:trHeight w:val="365"/>
        </w:trPr>
        <w:tc>
          <w:tcPr>
            <w:tcW w:w="10349" w:type="dxa"/>
            <w:gridSpan w:val="7"/>
            <w:tcBorders>
              <w:top w:val="nil"/>
              <w:left w:val="single" w:sz="2" w:space="0" w:color="000000"/>
              <w:bottom w:val="single" w:sz="2" w:space="0" w:color="000000"/>
              <w:right w:val="single" w:sz="2" w:space="0" w:color="000000"/>
            </w:tcBorders>
          </w:tcPr>
          <w:p w14:paraId="2861BBC0" w14:textId="77777777" w:rsidR="005474A3" w:rsidRPr="005474A3" w:rsidRDefault="005474A3" w:rsidP="004079EF">
            <w:pPr>
              <w:pStyle w:val="TableContents"/>
              <w:snapToGrid w:val="0"/>
              <w:spacing w:after="0" w:line="240" w:lineRule="auto"/>
              <w:jc w:val="center"/>
              <w:rPr>
                <w:rFonts w:ascii="Times New Roman" w:hAnsi="Times New Roman"/>
                <w:sz w:val="24"/>
                <w:szCs w:val="24"/>
                <w:lang w:eastAsia="en-US"/>
              </w:rPr>
            </w:pPr>
            <w:r w:rsidRPr="005474A3">
              <w:rPr>
                <w:rFonts w:ascii="Times New Roman" w:hAnsi="Times New Roman"/>
                <w:sz w:val="24"/>
                <w:szCs w:val="24"/>
                <w:lang w:eastAsia="en-US"/>
              </w:rPr>
              <w:br w:type="page"/>
            </w:r>
            <w:r w:rsidRPr="005474A3">
              <w:rPr>
                <w:rFonts w:ascii="Times New Roman" w:hAnsi="Times New Roman"/>
                <w:b/>
                <w:bCs/>
                <w:i/>
                <w:iCs/>
                <w:sz w:val="20"/>
                <w:szCs w:val="20"/>
              </w:rPr>
              <w:t>B. CAPACITATEA DE A ÎNDRUMA STUDENŢI SAU TINERI CERCETĂTORI</w:t>
            </w:r>
          </w:p>
        </w:tc>
      </w:tr>
      <w:tr w:rsidR="005474A3" w:rsidRPr="005474A3" w14:paraId="505A9138" w14:textId="77777777" w:rsidTr="004079EF">
        <w:tc>
          <w:tcPr>
            <w:tcW w:w="445" w:type="dxa"/>
            <w:tcBorders>
              <w:top w:val="nil"/>
              <w:left w:val="single" w:sz="2" w:space="0" w:color="000000"/>
              <w:bottom w:val="single" w:sz="2" w:space="0" w:color="000000"/>
              <w:right w:val="nil"/>
            </w:tcBorders>
          </w:tcPr>
          <w:p w14:paraId="0637191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0ACA0A6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1594" w:type="dxa"/>
            <w:tcBorders>
              <w:top w:val="nil"/>
              <w:left w:val="single" w:sz="2" w:space="0" w:color="000000"/>
              <w:bottom w:val="single" w:sz="2" w:space="0" w:color="000000"/>
              <w:right w:val="nil"/>
            </w:tcBorders>
          </w:tcPr>
          <w:p w14:paraId="03FEE29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w:t>
            </w:r>
            <w:r w:rsidRPr="005474A3">
              <w:rPr>
                <w:rFonts w:ascii="Times New Roman" w:hAnsi="Times New Roman"/>
                <w:sz w:val="20"/>
                <w:szCs w:val="20"/>
              </w:rPr>
              <w:t>Pe proiect</w:t>
            </w:r>
          </w:p>
        </w:tc>
        <w:tc>
          <w:tcPr>
            <w:tcW w:w="1442" w:type="dxa"/>
            <w:gridSpan w:val="3"/>
            <w:tcBorders>
              <w:top w:val="nil"/>
              <w:left w:val="single" w:sz="2" w:space="0" w:color="000000"/>
              <w:bottom w:val="single" w:sz="2" w:space="0" w:color="000000"/>
              <w:right w:val="nil"/>
            </w:tcBorders>
          </w:tcPr>
          <w:p w14:paraId="6447C9B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tcPr>
          <w:p w14:paraId="311366C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D0C8B91" w14:textId="77777777" w:rsidTr="004079EF">
        <w:tc>
          <w:tcPr>
            <w:tcW w:w="445" w:type="dxa"/>
            <w:tcBorders>
              <w:top w:val="nil"/>
              <w:left w:val="single" w:sz="2" w:space="0" w:color="000000"/>
              <w:bottom w:val="single" w:sz="2" w:space="0" w:color="000000"/>
              <w:right w:val="nil"/>
            </w:tcBorders>
          </w:tcPr>
          <w:p w14:paraId="3D8202A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tcPr>
          <w:p w14:paraId="3FABF344"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tcPr>
          <w:p w14:paraId="42A05F8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27" w:type="dxa"/>
            <w:gridSpan w:val="2"/>
            <w:tcBorders>
              <w:top w:val="nil"/>
              <w:left w:val="single" w:sz="2" w:space="0" w:color="000000"/>
              <w:bottom w:val="single" w:sz="2" w:space="0" w:color="000000"/>
              <w:right w:val="single" w:sz="2" w:space="0" w:color="000000"/>
            </w:tcBorders>
          </w:tcPr>
          <w:p w14:paraId="1D7E9AF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C63202E" w14:textId="77777777" w:rsidTr="004079EF">
        <w:tc>
          <w:tcPr>
            <w:tcW w:w="10349" w:type="dxa"/>
            <w:gridSpan w:val="7"/>
            <w:tcBorders>
              <w:top w:val="nil"/>
              <w:left w:val="single" w:sz="2" w:space="0" w:color="000000"/>
              <w:bottom w:val="single" w:sz="2" w:space="0" w:color="000000"/>
              <w:right w:val="single" w:sz="2" w:space="0" w:color="000000"/>
            </w:tcBorders>
          </w:tcPr>
          <w:p w14:paraId="0553013C"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C. COMPETENŢELE DIDACTICE</w:t>
            </w:r>
          </w:p>
        </w:tc>
      </w:tr>
      <w:tr w:rsidR="005474A3" w:rsidRPr="005474A3" w14:paraId="361C1BE3" w14:textId="77777777" w:rsidTr="004079EF">
        <w:tc>
          <w:tcPr>
            <w:tcW w:w="445" w:type="dxa"/>
            <w:tcBorders>
              <w:top w:val="nil"/>
              <w:left w:val="single" w:sz="2" w:space="0" w:color="000000"/>
              <w:bottom w:val="single" w:sz="2" w:space="0" w:color="000000"/>
              <w:right w:val="nil"/>
            </w:tcBorders>
            <w:vAlign w:val="center"/>
          </w:tcPr>
          <w:p w14:paraId="61D6663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791B4BB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1594" w:type="dxa"/>
            <w:tcBorders>
              <w:top w:val="nil"/>
              <w:left w:val="single" w:sz="2" w:space="0" w:color="000000"/>
              <w:bottom w:val="single" w:sz="2" w:space="0" w:color="000000"/>
              <w:right w:val="nil"/>
            </w:tcBorders>
          </w:tcPr>
          <w:p w14:paraId="2734136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program</w:t>
            </w:r>
          </w:p>
        </w:tc>
        <w:tc>
          <w:tcPr>
            <w:tcW w:w="1442" w:type="dxa"/>
            <w:gridSpan w:val="3"/>
            <w:tcBorders>
              <w:top w:val="nil"/>
              <w:left w:val="single" w:sz="2" w:space="0" w:color="000000"/>
              <w:bottom w:val="single" w:sz="2" w:space="0" w:color="000000"/>
              <w:right w:val="nil"/>
            </w:tcBorders>
          </w:tcPr>
          <w:p w14:paraId="13DA311D"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349AEA5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E8D4118" w14:textId="77777777" w:rsidTr="004079EF">
        <w:tc>
          <w:tcPr>
            <w:tcW w:w="445" w:type="dxa"/>
            <w:tcBorders>
              <w:top w:val="nil"/>
              <w:left w:val="single" w:sz="2" w:space="0" w:color="000000"/>
              <w:bottom w:val="single" w:sz="2" w:space="0" w:color="000000"/>
              <w:right w:val="nil"/>
            </w:tcBorders>
            <w:vAlign w:val="center"/>
          </w:tcPr>
          <w:p w14:paraId="6F66B3F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52132F7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1594" w:type="dxa"/>
            <w:tcBorders>
              <w:top w:val="nil"/>
              <w:left w:val="single" w:sz="2" w:space="0" w:color="000000"/>
              <w:bottom w:val="single" w:sz="2" w:space="0" w:color="000000"/>
              <w:right w:val="nil"/>
            </w:tcBorders>
          </w:tcPr>
          <w:p w14:paraId="4512057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r w:rsidRPr="005474A3">
              <w:rPr>
                <w:rFonts w:ascii="Times New Roman" w:hAnsi="Times New Roman"/>
                <w:sz w:val="20"/>
                <w:szCs w:val="20"/>
              </w:rPr>
              <w:t>Pe curs</w:t>
            </w:r>
          </w:p>
        </w:tc>
        <w:tc>
          <w:tcPr>
            <w:tcW w:w="1442" w:type="dxa"/>
            <w:gridSpan w:val="3"/>
            <w:tcBorders>
              <w:top w:val="nil"/>
              <w:left w:val="single" w:sz="2" w:space="0" w:color="000000"/>
              <w:bottom w:val="single" w:sz="2" w:space="0" w:color="000000"/>
              <w:right w:val="nil"/>
            </w:tcBorders>
          </w:tcPr>
          <w:p w14:paraId="5F68500A"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3FD3771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45C3F77" w14:textId="77777777" w:rsidTr="004079EF">
        <w:tc>
          <w:tcPr>
            <w:tcW w:w="445" w:type="dxa"/>
            <w:tcBorders>
              <w:top w:val="nil"/>
              <w:left w:val="single" w:sz="2" w:space="0" w:color="000000"/>
              <w:bottom w:val="single" w:sz="2" w:space="0" w:color="000000"/>
              <w:right w:val="nil"/>
            </w:tcBorders>
            <w:vAlign w:val="center"/>
          </w:tcPr>
          <w:p w14:paraId="7C06F9F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32B0D7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1594" w:type="dxa"/>
            <w:tcBorders>
              <w:top w:val="nil"/>
              <w:left w:val="single" w:sz="2" w:space="0" w:color="000000"/>
              <w:bottom w:val="single" w:sz="2" w:space="0" w:color="000000"/>
              <w:right w:val="nil"/>
            </w:tcBorders>
          </w:tcPr>
          <w:p w14:paraId="455636C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1780C6B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c>
          <w:tcPr>
            <w:tcW w:w="1442" w:type="dxa"/>
            <w:gridSpan w:val="3"/>
            <w:tcBorders>
              <w:top w:val="nil"/>
              <w:left w:val="single" w:sz="2" w:space="0" w:color="000000"/>
              <w:bottom w:val="single" w:sz="2" w:space="0" w:color="000000"/>
              <w:right w:val="nil"/>
            </w:tcBorders>
          </w:tcPr>
          <w:p w14:paraId="425514F4"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5511BBB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F0355E5" w14:textId="77777777" w:rsidTr="004079EF">
        <w:tc>
          <w:tcPr>
            <w:tcW w:w="445" w:type="dxa"/>
            <w:tcBorders>
              <w:top w:val="nil"/>
              <w:left w:val="single" w:sz="2" w:space="0" w:color="000000"/>
              <w:bottom w:val="single" w:sz="2" w:space="0" w:color="000000"/>
              <w:right w:val="nil"/>
            </w:tcBorders>
            <w:vAlign w:val="center"/>
          </w:tcPr>
          <w:p w14:paraId="01FB911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2AFA2FE5"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vAlign w:val="center"/>
          </w:tcPr>
          <w:p w14:paraId="5B0C266E" w14:textId="77777777" w:rsidR="005474A3" w:rsidRPr="005474A3" w:rsidRDefault="005474A3" w:rsidP="004079EF">
            <w:pPr>
              <w:snapToGrid w:val="0"/>
              <w:spacing w:line="200" w:lineRule="atLeast"/>
              <w:rPr>
                <w:rFonts w:ascii="Times New Roman" w:hAnsi="Times New Roman"/>
                <w:sz w:val="20"/>
                <w:szCs w:val="20"/>
              </w:rPr>
            </w:pPr>
          </w:p>
        </w:tc>
        <w:tc>
          <w:tcPr>
            <w:tcW w:w="1827" w:type="dxa"/>
            <w:gridSpan w:val="2"/>
            <w:tcBorders>
              <w:top w:val="nil"/>
              <w:left w:val="single" w:sz="2" w:space="0" w:color="000000"/>
              <w:bottom w:val="single" w:sz="2" w:space="0" w:color="000000"/>
              <w:right w:val="single" w:sz="2" w:space="0" w:color="000000"/>
            </w:tcBorders>
            <w:vAlign w:val="center"/>
          </w:tcPr>
          <w:p w14:paraId="7C2B2A51" w14:textId="77777777" w:rsidR="005474A3" w:rsidRPr="005474A3" w:rsidRDefault="005474A3" w:rsidP="004079EF">
            <w:pPr>
              <w:snapToGrid w:val="0"/>
              <w:spacing w:line="200" w:lineRule="atLeast"/>
              <w:rPr>
                <w:rFonts w:ascii="Times New Roman" w:hAnsi="Times New Roman"/>
                <w:sz w:val="20"/>
                <w:szCs w:val="20"/>
              </w:rPr>
            </w:pPr>
          </w:p>
        </w:tc>
      </w:tr>
      <w:tr w:rsidR="005474A3" w:rsidRPr="005474A3" w14:paraId="33E6381E" w14:textId="77777777" w:rsidTr="004079EF">
        <w:tc>
          <w:tcPr>
            <w:tcW w:w="10349" w:type="dxa"/>
            <w:gridSpan w:val="7"/>
            <w:tcBorders>
              <w:top w:val="single" w:sz="4" w:space="0" w:color="auto"/>
              <w:left w:val="single" w:sz="4" w:space="0" w:color="auto"/>
              <w:bottom w:val="single" w:sz="4" w:space="0" w:color="auto"/>
              <w:right w:val="single" w:sz="4" w:space="0" w:color="auto"/>
            </w:tcBorders>
            <w:vAlign w:val="center"/>
          </w:tcPr>
          <w:p w14:paraId="5E02FE64" w14:textId="77777777" w:rsidR="005474A3" w:rsidRPr="005474A3" w:rsidRDefault="005474A3" w:rsidP="004079EF">
            <w:pPr>
              <w:pStyle w:val="TableContents"/>
              <w:snapToGrid w:val="0"/>
              <w:spacing w:after="0" w:line="200" w:lineRule="atLeast"/>
              <w:jc w:val="center"/>
              <w:rPr>
                <w:rFonts w:ascii="Times New Roman" w:hAnsi="Times New Roman"/>
                <w:b/>
                <w:bCs/>
                <w:i/>
                <w:iCs/>
                <w:sz w:val="20"/>
                <w:szCs w:val="20"/>
              </w:rPr>
            </w:pPr>
            <w:r w:rsidRPr="005474A3">
              <w:rPr>
                <w:rFonts w:ascii="Times New Roman" w:hAnsi="Times New Roman"/>
                <w:b/>
                <w:bCs/>
                <w:i/>
                <w:iCs/>
                <w:sz w:val="20"/>
                <w:szCs w:val="20"/>
              </w:rPr>
              <w:lastRenderedPageBreak/>
              <w:t>D. CAPACITATEA DE TRANSFER A REZULTATELOR CANDIDATULUI CĂTRE MEDIUL SOCIO-ECONOMIC ŞI DE POPULARIZARE A REZULTATELOR ŞTIINŢIFICE</w:t>
            </w:r>
          </w:p>
        </w:tc>
      </w:tr>
      <w:tr w:rsidR="005474A3" w:rsidRPr="005474A3" w14:paraId="78250686" w14:textId="77777777" w:rsidTr="004079EF">
        <w:tc>
          <w:tcPr>
            <w:tcW w:w="445" w:type="dxa"/>
            <w:tcBorders>
              <w:top w:val="single" w:sz="4" w:space="0" w:color="auto"/>
              <w:left w:val="single" w:sz="2" w:space="0" w:color="000000"/>
              <w:bottom w:val="single" w:sz="2" w:space="0" w:color="000000"/>
              <w:right w:val="nil"/>
            </w:tcBorders>
            <w:vAlign w:val="center"/>
          </w:tcPr>
          <w:p w14:paraId="22039F0E"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single" w:sz="4" w:space="0" w:color="auto"/>
              <w:left w:val="single" w:sz="2" w:space="0" w:color="000000"/>
              <w:bottom w:val="single" w:sz="2" w:space="0" w:color="000000"/>
              <w:right w:val="nil"/>
            </w:tcBorders>
          </w:tcPr>
          <w:p w14:paraId="7FF9B2D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1594" w:type="dxa"/>
            <w:tcBorders>
              <w:top w:val="single" w:sz="4" w:space="0" w:color="auto"/>
              <w:left w:val="single" w:sz="2" w:space="0" w:color="000000"/>
              <w:bottom w:val="single" w:sz="2" w:space="0" w:color="000000"/>
              <w:right w:val="nil"/>
            </w:tcBorders>
          </w:tcPr>
          <w:p w14:paraId="294F3C1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5FC0678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c>
          <w:tcPr>
            <w:tcW w:w="1442" w:type="dxa"/>
            <w:gridSpan w:val="3"/>
            <w:tcBorders>
              <w:top w:val="single" w:sz="4" w:space="0" w:color="auto"/>
              <w:left w:val="single" w:sz="2" w:space="0" w:color="000000"/>
              <w:bottom w:val="single" w:sz="2" w:space="0" w:color="000000"/>
              <w:right w:val="nil"/>
            </w:tcBorders>
          </w:tcPr>
          <w:p w14:paraId="734FF8C9" w14:textId="77777777" w:rsidR="005474A3" w:rsidRPr="005474A3" w:rsidRDefault="005474A3" w:rsidP="004079EF">
            <w:pPr>
              <w:rPr>
                <w:rFonts w:ascii="Times New Roman" w:hAnsi="Times New Roman"/>
                <w:sz w:val="20"/>
                <w:szCs w:val="20"/>
              </w:rPr>
            </w:pPr>
          </w:p>
        </w:tc>
        <w:tc>
          <w:tcPr>
            <w:tcW w:w="1818" w:type="dxa"/>
            <w:tcBorders>
              <w:top w:val="single" w:sz="4" w:space="0" w:color="auto"/>
              <w:left w:val="single" w:sz="2" w:space="0" w:color="000000"/>
              <w:bottom w:val="single" w:sz="2" w:space="0" w:color="000000"/>
              <w:right w:val="single" w:sz="2" w:space="0" w:color="000000"/>
            </w:tcBorders>
            <w:vAlign w:val="center"/>
          </w:tcPr>
          <w:p w14:paraId="5E081BF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1640BAC" w14:textId="77777777" w:rsidTr="004079EF">
        <w:tc>
          <w:tcPr>
            <w:tcW w:w="445" w:type="dxa"/>
            <w:tcBorders>
              <w:top w:val="nil"/>
              <w:left w:val="single" w:sz="2" w:space="0" w:color="000000"/>
              <w:bottom w:val="single" w:sz="2" w:space="0" w:color="000000"/>
              <w:right w:val="nil"/>
            </w:tcBorders>
            <w:vAlign w:val="center"/>
          </w:tcPr>
          <w:p w14:paraId="3F784D4C"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053A37F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țară;</w:t>
            </w:r>
          </w:p>
        </w:tc>
        <w:tc>
          <w:tcPr>
            <w:tcW w:w="1594" w:type="dxa"/>
            <w:tcBorders>
              <w:top w:val="nil"/>
              <w:left w:val="single" w:sz="2" w:space="0" w:color="000000"/>
              <w:bottom w:val="single" w:sz="2" w:space="0" w:color="000000"/>
              <w:right w:val="nil"/>
            </w:tcBorders>
          </w:tcPr>
          <w:p w14:paraId="258128D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670979F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c>
          <w:tcPr>
            <w:tcW w:w="1442" w:type="dxa"/>
            <w:gridSpan w:val="3"/>
            <w:tcBorders>
              <w:top w:val="nil"/>
              <w:left w:val="single" w:sz="2" w:space="0" w:color="000000"/>
              <w:bottom w:val="single" w:sz="2" w:space="0" w:color="000000"/>
              <w:right w:val="nil"/>
            </w:tcBorders>
          </w:tcPr>
          <w:p w14:paraId="719967E6"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2533DAF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9E22578" w14:textId="77777777" w:rsidTr="004079EF">
        <w:tc>
          <w:tcPr>
            <w:tcW w:w="445" w:type="dxa"/>
            <w:tcBorders>
              <w:top w:val="nil"/>
              <w:left w:val="single" w:sz="2" w:space="0" w:color="000000"/>
              <w:bottom w:val="single" w:sz="2" w:space="0" w:color="000000"/>
              <w:right w:val="nil"/>
            </w:tcBorders>
            <w:vAlign w:val="center"/>
          </w:tcPr>
          <w:p w14:paraId="0620AC71"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2E840E3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1594" w:type="dxa"/>
            <w:tcBorders>
              <w:top w:val="nil"/>
              <w:left w:val="single" w:sz="2" w:space="0" w:color="000000"/>
              <w:bottom w:val="single" w:sz="2" w:space="0" w:color="000000"/>
              <w:right w:val="nil"/>
            </w:tcBorders>
          </w:tcPr>
          <w:p w14:paraId="1B214EE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42" w:type="dxa"/>
            <w:gridSpan w:val="3"/>
            <w:tcBorders>
              <w:top w:val="nil"/>
              <w:left w:val="single" w:sz="2" w:space="0" w:color="000000"/>
              <w:bottom w:val="single" w:sz="2" w:space="0" w:color="000000"/>
              <w:right w:val="nil"/>
            </w:tcBorders>
          </w:tcPr>
          <w:p w14:paraId="67DD03B4"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24E4000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41F12B3" w14:textId="77777777" w:rsidTr="004079EF">
        <w:tc>
          <w:tcPr>
            <w:tcW w:w="445" w:type="dxa"/>
            <w:tcBorders>
              <w:top w:val="nil"/>
              <w:left w:val="single" w:sz="2" w:space="0" w:color="000000"/>
              <w:bottom w:val="single" w:sz="2" w:space="0" w:color="000000"/>
              <w:right w:val="nil"/>
            </w:tcBorders>
            <w:vAlign w:val="center"/>
          </w:tcPr>
          <w:p w14:paraId="53C46261"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2FFF11C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 organizații internaționale/centre de cercetare;</w:t>
            </w:r>
          </w:p>
        </w:tc>
        <w:tc>
          <w:tcPr>
            <w:tcW w:w="1594" w:type="dxa"/>
            <w:tcBorders>
              <w:top w:val="nil"/>
              <w:left w:val="single" w:sz="2" w:space="0" w:color="000000"/>
              <w:bottom w:val="single" w:sz="2" w:space="0" w:color="000000"/>
              <w:right w:val="nil"/>
            </w:tcBorders>
          </w:tcPr>
          <w:p w14:paraId="6759163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5FB72F66"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lucrare</w:t>
            </w:r>
          </w:p>
        </w:tc>
        <w:tc>
          <w:tcPr>
            <w:tcW w:w="1442" w:type="dxa"/>
            <w:gridSpan w:val="3"/>
            <w:tcBorders>
              <w:top w:val="nil"/>
              <w:left w:val="single" w:sz="2" w:space="0" w:color="000000"/>
              <w:bottom w:val="single" w:sz="2" w:space="0" w:color="000000"/>
              <w:right w:val="nil"/>
            </w:tcBorders>
          </w:tcPr>
          <w:p w14:paraId="11A244F5"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193C29D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B1B0E8C" w14:textId="77777777" w:rsidTr="004079EF">
        <w:tc>
          <w:tcPr>
            <w:tcW w:w="445" w:type="dxa"/>
            <w:tcBorders>
              <w:top w:val="nil"/>
              <w:left w:val="single" w:sz="2" w:space="0" w:color="000000"/>
              <w:bottom w:val="single" w:sz="2" w:space="0" w:color="000000"/>
              <w:right w:val="nil"/>
            </w:tcBorders>
            <w:vAlign w:val="center"/>
          </w:tcPr>
          <w:p w14:paraId="271D29D5"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24DA8AD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Participare în colectivele de elaborare sau implementare a granturilor sau a proiectelor de dezvoltare instituțională, socială și regională; transfer de cunoaștere și instrumente de politici; asistență pentru dezvoltare ș.a., finanțate de o entitate regională, națională sau din străinătate.</w:t>
            </w:r>
          </w:p>
        </w:tc>
        <w:tc>
          <w:tcPr>
            <w:tcW w:w="1594" w:type="dxa"/>
            <w:tcBorders>
              <w:top w:val="nil"/>
              <w:left w:val="single" w:sz="2" w:space="0" w:color="000000"/>
              <w:bottom w:val="single" w:sz="2" w:space="0" w:color="000000"/>
              <w:right w:val="nil"/>
            </w:tcBorders>
          </w:tcPr>
          <w:p w14:paraId="6F0C8E3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42" w:type="dxa"/>
            <w:gridSpan w:val="3"/>
            <w:tcBorders>
              <w:top w:val="nil"/>
              <w:left w:val="single" w:sz="2" w:space="0" w:color="000000"/>
              <w:bottom w:val="single" w:sz="2" w:space="0" w:color="000000"/>
              <w:right w:val="nil"/>
            </w:tcBorders>
          </w:tcPr>
          <w:p w14:paraId="4FB83AA7"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69AF09E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D12D756" w14:textId="77777777" w:rsidTr="004079EF">
        <w:tc>
          <w:tcPr>
            <w:tcW w:w="445" w:type="dxa"/>
            <w:tcBorders>
              <w:top w:val="nil"/>
              <w:left w:val="single" w:sz="2" w:space="0" w:color="000000"/>
              <w:bottom w:val="single" w:sz="2" w:space="0" w:color="000000"/>
              <w:right w:val="nil"/>
            </w:tcBorders>
            <w:vAlign w:val="center"/>
          </w:tcPr>
          <w:p w14:paraId="5809FCD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1235477B"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vAlign w:val="center"/>
          </w:tcPr>
          <w:p w14:paraId="2103F3D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27" w:type="dxa"/>
            <w:gridSpan w:val="2"/>
            <w:tcBorders>
              <w:top w:val="nil"/>
              <w:left w:val="single" w:sz="2" w:space="0" w:color="000000"/>
              <w:bottom w:val="single" w:sz="2" w:space="0" w:color="000000"/>
              <w:right w:val="single" w:sz="2" w:space="0" w:color="000000"/>
            </w:tcBorders>
            <w:vAlign w:val="center"/>
          </w:tcPr>
          <w:p w14:paraId="2FADE40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87F4C04" w14:textId="77777777" w:rsidTr="004079EF">
        <w:tc>
          <w:tcPr>
            <w:tcW w:w="10349" w:type="dxa"/>
            <w:gridSpan w:val="7"/>
            <w:tcBorders>
              <w:top w:val="nil"/>
              <w:left w:val="single" w:sz="2" w:space="0" w:color="000000"/>
              <w:bottom w:val="single" w:sz="2" w:space="0" w:color="000000"/>
              <w:right w:val="single" w:sz="2" w:space="0" w:color="000000"/>
            </w:tcBorders>
          </w:tcPr>
          <w:p w14:paraId="16DBC773"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E. CAPACITATEA DE A LUCRA ÎN ECHIPĂ ŞI EFICIENŢA COLABORĂRILOR ŞTIINŢIFICE</w:t>
            </w:r>
          </w:p>
        </w:tc>
      </w:tr>
      <w:tr w:rsidR="005474A3" w:rsidRPr="005474A3" w14:paraId="565D1A83" w14:textId="77777777" w:rsidTr="004079EF">
        <w:tc>
          <w:tcPr>
            <w:tcW w:w="445" w:type="dxa"/>
            <w:vMerge w:val="restart"/>
            <w:tcBorders>
              <w:top w:val="nil"/>
              <w:left w:val="single" w:sz="2" w:space="0" w:color="000000"/>
              <w:right w:val="nil"/>
            </w:tcBorders>
          </w:tcPr>
          <w:p w14:paraId="1693E2A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426A4EF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Editor al unei reviste editate în străinătate care este indexată ISI sau indexată de o bază de date internațională recunoscută; </w:t>
            </w:r>
          </w:p>
        </w:tc>
        <w:tc>
          <w:tcPr>
            <w:tcW w:w="1594" w:type="dxa"/>
            <w:tcBorders>
              <w:top w:val="nil"/>
              <w:left w:val="single" w:sz="2" w:space="0" w:color="000000"/>
              <w:bottom w:val="single" w:sz="2" w:space="0" w:color="000000"/>
              <w:right w:val="nil"/>
            </w:tcBorders>
          </w:tcPr>
          <w:p w14:paraId="036566E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5 </w:t>
            </w:r>
            <w:r w:rsidRPr="005474A3">
              <w:rPr>
                <w:rFonts w:ascii="Times New Roman" w:hAnsi="Times New Roman"/>
                <w:sz w:val="20"/>
                <w:szCs w:val="20"/>
              </w:rPr>
              <w:t>Pe revistă</w:t>
            </w:r>
          </w:p>
          <w:p w14:paraId="642A6737" w14:textId="77777777" w:rsidR="005474A3" w:rsidRPr="005474A3" w:rsidRDefault="005474A3" w:rsidP="004079EF">
            <w:pPr>
              <w:rPr>
                <w:rFonts w:ascii="Times New Roman" w:hAnsi="Times New Roman"/>
                <w:sz w:val="20"/>
                <w:szCs w:val="20"/>
              </w:rPr>
            </w:pPr>
          </w:p>
        </w:tc>
        <w:tc>
          <w:tcPr>
            <w:tcW w:w="1442" w:type="dxa"/>
            <w:gridSpan w:val="3"/>
            <w:tcBorders>
              <w:top w:val="nil"/>
              <w:left w:val="single" w:sz="2" w:space="0" w:color="000000"/>
              <w:bottom w:val="single" w:sz="2" w:space="0" w:color="000000"/>
              <w:right w:val="nil"/>
            </w:tcBorders>
            <w:vAlign w:val="center"/>
          </w:tcPr>
          <w:p w14:paraId="49C69002"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618F6D3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B2716C8" w14:textId="77777777" w:rsidTr="004079EF">
        <w:tc>
          <w:tcPr>
            <w:tcW w:w="445" w:type="dxa"/>
            <w:vMerge/>
            <w:tcBorders>
              <w:left w:val="single" w:sz="2" w:space="0" w:color="000000"/>
              <w:bottom w:val="single" w:sz="2" w:space="0" w:color="000000"/>
              <w:right w:val="nil"/>
            </w:tcBorders>
          </w:tcPr>
          <w:p w14:paraId="4CCEFD63"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3BDBAB1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94" w:type="dxa"/>
            <w:tcBorders>
              <w:top w:val="nil"/>
              <w:left w:val="single" w:sz="2" w:space="0" w:color="000000"/>
              <w:bottom w:val="single" w:sz="2" w:space="0" w:color="000000"/>
              <w:right w:val="nil"/>
            </w:tcBorders>
          </w:tcPr>
          <w:p w14:paraId="753F48F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3 </w:t>
            </w:r>
            <w:r w:rsidRPr="005474A3">
              <w:rPr>
                <w:rFonts w:ascii="Times New Roman" w:hAnsi="Times New Roman"/>
                <w:sz w:val="20"/>
                <w:szCs w:val="20"/>
              </w:rPr>
              <w:t>Pe revistă</w:t>
            </w:r>
          </w:p>
        </w:tc>
        <w:tc>
          <w:tcPr>
            <w:tcW w:w="1442" w:type="dxa"/>
            <w:gridSpan w:val="3"/>
            <w:tcBorders>
              <w:top w:val="nil"/>
              <w:left w:val="single" w:sz="2" w:space="0" w:color="000000"/>
              <w:bottom w:val="single" w:sz="2" w:space="0" w:color="000000"/>
              <w:right w:val="nil"/>
            </w:tcBorders>
          </w:tcPr>
          <w:p w14:paraId="17DE89F1"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4F5E992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E766722" w14:textId="77777777" w:rsidTr="004079EF">
        <w:tc>
          <w:tcPr>
            <w:tcW w:w="445" w:type="dxa"/>
            <w:vMerge w:val="restart"/>
            <w:tcBorders>
              <w:top w:val="nil"/>
              <w:left w:val="single" w:sz="2" w:space="0" w:color="000000"/>
              <w:right w:val="nil"/>
            </w:tcBorders>
          </w:tcPr>
          <w:p w14:paraId="25A1E2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4E85CA5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țară care este indexată ISI sau indexată de o bază de date internațională recunoscută;</w:t>
            </w:r>
          </w:p>
        </w:tc>
        <w:tc>
          <w:tcPr>
            <w:tcW w:w="1594" w:type="dxa"/>
            <w:tcBorders>
              <w:top w:val="nil"/>
              <w:left w:val="single" w:sz="2" w:space="0" w:color="000000"/>
              <w:bottom w:val="single" w:sz="2" w:space="0" w:color="000000"/>
              <w:right w:val="nil"/>
            </w:tcBorders>
          </w:tcPr>
          <w:p w14:paraId="7DAFD0C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revistă</w:t>
            </w:r>
          </w:p>
          <w:p w14:paraId="5CE96172" w14:textId="77777777" w:rsidR="005474A3" w:rsidRPr="005474A3" w:rsidRDefault="005474A3" w:rsidP="004079EF">
            <w:pPr>
              <w:rPr>
                <w:rFonts w:ascii="Times New Roman" w:hAnsi="Times New Roman"/>
                <w:sz w:val="20"/>
                <w:szCs w:val="20"/>
              </w:rPr>
            </w:pPr>
          </w:p>
        </w:tc>
        <w:tc>
          <w:tcPr>
            <w:tcW w:w="1442" w:type="dxa"/>
            <w:gridSpan w:val="3"/>
            <w:tcBorders>
              <w:top w:val="nil"/>
              <w:left w:val="single" w:sz="2" w:space="0" w:color="000000"/>
              <w:bottom w:val="single" w:sz="2" w:space="0" w:color="000000"/>
              <w:right w:val="nil"/>
            </w:tcBorders>
            <w:vAlign w:val="center"/>
          </w:tcPr>
          <w:p w14:paraId="004C35B3"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06B4BAF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710F105" w14:textId="77777777" w:rsidTr="004079EF">
        <w:tc>
          <w:tcPr>
            <w:tcW w:w="445" w:type="dxa"/>
            <w:vMerge/>
            <w:tcBorders>
              <w:left w:val="single" w:sz="2" w:space="0" w:color="000000"/>
              <w:bottom w:val="single" w:sz="2" w:space="0" w:color="000000"/>
              <w:right w:val="nil"/>
            </w:tcBorders>
          </w:tcPr>
          <w:p w14:paraId="7F5F68CB"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0A44226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94" w:type="dxa"/>
            <w:tcBorders>
              <w:top w:val="nil"/>
              <w:left w:val="single" w:sz="2" w:space="0" w:color="000000"/>
              <w:bottom w:val="single" w:sz="2" w:space="0" w:color="000000"/>
              <w:right w:val="nil"/>
            </w:tcBorders>
          </w:tcPr>
          <w:p w14:paraId="72E9214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revistă</w:t>
            </w:r>
          </w:p>
        </w:tc>
        <w:tc>
          <w:tcPr>
            <w:tcW w:w="1442" w:type="dxa"/>
            <w:gridSpan w:val="3"/>
            <w:tcBorders>
              <w:top w:val="nil"/>
              <w:left w:val="single" w:sz="2" w:space="0" w:color="000000"/>
              <w:bottom w:val="single" w:sz="2" w:space="0" w:color="000000"/>
              <w:right w:val="nil"/>
            </w:tcBorders>
          </w:tcPr>
          <w:p w14:paraId="74AED31F"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71E631C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54EBA48" w14:textId="77777777" w:rsidTr="004079EF">
        <w:tc>
          <w:tcPr>
            <w:tcW w:w="445" w:type="dxa"/>
            <w:vMerge w:val="restart"/>
            <w:tcBorders>
              <w:top w:val="nil"/>
              <w:left w:val="single" w:sz="2" w:space="0" w:color="000000"/>
              <w:right w:val="nil"/>
            </w:tcBorders>
          </w:tcPr>
          <w:p w14:paraId="4FFB102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6DA8738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1594" w:type="dxa"/>
            <w:tcBorders>
              <w:top w:val="nil"/>
              <w:left w:val="single" w:sz="2" w:space="0" w:color="000000"/>
              <w:bottom w:val="single" w:sz="2" w:space="0" w:color="000000"/>
              <w:right w:val="nil"/>
            </w:tcBorders>
          </w:tcPr>
          <w:p w14:paraId="7263D79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4</w:t>
            </w:r>
          </w:p>
          <w:p w14:paraId="7B52402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42" w:type="dxa"/>
            <w:gridSpan w:val="3"/>
            <w:tcBorders>
              <w:top w:val="nil"/>
              <w:left w:val="single" w:sz="2" w:space="0" w:color="000000"/>
              <w:bottom w:val="single" w:sz="2" w:space="0" w:color="000000"/>
              <w:right w:val="nil"/>
            </w:tcBorders>
            <w:vAlign w:val="center"/>
          </w:tcPr>
          <w:p w14:paraId="1D72F31A"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5DE5007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2744C1A" w14:textId="77777777" w:rsidTr="004079EF">
        <w:tc>
          <w:tcPr>
            <w:tcW w:w="445" w:type="dxa"/>
            <w:vMerge/>
            <w:tcBorders>
              <w:left w:val="single" w:sz="2" w:space="0" w:color="000000"/>
              <w:right w:val="nil"/>
            </w:tcBorders>
          </w:tcPr>
          <w:p w14:paraId="284D1DB8"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3179F33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Membru în comitetul științific al unei asemenea serii-colecții; </w:t>
            </w:r>
          </w:p>
        </w:tc>
        <w:tc>
          <w:tcPr>
            <w:tcW w:w="1594" w:type="dxa"/>
            <w:tcBorders>
              <w:top w:val="nil"/>
              <w:left w:val="single" w:sz="2" w:space="0" w:color="000000"/>
              <w:bottom w:val="single" w:sz="2" w:space="0" w:color="000000"/>
              <w:right w:val="nil"/>
            </w:tcBorders>
          </w:tcPr>
          <w:p w14:paraId="2E74308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p w14:paraId="3A75FFE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42" w:type="dxa"/>
            <w:gridSpan w:val="3"/>
            <w:tcBorders>
              <w:top w:val="nil"/>
              <w:left w:val="single" w:sz="2" w:space="0" w:color="000000"/>
              <w:bottom w:val="single" w:sz="2" w:space="0" w:color="000000"/>
              <w:right w:val="nil"/>
            </w:tcBorders>
          </w:tcPr>
          <w:p w14:paraId="5BE66953"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3163886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E8C2FA0" w14:textId="77777777" w:rsidTr="004079EF">
        <w:tc>
          <w:tcPr>
            <w:tcW w:w="445" w:type="dxa"/>
            <w:vMerge/>
            <w:tcBorders>
              <w:left w:val="single" w:sz="2" w:space="0" w:color="000000"/>
              <w:right w:val="nil"/>
            </w:tcBorders>
          </w:tcPr>
          <w:p w14:paraId="5298713D"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3D3D0B4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1594" w:type="dxa"/>
            <w:tcBorders>
              <w:top w:val="nil"/>
              <w:left w:val="single" w:sz="2" w:space="0" w:color="000000"/>
              <w:bottom w:val="single" w:sz="2" w:space="0" w:color="000000"/>
              <w:right w:val="nil"/>
            </w:tcBorders>
          </w:tcPr>
          <w:p w14:paraId="69E7502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w:t>
            </w:r>
          </w:p>
          <w:p w14:paraId="69FAD76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42" w:type="dxa"/>
            <w:gridSpan w:val="3"/>
            <w:tcBorders>
              <w:top w:val="nil"/>
              <w:left w:val="single" w:sz="2" w:space="0" w:color="000000"/>
              <w:bottom w:val="single" w:sz="2" w:space="0" w:color="000000"/>
              <w:right w:val="nil"/>
            </w:tcBorders>
          </w:tcPr>
          <w:p w14:paraId="5727B369"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291AA72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D987653" w14:textId="77777777" w:rsidTr="004079EF">
        <w:tc>
          <w:tcPr>
            <w:tcW w:w="445" w:type="dxa"/>
            <w:vMerge/>
            <w:tcBorders>
              <w:left w:val="single" w:sz="2" w:space="0" w:color="000000"/>
              <w:bottom w:val="single" w:sz="2" w:space="0" w:color="000000"/>
              <w:right w:val="nil"/>
            </w:tcBorders>
          </w:tcPr>
          <w:p w14:paraId="630C1BDD"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6295C82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94" w:type="dxa"/>
            <w:tcBorders>
              <w:top w:val="nil"/>
              <w:left w:val="single" w:sz="2" w:space="0" w:color="000000"/>
              <w:bottom w:val="single" w:sz="2" w:space="0" w:color="000000"/>
              <w:right w:val="nil"/>
            </w:tcBorders>
          </w:tcPr>
          <w:p w14:paraId="272D267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w:t>
            </w:r>
          </w:p>
          <w:p w14:paraId="0A2A4F7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c>
          <w:tcPr>
            <w:tcW w:w="1442" w:type="dxa"/>
            <w:gridSpan w:val="3"/>
            <w:tcBorders>
              <w:top w:val="nil"/>
              <w:left w:val="single" w:sz="2" w:space="0" w:color="000000"/>
              <w:bottom w:val="single" w:sz="2" w:space="0" w:color="000000"/>
              <w:right w:val="nil"/>
            </w:tcBorders>
          </w:tcPr>
          <w:p w14:paraId="14378211"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308586F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B67E736" w14:textId="77777777" w:rsidTr="004079EF">
        <w:tc>
          <w:tcPr>
            <w:tcW w:w="445" w:type="dxa"/>
            <w:tcBorders>
              <w:top w:val="nil"/>
              <w:left w:val="single" w:sz="2" w:space="0" w:color="000000"/>
              <w:bottom w:val="single" w:sz="2" w:space="0" w:color="000000"/>
              <w:right w:val="nil"/>
            </w:tcBorders>
            <w:vAlign w:val="center"/>
          </w:tcPr>
          <w:p w14:paraId="2CFFFC8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lastRenderedPageBreak/>
              <w:t>4</w:t>
            </w:r>
          </w:p>
        </w:tc>
        <w:tc>
          <w:tcPr>
            <w:tcW w:w="5050" w:type="dxa"/>
            <w:tcBorders>
              <w:top w:val="nil"/>
              <w:left w:val="single" w:sz="2" w:space="0" w:color="000000"/>
              <w:bottom w:val="single" w:sz="2" w:space="0" w:color="000000"/>
              <w:right w:val="nil"/>
            </w:tcBorders>
          </w:tcPr>
          <w:p w14:paraId="7387D7F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594" w:type="dxa"/>
            <w:tcBorders>
              <w:top w:val="nil"/>
              <w:left w:val="single" w:sz="2" w:space="0" w:color="000000"/>
              <w:bottom w:val="single" w:sz="2" w:space="0" w:color="000000"/>
              <w:right w:val="nil"/>
            </w:tcBorders>
          </w:tcPr>
          <w:p w14:paraId="3D7490B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3BE0BE0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37E714E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comisie/ premiu</w:t>
            </w:r>
          </w:p>
        </w:tc>
        <w:tc>
          <w:tcPr>
            <w:tcW w:w="1442" w:type="dxa"/>
            <w:gridSpan w:val="3"/>
            <w:tcBorders>
              <w:top w:val="nil"/>
              <w:left w:val="single" w:sz="2" w:space="0" w:color="000000"/>
              <w:bottom w:val="single" w:sz="2" w:space="0" w:color="000000"/>
              <w:right w:val="nil"/>
            </w:tcBorders>
          </w:tcPr>
          <w:p w14:paraId="371A574F" w14:textId="77777777" w:rsidR="005474A3" w:rsidRPr="005474A3" w:rsidRDefault="005474A3" w:rsidP="004079EF">
            <w:pPr>
              <w:rPr>
                <w:rFonts w:ascii="Times New Roman" w:hAnsi="Times New Roman"/>
                <w:sz w:val="20"/>
                <w:szCs w:val="20"/>
              </w:rPr>
            </w:pPr>
          </w:p>
        </w:tc>
        <w:tc>
          <w:tcPr>
            <w:tcW w:w="1818" w:type="dxa"/>
            <w:tcBorders>
              <w:top w:val="nil"/>
              <w:left w:val="single" w:sz="2" w:space="0" w:color="000000"/>
              <w:bottom w:val="single" w:sz="2" w:space="0" w:color="000000"/>
              <w:right w:val="single" w:sz="2" w:space="0" w:color="000000"/>
            </w:tcBorders>
            <w:vAlign w:val="center"/>
          </w:tcPr>
          <w:p w14:paraId="089446A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61BBEAE" w14:textId="77777777" w:rsidTr="004079EF">
        <w:tc>
          <w:tcPr>
            <w:tcW w:w="445" w:type="dxa"/>
            <w:tcBorders>
              <w:top w:val="nil"/>
              <w:left w:val="single" w:sz="2" w:space="0" w:color="000000"/>
              <w:bottom w:val="single" w:sz="2" w:space="0" w:color="000000"/>
              <w:right w:val="nil"/>
            </w:tcBorders>
            <w:vAlign w:val="center"/>
          </w:tcPr>
          <w:p w14:paraId="1C1DDB5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4074281E"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gridSpan w:val="2"/>
            <w:tcBorders>
              <w:top w:val="nil"/>
              <w:left w:val="single" w:sz="2" w:space="0" w:color="000000"/>
              <w:bottom w:val="single" w:sz="2" w:space="0" w:color="000000"/>
              <w:right w:val="nil"/>
            </w:tcBorders>
            <w:vAlign w:val="center"/>
          </w:tcPr>
          <w:p w14:paraId="4333D16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27" w:type="dxa"/>
            <w:gridSpan w:val="2"/>
            <w:tcBorders>
              <w:top w:val="nil"/>
              <w:left w:val="single" w:sz="2" w:space="0" w:color="000000"/>
              <w:bottom w:val="single" w:sz="2" w:space="0" w:color="000000"/>
              <w:right w:val="single" w:sz="2" w:space="0" w:color="000000"/>
            </w:tcBorders>
            <w:vAlign w:val="center"/>
          </w:tcPr>
          <w:p w14:paraId="35F43ED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C6E5D6E" w14:textId="77777777" w:rsidTr="004079EF">
        <w:tc>
          <w:tcPr>
            <w:tcW w:w="10349" w:type="dxa"/>
            <w:gridSpan w:val="7"/>
            <w:tcBorders>
              <w:top w:val="nil"/>
              <w:left w:val="single" w:sz="2" w:space="0" w:color="000000"/>
              <w:bottom w:val="single" w:sz="2" w:space="0" w:color="000000"/>
              <w:right w:val="single" w:sz="2" w:space="0" w:color="000000"/>
            </w:tcBorders>
          </w:tcPr>
          <w:p w14:paraId="216F0DBA"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F. CAPACITATEA DE A CONDUCE PROIECTE DE CERCETARE - DEZVOLTARE</w:t>
            </w:r>
          </w:p>
        </w:tc>
      </w:tr>
      <w:tr w:rsidR="005474A3" w:rsidRPr="005474A3" w14:paraId="50B8A974" w14:textId="77777777" w:rsidTr="004079EF">
        <w:tc>
          <w:tcPr>
            <w:tcW w:w="445" w:type="dxa"/>
            <w:tcBorders>
              <w:top w:val="nil"/>
              <w:left w:val="single" w:sz="2" w:space="0" w:color="000000"/>
              <w:bottom w:val="single" w:sz="2" w:space="0" w:color="000000"/>
              <w:right w:val="nil"/>
            </w:tcBorders>
            <w:vAlign w:val="center"/>
          </w:tcPr>
          <w:p w14:paraId="71031C0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1F5714E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1594" w:type="dxa"/>
            <w:tcBorders>
              <w:top w:val="nil"/>
              <w:left w:val="single" w:sz="2" w:space="0" w:color="000000"/>
              <w:bottom w:val="single" w:sz="2" w:space="0" w:color="000000"/>
              <w:right w:val="nil"/>
            </w:tcBorders>
          </w:tcPr>
          <w:p w14:paraId="6ACAC6F3"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7 </w:t>
            </w:r>
            <w:r w:rsidRPr="005474A3">
              <w:rPr>
                <w:rFonts w:ascii="Times New Roman" w:hAnsi="Times New Roman"/>
                <w:sz w:val="20"/>
                <w:szCs w:val="20"/>
              </w:rPr>
              <w:t>Pe proiect</w:t>
            </w:r>
          </w:p>
        </w:tc>
        <w:tc>
          <w:tcPr>
            <w:tcW w:w="1417" w:type="dxa"/>
            <w:tcBorders>
              <w:top w:val="nil"/>
              <w:left w:val="single" w:sz="2" w:space="0" w:color="000000"/>
              <w:bottom w:val="single" w:sz="2" w:space="0" w:color="000000"/>
              <w:right w:val="nil"/>
            </w:tcBorders>
          </w:tcPr>
          <w:p w14:paraId="003F45FA" w14:textId="77777777" w:rsidR="005474A3" w:rsidRPr="005474A3" w:rsidRDefault="005474A3" w:rsidP="004079EF">
            <w:pP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166C384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FF0C5A6" w14:textId="77777777" w:rsidTr="004079EF">
        <w:tc>
          <w:tcPr>
            <w:tcW w:w="445" w:type="dxa"/>
            <w:tcBorders>
              <w:top w:val="single" w:sz="4" w:space="0" w:color="auto"/>
              <w:left w:val="single" w:sz="4" w:space="0" w:color="auto"/>
              <w:bottom w:val="single" w:sz="4" w:space="0" w:color="auto"/>
              <w:right w:val="single" w:sz="4" w:space="0" w:color="auto"/>
            </w:tcBorders>
            <w:vAlign w:val="center"/>
          </w:tcPr>
          <w:p w14:paraId="5749BA4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427C6B3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1594" w:type="dxa"/>
            <w:tcBorders>
              <w:top w:val="single" w:sz="4" w:space="0" w:color="auto"/>
              <w:left w:val="single" w:sz="4" w:space="0" w:color="auto"/>
              <w:bottom w:val="single" w:sz="4" w:space="0" w:color="auto"/>
              <w:right w:val="single" w:sz="4" w:space="0" w:color="auto"/>
            </w:tcBorders>
          </w:tcPr>
          <w:p w14:paraId="3A292D7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58C2E37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grant/bursă</w:t>
            </w:r>
          </w:p>
        </w:tc>
        <w:tc>
          <w:tcPr>
            <w:tcW w:w="1417" w:type="dxa"/>
            <w:tcBorders>
              <w:top w:val="single" w:sz="4" w:space="0" w:color="auto"/>
              <w:left w:val="single" w:sz="4" w:space="0" w:color="auto"/>
              <w:bottom w:val="single" w:sz="4" w:space="0" w:color="auto"/>
              <w:right w:val="single" w:sz="4" w:space="0" w:color="auto"/>
            </w:tcBorders>
          </w:tcPr>
          <w:p w14:paraId="479CF18B" w14:textId="77777777" w:rsidR="005474A3" w:rsidRPr="005474A3" w:rsidRDefault="005474A3" w:rsidP="004079EF">
            <w:pPr>
              <w:rPr>
                <w:rFonts w:ascii="Times New Roman" w:hAnsi="Times New Roman"/>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AEB4CD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9A757CA" w14:textId="77777777" w:rsidTr="004079EF">
        <w:tc>
          <w:tcPr>
            <w:tcW w:w="445" w:type="dxa"/>
            <w:tcBorders>
              <w:top w:val="nil"/>
              <w:left w:val="single" w:sz="2" w:space="0" w:color="000000"/>
              <w:bottom w:val="single" w:sz="2" w:space="0" w:color="000000"/>
              <w:right w:val="nil"/>
            </w:tcBorders>
            <w:vAlign w:val="center"/>
          </w:tcPr>
          <w:p w14:paraId="32DB6BD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26C3E3BB"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4404364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70A233B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5DE9212" w14:textId="77777777" w:rsidTr="004079EF">
        <w:tc>
          <w:tcPr>
            <w:tcW w:w="10349" w:type="dxa"/>
            <w:gridSpan w:val="7"/>
            <w:tcBorders>
              <w:top w:val="nil"/>
              <w:left w:val="single" w:sz="2" w:space="0" w:color="000000"/>
              <w:bottom w:val="single" w:sz="2" w:space="0" w:color="000000"/>
              <w:right w:val="single" w:sz="2" w:space="0" w:color="000000"/>
            </w:tcBorders>
          </w:tcPr>
          <w:p w14:paraId="43DFA58B"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G. EXPERIENŢA PROFESIONALĂ ÎN ALTE INSTITUŢII</w:t>
            </w:r>
          </w:p>
        </w:tc>
      </w:tr>
      <w:tr w:rsidR="005474A3" w:rsidRPr="005474A3" w14:paraId="1292344C" w14:textId="77777777" w:rsidTr="004079EF">
        <w:tc>
          <w:tcPr>
            <w:tcW w:w="445" w:type="dxa"/>
            <w:tcBorders>
              <w:top w:val="nil"/>
              <w:left w:val="single" w:sz="2" w:space="0" w:color="000000"/>
              <w:bottom w:val="single" w:sz="2" w:space="0" w:color="000000"/>
              <w:right w:val="nil"/>
            </w:tcBorders>
            <w:vAlign w:val="center"/>
          </w:tcPr>
          <w:p w14:paraId="7696AEC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0DBCEED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1594" w:type="dxa"/>
            <w:tcBorders>
              <w:top w:val="nil"/>
              <w:left w:val="single" w:sz="2" w:space="0" w:color="000000"/>
              <w:bottom w:val="single" w:sz="2" w:space="0" w:color="000000"/>
              <w:right w:val="nil"/>
            </w:tcBorders>
          </w:tcPr>
          <w:p w14:paraId="2422F45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w:t>
            </w:r>
          </w:p>
          <w:p w14:paraId="6C045F5B"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vAlign w:val="center"/>
          </w:tcPr>
          <w:p w14:paraId="7ECB1746" w14:textId="77777777" w:rsidR="005474A3" w:rsidRPr="005474A3" w:rsidRDefault="005474A3" w:rsidP="004079EF">
            <w:pP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5048C3F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6240912" w14:textId="77777777" w:rsidTr="004079EF">
        <w:tc>
          <w:tcPr>
            <w:tcW w:w="445" w:type="dxa"/>
            <w:tcBorders>
              <w:top w:val="nil"/>
              <w:left w:val="single" w:sz="2" w:space="0" w:color="000000"/>
              <w:bottom w:val="single" w:sz="2" w:space="0" w:color="000000"/>
              <w:right w:val="nil"/>
            </w:tcBorders>
            <w:vAlign w:val="center"/>
          </w:tcPr>
          <w:p w14:paraId="0DECF41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565DF8B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1594" w:type="dxa"/>
            <w:tcBorders>
              <w:top w:val="nil"/>
              <w:left w:val="single" w:sz="2" w:space="0" w:color="000000"/>
              <w:bottom w:val="single" w:sz="2" w:space="0" w:color="000000"/>
              <w:right w:val="nil"/>
            </w:tcBorders>
          </w:tcPr>
          <w:p w14:paraId="6E1A775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0860302D"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tcPr>
          <w:p w14:paraId="6D24E86A" w14:textId="77777777" w:rsidR="005474A3" w:rsidRPr="005474A3" w:rsidRDefault="005474A3" w:rsidP="004079EF">
            <w:pP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3BF521F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CD55BC1" w14:textId="77777777" w:rsidTr="004079EF">
        <w:tc>
          <w:tcPr>
            <w:tcW w:w="445" w:type="dxa"/>
            <w:tcBorders>
              <w:top w:val="nil"/>
              <w:left w:val="single" w:sz="2" w:space="0" w:color="000000"/>
              <w:bottom w:val="single" w:sz="2" w:space="0" w:color="000000"/>
              <w:right w:val="nil"/>
            </w:tcBorders>
            <w:vAlign w:val="center"/>
          </w:tcPr>
          <w:p w14:paraId="6F7CCE4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22036D3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Efectuarea unui stagiu postdoctoral cu o durată de cel puțin un an academic la o universitate de prestigiu din străinătate sau obținerea unei diplome de doctor la o universitate din străinătate;</w:t>
            </w:r>
          </w:p>
        </w:tc>
        <w:tc>
          <w:tcPr>
            <w:tcW w:w="1594" w:type="dxa"/>
            <w:tcBorders>
              <w:top w:val="nil"/>
              <w:left w:val="single" w:sz="2" w:space="0" w:color="000000"/>
              <w:bottom w:val="single" w:sz="2" w:space="0" w:color="000000"/>
              <w:right w:val="nil"/>
            </w:tcBorders>
          </w:tcPr>
          <w:p w14:paraId="7881999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 3 </w:t>
            </w:r>
          </w:p>
          <w:p w14:paraId="1EEE220E"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17" w:type="dxa"/>
            <w:tcBorders>
              <w:top w:val="nil"/>
              <w:left w:val="single" w:sz="2" w:space="0" w:color="000000"/>
              <w:bottom w:val="single" w:sz="2" w:space="0" w:color="000000"/>
              <w:right w:val="nil"/>
            </w:tcBorders>
          </w:tcPr>
          <w:p w14:paraId="309D31A7" w14:textId="77777777" w:rsidR="005474A3" w:rsidRPr="005474A3" w:rsidRDefault="005474A3" w:rsidP="004079EF">
            <w:pP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1986A0D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4F2A703" w14:textId="77777777" w:rsidTr="004079EF">
        <w:tc>
          <w:tcPr>
            <w:tcW w:w="445" w:type="dxa"/>
            <w:tcBorders>
              <w:top w:val="nil"/>
              <w:left w:val="single" w:sz="2" w:space="0" w:color="000000"/>
              <w:bottom w:val="single" w:sz="2" w:space="0" w:color="000000"/>
              <w:right w:val="nil"/>
            </w:tcBorders>
            <w:vAlign w:val="center"/>
          </w:tcPr>
          <w:p w14:paraId="002DDA6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7A213CDE"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17" w:type="dxa"/>
            <w:tcBorders>
              <w:top w:val="nil"/>
              <w:left w:val="single" w:sz="2" w:space="0" w:color="000000"/>
              <w:bottom w:val="single" w:sz="2" w:space="0" w:color="000000"/>
              <w:right w:val="nil"/>
            </w:tcBorders>
            <w:vAlign w:val="center"/>
          </w:tcPr>
          <w:p w14:paraId="6829167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0B4FF18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5A99C2E" w14:textId="77777777" w:rsidTr="004079EF">
        <w:tc>
          <w:tcPr>
            <w:tcW w:w="445" w:type="dxa"/>
            <w:tcBorders>
              <w:top w:val="nil"/>
              <w:left w:val="single" w:sz="2" w:space="0" w:color="000000"/>
              <w:bottom w:val="single" w:sz="2" w:space="0" w:color="000000"/>
              <w:right w:val="nil"/>
            </w:tcBorders>
            <w:vAlign w:val="center"/>
          </w:tcPr>
          <w:p w14:paraId="3BFDCA1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644" w:type="dxa"/>
            <w:gridSpan w:val="2"/>
            <w:tcBorders>
              <w:top w:val="nil"/>
              <w:left w:val="single" w:sz="2" w:space="0" w:color="000000"/>
              <w:bottom w:val="single" w:sz="2" w:space="0" w:color="000000"/>
              <w:right w:val="nil"/>
            </w:tcBorders>
            <w:vAlign w:val="center"/>
          </w:tcPr>
          <w:p w14:paraId="123E0649" w14:textId="77777777" w:rsidR="005474A3" w:rsidRPr="005474A3" w:rsidRDefault="005474A3" w:rsidP="004079EF">
            <w:pPr>
              <w:pStyle w:val="TableContents"/>
              <w:snapToGrid w:val="0"/>
              <w:spacing w:after="0" w:line="200" w:lineRule="atLeast"/>
              <w:jc w:val="both"/>
              <w:rPr>
                <w:rFonts w:ascii="Times New Roman" w:hAnsi="Times New Roman"/>
                <w:b/>
                <w:bCs/>
                <w:sz w:val="20"/>
                <w:szCs w:val="20"/>
              </w:rPr>
            </w:pPr>
            <w:r w:rsidRPr="005474A3">
              <w:rPr>
                <w:rFonts w:ascii="Times New Roman" w:hAnsi="Times New Roman"/>
                <w:b/>
                <w:bCs/>
                <w:sz w:val="20"/>
                <w:szCs w:val="20"/>
              </w:rPr>
              <w:t>Punctaj total (A+B+C+D+E+F+G)</w:t>
            </w:r>
          </w:p>
        </w:tc>
        <w:tc>
          <w:tcPr>
            <w:tcW w:w="1417" w:type="dxa"/>
            <w:tcBorders>
              <w:top w:val="nil"/>
              <w:left w:val="single" w:sz="2" w:space="0" w:color="000000"/>
              <w:bottom w:val="single" w:sz="2" w:space="0" w:color="000000"/>
              <w:right w:val="nil"/>
            </w:tcBorders>
            <w:vAlign w:val="center"/>
          </w:tcPr>
          <w:p w14:paraId="7083C7A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843" w:type="dxa"/>
            <w:gridSpan w:val="3"/>
            <w:tcBorders>
              <w:top w:val="nil"/>
              <w:left w:val="single" w:sz="2" w:space="0" w:color="000000"/>
              <w:bottom w:val="single" w:sz="2" w:space="0" w:color="000000"/>
              <w:right w:val="single" w:sz="2" w:space="0" w:color="000000"/>
            </w:tcBorders>
            <w:vAlign w:val="center"/>
          </w:tcPr>
          <w:p w14:paraId="0A8F472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bl>
    <w:p w14:paraId="46D95199" w14:textId="77777777" w:rsidR="005474A3" w:rsidRPr="005474A3" w:rsidRDefault="005474A3" w:rsidP="005474A3">
      <w:pPr>
        <w:tabs>
          <w:tab w:val="left" w:pos="851"/>
        </w:tabs>
        <w:autoSpaceDE w:val="0"/>
        <w:spacing w:after="0" w:line="360" w:lineRule="auto"/>
        <w:ind w:left="567"/>
        <w:jc w:val="both"/>
        <w:rPr>
          <w:rFonts w:ascii="Times New Roman" w:hAnsi="Times New Roman"/>
          <w:iCs/>
          <w:sz w:val="24"/>
          <w:szCs w:val="24"/>
        </w:rPr>
      </w:pPr>
    </w:p>
    <w:tbl>
      <w:tblPr>
        <w:tblW w:w="10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530"/>
        <w:gridCol w:w="5129"/>
        <w:gridCol w:w="1112"/>
        <w:gridCol w:w="1583"/>
      </w:tblGrid>
      <w:tr w:rsidR="005474A3" w:rsidRPr="005474A3" w14:paraId="5AE40C94" w14:textId="77777777" w:rsidTr="004079EF">
        <w:tc>
          <w:tcPr>
            <w:tcW w:w="855" w:type="dxa"/>
            <w:vAlign w:val="center"/>
          </w:tcPr>
          <w:p w14:paraId="1A1C3FF6" w14:textId="77777777" w:rsidR="005474A3" w:rsidRPr="005474A3" w:rsidRDefault="005474A3" w:rsidP="004079EF">
            <w:pPr>
              <w:jc w:val="center"/>
              <w:rPr>
                <w:rFonts w:ascii="Times New Roman" w:hAnsi="Times New Roman"/>
                <w:b/>
              </w:rPr>
            </w:pPr>
            <w:r w:rsidRPr="005474A3">
              <w:rPr>
                <w:rFonts w:ascii="Times New Roman" w:hAnsi="Times New Roman"/>
                <w:b/>
              </w:rPr>
              <w:t>Nr. crt.</w:t>
            </w:r>
          </w:p>
        </w:tc>
        <w:tc>
          <w:tcPr>
            <w:tcW w:w="1530" w:type="dxa"/>
            <w:vAlign w:val="center"/>
          </w:tcPr>
          <w:p w14:paraId="48CE90FD" w14:textId="77777777" w:rsidR="005474A3" w:rsidRPr="005474A3" w:rsidRDefault="005474A3" w:rsidP="004079EF">
            <w:pPr>
              <w:jc w:val="center"/>
              <w:rPr>
                <w:rFonts w:ascii="Times New Roman" w:hAnsi="Times New Roman"/>
                <w:b/>
              </w:rPr>
            </w:pPr>
            <w:r w:rsidRPr="005474A3">
              <w:rPr>
                <w:rFonts w:ascii="Times New Roman" w:hAnsi="Times New Roman"/>
                <w:b/>
              </w:rPr>
              <w:t>Criteriu de evaluare</w:t>
            </w:r>
          </w:p>
        </w:tc>
        <w:tc>
          <w:tcPr>
            <w:tcW w:w="5129" w:type="dxa"/>
            <w:vAlign w:val="center"/>
          </w:tcPr>
          <w:p w14:paraId="379D24D5" w14:textId="77777777" w:rsidR="005474A3" w:rsidRPr="005474A3" w:rsidRDefault="005474A3" w:rsidP="004079EF">
            <w:pPr>
              <w:jc w:val="center"/>
              <w:rPr>
                <w:rFonts w:ascii="Times New Roman" w:hAnsi="Times New Roman"/>
                <w:b/>
              </w:rPr>
            </w:pPr>
            <w:r w:rsidRPr="005474A3">
              <w:rPr>
                <w:rFonts w:ascii="Times New Roman" w:hAnsi="Times New Roman"/>
                <w:b/>
              </w:rPr>
              <w:t>Indicator de performanță</w:t>
            </w:r>
          </w:p>
        </w:tc>
        <w:tc>
          <w:tcPr>
            <w:tcW w:w="1112" w:type="dxa"/>
            <w:vAlign w:val="center"/>
          </w:tcPr>
          <w:p w14:paraId="229AE0F0" w14:textId="77777777" w:rsidR="005474A3" w:rsidRPr="005474A3" w:rsidRDefault="005474A3" w:rsidP="004079EF">
            <w:pPr>
              <w:jc w:val="center"/>
              <w:rPr>
                <w:rFonts w:ascii="Times New Roman" w:hAnsi="Times New Roman"/>
                <w:b/>
              </w:rPr>
            </w:pPr>
            <w:r w:rsidRPr="005474A3">
              <w:rPr>
                <w:rFonts w:ascii="Times New Roman" w:hAnsi="Times New Roman"/>
                <w:b/>
              </w:rPr>
              <w:t>Nivel minim</w:t>
            </w:r>
          </w:p>
        </w:tc>
        <w:tc>
          <w:tcPr>
            <w:tcW w:w="1583" w:type="dxa"/>
          </w:tcPr>
          <w:p w14:paraId="2AB41DB2" w14:textId="77777777" w:rsidR="005474A3" w:rsidRPr="005474A3" w:rsidRDefault="005474A3" w:rsidP="004079EF">
            <w:pPr>
              <w:jc w:val="center"/>
              <w:rPr>
                <w:rFonts w:ascii="Times New Roman" w:hAnsi="Times New Roman"/>
                <w:b/>
              </w:rPr>
            </w:pPr>
            <w:r w:rsidRPr="005474A3">
              <w:rPr>
                <w:rFonts w:ascii="Times New Roman" w:hAnsi="Times New Roman"/>
                <w:b/>
              </w:rPr>
              <w:t xml:space="preserve">Autoevaluare </w:t>
            </w:r>
          </w:p>
        </w:tc>
      </w:tr>
      <w:tr w:rsidR="005474A3" w:rsidRPr="005474A3" w14:paraId="7925B639" w14:textId="77777777" w:rsidTr="004079EF">
        <w:tc>
          <w:tcPr>
            <w:tcW w:w="855" w:type="dxa"/>
            <w:vAlign w:val="center"/>
          </w:tcPr>
          <w:p w14:paraId="79C37E93"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Merge w:val="restart"/>
            <w:vAlign w:val="center"/>
          </w:tcPr>
          <w:p w14:paraId="5BDBD46C"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Elaborarea de lucrări</w:t>
            </w:r>
          </w:p>
        </w:tc>
        <w:tc>
          <w:tcPr>
            <w:tcW w:w="5129" w:type="dxa"/>
          </w:tcPr>
          <w:p w14:paraId="1B71195D"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Articole publicate în reviste indexate în baze de date internaționale recunoscute pentru domeniu (minim 3), capitole în volume publicate la edituri cu prestigiu internațional (A1) sau edituri cu prestigiu recunoscut (A2);</w:t>
            </w:r>
          </w:p>
        </w:tc>
        <w:tc>
          <w:tcPr>
            <w:tcW w:w="1112" w:type="dxa"/>
          </w:tcPr>
          <w:p w14:paraId="5CE6CE5D"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c>
          <w:tcPr>
            <w:tcW w:w="1583" w:type="dxa"/>
          </w:tcPr>
          <w:p w14:paraId="1D87ADDD"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4C98B429" w14:textId="77777777" w:rsidTr="004079EF">
        <w:tc>
          <w:tcPr>
            <w:tcW w:w="855" w:type="dxa"/>
            <w:vAlign w:val="center"/>
          </w:tcPr>
          <w:p w14:paraId="36CC98BA"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Merge/>
            <w:vAlign w:val="center"/>
          </w:tcPr>
          <w:p w14:paraId="620BE053" w14:textId="77777777" w:rsidR="005474A3" w:rsidRPr="005474A3" w:rsidRDefault="005474A3" w:rsidP="004079EF">
            <w:pPr>
              <w:jc w:val="center"/>
              <w:rPr>
                <w:rFonts w:ascii="Times New Roman" w:hAnsi="Times New Roman"/>
                <w:sz w:val="20"/>
                <w:szCs w:val="20"/>
              </w:rPr>
            </w:pPr>
          </w:p>
        </w:tc>
        <w:tc>
          <w:tcPr>
            <w:tcW w:w="5129" w:type="dxa"/>
          </w:tcPr>
          <w:p w14:paraId="7CA9B84D"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Recenzii publicate în reviste indexate în baze de date internaționale recunoscute pentru domeniu (minim 3), termeni de minimum o pagină în enciclopedii/dicționare de specialitate;</w:t>
            </w:r>
          </w:p>
        </w:tc>
        <w:tc>
          <w:tcPr>
            <w:tcW w:w="1112" w:type="dxa"/>
          </w:tcPr>
          <w:p w14:paraId="16104E3F"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7</w:t>
            </w:r>
          </w:p>
        </w:tc>
        <w:tc>
          <w:tcPr>
            <w:tcW w:w="1583" w:type="dxa"/>
          </w:tcPr>
          <w:p w14:paraId="0A968C80"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1EA2CB52" w14:textId="77777777" w:rsidTr="004079EF">
        <w:tc>
          <w:tcPr>
            <w:tcW w:w="855" w:type="dxa"/>
            <w:vAlign w:val="center"/>
          </w:tcPr>
          <w:p w14:paraId="19446270"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Merge/>
            <w:vAlign w:val="center"/>
          </w:tcPr>
          <w:p w14:paraId="6F81187C" w14:textId="77777777" w:rsidR="005474A3" w:rsidRPr="005474A3" w:rsidRDefault="005474A3" w:rsidP="004079EF">
            <w:pPr>
              <w:jc w:val="center"/>
              <w:rPr>
                <w:rFonts w:ascii="Times New Roman" w:hAnsi="Times New Roman"/>
                <w:sz w:val="20"/>
                <w:szCs w:val="20"/>
              </w:rPr>
            </w:pPr>
          </w:p>
        </w:tc>
        <w:tc>
          <w:tcPr>
            <w:tcW w:w="5129" w:type="dxa"/>
          </w:tcPr>
          <w:p w14:paraId="469536EC"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Studii publicate în extenso, în volumele unor conferințe (volume cu ISSN) sau indexate în cel puțin una din bazele de date recunoscute, traduceri ale unor lucrări fundamentale din domeniu;</w:t>
            </w:r>
          </w:p>
        </w:tc>
        <w:tc>
          <w:tcPr>
            <w:tcW w:w="1112" w:type="dxa"/>
          </w:tcPr>
          <w:p w14:paraId="6568C889"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6</w:t>
            </w:r>
          </w:p>
        </w:tc>
        <w:tc>
          <w:tcPr>
            <w:tcW w:w="1583" w:type="dxa"/>
          </w:tcPr>
          <w:p w14:paraId="7FE21093"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6F8A2FF5" w14:textId="77777777" w:rsidTr="004079EF">
        <w:tc>
          <w:tcPr>
            <w:tcW w:w="855" w:type="dxa"/>
            <w:vAlign w:val="center"/>
          </w:tcPr>
          <w:p w14:paraId="665EBC43"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Align w:val="center"/>
          </w:tcPr>
          <w:p w14:paraId="5B694E60"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Elaborarea de cărți de specialitate</w:t>
            </w:r>
          </w:p>
        </w:tc>
        <w:tc>
          <w:tcPr>
            <w:tcW w:w="5129" w:type="dxa"/>
          </w:tcPr>
          <w:p w14:paraId="71F09243"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Cărți publicate ca unic autor (din care una elaborată în urma cercetărilor efectuate în timpul stagiului de doctorat);</w:t>
            </w:r>
          </w:p>
        </w:tc>
        <w:tc>
          <w:tcPr>
            <w:tcW w:w="1112" w:type="dxa"/>
          </w:tcPr>
          <w:p w14:paraId="352808EE"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1</w:t>
            </w:r>
          </w:p>
        </w:tc>
        <w:tc>
          <w:tcPr>
            <w:tcW w:w="1583" w:type="dxa"/>
          </w:tcPr>
          <w:p w14:paraId="5BEB5E36"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70BC24D8" w14:textId="77777777" w:rsidTr="004079EF">
        <w:tc>
          <w:tcPr>
            <w:tcW w:w="855" w:type="dxa"/>
            <w:vAlign w:val="center"/>
          </w:tcPr>
          <w:p w14:paraId="235EAAE3"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Align w:val="center"/>
          </w:tcPr>
          <w:p w14:paraId="01CE9B10"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Recunoaștere internațională și națională</w:t>
            </w:r>
          </w:p>
        </w:tc>
        <w:tc>
          <w:tcPr>
            <w:tcW w:w="5129" w:type="dxa"/>
          </w:tcPr>
          <w:p w14:paraId="6E1F6B0F"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în baze de date internaționale recunoscute pe domeniu, în cărți, capitole de cărți, volume, recenzii (nu se iau în considerare autocitările);</w:t>
            </w:r>
          </w:p>
        </w:tc>
        <w:tc>
          <w:tcPr>
            <w:tcW w:w="1112" w:type="dxa"/>
          </w:tcPr>
          <w:p w14:paraId="465B0BC6"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5</w:t>
            </w:r>
          </w:p>
        </w:tc>
        <w:tc>
          <w:tcPr>
            <w:tcW w:w="1583" w:type="dxa"/>
          </w:tcPr>
          <w:p w14:paraId="2DDF75EF"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70D2AF40" w14:textId="77777777" w:rsidTr="004079EF">
        <w:tc>
          <w:tcPr>
            <w:tcW w:w="855" w:type="dxa"/>
            <w:vAlign w:val="center"/>
          </w:tcPr>
          <w:p w14:paraId="7CDE5632"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Align w:val="center"/>
          </w:tcPr>
          <w:p w14:paraId="789DB35F"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Elaborarea de materiale didactice de specialitate pentru uzul studenților</w:t>
            </w:r>
          </w:p>
        </w:tc>
        <w:tc>
          <w:tcPr>
            <w:tcW w:w="5129" w:type="dxa"/>
          </w:tcPr>
          <w:p w14:paraId="54F7436A"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color w:val="000000"/>
                <w:sz w:val="20"/>
                <w:szCs w:val="20"/>
              </w:rPr>
              <w:t>Elaborarea, în formă tipărită sau electronică, a unor materiale didactice de specialitate pentru uzul studenților.</w:t>
            </w:r>
          </w:p>
        </w:tc>
        <w:tc>
          <w:tcPr>
            <w:tcW w:w="1112" w:type="dxa"/>
          </w:tcPr>
          <w:p w14:paraId="2CE215BF"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1</w:t>
            </w:r>
          </w:p>
        </w:tc>
        <w:tc>
          <w:tcPr>
            <w:tcW w:w="1583" w:type="dxa"/>
          </w:tcPr>
          <w:p w14:paraId="78690ADD" w14:textId="77777777" w:rsidR="005474A3" w:rsidRPr="005474A3" w:rsidRDefault="005474A3" w:rsidP="004079EF">
            <w:pPr>
              <w:spacing w:after="0" w:line="240" w:lineRule="auto"/>
              <w:jc w:val="center"/>
              <w:rPr>
                <w:rFonts w:ascii="Times New Roman" w:hAnsi="Times New Roman"/>
                <w:sz w:val="20"/>
                <w:szCs w:val="20"/>
              </w:rPr>
            </w:pPr>
          </w:p>
        </w:tc>
      </w:tr>
      <w:tr w:rsidR="005474A3" w:rsidRPr="005474A3" w14:paraId="3B863168" w14:textId="77777777" w:rsidTr="004079EF">
        <w:tc>
          <w:tcPr>
            <w:tcW w:w="855" w:type="dxa"/>
            <w:vAlign w:val="center"/>
          </w:tcPr>
          <w:p w14:paraId="5D9A2AE7" w14:textId="77777777" w:rsidR="005474A3" w:rsidRPr="005474A3" w:rsidRDefault="005474A3" w:rsidP="001354AA">
            <w:pPr>
              <w:numPr>
                <w:ilvl w:val="0"/>
                <w:numId w:val="16"/>
              </w:numPr>
              <w:suppressAutoHyphens w:val="0"/>
              <w:spacing w:after="0" w:line="240" w:lineRule="auto"/>
              <w:rPr>
                <w:rFonts w:ascii="Times New Roman" w:hAnsi="Times New Roman"/>
                <w:sz w:val="20"/>
                <w:szCs w:val="20"/>
              </w:rPr>
            </w:pPr>
          </w:p>
        </w:tc>
        <w:tc>
          <w:tcPr>
            <w:tcW w:w="1530" w:type="dxa"/>
            <w:vAlign w:val="center"/>
          </w:tcPr>
          <w:p w14:paraId="7E6CB51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Activitatea didactică și științifică</w:t>
            </w:r>
          </w:p>
        </w:tc>
        <w:tc>
          <w:tcPr>
            <w:tcW w:w="5129" w:type="dxa"/>
          </w:tcPr>
          <w:p w14:paraId="2B6CE12B" w14:textId="77777777" w:rsidR="005474A3" w:rsidRPr="005474A3" w:rsidRDefault="005474A3" w:rsidP="004079EF">
            <w:pPr>
              <w:spacing w:after="0" w:line="240" w:lineRule="auto"/>
              <w:rPr>
                <w:rFonts w:ascii="Times New Roman" w:hAnsi="Times New Roman"/>
                <w:sz w:val="20"/>
                <w:szCs w:val="20"/>
              </w:rPr>
            </w:pPr>
            <w:r w:rsidRPr="005474A3">
              <w:rPr>
                <w:rFonts w:ascii="Times New Roman" w:hAnsi="Times New Roman"/>
                <w:sz w:val="20"/>
                <w:szCs w:val="20"/>
              </w:rPr>
              <w:t>Punctaj total (A+B+C+D+E+F+G)</w:t>
            </w:r>
          </w:p>
          <w:p w14:paraId="0B06FAFA" w14:textId="77777777" w:rsidR="005474A3" w:rsidRPr="005474A3" w:rsidRDefault="005474A3" w:rsidP="004079EF">
            <w:pPr>
              <w:spacing w:after="0" w:line="240" w:lineRule="auto"/>
              <w:rPr>
                <w:rFonts w:ascii="Times New Roman" w:hAnsi="Times New Roman"/>
                <w:sz w:val="20"/>
                <w:szCs w:val="20"/>
              </w:rPr>
            </w:pPr>
          </w:p>
        </w:tc>
        <w:tc>
          <w:tcPr>
            <w:tcW w:w="1112" w:type="dxa"/>
          </w:tcPr>
          <w:p w14:paraId="25D6FFD2" w14:textId="77777777" w:rsidR="005474A3" w:rsidRPr="005474A3" w:rsidRDefault="005474A3" w:rsidP="004079EF">
            <w:pPr>
              <w:spacing w:after="0" w:line="240" w:lineRule="auto"/>
              <w:jc w:val="center"/>
              <w:rPr>
                <w:rFonts w:ascii="Times New Roman" w:hAnsi="Times New Roman"/>
                <w:sz w:val="20"/>
                <w:szCs w:val="20"/>
              </w:rPr>
            </w:pPr>
            <w:r w:rsidRPr="005474A3">
              <w:rPr>
                <w:rFonts w:ascii="Times New Roman" w:hAnsi="Times New Roman"/>
                <w:sz w:val="20"/>
                <w:szCs w:val="20"/>
              </w:rPr>
              <w:t>60</w:t>
            </w:r>
          </w:p>
        </w:tc>
        <w:tc>
          <w:tcPr>
            <w:tcW w:w="1583" w:type="dxa"/>
          </w:tcPr>
          <w:p w14:paraId="4420DB34" w14:textId="77777777" w:rsidR="005474A3" w:rsidRPr="005474A3" w:rsidRDefault="005474A3" w:rsidP="004079EF">
            <w:pPr>
              <w:spacing w:after="0" w:line="240" w:lineRule="auto"/>
              <w:jc w:val="center"/>
              <w:rPr>
                <w:rFonts w:ascii="Times New Roman" w:hAnsi="Times New Roman"/>
                <w:sz w:val="20"/>
                <w:szCs w:val="20"/>
              </w:rPr>
            </w:pPr>
          </w:p>
        </w:tc>
      </w:tr>
    </w:tbl>
    <w:p w14:paraId="2622429E" w14:textId="77777777" w:rsidR="005474A3" w:rsidRPr="005474A3" w:rsidRDefault="005474A3" w:rsidP="005474A3">
      <w:pPr>
        <w:spacing w:line="36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p>
    <w:p w14:paraId="0B626717" w14:textId="77777777" w:rsidR="005474A3" w:rsidRPr="005474A3" w:rsidRDefault="005474A3" w:rsidP="005474A3">
      <w:pPr>
        <w:spacing w:line="360" w:lineRule="auto"/>
        <w:jc w:val="center"/>
        <w:rPr>
          <w:rFonts w:ascii="Times New Roman" w:hAnsi="Times New Roman"/>
          <w:b/>
          <w:bCs/>
          <w:i/>
          <w:iCs/>
        </w:rPr>
      </w:pPr>
      <w:r w:rsidRPr="005474A3">
        <w:rPr>
          <w:rFonts w:ascii="Times New Roman" w:hAnsi="Times New Roman"/>
          <w:b/>
          <w:bCs/>
          <w:i/>
          <w:iCs/>
        </w:rPr>
        <w:t>Realizat / nerealizat</w:t>
      </w:r>
    </w:p>
    <w:p w14:paraId="59199FF7" w14:textId="77777777" w:rsidR="005474A3" w:rsidRPr="005474A3" w:rsidRDefault="005474A3" w:rsidP="005474A3">
      <w:pPr>
        <w:spacing w:line="360" w:lineRule="auto"/>
        <w:jc w:val="both"/>
        <w:rPr>
          <w:rFonts w:ascii="Times New Roman" w:hAnsi="Times New Roman"/>
          <w:b/>
          <w:i/>
          <w:iCs/>
        </w:rPr>
      </w:pPr>
      <w:r w:rsidRPr="005474A3">
        <w:rPr>
          <w:rFonts w:ascii="Times New Roman" w:hAnsi="Times New Roman"/>
          <w:b/>
          <w:i/>
          <w:iCs/>
        </w:rPr>
        <w:t>Confirm prin prezenta că datele mai sus menționate sunt reale și se referă la propria mea activitate profesională și științifică.</w:t>
      </w:r>
    </w:p>
    <w:p w14:paraId="471AB2ED" w14:textId="77777777" w:rsidR="005474A3" w:rsidRPr="005474A3" w:rsidRDefault="005474A3" w:rsidP="005474A3">
      <w:pPr>
        <w:spacing w:line="360" w:lineRule="auto"/>
        <w:jc w:val="both"/>
        <w:rPr>
          <w:rFonts w:ascii="Times New Roman" w:hAnsi="Times New Roman"/>
          <w:b/>
          <w:bCs/>
        </w:rPr>
      </w:pPr>
    </w:p>
    <w:p w14:paraId="664F1306"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Data___________________</w:t>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t>Candidat______________________</w:t>
      </w:r>
    </w:p>
    <w:p w14:paraId="0299C0B9" w14:textId="77777777" w:rsidR="005474A3" w:rsidRPr="005474A3" w:rsidRDefault="005474A3" w:rsidP="005474A3">
      <w:pPr>
        <w:rPr>
          <w:rFonts w:ascii="Times New Roman" w:hAnsi="Times New Roman"/>
          <w:b/>
        </w:rPr>
      </w:pPr>
      <w:r w:rsidRPr="005474A3">
        <w:rPr>
          <w:rFonts w:ascii="Times New Roman" w:hAnsi="Times New Roman"/>
        </w:rPr>
        <w:br w:type="page"/>
      </w:r>
      <w:r w:rsidRPr="005474A3">
        <w:rPr>
          <w:rFonts w:ascii="Times New Roman" w:hAnsi="Times New Roman"/>
          <w:b/>
        </w:rPr>
        <w:lastRenderedPageBreak/>
        <w:t xml:space="preserve">Anexa </w:t>
      </w:r>
      <w:r w:rsidR="00C055EA">
        <w:rPr>
          <w:rFonts w:ascii="Times New Roman" w:hAnsi="Times New Roman"/>
          <w:b/>
        </w:rPr>
        <w:t>3.3</w:t>
      </w:r>
    </w:p>
    <w:p w14:paraId="5F833021" w14:textId="77777777" w:rsidR="005474A3" w:rsidRPr="005474A3" w:rsidRDefault="005474A3" w:rsidP="005474A3">
      <w:pPr>
        <w:rPr>
          <w:rFonts w:ascii="Times New Roman" w:hAnsi="Times New Roman"/>
          <w:b/>
        </w:rPr>
      </w:pPr>
    </w:p>
    <w:p w14:paraId="46DA414D" w14:textId="77777777" w:rsidR="005474A3" w:rsidRPr="005474A3" w:rsidRDefault="005474A3" w:rsidP="005474A3">
      <w:pPr>
        <w:jc w:val="center"/>
        <w:rPr>
          <w:rFonts w:ascii="Times New Roman" w:hAnsi="Times New Roman"/>
          <w:b/>
        </w:rPr>
      </w:pPr>
      <w:r w:rsidRPr="005474A3">
        <w:rPr>
          <w:rFonts w:ascii="Times New Roman" w:hAnsi="Times New Roman"/>
          <w:b/>
        </w:rPr>
        <w:t>FIȘA DE VERIFICARE</w:t>
      </w:r>
    </w:p>
    <w:p w14:paraId="3E07F340" w14:textId="77777777" w:rsidR="005474A3" w:rsidRPr="005474A3" w:rsidRDefault="005474A3" w:rsidP="005474A3">
      <w:pPr>
        <w:jc w:val="center"/>
        <w:rPr>
          <w:rFonts w:ascii="Times New Roman" w:hAnsi="Times New Roman"/>
          <w:b/>
        </w:rPr>
      </w:pPr>
      <w:r w:rsidRPr="005474A3">
        <w:rPr>
          <w:rFonts w:ascii="Times New Roman" w:hAnsi="Times New Roman"/>
          <w:b/>
        </w:rPr>
        <w:t>A ÎNDEPLINIRII STANDARDELOR MINIMALE</w:t>
      </w:r>
    </w:p>
    <w:p w14:paraId="520BB4A4" w14:textId="77777777" w:rsidR="005474A3" w:rsidRPr="005474A3" w:rsidRDefault="005474A3" w:rsidP="005474A3">
      <w:pPr>
        <w:widowControl w:val="0"/>
        <w:autoSpaceDE w:val="0"/>
        <w:autoSpaceDN w:val="0"/>
        <w:adjustRightInd w:val="0"/>
        <w:spacing w:after="120"/>
        <w:jc w:val="center"/>
        <w:rPr>
          <w:rFonts w:ascii="Times New Roman" w:hAnsi="Times New Roman"/>
          <w:b/>
        </w:rPr>
      </w:pPr>
      <w:r w:rsidRPr="005474A3">
        <w:rPr>
          <w:rFonts w:ascii="Times New Roman" w:hAnsi="Times New Roman"/>
          <w:b/>
        </w:rPr>
        <w:t>pentru ocuparea</w:t>
      </w:r>
    </w:p>
    <w:p w14:paraId="261DE1FA" w14:textId="77777777" w:rsidR="005474A3" w:rsidRPr="005474A3" w:rsidRDefault="005474A3" w:rsidP="005474A3">
      <w:pPr>
        <w:spacing w:after="120"/>
        <w:jc w:val="center"/>
        <w:rPr>
          <w:rFonts w:ascii="Times New Roman" w:hAnsi="Times New Roman"/>
          <w:b/>
        </w:rPr>
      </w:pPr>
      <w:r w:rsidRPr="005474A3">
        <w:rPr>
          <w:rFonts w:ascii="Times New Roman" w:hAnsi="Times New Roman"/>
          <w:b/>
        </w:rPr>
        <w:t>posturilor didactice de conferențiar universitar/cercetător științific II și profesor/cercetător științific I</w:t>
      </w:r>
    </w:p>
    <w:p w14:paraId="63730AF6"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Domeniile: Științe politice, Științele comunicării</w:t>
      </w:r>
    </w:p>
    <w:p w14:paraId="4F7862B9" w14:textId="77777777" w:rsidR="005474A3" w:rsidRPr="00B15FD8" w:rsidRDefault="005474A3" w:rsidP="005474A3">
      <w:pPr>
        <w:tabs>
          <w:tab w:val="left" w:pos="7836"/>
        </w:tabs>
        <w:spacing w:after="120"/>
        <w:jc w:val="center"/>
        <w:rPr>
          <w:rFonts w:ascii="Times New Roman" w:hAnsi="Times New Roman"/>
          <w:b/>
          <w:bCs/>
        </w:rPr>
      </w:pPr>
      <w:r w:rsidRPr="00B15FD8">
        <w:rPr>
          <w:rFonts w:ascii="Times New Roman" w:hAnsi="Times New Roman"/>
          <w:b/>
          <w:bCs/>
        </w:rPr>
        <w:t>Valabilă pentru Departamentele: Relații Internaționale și Studii Europene; Științe Politice și Științele Comunicării</w:t>
      </w:r>
    </w:p>
    <w:p w14:paraId="58702780" w14:textId="77777777" w:rsidR="005474A3" w:rsidRPr="005474A3" w:rsidRDefault="005474A3" w:rsidP="005474A3">
      <w:pPr>
        <w:spacing w:after="120"/>
        <w:jc w:val="center"/>
        <w:rPr>
          <w:rFonts w:ascii="Times New Roman" w:hAnsi="Times New Roman"/>
          <w:b/>
        </w:rPr>
      </w:pPr>
    </w:p>
    <w:p w14:paraId="61A84099" w14:textId="77777777" w:rsidR="005474A3" w:rsidRPr="005474A3" w:rsidRDefault="005474A3" w:rsidP="005474A3">
      <w:pPr>
        <w:rPr>
          <w:rFonts w:ascii="Times New Roman" w:hAnsi="Times New Roman"/>
          <w:b/>
        </w:rPr>
      </w:pPr>
      <w:r w:rsidRPr="005474A3">
        <w:rPr>
          <w:rFonts w:ascii="Times New Roman" w:hAnsi="Times New Roman"/>
          <w:b/>
        </w:rPr>
        <w:t>DATE DESPRE CANDIDAT</w:t>
      </w:r>
    </w:p>
    <w:p w14:paraId="0EC32B64" w14:textId="77777777" w:rsidR="005474A3" w:rsidRPr="005474A3" w:rsidRDefault="005474A3" w:rsidP="005474A3">
      <w:pPr>
        <w:jc w:val="both"/>
        <w:rPr>
          <w:rFonts w:ascii="Times New Roman" w:hAnsi="Times New Roman"/>
          <w:b/>
        </w:rPr>
      </w:pPr>
    </w:p>
    <w:p w14:paraId="70644DD4"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NUME ___________________________PRENUME________________________________</w:t>
      </w:r>
    </w:p>
    <w:p w14:paraId="530AA830"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CNP______________________________ Postul pentru care candidează ________________</w:t>
      </w:r>
    </w:p>
    <w:p w14:paraId="5AE3221C"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Poziția _______________________ Disciplinele____________________________________</w:t>
      </w:r>
    </w:p>
    <w:p w14:paraId="56A082DB"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66C900F8"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48371C22"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053F2FBA"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6416B135"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559938C3"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Departamentul _______________________________________________________________</w:t>
      </w:r>
    </w:p>
    <w:p w14:paraId="72236A00"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Facultatea___________________________________________________________________</w:t>
      </w:r>
    </w:p>
    <w:p w14:paraId="53A6880C" w14:textId="77777777" w:rsidR="005474A3" w:rsidRPr="005474A3" w:rsidRDefault="005474A3" w:rsidP="005474A3">
      <w:pPr>
        <w:ind w:firstLine="720"/>
        <w:rPr>
          <w:rFonts w:ascii="Times New Roman" w:hAnsi="Times New Roman"/>
        </w:rPr>
      </w:pPr>
    </w:p>
    <w:p w14:paraId="36BE0C8D" w14:textId="77777777" w:rsidR="005474A3" w:rsidRPr="005474A3" w:rsidRDefault="005474A3" w:rsidP="005474A3">
      <w:pPr>
        <w:spacing w:line="360" w:lineRule="auto"/>
        <w:rPr>
          <w:rFonts w:ascii="Times New Roman" w:hAnsi="Times New Roman"/>
        </w:rPr>
      </w:pPr>
      <w:r w:rsidRPr="005474A3">
        <w:rPr>
          <w:rFonts w:ascii="Times New Roman" w:hAnsi="Times New Roman"/>
        </w:rPr>
        <w:t>Gradul didactic actual _____________________________ poziția în Statul de Funcții___________</w:t>
      </w:r>
    </w:p>
    <w:p w14:paraId="33F44F0C" w14:textId="77777777" w:rsidR="005474A3" w:rsidRPr="005474A3" w:rsidRDefault="005474A3" w:rsidP="005474A3">
      <w:pPr>
        <w:spacing w:line="360" w:lineRule="auto"/>
        <w:rPr>
          <w:rFonts w:ascii="Times New Roman" w:hAnsi="Times New Roman"/>
        </w:rPr>
      </w:pPr>
      <w:r w:rsidRPr="005474A3">
        <w:rPr>
          <w:rFonts w:ascii="Times New Roman" w:hAnsi="Times New Roman"/>
        </w:rPr>
        <w:t>Disciplinele______________________________________________________________________</w:t>
      </w:r>
    </w:p>
    <w:p w14:paraId="3E894053"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32757623"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5F41E937" w14:textId="77777777" w:rsidR="005474A3" w:rsidRPr="005474A3" w:rsidRDefault="005474A3" w:rsidP="005474A3">
      <w:pPr>
        <w:spacing w:line="360" w:lineRule="auto"/>
        <w:rPr>
          <w:rFonts w:ascii="Times New Roman" w:hAnsi="Times New Roman"/>
        </w:rPr>
      </w:pPr>
      <w:r w:rsidRPr="005474A3">
        <w:rPr>
          <w:rFonts w:ascii="Times New Roman" w:hAnsi="Times New Roman"/>
        </w:rPr>
        <w:t>________________________________________________________________________________</w:t>
      </w:r>
    </w:p>
    <w:p w14:paraId="7E9CCE46" w14:textId="77777777" w:rsidR="005474A3" w:rsidRPr="005474A3" w:rsidRDefault="005474A3" w:rsidP="005474A3">
      <w:pPr>
        <w:spacing w:line="360" w:lineRule="auto"/>
        <w:rPr>
          <w:rFonts w:ascii="Times New Roman" w:hAnsi="Times New Roman"/>
        </w:rPr>
      </w:pPr>
      <w:r w:rsidRPr="005474A3">
        <w:rPr>
          <w:rFonts w:ascii="Times New Roman" w:hAnsi="Times New Roman"/>
        </w:rPr>
        <w:lastRenderedPageBreak/>
        <w:t>Departamentul ________________________________________________________________________________</w:t>
      </w:r>
    </w:p>
    <w:p w14:paraId="60A257D4" w14:textId="77777777" w:rsidR="005474A3" w:rsidRPr="005474A3" w:rsidRDefault="005474A3" w:rsidP="005474A3">
      <w:pPr>
        <w:spacing w:line="360" w:lineRule="auto"/>
        <w:rPr>
          <w:rFonts w:ascii="Times New Roman" w:hAnsi="Times New Roman"/>
        </w:rPr>
      </w:pPr>
      <w:r w:rsidRPr="005474A3">
        <w:rPr>
          <w:rFonts w:ascii="Times New Roman" w:hAnsi="Times New Roman"/>
        </w:rPr>
        <w:t>Facultatea________________________________________________________________________</w:t>
      </w:r>
    </w:p>
    <w:p w14:paraId="4F10385B" w14:textId="77777777" w:rsidR="005474A3" w:rsidRPr="005474A3" w:rsidRDefault="005474A3" w:rsidP="005474A3">
      <w:pPr>
        <w:spacing w:line="360" w:lineRule="auto"/>
        <w:rPr>
          <w:rFonts w:ascii="Times New Roman" w:hAnsi="Times New Roman"/>
        </w:rPr>
      </w:pPr>
      <w:r w:rsidRPr="005474A3">
        <w:rPr>
          <w:rFonts w:ascii="Times New Roman" w:hAnsi="Times New Roman"/>
        </w:rPr>
        <w:t>Universitatea_____________________________________________________________________</w:t>
      </w:r>
    </w:p>
    <w:p w14:paraId="3C4EDAD1" w14:textId="77777777" w:rsidR="005474A3" w:rsidRPr="005474A3" w:rsidRDefault="005474A3" w:rsidP="005474A3">
      <w:pPr>
        <w:spacing w:line="360" w:lineRule="auto"/>
        <w:rPr>
          <w:rFonts w:ascii="Times New Roman" w:hAnsi="Times New Roman"/>
        </w:rPr>
      </w:pPr>
    </w:p>
    <w:p w14:paraId="382D6303" w14:textId="77777777" w:rsidR="005474A3" w:rsidRPr="005474A3" w:rsidRDefault="005474A3" w:rsidP="005474A3">
      <w:pPr>
        <w:spacing w:line="360" w:lineRule="auto"/>
        <w:rPr>
          <w:rFonts w:ascii="Times New Roman" w:hAnsi="Times New Roman"/>
          <w:b/>
        </w:rPr>
      </w:pPr>
      <w:r w:rsidRPr="005474A3">
        <w:rPr>
          <w:rFonts w:ascii="Times New Roman" w:hAnsi="Times New Roman"/>
          <w:b/>
        </w:rPr>
        <w:t>II DATE PRIVIND ÎNDEPLINIREA CONDIȚIILOR DE CONCURS</w:t>
      </w:r>
    </w:p>
    <w:p w14:paraId="403C30D3"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 xml:space="preserve">1. </w:t>
      </w:r>
      <w:r w:rsidRPr="005474A3">
        <w:rPr>
          <w:rFonts w:ascii="Times New Roman" w:hAnsi="Times New Roman"/>
          <w:b/>
          <w:bCs/>
          <w:i/>
          <w:iCs/>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083DD26A"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6029D41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3FBB1E9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08929B8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B65FEE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F0FB3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w:t>
            </w:r>
          </w:p>
          <w:p w14:paraId="41E1A32D"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acordat</w:t>
            </w:r>
          </w:p>
        </w:tc>
      </w:tr>
      <w:tr w:rsidR="005474A3" w:rsidRPr="005474A3" w14:paraId="30E5F477" w14:textId="77777777" w:rsidTr="004079EF">
        <w:tc>
          <w:tcPr>
            <w:tcW w:w="645" w:type="dxa"/>
            <w:tcBorders>
              <w:left w:val="single" w:sz="1" w:space="0" w:color="000000"/>
              <w:bottom w:val="single" w:sz="1" w:space="0" w:color="000000"/>
            </w:tcBorders>
            <w:shd w:val="clear" w:color="auto" w:fill="auto"/>
            <w:vAlign w:val="center"/>
          </w:tcPr>
          <w:p w14:paraId="46BDD08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7AF672D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5BA1404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542AF1D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E8C214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00E0583E" w14:textId="77777777" w:rsidR="005474A3" w:rsidRPr="005474A3" w:rsidRDefault="005474A3" w:rsidP="005474A3">
      <w:pPr>
        <w:spacing w:line="360" w:lineRule="auto"/>
        <w:jc w:val="both"/>
        <w:rPr>
          <w:rFonts w:ascii="Times New Roman" w:hAnsi="Times New Roman"/>
          <w:b/>
          <w:bCs/>
        </w:rPr>
      </w:pPr>
    </w:p>
    <w:p w14:paraId="39A6024A"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2.</w:t>
      </w:r>
      <w:r w:rsidRPr="005474A3">
        <w:rPr>
          <w:rFonts w:ascii="Times New Roman" w:hAnsi="Times New Roman"/>
          <w:b/>
          <w:bCs/>
          <w:i/>
          <w:iCs/>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26A01F7B"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30B29A7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EDC946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7F36371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5DEB667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AC77EB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 științific</w:t>
            </w:r>
          </w:p>
          <w:p w14:paraId="4253DF08"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acordat</w:t>
            </w:r>
          </w:p>
        </w:tc>
      </w:tr>
      <w:tr w:rsidR="005474A3" w:rsidRPr="005474A3" w14:paraId="57806255" w14:textId="77777777" w:rsidTr="004079EF">
        <w:tc>
          <w:tcPr>
            <w:tcW w:w="645" w:type="dxa"/>
            <w:tcBorders>
              <w:left w:val="single" w:sz="1" w:space="0" w:color="000000"/>
              <w:bottom w:val="single" w:sz="1" w:space="0" w:color="000000"/>
            </w:tcBorders>
            <w:shd w:val="clear" w:color="auto" w:fill="auto"/>
            <w:vAlign w:val="center"/>
          </w:tcPr>
          <w:p w14:paraId="67E488E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4564C9E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46A18CE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3EA7AE1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1CFAF2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734942EC" w14:textId="77777777" w:rsidR="005474A3" w:rsidRPr="005474A3" w:rsidRDefault="005474A3" w:rsidP="005474A3">
      <w:pPr>
        <w:spacing w:line="360" w:lineRule="auto"/>
        <w:rPr>
          <w:rFonts w:ascii="Times New Roman" w:hAnsi="Times New Roman"/>
        </w:rPr>
      </w:pPr>
    </w:p>
    <w:p w14:paraId="5C995517"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3.</w:t>
      </w:r>
      <w:r w:rsidRPr="005474A3">
        <w:rPr>
          <w:rFonts w:ascii="Times New Roman" w:hAnsi="Times New Roman"/>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6079D9F9"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016228D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DC5F05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1DA1F57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9530D5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232C34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Obs.</w:t>
            </w:r>
          </w:p>
        </w:tc>
      </w:tr>
      <w:tr w:rsidR="005474A3" w:rsidRPr="005474A3" w14:paraId="01022F39" w14:textId="77777777" w:rsidTr="004079EF">
        <w:tc>
          <w:tcPr>
            <w:tcW w:w="645" w:type="dxa"/>
            <w:tcBorders>
              <w:left w:val="single" w:sz="1" w:space="0" w:color="000000"/>
              <w:bottom w:val="single" w:sz="1" w:space="0" w:color="000000"/>
            </w:tcBorders>
            <w:shd w:val="clear" w:color="auto" w:fill="auto"/>
            <w:vAlign w:val="center"/>
          </w:tcPr>
          <w:p w14:paraId="3DAC103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0CF77B0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0D3896D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4EFF65E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36F5712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4BDA5993" w14:textId="77777777" w:rsidR="005474A3" w:rsidRPr="005474A3" w:rsidRDefault="005474A3" w:rsidP="005474A3">
      <w:pPr>
        <w:spacing w:line="360" w:lineRule="auto"/>
        <w:rPr>
          <w:rFonts w:ascii="Times New Roman" w:hAnsi="Times New Roman"/>
        </w:rPr>
      </w:pPr>
    </w:p>
    <w:p w14:paraId="12AB3B44" w14:textId="77777777" w:rsidR="005474A3" w:rsidRPr="005474A3" w:rsidRDefault="005474A3" w:rsidP="005474A3">
      <w:pPr>
        <w:spacing w:line="360" w:lineRule="auto"/>
        <w:jc w:val="both"/>
        <w:rPr>
          <w:rFonts w:ascii="Times New Roman" w:hAnsi="Times New Roman"/>
          <w:b/>
          <w:bCs/>
          <w:i/>
          <w:iCs/>
        </w:rPr>
      </w:pPr>
      <w:r w:rsidRPr="005474A3">
        <w:rPr>
          <w:rFonts w:ascii="Times New Roman" w:hAnsi="Times New Roman"/>
          <w:b/>
          <w:bCs/>
        </w:rPr>
        <w:t>4.</w:t>
      </w:r>
      <w:r w:rsidRPr="005474A3">
        <w:rPr>
          <w:rFonts w:ascii="Times New Roman" w:hAnsi="Times New Roman"/>
          <w:b/>
          <w:bCs/>
          <w:i/>
          <w:iCs/>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5474A3" w:rsidRPr="005474A3" w14:paraId="2C5FFB56" w14:textId="77777777" w:rsidTr="004079EF">
        <w:tc>
          <w:tcPr>
            <w:tcW w:w="645" w:type="dxa"/>
            <w:tcBorders>
              <w:top w:val="single" w:sz="1" w:space="0" w:color="000000"/>
              <w:left w:val="single" w:sz="1" w:space="0" w:color="000000"/>
              <w:bottom w:val="single" w:sz="1" w:space="0" w:color="000000"/>
            </w:tcBorders>
            <w:shd w:val="clear" w:color="auto" w:fill="auto"/>
            <w:vAlign w:val="center"/>
          </w:tcPr>
          <w:p w14:paraId="4E0D5CF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1B56C7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580E01A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C62D61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6BAEE9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Titlul/funcția didactică/ gradul profesional</w:t>
            </w:r>
          </w:p>
        </w:tc>
      </w:tr>
      <w:tr w:rsidR="005474A3" w:rsidRPr="005474A3" w14:paraId="220B0FC4" w14:textId="77777777" w:rsidTr="004079EF">
        <w:tc>
          <w:tcPr>
            <w:tcW w:w="645" w:type="dxa"/>
            <w:tcBorders>
              <w:left w:val="single" w:sz="1" w:space="0" w:color="000000"/>
              <w:bottom w:val="single" w:sz="1" w:space="0" w:color="000000"/>
            </w:tcBorders>
            <w:shd w:val="clear" w:color="auto" w:fill="auto"/>
            <w:vAlign w:val="center"/>
          </w:tcPr>
          <w:p w14:paraId="7939DBF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BB8AF1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37227BF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40F9C44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8EC086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1D689C76" w14:textId="77777777" w:rsidR="005474A3" w:rsidRPr="005474A3" w:rsidRDefault="005474A3" w:rsidP="005474A3">
      <w:pPr>
        <w:rPr>
          <w:rFonts w:ascii="Times New Roman" w:hAnsi="Times New Roman"/>
        </w:rPr>
      </w:pPr>
    </w:p>
    <w:p w14:paraId="51470E91" w14:textId="77777777" w:rsidR="005474A3" w:rsidRPr="005474A3" w:rsidRDefault="005474A3" w:rsidP="005474A3">
      <w:pPr>
        <w:spacing w:line="360" w:lineRule="auto"/>
        <w:jc w:val="both"/>
        <w:rPr>
          <w:rFonts w:ascii="Times New Roman" w:hAnsi="Times New Roman"/>
          <w:b/>
          <w:bCs/>
        </w:rPr>
      </w:pPr>
    </w:p>
    <w:p w14:paraId="2E06B741" w14:textId="77777777" w:rsidR="005474A3" w:rsidRPr="005474A3" w:rsidRDefault="005474A3" w:rsidP="005474A3">
      <w:pPr>
        <w:spacing w:line="360" w:lineRule="auto"/>
        <w:jc w:val="both"/>
        <w:rPr>
          <w:rFonts w:ascii="Times New Roman" w:hAnsi="Times New Roman"/>
          <w:b/>
          <w:bCs/>
        </w:rPr>
      </w:pPr>
      <w:r w:rsidRPr="005474A3">
        <w:rPr>
          <w:rFonts w:ascii="Times New Roman" w:hAnsi="Times New Roman"/>
          <w:b/>
          <w:bCs/>
        </w:rPr>
        <w:t>III DATE PRIVIND ÎNDEPLINIREA STANDARDELOR SPECIFICE</w:t>
      </w:r>
    </w:p>
    <w:p w14:paraId="52B105A4" w14:textId="77777777" w:rsidR="005474A3" w:rsidRPr="005474A3" w:rsidRDefault="005474A3" w:rsidP="001354AA">
      <w:pPr>
        <w:numPr>
          <w:ilvl w:val="0"/>
          <w:numId w:val="9"/>
        </w:numPr>
        <w:tabs>
          <w:tab w:val="clear" w:pos="0"/>
          <w:tab w:val="num" w:pos="851"/>
        </w:tabs>
        <w:autoSpaceDE w:val="0"/>
        <w:spacing w:after="0" w:line="360" w:lineRule="auto"/>
        <w:ind w:left="0" w:firstLine="559"/>
        <w:jc w:val="both"/>
        <w:rPr>
          <w:rFonts w:ascii="Times New Roman" w:hAnsi="Times New Roman"/>
          <w:iCs/>
          <w:sz w:val="24"/>
          <w:szCs w:val="24"/>
        </w:rPr>
      </w:pPr>
      <w:r w:rsidRPr="005474A3">
        <w:rPr>
          <w:rFonts w:ascii="Times New Roman" w:hAnsi="Times New Roman"/>
          <w:color w:val="000000"/>
        </w:rPr>
        <w:t>deține</w:t>
      </w:r>
      <w:r w:rsidRPr="005474A3">
        <w:rPr>
          <w:rFonts w:ascii="Times New Roman" w:hAnsi="Times New Roman"/>
          <w:color w:val="000000"/>
          <w:spacing w:val="-1"/>
        </w:rPr>
        <w:t>titl</w:t>
      </w:r>
      <w:r w:rsidRPr="005474A3">
        <w:rPr>
          <w:rFonts w:ascii="Times New Roman" w:hAnsi="Times New Roman"/>
          <w:color w:val="000000"/>
          <w:spacing w:val="2"/>
        </w:rPr>
        <w:t>u</w:t>
      </w:r>
      <w:r w:rsidRPr="005474A3">
        <w:rPr>
          <w:rFonts w:ascii="Times New Roman" w:hAnsi="Times New Roman"/>
          <w:color w:val="000000"/>
        </w:rPr>
        <w:t>lș</w:t>
      </w:r>
      <w:r w:rsidRPr="005474A3">
        <w:rPr>
          <w:rFonts w:ascii="Times New Roman" w:hAnsi="Times New Roman"/>
          <w:color w:val="000000"/>
          <w:spacing w:val="-1"/>
        </w:rPr>
        <w:t>tii</w:t>
      </w:r>
      <w:r w:rsidRPr="005474A3">
        <w:rPr>
          <w:rFonts w:ascii="Times New Roman" w:hAnsi="Times New Roman"/>
          <w:color w:val="000000"/>
        </w:rPr>
        <w:t>n</w:t>
      </w:r>
      <w:r w:rsidRPr="005474A3">
        <w:rPr>
          <w:rFonts w:ascii="Times New Roman" w:hAnsi="Times New Roman"/>
          <w:color w:val="000000"/>
          <w:spacing w:val="-1"/>
        </w:rPr>
        <w:t>ți</w:t>
      </w:r>
      <w:r w:rsidRPr="005474A3">
        <w:rPr>
          <w:rFonts w:ascii="Times New Roman" w:hAnsi="Times New Roman"/>
          <w:color w:val="000000"/>
        </w:rPr>
        <w:t>f</w:t>
      </w:r>
      <w:r w:rsidRPr="005474A3">
        <w:rPr>
          <w:rFonts w:ascii="Times New Roman" w:hAnsi="Times New Roman"/>
          <w:color w:val="000000"/>
          <w:spacing w:val="-1"/>
        </w:rPr>
        <w:t>i</w:t>
      </w:r>
      <w:r w:rsidRPr="005474A3">
        <w:rPr>
          <w:rFonts w:ascii="Times New Roman" w:hAnsi="Times New Roman"/>
          <w:color w:val="000000"/>
        </w:rPr>
        <w:t>cde</w:t>
      </w:r>
      <w:r w:rsidRPr="005474A3">
        <w:rPr>
          <w:rFonts w:ascii="Times New Roman" w:hAnsi="Times New Roman"/>
          <w:i/>
          <w:iCs/>
          <w:color w:val="000000"/>
        </w:rPr>
        <w:t>doc</w:t>
      </w:r>
      <w:r w:rsidRPr="005474A3">
        <w:rPr>
          <w:rFonts w:ascii="Times New Roman" w:hAnsi="Times New Roman"/>
          <w:i/>
          <w:iCs/>
          <w:color w:val="000000"/>
          <w:spacing w:val="-1"/>
        </w:rPr>
        <w:t>t</w:t>
      </w:r>
      <w:r w:rsidRPr="005474A3">
        <w:rPr>
          <w:rFonts w:ascii="Times New Roman" w:hAnsi="Times New Roman"/>
          <w:i/>
          <w:iCs/>
          <w:color w:val="000000"/>
        </w:rPr>
        <w:t>or</w:t>
      </w:r>
      <w:r w:rsidRPr="005474A3">
        <w:rPr>
          <w:rFonts w:ascii="Times New Roman" w:hAnsi="Times New Roman"/>
          <w:iCs/>
          <w:color w:val="000000"/>
        </w:rPr>
        <w:t xml:space="preserve"> în domeniul disciplinelor din cadrul postului scos la concurs sau în domenii înrudite (filozofie, istorie);</w:t>
      </w:r>
    </w:p>
    <w:p w14:paraId="6C3233ED" w14:textId="77777777" w:rsidR="005474A3" w:rsidRPr="005474A3" w:rsidRDefault="005474A3" w:rsidP="001354AA">
      <w:pPr>
        <w:numPr>
          <w:ilvl w:val="0"/>
          <w:numId w:val="9"/>
        </w:numPr>
        <w:tabs>
          <w:tab w:val="clear" w:pos="0"/>
          <w:tab w:val="num" w:pos="851"/>
        </w:tabs>
        <w:autoSpaceDE w:val="0"/>
        <w:spacing w:after="0" w:line="360" w:lineRule="auto"/>
        <w:ind w:left="0" w:firstLine="559"/>
        <w:jc w:val="both"/>
        <w:rPr>
          <w:rFonts w:ascii="Times New Roman" w:hAnsi="Times New Roman"/>
          <w:iCs/>
          <w:sz w:val="24"/>
          <w:szCs w:val="24"/>
        </w:rPr>
      </w:pPr>
      <w:r w:rsidRPr="005474A3">
        <w:rPr>
          <w:rFonts w:ascii="Times New Roman" w:hAnsi="Times New Roman"/>
          <w:iCs/>
          <w:sz w:val="24"/>
          <w:szCs w:val="24"/>
        </w:rPr>
        <w:lastRenderedPageBreak/>
        <w:t>cerințe, specifice departamentelor (pentru fiecare indicator se vor menționa detaliat publicațiile);</w:t>
      </w:r>
    </w:p>
    <w:p w14:paraId="5CFEF2A6" w14:textId="77777777" w:rsidR="005474A3" w:rsidRPr="005474A3" w:rsidRDefault="005474A3" w:rsidP="005474A3">
      <w:pPr>
        <w:jc w:val="both"/>
        <w:rPr>
          <w:rFonts w:ascii="Times New Roman" w:hAnsi="Times New Roman"/>
          <w:b/>
        </w:rPr>
      </w:pPr>
      <w:r w:rsidRPr="005474A3">
        <w:rPr>
          <w:rFonts w:ascii="Times New Roman" w:hAnsi="Times New Roman"/>
          <w:b/>
        </w:rPr>
        <w:t>Definiţii şi condiţii:</w:t>
      </w:r>
    </w:p>
    <w:p w14:paraId="3BAFA558"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5C66EF0B"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73ED5D2C"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741C5B90"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7EF1A9CE"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180C45D7"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29E00247"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9"/>
      </w:r>
      <w:r w:rsidRPr="005474A3">
        <w:rPr>
          <w:rFonts w:ascii="Times New Roman" w:hAnsi="Times New Roman"/>
          <w:sz w:val="20"/>
          <w:szCs w:val="20"/>
        </w:rPr>
        <w:t>.</w:t>
      </w:r>
    </w:p>
    <w:p w14:paraId="11C427FA" w14:textId="77777777" w:rsidR="005474A3" w:rsidRPr="005474A3" w:rsidRDefault="005474A3" w:rsidP="001354AA">
      <w:pPr>
        <w:numPr>
          <w:ilvl w:val="0"/>
          <w:numId w:val="17"/>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5474A3" w:rsidRPr="005474A3" w14:paraId="586936C8" w14:textId="77777777" w:rsidTr="004079EF">
        <w:tc>
          <w:tcPr>
            <w:tcW w:w="948" w:type="dxa"/>
          </w:tcPr>
          <w:p w14:paraId="2D3E4E8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sz w:val="20"/>
                <w:szCs w:val="20"/>
              </w:rPr>
              <w:br w:type="page"/>
            </w:r>
            <w:r w:rsidRPr="005474A3">
              <w:rPr>
                <w:rFonts w:ascii="Times New Roman" w:hAnsi="Times New Roman"/>
                <w:b/>
                <w:sz w:val="20"/>
                <w:szCs w:val="20"/>
              </w:rPr>
              <w:t>Indica</w:t>
            </w:r>
          </w:p>
          <w:p w14:paraId="4A5861EC"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-torul</w:t>
            </w:r>
          </w:p>
        </w:tc>
        <w:tc>
          <w:tcPr>
            <w:tcW w:w="5715" w:type="dxa"/>
          </w:tcPr>
          <w:p w14:paraId="3BB16763" w14:textId="77777777" w:rsidR="005474A3" w:rsidRPr="005474A3" w:rsidRDefault="005474A3" w:rsidP="004079EF">
            <w:pPr>
              <w:ind w:right="-103"/>
              <w:jc w:val="center"/>
              <w:rPr>
                <w:rFonts w:ascii="Times New Roman" w:hAnsi="Times New Roman"/>
                <w:b/>
                <w:sz w:val="20"/>
                <w:szCs w:val="20"/>
              </w:rPr>
            </w:pPr>
            <w:r w:rsidRPr="005474A3">
              <w:rPr>
                <w:rFonts w:ascii="Times New Roman" w:hAnsi="Times New Roman"/>
                <w:b/>
                <w:sz w:val="20"/>
                <w:szCs w:val="20"/>
              </w:rPr>
              <w:t>Denumirea indicatorului</w:t>
            </w:r>
          </w:p>
        </w:tc>
        <w:tc>
          <w:tcPr>
            <w:tcW w:w="1532" w:type="dxa"/>
          </w:tcPr>
          <w:p w14:paraId="1FD813D6"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Punctajul</w:t>
            </w:r>
          </w:p>
        </w:tc>
        <w:tc>
          <w:tcPr>
            <w:tcW w:w="1728" w:type="dxa"/>
          </w:tcPr>
          <w:p w14:paraId="3F7DCE89"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Elementul pentru care se acordă punctajul</w:t>
            </w:r>
          </w:p>
        </w:tc>
      </w:tr>
      <w:tr w:rsidR="005474A3" w:rsidRPr="005474A3" w14:paraId="473E2075" w14:textId="77777777" w:rsidTr="004079EF">
        <w:tc>
          <w:tcPr>
            <w:tcW w:w="948" w:type="dxa"/>
          </w:tcPr>
          <w:p w14:paraId="57678EC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w:t>
            </w:r>
          </w:p>
        </w:tc>
        <w:tc>
          <w:tcPr>
            <w:tcW w:w="5715" w:type="dxa"/>
          </w:tcPr>
          <w:p w14:paraId="3ADCD59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1532" w:type="dxa"/>
          </w:tcPr>
          <w:p w14:paraId="44F9BF6B" w14:textId="77777777" w:rsidR="005474A3" w:rsidRPr="005474A3" w:rsidRDefault="005474A3" w:rsidP="004079EF">
            <w:pPr>
              <w:ind w:right="-44"/>
              <w:rPr>
                <w:rFonts w:ascii="Times New Roman" w:hAnsi="Times New Roman"/>
                <w:sz w:val="20"/>
                <w:szCs w:val="20"/>
              </w:rPr>
            </w:pPr>
            <w:r w:rsidRPr="005474A3">
              <w:rPr>
                <w:rFonts w:ascii="Times New Roman" w:hAnsi="Times New Roman"/>
                <w:sz w:val="20"/>
                <w:szCs w:val="20"/>
              </w:rPr>
              <w:t>(2 + 4 x f)x 2/n</w:t>
            </w:r>
          </w:p>
        </w:tc>
        <w:tc>
          <w:tcPr>
            <w:tcW w:w="1728" w:type="dxa"/>
          </w:tcPr>
          <w:p w14:paraId="3C31380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tc>
      </w:tr>
      <w:tr w:rsidR="005474A3" w:rsidRPr="005474A3" w14:paraId="58FF5AD4" w14:textId="77777777" w:rsidTr="004079EF">
        <w:tc>
          <w:tcPr>
            <w:tcW w:w="948" w:type="dxa"/>
          </w:tcPr>
          <w:p w14:paraId="356FF4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w:t>
            </w:r>
          </w:p>
        </w:tc>
        <w:tc>
          <w:tcPr>
            <w:tcW w:w="5715" w:type="dxa"/>
          </w:tcPr>
          <w:p w14:paraId="230E730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puțin 3, respectiv 2</w:t>
            </w:r>
            <w:r w:rsidRPr="005474A3">
              <w:rPr>
                <w:rStyle w:val="FootnoteReference"/>
                <w:rFonts w:ascii="Times New Roman" w:hAnsi="Times New Roman"/>
                <w:sz w:val="20"/>
                <w:szCs w:val="20"/>
              </w:rPr>
              <w:footnoteReference w:id="10"/>
            </w:r>
            <w:r w:rsidRPr="005474A3">
              <w:rPr>
                <w:rFonts w:ascii="Times New Roman" w:hAnsi="Times New Roman"/>
                <w:sz w:val="20"/>
                <w:szCs w:val="20"/>
              </w:rPr>
              <w:t xml:space="preserve"> din bazele de date internaționale recunoscute sau reviste care au avut o cotație națională B sau B+ înainte de 2011; capitol în volume publicate la edituri cu prestigiu internațional (A1) sau la edituri cu prestigiu recunoscut (A2);</w:t>
            </w:r>
          </w:p>
        </w:tc>
        <w:tc>
          <w:tcPr>
            <w:tcW w:w="1532" w:type="dxa"/>
          </w:tcPr>
          <w:p w14:paraId="7C607DC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 x m/n</w:t>
            </w:r>
          </w:p>
        </w:tc>
        <w:tc>
          <w:tcPr>
            <w:tcW w:w="1728" w:type="dxa"/>
          </w:tcPr>
          <w:p w14:paraId="1CC5529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tc>
      </w:tr>
      <w:tr w:rsidR="005474A3" w:rsidRPr="005474A3" w14:paraId="28FA6A81" w14:textId="77777777" w:rsidTr="004079EF">
        <w:tc>
          <w:tcPr>
            <w:tcW w:w="948" w:type="dxa"/>
          </w:tcPr>
          <w:p w14:paraId="574C524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I3</w:t>
            </w:r>
          </w:p>
        </w:tc>
        <w:tc>
          <w:tcPr>
            <w:tcW w:w="5715" w:type="dxa"/>
          </w:tcPr>
          <w:p w14:paraId="25FD50C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publicate ca unic autor;</w:t>
            </w:r>
          </w:p>
        </w:tc>
        <w:tc>
          <w:tcPr>
            <w:tcW w:w="1532" w:type="dxa"/>
          </w:tcPr>
          <w:p w14:paraId="021093C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10 x m</w:t>
            </w:r>
          </w:p>
        </w:tc>
        <w:tc>
          <w:tcPr>
            <w:tcW w:w="1728" w:type="dxa"/>
          </w:tcPr>
          <w:p w14:paraId="5100DBB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1B3F4AED" w14:textId="77777777" w:rsidTr="004079EF">
        <w:tc>
          <w:tcPr>
            <w:tcW w:w="948" w:type="dxa"/>
          </w:tcPr>
          <w:p w14:paraId="29D4B1F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I4</w:t>
            </w:r>
          </w:p>
        </w:tc>
        <w:tc>
          <w:tcPr>
            <w:tcW w:w="5715" w:type="dxa"/>
          </w:tcPr>
          <w:p w14:paraId="5FBC98D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publicate în calitate de coautor, având n coautori;</w:t>
            </w:r>
          </w:p>
        </w:tc>
        <w:tc>
          <w:tcPr>
            <w:tcW w:w="1532" w:type="dxa"/>
          </w:tcPr>
          <w:p w14:paraId="6141365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6 x m/n</w:t>
            </w:r>
          </w:p>
        </w:tc>
        <w:tc>
          <w:tcPr>
            <w:tcW w:w="1728" w:type="dxa"/>
          </w:tcPr>
          <w:p w14:paraId="1DCEA29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783AF084" w14:textId="77777777" w:rsidTr="004079EF">
        <w:tc>
          <w:tcPr>
            <w:tcW w:w="948" w:type="dxa"/>
          </w:tcPr>
          <w:p w14:paraId="662A2D0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I5</w:t>
            </w:r>
          </w:p>
        </w:tc>
        <w:tc>
          <w:tcPr>
            <w:tcW w:w="5715" w:type="dxa"/>
          </w:tcPr>
          <w:p w14:paraId="7B0F4C7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Cărți coordonate, având n coordonatori;</w:t>
            </w:r>
          </w:p>
        </w:tc>
        <w:tc>
          <w:tcPr>
            <w:tcW w:w="1532" w:type="dxa"/>
          </w:tcPr>
          <w:p w14:paraId="14F4B3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 x m/n</w:t>
            </w:r>
          </w:p>
        </w:tc>
        <w:tc>
          <w:tcPr>
            <w:tcW w:w="1728" w:type="dxa"/>
          </w:tcPr>
          <w:p w14:paraId="0AA5084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r>
      <w:tr w:rsidR="005474A3" w:rsidRPr="005474A3" w14:paraId="7C09D56A" w14:textId="77777777" w:rsidTr="004079EF">
        <w:tc>
          <w:tcPr>
            <w:tcW w:w="948" w:type="dxa"/>
          </w:tcPr>
          <w:p w14:paraId="0829F3A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I6</w:t>
            </w:r>
          </w:p>
        </w:tc>
        <w:tc>
          <w:tcPr>
            <w:tcW w:w="5715" w:type="dxa"/>
          </w:tcPr>
          <w:p w14:paraId="4C75700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Studii/capitole, având n autori, în volume colective (volume cu ISBN);</w:t>
            </w:r>
          </w:p>
        </w:tc>
        <w:tc>
          <w:tcPr>
            <w:tcW w:w="1532" w:type="dxa"/>
          </w:tcPr>
          <w:p w14:paraId="5057FAB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 x m/n</w:t>
            </w:r>
          </w:p>
        </w:tc>
        <w:tc>
          <w:tcPr>
            <w:tcW w:w="1728" w:type="dxa"/>
          </w:tcPr>
          <w:p w14:paraId="5A39F21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studiu/capitol</w:t>
            </w:r>
          </w:p>
        </w:tc>
      </w:tr>
      <w:tr w:rsidR="005474A3" w:rsidRPr="005474A3" w14:paraId="769BD2B7" w14:textId="77777777" w:rsidTr="004079EF">
        <w:tc>
          <w:tcPr>
            <w:tcW w:w="948" w:type="dxa"/>
          </w:tcPr>
          <w:p w14:paraId="204D3B0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I7</w:t>
            </w:r>
          </w:p>
        </w:tc>
        <w:tc>
          <w:tcPr>
            <w:tcW w:w="5715" w:type="dxa"/>
          </w:tcPr>
          <w:p w14:paraId="4DDDFD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termeni de minimum o pagină în enciclopedii/dicționare de specialitate;</w:t>
            </w:r>
          </w:p>
        </w:tc>
        <w:tc>
          <w:tcPr>
            <w:tcW w:w="1532" w:type="dxa"/>
          </w:tcPr>
          <w:p w14:paraId="5860F95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 x m/n</w:t>
            </w:r>
          </w:p>
        </w:tc>
        <w:tc>
          <w:tcPr>
            <w:tcW w:w="1728" w:type="dxa"/>
          </w:tcPr>
          <w:p w14:paraId="1B49D08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w:t>
            </w:r>
          </w:p>
          <w:p w14:paraId="79D189A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termen</w:t>
            </w:r>
          </w:p>
        </w:tc>
      </w:tr>
      <w:tr w:rsidR="005474A3" w:rsidRPr="005474A3" w14:paraId="2C2E71D2" w14:textId="77777777" w:rsidTr="004079EF">
        <w:tc>
          <w:tcPr>
            <w:tcW w:w="948" w:type="dxa"/>
          </w:tcPr>
          <w:p w14:paraId="52EFB61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I8</w:t>
            </w:r>
          </w:p>
        </w:tc>
        <w:tc>
          <w:tcPr>
            <w:tcW w:w="5715" w:type="dxa"/>
          </w:tcPr>
          <w:p w14:paraId="51292A5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Lucrări publicate în volumele unor conferințe (volume cu ISSN) sau indexate în cel puțin una dintre bazele de date internaționale recunoscute, traduceri ale unor lucrări fundamentale din domeniul </w:t>
            </w:r>
            <w:r w:rsidRPr="005474A3">
              <w:rPr>
                <w:rFonts w:ascii="Times New Roman" w:hAnsi="Times New Roman"/>
                <w:sz w:val="20"/>
                <w:szCs w:val="20"/>
              </w:rPr>
              <w:lastRenderedPageBreak/>
              <w:t>științelor sociale;</w:t>
            </w:r>
          </w:p>
        </w:tc>
        <w:tc>
          <w:tcPr>
            <w:tcW w:w="1532" w:type="dxa"/>
          </w:tcPr>
          <w:p w14:paraId="334AC00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lastRenderedPageBreak/>
              <w:t>1 x m/n</w:t>
            </w:r>
          </w:p>
        </w:tc>
        <w:tc>
          <w:tcPr>
            <w:tcW w:w="1728" w:type="dxa"/>
          </w:tcPr>
          <w:p w14:paraId="55B56D4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66865A0A" w14:textId="77777777" w:rsidTr="004079EF">
        <w:tc>
          <w:tcPr>
            <w:tcW w:w="948" w:type="dxa"/>
          </w:tcPr>
          <w:p w14:paraId="0CD1592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I9</w:t>
            </w:r>
          </w:p>
        </w:tc>
        <w:tc>
          <w:tcPr>
            <w:tcW w:w="5715" w:type="dxa"/>
          </w:tcPr>
          <w:p w14:paraId="5655510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1532" w:type="dxa"/>
          </w:tcPr>
          <w:p w14:paraId="221183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(0,2 + 4 x</w:t>
            </w:r>
          </w:p>
          <w:p w14:paraId="14EFCF0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f) x 2/n</w:t>
            </w:r>
          </w:p>
        </w:tc>
        <w:tc>
          <w:tcPr>
            <w:tcW w:w="1728" w:type="dxa"/>
          </w:tcPr>
          <w:p w14:paraId="4EE5F21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citare</w:t>
            </w:r>
          </w:p>
        </w:tc>
      </w:tr>
      <w:tr w:rsidR="005474A3" w:rsidRPr="005474A3" w14:paraId="05170D00" w14:textId="77777777" w:rsidTr="004079EF">
        <w:tc>
          <w:tcPr>
            <w:tcW w:w="948" w:type="dxa"/>
            <w:vMerge w:val="restart"/>
          </w:tcPr>
          <w:p w14:paraId="4B39161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I10</w:t>
            </w:r>
          </w:p>
        </w:tc>
        <w:tc>
          <w:tcPr>
            <w:tcW w:w="5715" w:type="dxa"/>
          </w:tcPr>
          <w:p w14:paraId="6812204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străinătate care este indexată ISI sau indexată de o bază de date internațională recunoscută;</w:t>
            </w:r>
          </w:p>
        </w:tc>
        <w:tc>
          <w:tcPr>
            <w:tcW w:w="1532" w:type="dxa"/>
          </w:tcPr>
          <w:p w14:paraId="1A6CA05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p w14:paraId="545079C1" w14:textId="77777777" w:rsidR="005474A3" w:rsidRPr="005474A3" w:rsidRDefault="005474A3" w:rsidP="004079EF">
            <w:pPr>
              <w:rPr>
                <w:rFonts w:ascii="Times New Roman" w:hAnsi="Times New Roman"/>
                <w:sz w:val="20"/>
                <w:szCs w:val="20"/>
              </w:rPr>
            </w:pPr>
          </w:p>
        </w:tc>
        <w:tc>
          <w:tcPr>
            <w:tcW w:w="1728" w:type="dxa"/>
            <w:vMerge w:val="restart"/>
            <w:vAlign w:val="center"/>
          </w:tcPr>
          <w:p w14:paraId="2E5BD1E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138F8CBE" w14:textId="77777777" w:rsidR="005474A3" w:rsidRPr="005474A3" w:rsidRDefault="005474A3" w:rsidP="004079EF">
            <w:pPr>
              <w:rPr>
                <w:rFonts w:ascii="Times New Roman" w:hAnsi="Times New Roman"/>
                <w:sz w:val="20"/>
                <w:szCs w:val="20"/>
              </w:rPr>
            </w:pPr>
          </w:p>
        </w:tc>
      </w:tr>
      <w:tr w:rsidR="005474A3" w:rsidRPr="005474A3" w14:paraId="3CE481E4" w14:textId="77777777" w:rsidTr="004079EF">
        <w:tc>
          <w:tcPr>
            <w:tcW w:w="948" w:type="dxa"/>
            <w:vMerge/>
          </w:tcPr>
          <w:p w14:paraId="605A6069" w14:textId="77777777" w:rsidR="005474A3" w:rsidRPr="005474A3" w:rsidRDefault="005474A3" w:rsidP="004079EF">
            <w:pPr>
              <w:rPr>
                <w:rFonts w:ascii="Times New Roman" w:hAnsi="Times New Roman"/>
                <w:sz w:val="20"/>
                <w:szCs w:val="20"/>
              </w:rPr>
            </w:pPr>
          </w:p>
        </w:tc>
        <w:tc>
          <w:tcPr>
            <w:tcW w:w="5715" w:type="dxa"/>
          </w:tcPr>
          <w:p w14:paraId="06318AD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32" w:type="dxa"/>
          </w:tcPr>
          <w:p w14:paraId="35A7324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1728" w:type="dxa"/>
            <w:vMerge/>
          </w:tcPr>
          <w:p w14:paraId="6A403956" w14:textId="77777777" w:rsidR="005474A3" w:rsidRPr="005474A3" w:rsidRDefault="005474A3" w:rsidP="004079EF">
            <w:pPr>
              <w:rPr>
                <w:rFonts w:ascii="Times New Roman" w:hAnsi="Times New Roman"/>
                <w:sz w:val="20"/>
                <w:szCs w:val="20"/>
              </w:rPr>
            </w:pPr>
          </w:p>
        </w:tc>
      </w:tr>
      <w:tr w:rsidR="005474A3" w:rsidRPr="005474A3" w14:paraId="1D506AC7" w14:textId="77777777" w:rsidTr="004079EF">
        <w:tc>
          <w:tcPr>
            <w:tcW w:w="948" w:type="dxa"/>
            <w:vMerge w:val="restart"/>
          </w:tcPr>
          <w:p w14:paraId="2557E60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I11</w:t>
            </w:r>
          </w:p>
        </w:tc>
        <w:tc>
          <w:tcPr>
            <w:tcW w:w="5715" w:type="dxa"/>
          </w:tcPr>
          <w:p w14:paraId="381FE74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Editor al unei reviste editate în țară care este indexată ISI sau indexată de o bază de date internațională recunoscută;</w:t>
            </w:r>
          </w:p>
        </w:tc>
        <w:tc>
          <w:tcPr>
            <w:tcW w:w="1532" w:type="dxa"/>
          </w:tcPr>
          <w:p w14:paraId="3AF8F8C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p w14:paraId="7C6D67B2" w14:textId="77777777" w:rsidR="005474A3" w:rsidRPr="005474A3" w:rsidRDefault="005474A3" w:rsidP="004079EF">
            <w:pPr>
              <w:rPr>
                <w:rFonts w:ascii="Times New Roman" w:hAnsi="Times New Roman"/>
                <w:sz w:val="20"/>
                <w:szCs w:val="20"/>
              </w:rPr>
            </w:pPr>
          </w:p>
        </w:tc>
        <w:tc>
          <w:tcPr>
            <w:tcW w:w="1728" w:type="dxa"/>
            <w:vMerge w:val="restart"/>
            <w:vAlign w:val="center"/>
          </w:tcPr>
          <w:p w14:paraId="0C3023B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revistă</w:t>
            </w:r>
          </w:p>
          <w:p w14:paraId="2DD69CF7" w14:textId="77777777" w:rsidR="005474A3" w:rsidRPr="005474A3" w:rsidRDefault="005474A3" w:rsidP="004079EF">
            <w:pPr>
              <w:rPr>
                <w:rFonts w:ascii="Times New Roman" w:hAnsi="Times New Roman"/>
                <w:sz w:val="20"/>
                <w:szCs w:val="20"/>
              </w:rPr>
            </w:pPr>
          </w:p>
        </w:tc>
      </w:tr>
      <w:tr w:rsidR="005474A3" w:rsidRPr="005474A3" w14:paraId="7D011E9E" w14:textId="77777777" w:rsidTr="004079EF">
        <w:tc>
          <w:tcPr>
            <w:tcW w:w="948" w:type="dxa"/>
            <w:vMerge/>
          </w:tcPr>
          <w:p w14:paraId="311D0CDD" w14:textId="77777777" w:rsidR="005474A3" w:rsidRPr="005474A3" w:rsidRDefault="005474A3" w:rsidP="004079EF">
            <w:pPr>
              <w:rPr>
                <w:rFonts w:ascii="Times New Roman" w:hAnsi="Times New Roman"/>
                <w:sz w:val="20"/>
                <w:szCs w:val="20"/>
              </w:rPr>
            </w:pPr>
          </w:p>
        </w:tc>
        <w:tc>
          <w:tcPr>
            <w:tcW w:w="5715" w:type="dxa"/>
          </w:tcPr>
          <w:p w14:paraId="4283597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532" w:type="dxa"/>
          </w:tcPr>
          <w:p w14:paraId="440B381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vMerge/>
          </w:tcPr>
          <w:p w14:paraId="7D74983C" w14:textId="77777777" w:rsidR="005474A3" w:rsidRPr="005474A3" w:rsidRDefault="005474A3" w:rsidP="004079EF">
            <w:pPr>
              <w:rPr>
                <w:rFonts w:ascii="Times New Roman" w:hAnsi="Times New Roman"/>
                <w:sz w:val="20"/>
                <w:szCs w:val="20"/>
              </w:rPr>
            </w:pPr>
          </w:p>
        </w:tc>
      </w:tr>
      <w:tr w:rsidR="005474A3" w:rsidRPr="005474A3" w14:paraId="388E3855" w14:textId="77777777" w:rsidTr="004079EF">
        <w:tc>
          <w:tcPr>
            <w:tcW w:w="948" w:type="dxa"/>
            <w:vMerge w:val="restart"/>
          </w:tcPr>
          <w:p w14:paraId="2F00981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I12</w:t>
            </w:r>
          </w:p>
        </w:tc>
        <w:tc>
          <w:tcPr>
            <w:tcW w:w="5715" w:type="dxa"/>
          </w:tcPr>
          <w:p w14:paraId="44D7C4E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1532" w:type="dxa"/>
          </w:tcPr>
          <w:p w14:paraId="24AAD41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4</w:t>
            </w:r>
          </w:p>
          <w:p w14:paraId="4897A3AA" w14:textId="77777777" w:rsidR="005474A3" w:rsidRPr="005474A3" w:rsidRDefault="005474A3" w:rsidP="004079EF">
            <w:pPr>
              <w:rPr>
                <w:rFonts w:ascii="Times New Roman" w:hAnsi="Times New Roman"/>
                <w:sz w:val="20"/>
                <w:szCs w:val="20"/>
              </w:rPr>
            </w:pPr>
          </w:p>
        </w:tc>
        <w:tc>
          <w:tcPr>
            <w:tcW w:w="1728" w:type="dxa"/>
            <w:vMerge w:val="restart"/>
            <w:vAlign w:val="center"/>
          </w:tcPr>
          <w:p w14:paraId="7C6E8FC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colecție/serie</w:t>
            </w:r>
          </w:p>
        </w:tc>
      </w:tr>
      <w:tr w:rsidR="005474A3" w:rsidRPr="005474A3" w14:paraId="43F36316" w14:textId="77777777" w:rsidTr="004079EF">
        <w:tc>
          <w:tcPr>
            <w:tcW w:w="948" w:type="dxa"/>
            <w:vMerge/>
          </w:tcPr>
          <w:p w14:paraId="4313DE89" w14:textId="77777777" w:rsidR="005474A3" w:rsidRPr="005474A3" w:rsidRDefault="005474A3" w:rsidP="004079EF">
            <w:pPr>
              <w:rPr>
                <w:rFonts w:ascii="Times New Roman" w:hAnsi="Times New Roman"/>
                <w:sz w:val="20"/>
                <w:szCs w:val="20"/>
              </w:rPr>
            </w:pPr>
          </w:p>
        </w:tc>
        <w:tc>
          <w:tcPr>
            <w:tcW w:w="5715" w:type="dxa"/>
          </w:tcPr>
          <w:p w14:paraId="6C4CF67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32" w:type="dxa"/>
          </w:tcPr>
          <w:p w14:paraId="5F977AF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vMerge/>
          </w:tcPr>
          <w:p w14:paraId="5154F978" w14:textId="77777777" w:rsidR="005474A3" w:rsidRPr="005474A3" w:rsidRDefault="005474A3" w:rsidP="004079EF">
            <w:pPr>
              <w:rPr>
                <w:rFonts w:ascii="Times New Roman" w:hAnsi="Times New Roman"/>
                <w:sz w:val="20"/>
                <w:szCs w:val="20"/>
              </w:rPr>
            </w:pPr>
          </w:p>
        </w:tc>
      </w:tr>
      <w:tr w:rsidR="005474A3" w:rsidRPr="005474A3" w14:paraId="1EAC31C5" w14:textId="77777777" w:rsidTr="004079EF">
        <w:tc>
          <w:tcPr>
            <w:tcW w:w="948" w:type="dxa"/>
            <w:vMerge/>
          </w:tcPr>
          <w:p w14:paraId="6B2D0B72" w14:textId="77777777" w:rsidR="005474A3" w:rsidRPr="005474A3" w:rsidRDefault="005474A3" w:rsidP="004079EF">
            <w:pPr>
              <w:rPr>
                <w:rFonts w:ascii="Times New Roman" w:hAnsi="Times New Roman"/>
                <w:sz w:val="20"/>
                <w:szCs w:val="20"/>
              </w:rPr>
            </w:pPr>
          </w:p>
        </w:tc>
        <w:tc>
          <w:tcPr>
            <w:tcW w:w="5715" w:type="dxa"/>
          </w:tcPr>
          <w:p w14:paraId="3A1D070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1532" w:type="dxa"/>
          </w:tcPr>
          <w:p w14:paraId="06A47AA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vMerge/>
          </w:tcPr>
          <w:p w14:paraId="6F014475" w14:textId="77777777" w:rsidR="005474A3" w:rsidRPr="005474A3" w:rsidRDefault="005474A3" w:rsidP="004079EF">
            <w:pPr>
              <w:rPr>
                <w:rFonts w:ascii="Times New Roman" w:hAnsi="Times New Roman"/>
                <w:sz w:val="20"/>
                <w:szCs w:val="20"/>
              </w:rPr>
            </w:pPr>
          </w:p>
        </w:tc>
      </w:tr>
      <w:tr w:rsidR="005474A3" w:rsidRPr="005474A3" w14:paraId="33B9C39A" w14:textId="77777777" w:rsidTr="004079EF">
        <w:tc>
          <w:tcPr>
            <w:tcW w:w="948" w:type="dxa"/>
            <w:vMerge/>
          </w:tcPr>
          <w:p w14:paraId="4EFE1062" w14:textId="77777777" w:rsidR="005474A3" w:rsidRPr="005474A3" w:rsidRDefault="005474A3" w:rsidP="004079EF">
            <w:pPr>
              <w:rPr>
                <w:rFonts w:ascii="Times New Roman" w:hAnsi="Times New Roman"/>
                <w:sz w:val="20"/>
                <w:szCs w:val="20"/>
              </w:rPr>
            </w:pPr>
          </w:p>
        </w:tc>
        <w:tc>
          <w:tcPr>
            <w:tcW w:w="5715" w:type="dxa"/>
          </w:tcPr>
          <w:p w14:paraId="03C753D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532" w:type="dxa"/>
          </w:tcPr>
          <w:p w14:paraId="10E77F6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vMerge/>
          </w:tcPr>
          <w:p w14:paraId="1C102DCD" w14:textId="77777777" w:rsidR="005474A3" w:rsidRPr="005474A3" w:rsidRDefault="005474A3" w:rsidP="004079EF">
            <w:pPr>
              <w:rPr>
                <w:rFonts w:ascii="Times New Roman" w:hAnsi="Times New Roman"/>
                <w:sz w:val="20"/>
                <w:szCs w:val="20"/>
              </w:rPr>
            </w:pPr>
          </w:p>
        </w:tc>
      </w:tr>
      <w:tr w:rsidR="005474A3" w:rsidRPr="005474A3" w14:paraId="143973B2" w14:textId="77777777" w:rsidTr="004079EF">
        <w:tc>
          <w:tcPr>
            <w:tcW w:w="948" w:type="dxa"/>
          </w:tcPr>
          <w:p w14:paraId="7891B24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I13</w:t>
            </w:r>
          </w:p>
        </w:tc>
        <w:tc>
          <w:tcPr>
            <w:tcW w:w="5715" w:type="dxa"/>
          </w:tcPr>
          <w:p w14:paraId="087124A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1532" w:type="dxa"/>
          </w:tcPr>
          <w:p w14:paraId="779748C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7</w:t>
            </w:r>
          </w:p>
        </w:tc>
        <w:tc>
          <w:tcPr>
            <w:tcW w:w="1728" w:type="dxa"/>
          </w:tcPr>
          <w:p w14:paraId="01CF995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1DD6BA41" w14:textId="77777777" w:rsidTr="004079EF">
        <w:tc>
          <w:tcPr>
            <w:tcW w:w="948" w:type="dxa"/>
          </w:tcPr>
          <w:p w14:paraId="7B18412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I14</w:t>
            </w:r>
          </w:p>
        </w:tc>
        <w:tc>
          <w:tcPr>
            <w:tcW w:w="5715" w:type="dxa"/>
          </w:tcPr>
          <w:p w14:paraId="6C87EBE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1532" w:type="dxa"/>
          </w:tcPr>
          <w:p w14:paraId="3570DC7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tc>
        <w:tc>
          <w:tcPr>
            <w:tcW w:w="1728" w:type="dxa"/>
          </w:tcPr>
          <w:p w14:paraId="45C7D22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7B1D654F" w14:textId="77777777" w:rsidTr="004079EF">
        <w:tc>
          <w:tcPr>
            <w:tcW w:w="948" w:type="dxa"/>
            <w:vMerge w:val="restart"/>
          </w:tcPr>
          <w:p w14:paraId="51B4020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I15</w:t>
            </w:r>
          </w:p>
        </w:tc>
        <w:tc>
          <w:tcPr>
            <w:tcW w:w="5715" w:type="dxa"/>
          </w:tcPr>
          <w:p w14:paraId="01BF1CD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1532" w:type="dxa"/>
          </w:tcPr>
          <w:p w14:paraId="1BC22A7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10</w:t>
            </w:r>
          </w:p>
        </w:tc>
        <w:tc>
          <w:tcPr>
            <w:tcW w:w="1728" w:type="dxa"/>
            <w:vMerge w:val="restart"/>
            <w:vAlign w:val="center"/>
          </w:tcPr>
          <w:p w14:paraId="02E3E03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universitate</w:t>
            </w:r>
          </w:p>
        </w:tc>
      </w:tr>
      <w:tr w:rsidR="005474A3" w:rsidRPr="005474A3" w14:paraId="5837BAC7" w14:textId="77777777" w:rsidTr="004079EF">
        <w:tc>
          <w:tcPr>
            <w:tcW w:w="948" w:type="dxa"/>
            <w:vMerge/>
          </w:tcPr>
          <w:p w14:paraId="31C484E8" w14:textId="77777777" w:rsidR="005474A3" w:rsidRPr="005474A3" w:rsidRDefault="005474A3" w:rsidP="004079EF">
            <w:pPr>
              <w:rPr>
                <w:rFonts w:ascii="Times New Roman" w:hAnsi="Times New Roman"/>
                <w:sz w:val="20"/>
                <w:szCs w:val="20"/>
              </w:rPr>
            </w:pPr>
          </w:p>
        </w:tc>
        <w:tc>
          <w:tcPr>
            <w:tcW w:w="5715" w:type="dxa"/>
          </w:tcPr>
          <w:p w14:paraId="5B2B96C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1532" w:type="dxa"/>
          </w:tcPr>
          <w:p w14:paraId="3243B8E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5</w:t>
            </w:r>
          </w:p>
        </w:tc>
        <w:tc>
          <w:tcPr>
            <w:tcW w:w="1728" w:type="dxa"/>
            <w:vMerge/>
          </w:tcPr>
          <w:p w14:paraId="6B19CF6F" w14:textId="77777777" w:rsidR="005474A3" w:rsidRPr="005474A3" w:rsidRDefault="005474A3" w:rsidP="004079EF">
            <w:pPr>
              <w:rPr>
                <w:rFonts w:ascii="Times New Roman" w:hAnsi="Times New Roman"/>
                <w:sz w:val="20"/>
                <w:szCs w:val="20"/>
              </w:rPr>
            </w:pPr>
          </w:p>
        </w:tc>
      </w:tr>
      <w:tr w:rsidR="005474A3" w:rsidRPr="005474A3" w14:paraId="65D3DBC6" w14:textId="77777777" w:rsidTr="004079EF">
        <w:tc>
          <w:tcPr>
            <w:tcW w:w="948" w:type="dxa"/>
            <w:vMerge/>
          </w:tcPr>
          <w:p w14:paraId="6D053C08" w14:textId="77777777" w:rsidR="005474A3" w:rsidRPr="005474A3" w:rsidRDefault="005474A3" w:rsidP="004079EF">
            <w:pPr>
              <w:rPr>
                <w:rFonts w:ascii="Times New Roman" w:hAnsi="Times New Roman"/>
                <w:sz w:val="20"/>
                <w:szCs w:val="20"/>
              </w:rPr>
            </w:pPr>
          </w:p>
        </w:tc>
        <w:tc>
          <w:tcPr>
            <w:tcW w:w="5715" w:type="dxa"/>
          </w:tcPr>
          <w:p w14:paraId="7CDCF3A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Efectuarea unui stagiu postdoctoral cu o durată de cel puțin un an academic, la o universitate de prestigiu din străinătate, sau obținerea unei diplome de doctor la o universitate din străinătate;</w:t>
            </w:r>
          </w:p>
        </w:tc>
        <w:tc>
          <w:tcPr>
            <w:tcW w:w="1532" w:type="dxa"/>
          </w:tcPr>
          <w:p w14:paraId="437BDA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1728" w:type="dxa"/>
            <w:vMerge/>
          </w:tcPr>
          <w:p w14:paraId="0184FC68" w14:textId="77777777" w:rsidR="005474A3" w:rsidRPr="005474A3" w:rsidRDefault="005474A3" w:rsidP="004079EF">
            <w:pPr>
              <w:rPr>
                <w:rFonts w:ascii="Times New Roman" w:hAnsi="Times New Roman"/>
                <w:sz w:val="20"/>
                <w:szCs w:val="20"/>
              </w:rPr>
            </w:pPr>
          </w:p>
        </w:tc>
      </w:tr>
      <w:tr w:rsidR="005474A3" w:rsidRPr="005474A3" w14:paraId="7B4D86FD" w14:textId="77777777" w:rsidTr="004079EF">
        <w:tc>
          <w:tcPr>
            <w:tcW w:w="948" w:type="dxa"/>
          </w:tcPr>
          <w:p w14:paraId="0BA32B6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I16</w:t>
            </w:r>
          </w:p>
        </w:tc>
        <w:tc>
          <w:tcPr>
            <w:tcW w:w="5715" w:type="dxa"/>
          </w:tcPr>
          <w:p w14:paraId="0DC4BFA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1532" w:type="dxa"/>
          </w:tcPr>
          <w:p w14:paraId="4FF903B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1F1171F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r>
      <w:tr w:rsidR="005474A3" w:rsidRPr="005474A3" w14:paraId="66684FB6" w14:textId="77777777" w:rsidTr="004079EF">
        <w:tc>
          <w:tcPr>
            <w:tcW w:w="948" w:type="dxa"/>
          </w:tcPr>
          <w:p w14:paraId="6840809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I17</w:t>
            </w:r>
          </w:p>
        </w:tc>
        <w:tc>
          <w:tcPr>
            <w:tcW w:w="5715" w:type="dxa"/>
          </w:tcPr>
          <w:p w14:paraId="0D91CAE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țară;</w:t>
            </w:r>
          </w:p>
        </w:tc>
        <w:tc>
          <w:tcPr>
            <w:tcW w:w="1532" w:type="dxa"/>
          </w:tcPr>
          <w:p w14:paraId="2D2162D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74D9E66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r>
      <w:tr w:rsidR="005474A3" w:rsidRPr="005474A3" w14:paraId="2DFE9A18" w14:textId="77777777" w:rsidTr="004079EF">
        <w:tc>
          <w:tcPr>
            <w:tcW w:w="948" w:type="dxa"/>
          </w:tcPr>
          <w:p w14:paraId="4AC6DAC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I18</w:t>
            </w:r>
          </w:p>
        </w:tc>
        <w:tc>
          <w:tcPr>
            <w:tcW w:w="5715" w:type="dxa"/>
          </w:tcPr>
          <w:p w14:paraId="49C2C53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1532" w:type="dxa"/>
          </w:tcPr>
          <w:p w14:paraId="501514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53CE577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grant/bursă</w:t>
            </w:r>
          </w:p>
        </w:tc>
      </w:tr>
      <w:tr w:rsidR="005474A3" w:rsidRPr="005474A3" w14:paraId="2506DFC0" w14:textId="77777777" w:rsidTr="004079EF">
        <w:tc>
          <w:tcPr>
            <w:tcW w:w="948" w:type="dxa"/>
            <w:vMerge w:val="restart"/>
          </w:tcPr>
          <w:p w14:paraId="1B6A5C1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I19</w:t>
            </w:r>
          </w:p>
        </w:tc>
        <w:tc>
          <w:tcPr>
            <w:tcW w:w="5715" w:type="dxa"/>
          </w:tcPr>
          <w:p w14:paraId="5A5BC23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1532" w:type="dxa"/>
          </w:tcPr>
          <w:p w14:paraId="0D37568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1728" w:type="dxa"/>
          </w:tcPr>
          <w:p w14:paraId="1EFE837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program</w:t>
            </w:r>
          </w:p>
        </w:tc>
      </w:tr>
      <w:tr w:rsidR="005474A3" w:rsidRPr="005474A3" w14:paraId="7D2614ED" w14:textId="77777777" w:rsidTr="004079EF">
        <w:tc>
          <w:tcPr>
            <w:tcW w:w="948" w:type="dxa"/>
            <w:vMerge/>
          </w:tcPr>
          <w:p w14:paraId="13C288F7" w14:textId="77777777" w:rsidR="005474A3" w:rsidRPr="005474A3" w:rsidRDefault="005474A3" w:rsidP="004079EF">
            <w:pPr>
              <w:rPr>
                <w:rFonts w:ascii="Times New Roman" w:hAnsi="Times New Roman"/>
                <w:sz w:val="20"/>
                <w:szCs w:val="20"/>
              </w:rPr>
            </w:pPr>
          </w:p>
        </w:tc>
        <w:tc>
          <w:tcPr>
            <w:tcW w:w="5715" w:type="dxa"/>
          </w:tcPr>
          <w:p w14:paraId="290D38C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1532" w:type="dxa"/>
          </w:tcPr>
          <w:p w14:paraId="7B4739D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0,5</w:t>
            </w:r>
          </w:p>
        </w:tc>
        <w:tc>
          <w:tcPr>
            <w:tcW w:w="1728" w:type="dxa"/>
          </w:tcPr>
          <w:p w14:paraId="76823B3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curs</w:t>
            </w:r>
          </w:p>
        </w:tc>
      </w:tr>
      <w:tr w:rsidR="005474A3" w:rsidRPr="005474A3" w14:paraId="248AA2F2" w14:textId="77777777" w:rsidTr="004079EF">
        <w:tc>
          <w:tcPr>
            <w:tcW w:w="948" w:type="dxa"/>
            <w:vMerge/>
          </w:tcPr>
          <w:p w14:paraId="38FDBC9D" w14:textId="77777777" w:rsidR="005474A3" w:rsidRPr="005474A3" w:rsidRDefault="005474A3" w:rsidP="004079EF">
            <w:pPr>
              <w:rPr>
                <w:rFonts w:ascii="Times New Roman" w:hAnsi="Times New Roman"/>
                <w:sz w:val="20"/>
                <w:szCs w:val="20"/>
              </w:rPr>
            </w:pPr>
          </w:p>
        </w:tc>
        <w:tc>
          <w:tcPr>
            <w:tcW w:w="5715" w:type="dxa"/>
          </w:tcPr>
          <w:p w14:paraId="793997E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1532" w:type="dxa"/>
          </w:tcPr>
          <w:p w14:paraId="3185034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 x m/n</w:t>
            </w:r>
          </w:p>
        </w:tc>
        <w:tc>
          <w:tcPr>
            <w:tcW w:w="1728" w:type="dxa"/>
          </w:tcPr>
          <w:p w14:paraId="56DAD78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5F9BA637" w14:textId="77777777" w:rsidTr="004079EF">
        <w:tc>
          <w:tcPr>
            <w:tcW w:w="948" w:type="dxa"/>
          </w:tcPr>
          <w:p w14:paraId="7599D60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I20</w:t>
            </w:r>
          </w:p>
        </w:tc>
        <w:tc>
          <w:tcPr>
            <w:tcW w:w="5715" w:type="dxa"/>
          </w:tcPr>
          <w:p w14:paraId="29B4F2F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1532" w:type="dxa"/>
          </w:tcPr>
          <w:p w14:paraId="1DDA6D9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5FABDF2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r w:rsidR="005474A3" w:rsidRPr="005474A3" w14:paraId="6B97F782" w14:textId="77777777" w:rsidTr="004079EF">
        <w:tc>
          <w:tcPr>
            <w:tcW w:w="948" w:type="dxa"/>
          </w:tcPr>
          <w:p w14:paraId="714472C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I21</w:t>
            </w:r>
          </w:p>
        </w:tc>
        <w:tc>
          <w:tcPr>
            <w:tcW w:w="5715" w:type="dxa"/>
          </w:tcPr>
          <w:p w14:paraId="69F4449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532" w:type="dxa"/>
          </w:tcPr>
          <w:p w14:paraId="5AF817E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7ABA5BA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5A5AE1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comisie/ premiu</w:t>
            </w:r>
          </w:p>
        </w:tc>
      </w:tr>
      <w:tr w:rsidR="005474A3" w:rsidRPr="005474A3" w14:paraId="2F7DB2BD" w14:textId="77777777" w:rsidTr="004079EF">
        <w:tc>
          <w:tcPr>
            <w:tcW w:w="948" w:type="dxa"/>
          </w:tcPr>
          <w:p w14:paraId="3FFF2BB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I22</w:t>
            </w:r>
          </w:p>
        </w:tc>
        <w:tc>
          <w:tcPr>
            <w:tcW w:w="5715" w:type="dxa"/>
          </w:tcPr>
          <w:p w14:paraId="3B3CDE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 organizații internaționale/centre de cercetare;</w:t>
            </w:r>
          </w:p>
        </w:tc>
        <w:tc>
          <w:tcPr>
            <w:tcW w:w="1532" w:type="dxa"/>
          </w:tcPr>
          <w:p w14:paraId="292258E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 x m/n</w:t>
            </w:r>
          </w:p>
        </w:tc>
        <w:tc>
          <w:tcPr>
            <w:tcW w:w="1728" w:type="dxa"/>
          </w:tcPr>
          <w:p w14:paraId="25B86EC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r>
      <w:tr w:rsidR="005474A3" w:rsidRPr="005474A3" w14:paraId="1582E047" w14:textId="77777777" w:rsidTr="004079EF">
        <w:tc>
          <w:tcPr>
            <w:tcW w:w="948" w:type="dxa"/>
          </w:tcPr>
          <w:p w14:paraId="043EC13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I23</w:t>
            </w:r>
          </w:p>
        </w:tc>
        <w:tc>
          <w:tcPr>
            <w:tcW w:w="5715" w:type="dxa"/>
          </w:tcPr>
          <w:p w14:paraId="768762E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Participare în colectivele de elaborare sau implementare a granturilor sau a proiectelor de dezvoltare instituțională, socială și regională; transfer de cunoaștere și instrumente de politici; asistență pentru dezvoltare ș.a., finanțate de o entitate regională, națională sau din străinătate.</w:t>
            </w:r>
          </w:p>
        </w:tc>
        <w:tc>
          <w:tcPr>
            <w:tcW w:w="1532" w:type="dxa"/>
          </w:tcPr>
          <w:p w14:paraId="42E9FE6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1728" w:type="dxa"/>
          </w:tcPr>
          <w:p w14:paraId="25D2729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r>
    </w:tbl>
    <w:p w14:paraId="58E2B9F7" w14:textId="77777777" w:rsidR="005474A3" w:rsidRPr="005474A3" w:rsidRDefault="005474A3" w:rsidP="005474A3">
      <w:pPr>
        <w:autoSpaceDE w:val="0"/>
        <w:spacing w:after="0" w:line="360" w:lineRule="auto"/>
        <w:ind w:left="559"/>
        <w:jc w:val="both"/>
        <w:rPr>
          <w:rFonts w:ascii="Times New Roman" w:hAnsi="Times New Roman"/>
          <w:iCs/>
          <w:sz w:val="24"/>
          <w:szCs w:val="24"/>
        </w:rPr>
      </w:pPr>
    </w:p>
    <w:p w14:paraId="0D051F16" w14:textId="77777777" w:rsidR="005474A3" w:rsidRPr="005474A3" w:rsidRDefault="005474A3" w:rsidP="005474A3">
      <w:pPr>
        <w:spacing w:line="360" w:lineRule="auto"/>
        <w:jc w:val="both"/>
        <w:rPr>
          <w:rFonts w:ascii="Times New Roman" w:hAnsi="Times New Roman"/>
          <w:b/>
          <w:bCs/>
        </w:rPr>
      </w:pPr>
      <w:r w:rsidRPr="005474A3">
        <w:rPr>
          <w:rFonts w:ascii="Times New Roman" w:hAnsi="Times New Roman"/>
          <w:b/>
          <w:bCs/>
        </w:rPr>
        <w:t>IV. DATE PRIVIND ÎNDEPLINIREA STANDARDELOR MINIMALE NAȚIONALE</w:t>
      </w:r>
    </w:p>
    <w:p w14:paraId="1886471E" w14:textId="77777777" w:rsidR="005474A3" w:rsidRPr="005474A3" w:rsidRDefault="005474A3" w:rsidP="005474A3">
      <w:pPr>
        <w:jc w:val="both"/>
        <w:rPr>
          <w:rFonts w:ascii="Times New Roman" w:hAnsi="Times New Roman"/>
        </w:rPr>
      </w:pPr>
      <w:r w:rsidRPr="005474A3">
        <w:rPr>
          <w:rFonts w:ascii="Times New Roman" w:hAnsi="Times New Roman"/>
        </w:rPr>
        <w:t>Standarde minimale naționale ce trebuie îndeplinite cumulativ (fiecare standard în parte fiind obligatoriu):</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17"/>
        <w:gridCol w:w="2552"/>
        <w:gridCol w:w="1574"/>
        <w:gridCol w:w="1585"/>
      </w:tblGrid>
      <w:tr w:rsidR="005474A3" w:rsidRPr="005474A3" w14:paraId="769C4F0C" w14:textId="77777777" w:rsidTr="004079EF">
        <w:tc>
          <w:tcPr>
            <w:tcW w:w="1002" w:type="dxa"/>
          </w:tcPr>
          <w:p w14:paraId="7262FF3F"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Criteriul</w:t>
            </w:r>
          </w:p>
        </w:tc>
        <w:tc>
          <w:tcPr>
            <w:tcW w:w="3217" w:type="dxa"/>
          </w:tcPr>
          <w:p w14:paraId="5AE6FA50"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Definiție criteriu</w:t>
            </w:r>
          </w:p>
        </w:tc>
        <w:tc>
          <w:tcPr>
            <w:tcW w:w="2552" w:type="dxa"/>
          </w:tcPr>
          <w:p w14:paraId="6A1DB497"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10A5E36B"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profesor universitar/CS I</w:t>
            </w:r>
          </w:p>
        </w:tc>
        <w:tc>
          <w:tcPr>
            <w:tcW w:w="1574" w:type="dxa"/>
          </w:tcPr>
          <w:p w14:paraId="47123C30"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219BDFBF"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conferențiar</w:t>
            </w:r>
          </w:p>
          <w:p w14:paraId="73E361D9"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universitar/ CS II</w:t>
            </w:r>
          </w:p>
        </w:tc>
        <w:tc>
          <w:tcPr>
            <w:tcW w:w="1585" w:type="dxa"/>
          </w:tcPr>
          <w:p w14:paraId="752DBC43" w14:textId="77777777" w:rsidR="005474A3" w:rsidRPr="005474A3" w:rsidRDefault="005474A3" w:rsidP="004079EF">
            <w:pPr>
              <w:jc w:val="center"/>
              <w:rPr>
                <w:rFonts w:ascii="Times New Roman" w:hAnsi="Times New Roman"/>
                <w:b/>
              </w:rPr>
            </w:pPr>
            <w:r w:rsidRPr="005474A3">
              <w:rPr>
                <w:rFonts w:ascii="Times New Roman" w:hAnsi="Times New Roman"/>
                <w:b/>
              </w:rPr>
              <w:t xml:space="preserve">Autoevaluare </w:t>
            </w:r>
          </w:p>
        </w:tc>
      </w:tr>
      <w:tr w:rsidR="005474A3" w:rsidRPr="005474A3" w14:paraId="3C8B76A6" w14:textId="77777777" w:rsidTr="004079EF">
        <w:tc>
          <w:tcPr>
            <w:tcW w:w="1002" w:type="dxa"/>
          </w:tcPr>
          <w:p w14:paraId="6591712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C1</w:t>
            </w:r>
          </w:p>
        </w:tc>
        <w:tc>
          <w:tcPr>
            <w:tcW w:w="3217" w:type="dxa"/>
          </w:tcPr>
          <w:p w14:paraId="17AFA1E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Punctajul pentru indicatorul I1</w:t>
            </w:r>
          </w:p>
        </w:tc>
        <w:tc>
          <w:tcPr>
            <w:tcW w:w="2552" w:type="dxa"/>
          </w:tcPr>
          <w:p w14:paraId="47E279C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w:t>
            </w:r>
          </w:p>
        </w:tc>
        <w:tc>
          <w:tcPr>
            <w:tcW w:w="1574" w:type="dxa"/>
          </w:tcPr>
          <w:p w14:paraId="56677C5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c>
          <w:tcPr>
            <w:tcW w:w="1585" w:type="dxa"/>
          </w:tcPr>
          <w:p w14:paraId="5B1B2C9D" w14:textId="77777777" w:rsidR="005474A3" w:rsidRPr="005474A3" w:rsidRDefault="005474A3" w:rsidP="004079EF">
            <w:pPr>
              <w:rPr>
                <w:rFonts w:ascii="Times New Roman" w:hAnsi="Times New Roman"/>
                <w:sz w:val="20"/>
                <w:szCs w:val="20"/>
              </w:rPr>
            </w:pPr>
          </w:p>
        </w:tc>
      </w:tr>
      <w:tr w:rsidR="005474A3" w:rsidRPr="005474A3" w14:paraId="75274F40" w14:textId="77777777" w:rsidTr="004079EF">
        <w:tc>
          <w:tcPr>
            <w:tcW w:w="1002" w:type="dxa"/>
          </w:tcPr>
          <w:p w14:paraId="4D53A28F"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C2</w:t>
            </w:r>
          </w:p>
        </w:tc>
        <w:tc>
          <w:tcPr>
            <w:tcW w:w="3217" w:type="dxa"/>
          </w:tcPr>
          <w:p w14:paraId="1C90232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Numărul de articole care prezintă contribuții originale, în extenso, conform condițiilor de la I2</w:t>
            </w:r>
          </w:p>
        </w:tc>
        <w:tc>
          <w:tcPr>
            <w:tcW w:w="2552" w:type="dxa"/>
          </w:tcPr>
          <w:p w14:paraId="60A0D1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8</w:t>
            </w:r>
          </w:p>
        </w:tc>
        <w:tc>
          <w:tcPr>
            <w:tcW w:w="1574" w:type="dxa"/>
          </w:tcPr>
          <w:p w14:paraId="149AA88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c>
          <w:tcPr>
            <w:tcW w:w="1585" w:type="dxa"/>
          </w:tcPr>
          <w:p w14:paraId="0C3F5833" w14:textId="77777777" w:rsidR="005474A3" w:rsidRPr="005474A3" w:rsidRDefault="005474A3" w:rsidP="004079EF">
            <w:pPr>
              <w:rPr>
                <w:rFonts w:ascii="Times New Roman" w:hAnsi="Times New Roman"/>
                <w:sz w:val="20"/>
                <w:szCs w:val="20"/>
              </w:rPr>
            </w:pPr>
          </w:p>
        </w:tc>
      </w:tr>
      <w:tr w:rsidR="005474A3" w:rsidRPr="005474A3" w14:paraId="55E2EF83" w14:textId="77777777" w:rsidTr="004079EF">
        <w:tc>
          <w:tcPr>
            <w:tcW w:w="1002" w:type="dxa"/>
          </w:tcPr>
          <w:p w14:paraId="00184955"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C3</w:t>
            </w:r>
          </w:p>
        </w:tc>
        <w:tc>
          <w:tcPr>
            <w:tcW w:w="3217" w:type="dxa"/>
          </w:tcPr>
          <w:p w14:paraId="3EC1F7C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Numărul de cărți la care este unic autor sau prim autor</w:t>
            </w:r>
          </w:p>
        </w:tc>
        <w:tc>
          <w:tcPr>
            <w:tcW w:w="2552" w:type="dxa"/>
          </w:tcPr>
          <w:p w14:paraId="324A719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Cel puțin o carte la o</w:t>
            </w:r>
          </w:p>
          <w:p w14:paraId="6CF4AA7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editură cu prestigiu</w:t>
            </w:r>
          </w:p>
          <w:p w14:paraId="013C4D5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internațional (A1) sau cel puțin două cărți publicate la edituri cu prestigiu recunoscut (A2)</w:t>
            </w:r>
          </w:p>
        </w:tc>
        <w:tc>
          <w:tcPr>
            <w:tcW w:w="1574" w:type="dxa"/>
          </w:tcPr>
          <w:p w14:paraId="016F6F0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3</w:t>
            </w:r>
          </w:p>
        </w:tc>
        <w:tc>
          <w:tcPr>
            <w:tcW w:w="1585" w:type="dxa"/>
          </w:tcPr>
          <w:p w14:paraId="2B040FE8" w14:textId="77777777" w:rsidR="005474A3" w:rsidRPr="005474A3" w:rsidRDefault="005474A3" w:rsidP="004079EF">
            <w:pPr>
              <w:rPr>
                <w:rFonts w:ascii="Times New Roman" w:hAnsi="Times New Roman"/>
                <w:sz w:val="20"/>
                <w:szCs w:val="20"/>
              </w:rPr>
            </w:pPr>
          </w:p>
        </w:tc>
      </w:tr>
      <w:tr w:rsidR="005474A3" w:rsidRPr="005474A3" w14:paraId="54F512B5" w14:textId="77777777" w:rsidTr="004079EF">
        <w:tc>
          <w:tcPr>
            <w:tcW w:w="1002" w:type="dxa"/>
          </w:tcPr>
          <w:p w14:paraId="7E0B56E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C4</w:t>
            </w:r>
          </w:p>
        </w:tc>
        <w:tc>
          <w:tcPr>
            <w:tcW w:w="3217" w:type="dxa"/>
          </w:tcPr>
          <w:p w14:paraId="1412E4FF"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Suma punctajului pentru indicatorii</w:t>
            </w:r>
          </w:p>
          <w:p w14:paraId="33E7B9E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I1 – I8</w:t>
            </w:r>
          </w:p>
        </w:tc>
        <w:tc>
          <w:tcPr>
            <w:tcW w:w="2552" w:type="dxa"/>
          </w:tcPr>
          <w:p w14:paraId="5BD4377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c>
          <w:tcPr>
            <w:tcW w:w="1574" w:type="dxa"/>
          </w:tcPr>
          <w:p w14:paraId="776010C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50</w:t>
            </w:r>
          </w:p>
        </w:tc>
        <w:tc>
          <w:tcPr>
            <w:tcW w:w="1585" w:type="dxa"/>
          </w:tcPr>
          <w:p w14:paraId="3B700ED0" w14:textId="77777777" w:rsidR="005474A3" w:rsidRPr="005474A3" w:rsidRDefault="005474A3" w:rsidP="004079EF">
            <w:pPr>
              <w:rPr>
                <w:rFonts w:ascii="Times New Roman" w:hAnsi="Times New Roman"/>
                <w:sz w:val="20"/>
                <w:szCs w:val="20"/>
              </w:rPr>
            </w:pPr>
          </w:p>
        </w:tc>
      </w:tr>
      <w:tr w:rsidR="005474A3" w:rsidRPr="005474A3" w14:paraId="29225364" w14:textId="77777777" w:rsidTr="004079EF">
        <w:tc>
          <w:tcPr>
            <w:tcW w:w="1002" w:type="dxa"/>
          </w:tcPr>
          <w:p w14:paraId="58DB9F1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C5</w:t>
            </w:r>
          </w:p>
        </w:tc>
        <w:tc>
          <w:tcPr>
            <w:tcW w:w="3217" w:type="dxa"/>
          </w:tcPr>
          <w:p w14:paraId="7C73206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Punctajul pentru indicatorul I9</w:t>
            </w:r>
          </w:p>
        </w:tc>
        <w:tc>
          <w:tcPr>
            <w:tcW w:w="2552" w:type="dxa"/>
          </w:tcPr>
          <w:p w14:paraId="67AFE51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w:t>
            </w:r>
          </w:p>
        </w:tc>
        <w:tc>
          <w:tcPr>
            <w:tcW w:w="1574" w:type="dxa"/>
          </w:tcPr>
          <w:p w14:paraId="61F487F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w:t>
            </w:r>
          </w:p>
        </w:tc>
        <w:tc>
          <w:tcPr>
            <w:tcW w:w="1585" w:type="dxa"/>
          </w:tcPr>
          <w:p w14:paraId="7D11A636" w14:textId="77777777" w:rsidR="005474A3" w:rsidRPr="005474A3" w:rsidRDefault="005474A3" w:rsidP="004079EF">
            <w:pPr>
              <w:rPr>
                <w:rFonts w:ascii="Times New Roman" w:hAnsi="Times New Roman"/>
                <w:sz w:val="20"/>
                <w:szCs w:val="20"/>
              </w:rPr>
            </w:pPr>
          </w:p>
        </w:tc>
      </w:tr>
      <w:tr w:rsidR="005474A3" w:rsidRPr="005474A3" w14:paraId="637936A9" w14:textId="77777777" w:rsidTr="004079EF">
        <w:tc>
          <w:tcPr>
            <w:tcW w:w="1002" w:type="dxa"/>
          </w:tcPr>
          <w:p w14:paraId="24E5DAD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C6</w:t>
            </w:r>
          </w:p>
        </w:tc>
        <w:tc>
          <w:tcPr>
            <w:tcW w:w="3217" w:type="dxa"/>
          </w:tcPr>
          <w:p w14:paraId="2109A78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 I23)</w:t>
            </w:r>
          </w:p>
        </w:tc>
        <w:tc>
          <w:tcPr>
            <w:tcW w:w="2552" w:type="dxa"/>
          </w:tcPr>
          <w:p w14:paraId="0A6CA0B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150</w:t>
            </w:r>
          </w:p>
        </w:tc>
        <w:tc>
          <w:tcPr>
            <w:tcW w:w="1574" w:type="dxa"/>
          </w:tcPr>
          <w:p w14:paraId="045E489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c>
          <w:tcPr>
            <w:tcW w:w="1585" w:type="dxa"/>
          </w:tcPr>
          <w:p w14:paraId="3012FCCE" w14:textId="77777777" w:rsidR="005474A3" w:rsidRPr="005474A3" w:rsidRDefault="005474A3" w:rsidP="004079EF">
            <w:pPr>
              <w:rPr>
                <w:rFonts w:ascii="Times New Roman" w:hAnsi="Times New Roman"/>
                <w:sz w:val="20"/>
                <w:szCs w:val="20"/>
              </w:rPr>
            </w:pPr>
          </w:p>
        </w:tc>
      </w:tr>
      <w:tr w:rsidR="005474A3" w:rsidRPr="005474A3" w14:paraId="0C2FF056" w14:textId="77777777" w:rsidTr="004079EF">
        <w:tc>
          <w:tcPr>
            <w:tcW w:w="1002" w:type="dxa"/>
          </w:tcPr>
          <w:p w14:paraId="3C32EAB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C7</w:t>
            </w:r>
          </w:p>
        </w:tc>
        <w:tc>
          <w:tcPr>
            <w:tcW w:w="3217" w:type="dxa"/>
          </w:tcPr>
          <w:p w14:paraId="0862D82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I1-I23), acumulat după obținerea titlului de doctor</w:t>
            </w:r>
          </w:p>
        </w:tc>
        <w:tc>
          <w:tcPr>
            <w:tcW w:w="2552" w:type="dxa"/>
          </w:tcPr>
          <w:p w14:paraId="530B251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100</w:t>
            </w:r>
          </w:p>
        </w:tc>
        <w:tc>
          <w:tcPr>
            <w:tcW w:w="1574" w:type="dxa"/>
          </w:tcPr>
          <w:p w14:paraId="6D99A8E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50</w:t>
            </w:r>
          </w:p>
        </w:tc>
        <w:tc>
          <w:tcPr>
            <w:tcW w:w="1585" w:type="dxa"/>
          </w:tcPr>
          <w:p w14:paraId="3AF2B5A9" w14:textId="77777777" w:rsidR="005474A3" w:rsidRPr="005474A3" w:rsidRDefault="005474A3" w:rsidP="004079EF">
            <w:pPr>
              <w:rPr>
                <w:rFonts w:ascii="Times New Roman" w:hAnsi="Times New Roman"/>
                <w:sz w:val="20"/>
                <w:szCs w:val="20"/>
              </w:rPr>
            </w:pPr>
          </w:p>
        </w:tc>
      </w:tr>
    </w:tbl>
    <w:p w14:paraId="2623C1D9" w14:textId="77777777" w:rsidR="005474A3" w:rsidRPr="005474A3" w:rsidRDefault="005474A3" w:rsidP="005474A3">
      <w:pPr>
        <w:rPr>
          <w:rFonts w:ascii="Times New Roman" w:hAnsi="Times New Roman"/>
          <w:b/>
        </w:rPr>
      </w:pPr>
    </w:p>
    <w:p w14:paraId="44D07AEC" w14:textId="77777777" w:rsidR="005474A3" w:rsidRPr="004907BE" w:rsidRDefault="005474A3" w:rsidP="004907BE">
      <w:pPr>
        <w:spacing w:line="360" w:lineRule="auto"/>
        <w:jc w:val="center"/>
        <w:rPr>
          <w:rFonts w:ascii="Times New Roman" w:hAnsi="Times New Roman"/>
          <w:b/>
          <w:bCs/>
          <w:i/>
          <w:iCs/>
        </w:rPr>
      </w:pPr>
      <w:r w:rsidRPr="005474A3">
        <w:rPr>
          <w:rFonts w:ascii="Times New Roman" w:hAnsi="Times New Roman"/>
          <w:b/>
          <w:bCs/>
          <w:i/>
          <w:iCs/>
        </w:rPr>
        <w:t>Realizat / nerealizat</w:t>
      </w:r>
    </w:p>
    <w:p w14:paraId="0D088874" w14:textId="77777777" w:rsidR="005474A3" w:rsidRPr="005474A3" w:rsidRDefault="005474A3" w:rsidP="004907BE">
      <w:pPr>
        <w:tabs>
          <w:tab w:val="left" w:pos="4188"/>
        </w:tabs>
        <w:jc w:val="center"/>
        <w:rPr>
          <w:rFonts w:ascii="Times New Roman" w:hAnsi="Times New Roman"/>
          <w:b/>
          <w:bCs/>
        </w:rPr>
      </w:pPr>
      <w:r w:rsidRPr="005474A3">
        <w:rPr>
          <w:rFonts w:ascii="Times New Roman" w:hAnsi="Times New Roman"/>
          <w:b/>
          <w:bCs/>
        </w:rPr>
        <w:t>V. DATE PRIVIND ÎNDEPLINIREA STANDARDELOR MINIMALE SPECIFICE</w:t>
      </w:r>
    </w:p>
    <w:p w14:paraId="1B678004" w14:textId="77777777" w:rsidR="005474A3" w:rsidRPr="005474A3" w:rsidRDefault="005474A3" w:rsidP="005474A3">
      <w:pPr>
        <w:spacing w:after="0" w:line="240" w:lineRule="auto"/>
        <w:jc w:val="both"/>
        <w:rPr>
          <w:rFonts w:ascii="Times New Roman" w:hAnsi="Times New Roman"/>
          <w:iCs/>
          <w:color w:val="000000"/>
          <w:sz w:val="24"/>
          <w:szCs w:val="24"/>
        </w:rPr>
      </w:pPr>
      <w:r w:rsidRPr="005474A3">
        <w:rPr>
          <w:rFonts w:ascii="Times New Roman" w:hAnsi="Times New Roman"/>
          <w:iCs/>
          <w:color w:val="000000"/>
          <w:sz w:val="24"/>
          <w:szCs w:val="24"/>
        </w:rPr>
        <w:t>Standardele minimale naționale se completează cu următoarele cerințe specifice domeniilor precizate în titlu</w:t>
      </w:r>
      <w:r w:rsidRPr="005474A3">
        <w:rPr>
          <w:rFonts w:ascii="Times New Roman" w:hAnsi="Times New Roman"/>
          <w:sz w:val="24"/>
          <w:szCs w:val="24"/>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3377"/>
        <w:gridCol w:w="1814"/>
        <w:gridCol w:w="1371"/>
        <w:gridCol w:w="1583"/>
      </w:tblGrid>
      <w:tr w:rsidR="005474A3" w:rsidRPr="005474A3" w14:paraId="4317AA10" w14:textId="77777777" w:rsidTr="004079EF">
        <w:tc>
          <w:tcPr>
            <w:tcW w:w="1143" w:type="dxa"/>
          </w:tcPr>
          <w:p w14:paraId="6CA6E3E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Cerință specifică</w:t>
            </w:r>
          </w:p>
        </w:tc>
        <w:tc>
          <w:tcPr>
            <w:tcW w:w="3377" w:type="dxa"/>
          </w:tcPr>
          <w:p w14:paraId="5983106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Definiție cerință specifică</w:t>
            </w:r>
          </w:p>
        </w:tc>
        <w:tc>
          <w:tcPr>
            <w:tcW w:w="1814" w:type="dxa"/>
          </w:tcPr>
          <w:p w14:paraId="141A2641"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4A3A3A5E"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profesor universitar/CS I</w:t>
            </w:r>
          </w:p>
        </w:tc>
        <w:tc>
          <w:tcPr>
            <w:tcW w:w="1371" w:type="dxa"/>
          </w:tcPr>
          <w:p w14:paraId="36DE0F2D"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Standardul pentru</w:t>
            </w:r>
          </w:p>
          <w:p w14:paraId="7FF901D1"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conferențiar</w:t>
            </w:r>
          </w:p>
          <w:p w14:paraId="0EC7B247" w14:textId="77777777" w:rsidR="005474A3" w:rsidRPr="005474A3" w:rsidRDefault="005474A3" w:rsidP="004079EF">
            <w:pPr>
              <w:jc w:val="center"/>
              <w:rPr>
                <w:rFonts w:ascii="Times New Roman" w:hAnsi="Times New Roman"/>
                <w:b/>
                <w:sz w:val="20"/>
                <w:szCs w:val="20"/>
              </w:rPr>
            </w:pPr>
            <w:r w:rsidRPr="005474A3">
              <w:rPr>
                <w:rFonts w:ascii="Times New Roman" w:hAnsi="Times New Roman"/>
                <w:b/>
                <w:sz w:val="20"/>
                <w:szCs w:val="20"/>
              </w:rPr>
              <w:t>universitar/ CS II</w:t>
            </w:r>
          </w:p>
        </w:tc>
        <w:tc>
          <w:tcPr>
            <w:tcW w:w="1583" w:type="dxa"/>
          </w:tcPr>
          <w:p w14:paraId="1E0F114E" w14:textId="77777777" w:rsidR="005474A3" w:rsidRPr="005474A3" w:rsidRDefault="005474A3" w:rsidP="004079EF">
            <w:pPr>
              <w:jc w:val="center"/>
              <w:rPr>
                <w:rFonts w:ascii="Times New Roman" w:hAnsi="Times New Roman"/>
                <w:b/>
              </w:rPr>
            </w:pPr>
            <w:r w:rsidRPr="005474A3">
              <w:rPr>
                <w:rFonts w:ascii="Times New Roman" w:hAnsi="Times New Roman"/>
                <w:b/>
              </w:rPr>
              <w:t>Autoevaluare</w:t>
            </w:r>
          </w:p>
        </w:tc>
      </w:tr>
      <w:tr w:rsidR="005474A3" w:rsidRPr="005474A3" w14:paraId="67C2D804" w14:textId="77777777" w:rsidTr="004079EF">
        <w:tc>
          <w:tcPr>
            <w:tcW w:w="1143" w:type="dxa"/>
          </w:tcPr>
          <w:p w14:paraId="7DE401A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CS1</w:t>
            </w:r>
          </w:p>
        </w:tc>
        <w:tc>
          <w:tcPr>
            <w:tcW w:w="3377" w:type="dxa"/>
          </w:tcPr>
          <w:p w14:paraId="2F203557" w14:textId="77777777" w:rsidR="005474A3" w:rsidRPr="005474A3" w:rsidRDefault="005474A3" w:rsidP="004079EF">
            <w:pPr>
              <w:rPr>
                <w:rFonts w:ascii="Times New Roman" w:hAnsi="Times New Roman"/>
                <w:sz w:val="20"/>
                <w:szCs w:val="20"/>
              </w:rPr>
            </w:pPr>
            <w:r w:rsidRPr="005474A3">
              <w:rPr>
                <w:rFonts w:ascii="Times New Roman" w:hAnsi="Times New Roman"/>
                <w:color w:val="000000"/>
                <w:sz w:val="20"/>
                <w:szCs w:val="20"/>
              </w:rPr>
              <w:t>Deținerea atestatului de abilitare și desfășurarea de activități de conducere de doctorat</w:t>
            </w:r>
          </w:p>
        </w:tc>
        <w:tc>
          <w:tcPr>
            <w:tcW w:w="1814" w:type="dxa"/>
          </w:tcPr>
          <w:p w14:paraId="01AB2426" w14:textId="77777777" w:rsidR="005474A3" w:rsidRPr="005474A3" w:rsidRDefault="005474A3" w:rsidP="004079EF">
            <w:pPr>
              <w:rPr>
                <w:rFonts w:ascii="Times New Roman" w:hAnsi="Times New Roman"/>
                <w:sz w:val="20"/>
                <w:szCs w:val="20"/>
              </w:rPr>
            </w:pPr>
            <w:r w:rsidRPr="005474A3">
              <w:rPr>
                <w:rFonts w:ascii="Times New Roman" w:hAnsi="Times New Roman"/>
                <w:color w:val="000000"/>
                <w:sz w:val="20"/>
                <w:szCs w:val="20"/>
              </w:rPr>
              <w:t>în domeniile: științe politice, relații internaționale și studii europene, comunicare</w:t>
            </w:r>
          </w:p>
        </w:tc>
        <w:tc>
          <w:tcPr>
            <w:tcW w:w="1371" w:type="dxa"/>
            <w:vAlign w:val="center"/>
          </w:tcPr>
          <w:p w14:paraId="1D967B9B"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nu este cazul</w:t>
            </w:r>
          </w:p>
        </w:tc>
        <w:tc>
          <w:tcPr>
            <w:tcW w:w="1583" w:type="dxa"/>
          </w:tcPr>
          <w:p w14:paraId="3110ACD3" w14:textId="77777777" w:rsidR="005474A3" w:rsidRPr="005474A3" w:rsidRDefault="005474A3" w:rsidP="004079EF">
            <w:pPr>
              <w:jc w:val="center"/>
              <w:rPr>
                <w:rFonts w:ascii="Times New Roman" w:hAnsi="Times New Roman"/>
                <w:sz w:val="20"/>
                <w:szCs w:val="20"/>
              </w:rPr>
            </w:pPr>
          </w:p>
        </w:tc>
      </w:tr>
      <w:tr w:rsidR="005474A3" w:rsidRPr="005474A3" w14:paraId="6F2C0DDB" w14:textId="77777777" w:rsidTr="004079EF">
        <w:tc>
          <w:tcPr>
            <w:tcW w:w="1143" w:type="dxa"/>
          </w:tcPr>
          <w:p w14:paraId="38E6089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CS2</w:t>
            </w:r>
          </w:p>
        </w:tc>
        <w:tc>
          <w:tcPr>
            <w:tcW w:w="3377" w:type="dxa"/>
          </w:tcPr>
          <w:p w14:paraId="6BE45B5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 I23)</w:t>
            </w:r>
          </w:p>
        </w:tc>
        <w:tc>
          <w:tcPr>
            <w:tcW w:w="1814" w:type="dxa"/>
          </w:tcPr>
          <w:p w14:paraId="3291650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200</w:t>
            </w:r>
          </w:p>
        </w:tc>
        <w:tc>
          <w:tcPr>
            <w:tcW w:w="1371" w:type="dxa"/>
          </w:tcPr>
          <w:p w14:paraId="0EDCEB5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125</w:t>
            </w:r>
          </w:p>
        </w:tc>
        <w:tc>
          <w:tcPr>
            <w:tcW w:w="1583" w:type="dxa"/>
          </w:tcPr>
          <w:p w14:paraId="4C3D8535" w14:textId="77777777" w:rsidR="005474A3" w:rsidRPr="005474A3" w:rsidRDefault="005474A3" w:rsidP="004079EF">
            <w:pPr>
              <w:rPr>
                <w:rFonts w:ascii="Times New Roman" w:hAnsi="Times New Roman"/>
                <w:sz w:val="20"/>
                <w:szCs w:val="20"/>
              </w:rPr>
            </w:pPr>
          </w:p>
        </w:tc>
      </w:tr>
      <w:tr w:rsidR="005474A3" w:rsidRPr="005474A3" w14:paraId="3D06A93E" w14:textId="77777777" w:rsidTr="004079EF">
        <w:tc>
          <w:tcPr>
            <w:tcW w:w="1143" w:type="dxa"/>
          </w:tcPr>
          <w:p w14:paraId="081C6EF7"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CS3</w:t>
            </w:r>
          </w:p>
        </w:tc>
        <w:tc>
          <w:tcPr>
            <w:tcW w:w="3377" w:type="dxa"/>
          </w:tcPr>
          <w:p w14:paraId="45D9BC7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Punctaj total (suma punctajului pentru indicatorii I1-I23), acumulat după obținerea titlului de doctor</w:t>
            </w:r>
          </w:p>
        </w:tc>
        <w:tc>
          <w:tcPr>
            <w:tcW w:w="1814" w:type="dxa"/>
          </w:tcPr>
          <w:p w14:paraId="4D21018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125</w:t>
            </w:r>
          </w:p>
        </w:tc>
        <w:tc>
          <w:tcPr>
            <w:tcW w:w="1371" w:type="dxa"/>
          </w:tcPr>
          <w:p w14:paraId="06450E3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&gt;/= 65</w:t>
            </w:r>
          </w:p>
        </w:tc>
        <w:tc>
          <w:tcPr>
            <w:tcW w:w="1583" w:type="dxa"/>
          </w:tcPr>
          <w:p w14:paraId="223DEF00" w14:textId="77777777" w:rsidR="005474A3" w:rsidRPr="005474A3" w:rsidRDefault="005474A3" w:rsidP="004079EF">
            <w:pPr>
              <w:rPr>
                <w:rFonts w:ascii="Times New Roman" w:hAnsi="Times New Roman"/>
                <w:sz w:val="20"/>
                <w:szCs w:val="20"/>
              </w:rPr>
            </w:pPr>
          </w:p>
        </w:tc>
      </w:tr>
      <w:tr w:rsidR="005474A3" w:rsidRPr="005474A3" w14:paraId="19B791D5" w14:textId="77777777" w:rsidTr="004079EF">
        <w:tc>
          <w:tcPr>
            <w:tcW w:w="1143" w:type="dxa"/>
          </w:tcPr>
          <w:p w14:paraId="43978BF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CS4</w:t>
            </w:r>
          </w:p>
        </w:tc>
        <w:tc>
          <w:tcPr>
            <w:tcW w:w="3377" w:type="dxa"/>
          </w:tcPr>
          <w:p w14:paraId="27E221EF" w14:textId="77777777" w:rsidR="005474A3" w:rsidRPr="005474A3" w:rsidRDefault="005474A3" w:rsidP="004079EF">
            <w:pPr>
              <w:spacing w:after="0" w:line="240" w:lineRule="auto"/>
              <w:jc w:val="both"/>
              <w:rPr>
                <w:rFonts w:ascii="Times New Roman" w:hAnsi="Times New Roman"/>
                <w:color w:val="000000"/>
                <w:sz w:val="20"/>
                <w:szCs w:val="20"/>
              </w:rPr>
            </w:pPr>
            <w:r w:rsidRPr="005474A3">
              <w:rPr>
                <w:rFonts w:ascii="Times New Roman" w:hAnsi="Times New Roman"/>
                <w:color w:val="000000"/>
                <w:sz w:val="20"/>
                <w:szCs w:val="20"/>
              </w:rPr>
              <w:t>Punctajul total (suma punctajelor pentru indicatorii I1 - I23) acumulat după cea mai recentă promovare sau în ultimii 5 ani (în cazul candidaților din afara sistemului universitar)</w:t>
            </w:r>
          </w:p>
        </w:tc>
        <w:tc>
          <w:tcPr>
            <w:tcW w:w="1814" w:type="dxa"/>
          </w:tcPr>
          <w:p w14:paraId="293C8A11"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&gt;/=50</w:t>
            </w:r>
          </w:p>
        </w:tc>
        <w:tc>
          <w:tcPr>
            <w:tcW w:w="1371" w:type="dxa"/>
          </w:tcPr>
          <w:p w14:paraId="12898984"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&gt;/=25</w:t>
            </w:r>
          </w:p>
        </w:tc>
        <w:tc>
          <w:tcPr>
            <w:tcW w:w="1583" w:type="dxa"/>
          </w:tcPr>
          <w:p w14:paraId="416D508A" w14:textId="77777777" w:rsidR="005474A3" w:rsidRPr="005474A3" w:rsidRDefault="005474A3" w:rsidP="004079EF">
            <w:pPr>
              <w:spacing w:line="240" w:lineRule="auto"/>
              <w:jc w:val="both"/>
              <w:rPr>
                <w:rFonts w:ascii="Times New Roman" w:hAnsi="Times New Roman"/>
                <w:sz w:val="20"/>
                <w:szCs w:val="20"/>
              </w:rPr>
            </w:pPr>
          </w:p>
        </w:tc>
      </w:tr>
      <w:tr w:rsidR="005474A3" w:rsidRPr="005474A3" w14:paraId="2A7F76AE" w14:textId="77777777" w:rsidTr="004079EF">
        <w:tc>
          <w:tcPr>
            <w:tcW w:w="1143" w:type="dxa"/>
          </w:tcPr>
          <w:p w14:paraId="326247B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CS5</w:t>
            </w:r>
          </w:p>
        </w:tc>
        <w:tc>
          <w:tcPr>
            <w:tcW w:w="3377" w:type="dxa"/>
          </w:tcPr>
          <w:p w14:paraId="7F66C957" w14:textId="77777777" w:rsidR="005474A3" w:rsidRPr="005474A3" w:rsidRDefault="005474A3" w:rsidP="004079EF">
            <w:pPr>
              <w:spacing w:after="0" w:line="240" w:lineRule="auto"/>
              <w:jc w:val="both"/>
              <w:rPr>
                <w:rFonts w:ascii="Times New Roman" w:hAnsi="Times New Roman"/>
                <w:sz w:val="20"/>
                <w:szCs w:val="20"/>
              </w:rPr>
            </w:pPr>
            <w:r w:rsidRPr="005474A3">
              <w:rPr>
                <w:rFonts w:ascii="Times New Roman" w:hAnsi="Times New Roman"/>
                <w:color w:val="000000"/>
                <w:sz w:val="20"/>
                <w:szCs w:val="20"/>
              </w:rPr>
              <w:t>Publicarea (cu ISBN), în formă tipărită sau electronică, a unor materiale didactice de specialitate pentru uzul studenților</w:t>
            </w:r>
          </w:p>
        </w:tc>
        <w:tc>
          <w:tcPr>
            <w:tcW w:w="1814" w:type="dxa"/>
          </w:tcPr>
          <w:p w14:paraId="25470AD7"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 3</w:t>
            </w:r>
          </w:p>
        </w:tc>
        <w:tc>
          <w:tcPr>
            <w:tcW w:w="1371" w:type="dxa"/>
          </w:tcPr>
          <w:p w14:paraId="317793E0" w14:textId="77777777" w:rsidR="005474A3" w:rsidRPr="005474A3" w:rsidRDefault="005474A3" w:rsidP="004079EF">
            <w:pPr>
              <w:spacing w:line="240" w:lineRule="auto"/>
              <w:jc w:val="both"/>
              <w:rPr>
                <w:rFonts w:ascii="Times New Roman" w:hAnsi="Times New Roman"/>
                <w:sz w:val="20"/>
                <w:szCs w:val="20"/>
              </w:rPr>
            </w:pPr>
            <w:r w:rsidRPr="005474A3">
              <w:rPr>
                <w:rFonts w:ascii="Times New Roman" w:hAnsi="Times New Roman"/>
                <w:sz w:val="20"/>
                <w:szCs w:val="20"/>
              </w:rPr>
              <w:t>&gt;/= 2</w:t>
            </w:r>
          </w:p>
        </w:tc>
        <w:tc>
          <w:tcPr>
            <w:tcW w:w="1583" w:type="dxa"/>
          </w:tcPr>
          <w:p w14:paraId="5370D3F0" w14:textId="77777777" w:rsidR="005474A3" w:rsidRPr="005474A3" w:rsidRDefault="005474A3" w:rsidP="004079EF">
            <w:pPr>
              <w:spacing w:line="240" w:lineRule="auto"/>
              <w:jc w:val="both"/>
              <w:rPr>
                <w:rFonts w:ascii="Times New Roman" w:hAnsi="Times New Roman"/>
                <w:sz w:val="20"/>
                <w:szCs w:val="20"/>
              </w:rPr>
            </w:pPr>
          </w:p>
        </w:tc>
      </w:tr>
    </w:tbl>
    <w:p w14:paraId="76F8B88A" w14:textId="77777777" w:rsidR="005474A3" w:rsidRPr="005474A3" w:rsidRDefault="005474A3" w:rsidP="005474A3">
      <w:pPr>
        <w:spacing w:line="360" w:lineRule="auto"/>
        <w:jc w:val="both"/>
        <w:rPr>
          <w:rFonts w:ascii="Times New Roman" w:hAnsi="Times New Roman"/>
          <w:b/>
          <w:bCs/>
        </w:rPr>
      </w:pPr>
    </w:p>
    <w:p w14:paraId="3ECC8357" w14:textId="77777777" w:rsidR="005474A3" w:rsidRPr="005474A3" w:rsidRDefault="005474A3" w:rsidP="004907BE">
      <w:pPr>
        <w:spacing w:line="360" w:lineRule="auto"/>
        <w:jc w:val="center"/>
        <w:rPr>
          <w:rFonts w:ascii="Times New Roman" w:hAnsi="Times New Roman"/>
          <w:b/>
          <w:bCs/>
          <w:i/>
          <w:iCs/>
        </w:rPr>
      </w:pPr>
      <w:r w:rsidRPr="005474A3">
        <w:rPr>
          <w:rFonts w:ascii="Times New Roman" w:hAnsi="Times New Roman"/>
          <w:b/>
          <w:bCs/>
          <w:i/>
          <w:iCs/>
        </w:rPr>
        <w:t>Realizat / nerealizat</w:t>
      </w:r>
    </w:p>
    <w:p w14:paraId="46D76829" w14:textId="77777777" w:rsidR="005474A3" w:rsidRPr="004907BE" w:rsidRDefault="005474A3" w:rsidP="005474A3">
      <w:pPr>
        <w:spacing w:line="360" w:lineRule="auto"/>
        <w:jc w:val="both"/>
        <w:rPr>
          <w:rFonts w:ascii="Times New Roman" w:hAnsi="Times New Roman"/>
          <w:b/>
          <w:i/>
          <w:iCs/>
        </w:rPr>
      </w:pPr>
      <w:r w:rsidRPr="005474A3">
        <w:rPr>
          <w:rFonts w:ascii="Times New Roman" w:hAnsi="Times New Roman"/>
          <w:b/>
          <w:i/>
          <w:iCs/>
        </w:rPr>
        <w:t>Confirm prin prezenta că datele mai sus menționate sunt reale și se referă la propria mea activitate profesională și științifică.</w:t>
      </w:r>
    </w:p>
    <w:p w14:paraId="50C3D8A4" w14:textId="77777777" w:rsidR="005474A3" w:rsidRPr="005474A3" w:rsidRDefault="005474A3" w:rsidP="005474A3">
      <w:pPr>
        <w:spacing w:line="360" w:lineRule="auto"/>
        <w:jc w:val="both"/>
        <w:rPr>
          <w:rFonts w:ascii="Times New Roman" w:hAnsi="Times New Roman"/>
        </w:rPr>
      </w:pPr>
      <w:r w:rsidRPr="005474A3">
        <w:rPr>
          <w:rFonts w:ascii="Times New Roman" w:hAnsi="Times New Roman"/>
        </w:rPr>
        <w:t>Data___________________</w:t>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t>Candidat______________________</w:t>
      </w:r>
    </w:p>
    <w:p w14:paraId="045AED10" w14:textId="77777777" w:rsidR="005474A3" w:rsidRPr="005474A3" w:rsidRDefault="005474A3" w:rsidP="005474A3">
      <w:pPr>
        <w:jc w:val="both"/>
        <w:rPr>
          <w:rFonts w:ascii="Times New Roman" w:hAnsi="Times New Roman"/>
          <w:b/>
          <w:bCs/>
          <w:i/>
          <w:iCs/>
        </w:rPr>
      </w:pPr>
      <w:r w:rsidRPr="005474A3">
        <w:rPr>
          <w:rFonts w:ascii="Times New Roman" w:hAnsi="Times New Roman"/>
        </w:rPr>
        <w:br w:type="page"/>
      </w:r>
      <w:r w:rsidRPr="005474A3">
        <w:rPr>
          <w:rFonts w:ascii="Times New Roman" w:hAnsi="Times New Roman"/>
          <w:b/>
          <w:bCs/>
        </w:rPr>
        <w:lastRenderedPageBreak/>
        <w:t>UNIVERSITATEA DIN ORADEA</w:t>
      </w:r>
      <w:r w:rsidRPr="005474A3">
        <w:rPr>
          <w:rFonts w:ascii="Times New Roman" w:hAnsi="Times New Roman"/>
          <w:b/>
          <w:bCs/>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rPr>
        <w:tab/>
      </w:r>
      <w:r w:rsidRPr="005474A3">
        <w:rPr>
          <w:rFonts w:ascii="Times New Roman" w:hAnsi="Times New Roman"/>
          <w:b/>
          <w:bCs/>
          <w:iCs/>
        </w:rPr>
        <w:t xml:space="preserve">Anexa </w:t>
      </w:r>
      <w:r w:rsidR="00C055EA">
        <w:rPr>
          <w:rFonts w:ascii="Times New Roman" w:hAnsi="Times New Roman"/>
          <w:b/>
          <w:bCs/>
          <w:iCs/>
        </w:rPr>
        <w:t>4</w:t>
      </w:r>
    </w:p>
    <w:p w14:paraId="2F453E5A" w14:textId="77777777" w:rsidR="005474A3" w:rsidRPr="005474A3" w:rsidRDefault="005474A3" w:rsidP="005474A3">
      <w:pPr>
        <w:autoSpaceDE w:val="0"/>
        <w:jc w:val="both"/>
        <w:rPr>
          <w:rFonts w:ascii="Times New Roman" w:hAnsi="Times New Roman"/>
          <w:i/>
          <w:iCs/>
        </w:rPr>
      </w:pPr>
    </w:p>
    <w:p w14:paraId="0E75DDBD" w14:textId="77777777" w:rsidR="005474A3" w:rsidRPr="005474A3" w:rsidRDefault="005474A3" w:rsidP="005474A3">
      <w:pPr>
        <w:autoSpaceDE w:val="0"/>
        <w:jc w:val="center"/>
        <w:rPr>
          <w:rFonts w:ascii="Times New Roman" w:hAnsi="Times New Roman"/>
          <w:b/>
          <w:bCs/>
        </w:rPr>
      </w:pPr>
    </w:p>
    <w:p w14:paraId="5AC8435F" w14:textId="77777777" w:rsidR="005474A3" w:rsidRPr="005474A3" w:rsidRDefault="005474A3" w:rsidP="005474A3">
      <w:pPr>
        <w:autoSpaceDE w:val="0"/>
        <w:jc w:val="center"/>
        <w:rPr>
          <w:rFonts w:ascii="Times New Roman" w:hAnsi="Times New Roman"/>
          <w:b/>
          <w:bCs/>
        </w:rPr>
      </w:pPr>
    </w:p>
    <w:p w14:paraId="4FCD77B1" w14:textId="77777777" w:rsidR="005474A3" w:rsidRPr="005474A3" w:rsidRDefault="005474A3" w:rsidP="005474A3">
      <w:pPr>
        <w:autoSpaceDE w:val="0"/>
        <w:jc w:val="center"/>
        <w:rPr>
          <w:rFonts w:ascii="Times New Roman" w:hAnsi="Times New Roman"/>
          <w:b/>
          <w:bCs/>
        </w:rPr>
      </w:pPr>
      <w:r w:rsidRPr="005474A3">
        <w:rPr>
          <w:rFonts w:ascii="Times New Roman" w:hAnsi="Times New Roman"/>
          <w:b/>
          <w:bCs/>
        </w:rPr>
        <w:t>LISTA  REFERENȚILOR</w:t>
      </w:r>
    </w:p>
    <w:p w14:paraId="18759586" w14:textId="77777777" w:rsidR="005474A3" w:rsidRPr="005474A3" w:rsidRDefault="005474A3" w:rsidP="005474A3">
      <w:pPr>
        <w:autoSpaceDE w:val="0"/>
        <w:jc w:val="center"/>
        <w:rPr>
          <w:rFonts w:ascii="Times New Roman" w:hAnsi="Times New Roman"/>
          <w:b/>
          <w:bCs/>
        </w:rPr>
      </w:pPr>
      <w:r w:rsidRPr="005474A3">
        <w:rPr>
          <w:rFonts w:ascii="Times New Roman" w:hAnsi="Times New Roman"/>
          <w:b/>
          <w:bCs/>
        </w:rPr>
        <w:t>pentru posturile de conferențiar universitar și profesor universitar</w:t>
      </w:r>
    </w:p>
    <w:p w14:paraId="71F5EF72" w14:textId="77777777" w:rsidR="005474A3" w:rsidRPr="005474A3" w:rsidRDefault="005474A3" w:rsidP="005474A3">
      <w:pPr>
        <w:autoSpaceDE w:val="0"/>
        <w:jc w:val="both"/>
        <w:rPr>
          <w:rFonts w:ascii="Times New Roman" w:hAnsi="Times New Roman"/>
        </w:rPr>
      </w:pPr>
    </w:p>
    <w:p w14:paraId="02EFEA58" w14:textId="77777777" w:rsidR="005474A3" w:rsidRPr="005474A3" w:rsidRDefault="005474A3" w:rsidP="005474A3">
      <w:pPr>
        <w:autoSpaceDE w:val="0"/>
        <w:jc w:val="both"/>
        <w:rPr>
          <w:rFonts w:ascii="Times New Roman" w:hAnsi="Times New Roman"/>
          <w:b/>
          <w:bCs/>
        </w:rPr>
      </w:pPr>
      <w:r w:rsidRPr="005474A3">
        <w:rPr>
          <w:rFonts w:ascii="Times New Roman" w:hAnsi="Times New Roman"/>
          <w:b/>
          <w:bCs/>
        </w:rPr>
        <w:t>DATE DESPRE CANDIDAT</w:t>
      </w:r>
    </w:p>
    <w:p w14:paraId="48FDE43F" w14:textId="77777777" w:rsidR="005474A3" w:rsidRPr="005474A3" w:rsidRDefault="005474A3" w:rsidP="005474A3">
      <w:pPr>
        <w:autoSpaceDE w:val="0"/>
        <w:jc w:val="both"/>
        <w:rPr>
          <w:rFonts w:ascii="Times New Roman" w:hAnsi="Times New Roman"/>
        </w:rPr>
      </w:pPr>
    </w:p>
    <w:p w14:paraId="4F2A1A28"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NUME_________________________________PRENUME_______________________________CNP__________________________ Postul pentru care candidează_________________ Poziția____________Disciplina______________________________________________________</w:t>
      </w:r>
    </w:p>
    <w:p w14:paraId="1D3A5623"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Departamentul_______________________________________________________________ Facultatea__________________________________________________________________.</w:t>
      </w:r>
    </w:p>
    <w:tbl>
      <w:tblPr>
        <w:tblW w:w="10243" w:type="dxa"/>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5474A3" w:rsidRPr="005474A3" w14:paraId="2DDE73B4" w14:textId="77777777" w:rsidTr="004079EF">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62073BE1"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Nr.</w:t>
            </w:r>
          </w:p>
          <w:p w14:paraId="4A91054C" w14:textId="77777777" w:rsidR="005474A3" w:rsidRPr="005474A3" w:rsidRDefault="005474A3" w:rsidP="004079EF">
            <w:pPr>
              <w:pStyle w:val="TableContents"/>
              <w:spacing w:line="200" w:lineRule="atLeast"/>
              <w:jc w:val="center"/>
              <w:rPr>
                <w:rFonts w:ascii="Times New Roman" w:hAnsi="Times New Roman"/>
              </w:rPr>
            </w:pPr>
            <w:r w:rsidRPr="005474A3">
              <w:rPr>
                <w:rFonts w:ascii="Times New Roman" w:hAnsi="Times New Roman"/>
              </w:rPr>
              <w:t>crt.</w:t>
            </w:r>
          </w:p>
        </w:tc>
        <w:tc>
          <w:tcPr>
            <w:tcW w:w="1609" w:type="dxa"/>
            <w:tcBorders>
              <w:top w:val="single" w:sz="1" w:space="0" w:color="000000"/>
              <w:left w:val="single" w:sz="1" w:space="0" w:color="000000"/>
              <w:bottom w:val="single" w:sz="1" w:space="0" w:color="000000"/>
            </w:tcBorders>
            <w:shd w:val="clear" w:color="auto" w:fill="auto"/>
            <w:vAlign w:val="center"/>
          </w:tcPr>
          <w:p w14:paraId="3885174A"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64DB5430"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4D399B44"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360653C6"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2BC8A521"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B73A06E"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Adresa email</w:t>
            </w:r>
          </w:p>
        </w:tc>
      </w:tr>
      <w:tr w:rsidR="005474A3" w:rsidRPr="005474A3" w14:paraId="1773B003" w14:textId="77777777" w:rsidTr="004079EF">
        <w:trPr>
          <w:trHeight w:val="296"/>
          <w:jc w:val="center"/>
        </w:trPr>
        <w:tc>
          <w:tcPr>
            <w:tcW w:w="488" w:type="dxa"/>
            <w:tcBorders>
              <w:left w:val="single" w:sz="1" w:space="0" w:color="000000"/>
              <w:bottom w:val="single" w:sz="1" w:space="0" w:color="000000"/>
            </w:tcBorders>
            <w:shd w:val="clear" w:color="auto" w:fill="auto"/>
            <w:vAlign w:val="center"/>
          </w:tcPr>
          <w:p w14:paraId="4A098EC4"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1</w:t>
            </w:r>
          </w:p>
        </w:tc>
        <w:tc>
          <w:tcPr>
            <w:tcW w:w="1609" w:type="dxa"/>
            <w:tcBorders>
              <w:left w:val="single" w:sz="1" w:space="0" w:color="000000"/>
              <w:bottom w:val="single" w:sz="1" w:space="0" w:color="000000"/>
            </w:tcBorders>
            <w:shd w:val="clear" w:color="auto" w:fill="auto"/>
            <w:vAlign w:val="center"/>
          </w:tcPr>
          <w:p w14:paraId="6BB6CEE4" w14:textId="77777777" w:rsidR="005474A3" w:rsidRPr="005474A3" w:rsidRDefault="005474A3" w:rsidP="004079EF">
            <w:pPr>
              <w:pStyle w:val="TableContents"/>
              <w:snapToGrid w:val="0"/>
              <w:spacing w:line="200" w:lineRule="atLeast"/>
              <w:jc w:val="center"/>
              <w:rPr>
                <w:rFonts w:ascii="Times New Roman" w:hAnsi="Times New Roman"/>
              </w:rPr>
            </w:pPr>
          </w:p>
        </w:tc>
        <w:tc>
          <w:tcPr>
            <w:tcW w:w="1033" w:type="dxa"/>
            <w:tcBorders>
              <w:left w:val="single" w:sz="1" w:space="0" w:color="000000"/>
              <w:bottom w:val="single" w:sz="1" w:space="0" w:color="000000"/>
            </w:tcBorders>
            <w:shd w:val="clear" w:color="auto" w:fill="auto"/>
            <w:vAlign w:val="center"/>
          </w:tcPr>
          <w:p w14:paraId="5F2BEAED" w14:textId="77777777" w:rsidR="005474A3" w:rsidRPr="005474A3" w:rsidRDefault="005474A3" w:rsidP="004079EF">
            <w:pPr>
              <w:pStyle w:val="TableContents"/>
              <w:snapToGrid w:val="0"/>
              <w:spacing w:line="200" w:lineRule="atLeast"/>
              <w:jc w:val="center"/>
              <w:rPr>
                <w:rFonts w:ascii="Times New Roman" w:hAnsi="Times New Roman"/>
              </w:rPr>
            </w:pPr>
          </w:p>
        </w:tc>
        <w:tc>
          <w:tcPr>
            <w:tcW w:w="1795" w:type="dxa"/>
            <w:tcBorders>
              <w:left w:val="single" w:sz="1" w:space="0" w:color="000000"/>
              <w:bottom w:val="single" w:sz="1" w:space="0" w:color="000000"/>
            </w:tcBorders>
            <w:shd w:val="clear" w:color="auto" w:fill="auto"/>
            <w:vAlign w:val="center"/>
          </w:tcPr>
          <w:p w14:paraId="32E067BB" w14:textId="77777777" w:rsidR="005474A3" w:rsidRPr="005474A3" w:rsidRDefault="005474A3" w:rsidP="004079EF">
            <w:pPr>
              <w:pStyle w:val="TableContents"/>
              <w:snapToGrid w:val="0"/>
              <w:spacing w:line="200" w:lineRule="atLeast"/>
              <w:jc w:val="center"/>
              <w:rPr>
                <w:rFonts w:ascii="Times New Roman" w:hAnsi="Times New Roman"/>
              </w:rPr>
            </w:pPr>
          </w:p>
        </w:tc>
        <w:tc>
          <w:tcPr>
            <w:tcW w:w="2183" w:type="dxa"/>
            <w:tcBorders>
              <w:left w:val="single" w:sz="1" w:space="0" w:color="000000"/>
              <w:bottom w:val="single" w:sz="1" w:space="0" w:color="000000"/>
            </w:tcBorders>
            <w:shd w:val="clear" w:color="auto" w:fill="auto"/>
            <w:vAlign w:val="center"/>
          </w:tcPr>
          <w:p w14:paraId="65F83E68" w14:textId="77777777" w:rsidR="005474A3" w:rsidRPr="005474A3" w:rsidRDefault="005474A3" w:rsidP="004079EF">
            <w:pPr>
              <w:pStyle w:val="TableContents"/>
              <w:snapToGrid w:val="0"/>
              <w:spacing w:line="200" w:lineRule="atLeast"/>
              <w:jc w:val="center"/>
              <w:rPr>
                <w:rFonts w:ascii="Times New Roman" w:hAnsi="Times New Roman"/>
              </w:rPr>
            </w:pPr>
          </w:p>
        </w:tc>
        <w:tc>
          <w:tcPr>
            <w:tcW w:w="1623" w:type="dxa"/>
            <w:tcBorders>
              <w:left w:val="single" w:sz="1" w:space="0" w:color="000000"/>
              <w:bottom w:val="single" w:sz="1" w:space="0" w:color="000000"/>
            </w:tcBorders>
            <w:shd w:val="clear" w:color="auto" w:fill="auto"/>
            <w:vAlign w:val="center"/>
          </w:tcPr>
          <w:p w14:paraId="7F7F14F0" w14:textId="77777777" w:rsidR="005474A3" w:rsidRPr="005474A3" w:rsidRDefault="005474A3" w:rsidP="004079EF">
            <w:pPr>
              <w:pStyle w:val="TableContents"/>
              <w:snapToGrid w:val="0"/>
              <w:spacing w:line="200" w:lineRule="atLeast"/>
              <w:jc w:val="center"/>
              <w:rPr>
                <w:rFonts w:ascii="Times New Roman" w:hAnsi="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49533060" w14:textId="77777777" w:rsidR="005474A3" w:rsidRPr="005474A3" w:rsidRDefault="005474A3" w:rsidP="004079EF">
            <w:pPr>
              <w:pStyle w:val="TableContents"/>
              <w:snapToGrid w:val="0"/>
              <w:spacing w:line="200" w:lineRule="atLeast"/>
              <w:jc w:val="center"/>
              <w:rPr>
                <w:rFonts w:ascii="Times New Roman" w:hAnsi="Times New Roman"/>
              </w:rPr>
            </w:pPr>
          </w:p>
        </w:tc>
      </w:tr>
      <w:tr w:rsidR="005474A3" w:rsidRPr="005474A3" w14:paraId="2C1B4A9F" w14:textId="77777777" w:rsidTr="004079EF">
        <w:trPr>
          <w:trHeight w:val="296"/>
          <w:jc w:val="center"/>
        </w:trPr>
        <w:tc>
          <w:tcPr>
            <w:tcW w:w="488" w:type="dxa"/>
            <w:tcBorders>
              <w:left w:val="single" w:sz="1" w:space="0" w:color="000000"/>
              <w:bottom w:val="single" w:sz="1" w:space="0" w:color="000000"/>
            </w:tcBorders>
            <w:shd w:val="clear" w:color="auto" w:fill="auto"/>
            <w:vAlign w:val="center"/>
          </w:tcPr>
          <w:p w14:paraId="4C343476"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2</w:t>
            </w:r>
          </w:p>
        </w:tc>
        <w:tc>
          <w:tcPr>
            <w:tcW w:w="1609" w:type="dxa"/>
            <w:tcBorders>
              <w:left w:val="single" w:sz="1" w:space="0" w:color="000000"/>
              <w:bottom w:val="single" w:sz="1" w:space="0" w:color="000000"/>
            </w:tcBorders>
            <w:shd w:val="clear" w:color="auto" w:fill="auto"/>
            <w:vAlign w:val="center"/>
          </w:tcPr>
          <w:p w14:paraId="09CD76C0" w14:textId="77777777" w:rsidR="005474A3" w:rsidRPr="005474A3" w:rsidRDefault="005474A3" w:rsidP="004079EF">
            <w:pPr>
              <w:pStyle w:val="TableContents"/>
              <w:snapToGrid w:val="0"/>
              <w:spacing w:line="200" w:lineRule="atLeast"/>
              <w:jc w:val="center"/>
              <w:rPr>
                <w:rFonts w:ascii="Times New Roman" w:hAnsi="Times New Roman"/>
              </w:rPr>
            </w:pPr>
          </w:p>
        </w:tc>
        <w:tc>
          <w:tcPr>
            <w:tcW w:w="1033" w:type="dxa"/>
            <w:tcBorders>
              <w:left w:val="single" w:sz="1" w:space="0" w:color="000000"/>
              <w:bottom w:val="single" w:sz="1" w:space="0" w:color="000000"/>
            </w:tcBorders>
            <w:shd w:val="clear" w:color="auto" w:fill="auto"/>
            <w:vAlign w:val="center"/>
          </w:tcPr>
          <w:p w14:paraId="2A515C19" w14:textId="77777777" w:rsidR="005474A3" w:rsidRPr="005474A3" w:rsidRDefault="005474A3" w:rsidP="004079EF">
            <w:pPr>
              <w:pStyle w:val="TableContents"/>
              <w:snapToGrid w:val="0"/>
              <w:spacing w:line="200" w:lineRule="atLeast"/>
              <w:jc w:val="center"/>
              <w:rPr>
                <w:rFonts w:ascii="Times New Roman" w:hAnsi="Times New Roman"/>
              </w:rPr>
            </w:pPr>
          </w:p>
        </w:tc>
        <w:tc>
          <w:tcPr>
            <w:tcW w:w="1795" w:type="dxa"/>
            <w:tcBorders>
              <w:left w:val="single" w:sz="1" w:space="0" w:color="000000"/>
              <w:bottom w:val="single" w:sz="1" w:space="0" w:color="000000"/>
            </w:tcBorders>
            <w:shd w:val="clear" w:color="auto" w:fill="auto"/>
            <w:vAlign w:val="center"/>
          </w:tcPr>
          <w:p w14:paraId="0E46F557" w14:textId="77777777" w:rsidR="005474A3" w:rsidRPr="005474A3" w:rsidRDefault="005474A3" w:rsidP="004079EF">
            <w:pPr>
              <w:pStyle w:val="TableContents"/>
              <w:snapToGrid w:val="0"/>
              <w:spacing w:line="200" w:lineRule="atLeast"/>
              <w:jc w:val="center"/>
              <w:rPr>
                <w:rFonts w:ascii="Times New Roman" w:hAnsi="Times New Roman"/>
              </w:rPr>
            </w:pPr>
          </w:p>
        </w:tc>
        <w:tc>
          <w:tcPr>
            <w:tcW w:w="2183" w:type="dxa"/>
            <w:tcBorders>
              <w:left w:val="single" w:sz="1" w:space="0" w:color="000000"/>
              <w:bottom w:val="single" w:sz="1" w:space="0" w:color="000000"/>
            </w:tcBorders>
            <w:shd w:val="clear" w:color="auto" w:fill="auto"/>
            <w:vAlign w:val="center"/>
          </w:tcPr>
          <w:p w14:paraId="533EBE4E" w14:textId="77777777" w:rsidR="005474A3" w:rsidRPr="005474A3" w:rsidRDefault="005474A3" w:rsidP="004079EF">
            <w:pPr>
              <w:pStyle w:val="TableContents"/>
              <w:snapToGrid w:val="0"/>
              <w:spacing w:line="200" w:lineRule="atLeast"/>
              <w:jc w:val="center"/>
              <w:rPr>
                <w:rFonts w:ascii="Times New Roman" w:hAnsi="Times New Roman"/>
              </w:rPr>
            </w:pPr>
          </w:p>
        </w:tc>
        <w:tc>
          <w:tcPr>
            <w:tcW w:w="1623" w:type="dxa"/>
            <w:tcBorders>
              <w:left w:val="single" w:sz="1" w:space="0" w:color="000000"/>
              <w:bottom w:val="single" w:sz="1" w:space="0" w:color="000000"/>
            </w:tcBorders>
            <w:shd w:val="clear" w:color="auto" w:fill="auto"/>
            <w:vAlign w:val="center"/>
          </w:tcPr>
          <w:p w14:paraId="29179CEA" w14:textId="77777777" w:rsidR="005474A3" w:rsidRPr="005474A3" w:rsidRDefault="005474A3" w:rsidP="004079EF">
            <w:pPr>
              <w:pStyle w:val="TableContents"/>
              <w:snapToGrid w:val="0"/>
              <w:spacing w:line="200" w:lineRule="atLeast"/>
              <w:jc w:val="center"/>
              <w:rPr>
                <w:rFonts w:ascii="Times New Roman" w:hAnsi="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09EB8A0A" w14:textId="77777777" w:rsidR="005474A3" w:rsidRPr="005474A3" w:rsidRDefault="005474A3" w:rsidP="004079EF">
            <w:pPr>
              <w:pStyle w:val="TableContents"/>
              <w:snapToGrid w:val="0"/>
              <w:spacing w:line="200" w:lineRule="atLeast"/>
              <w:jc w:val="center"/>
              <w:rPr>
                <w:rFonts w:ascii="Times New Roman" w:hAnsi="Times New Roman"/>
              </w:rPr>
            </w:pPr>
          </w:p>
        </w:tc>
      </w:tr>
      <w:tr w:rsidR="005474A3" w:rsidRPr="005474A3" w14:paraId="62F93F56" w14:textId="77777777" w:rsidTr="004079EF">
        <w:trPr>
          <w:trHeight w:val="296"/>
          <w:jc w:val="center"/>
        </w:trPr>
        <w:tc>
          <w:tcPr>
            <w:tcW w:w="488" w:type="dxa"/>
            <w:tcBorders>
              <w:left w:val="single" w:sz="1" w:space="0" w:color="000000"/>
              <w:bottom w:val="single" w:sz="1" w:space="0" w:color="000000"/>
            </w:tcBorders>
            <w:shd w:val="clear" w:color="auto" w:fill="auto"/>
            <w:vAlign w:val="center"/>
          </w:tcPr>
          <w:p w14:paraId="2E0A76F3"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3</w:t>
            </w:r>
          </w:p>
        </w:tc>
        <w:tc>
          <w:tcPr>
            <w:tcW w:w="1609" w:type="dxa"/>
            <w:tcBorders>
              <w:left w:val="single" w:sz="1" w:space="0" w:color="000000"/>
              <w:bottom w:val="single" w:sz="1" w:space="0" w:color="000000"/>
            </w:tcBorders>
            <w:shd w:val="clear" w:color="auto" w:fill="auto"/>
            <w:vAlign w:val="center"/>
          </w:tcPr>
          <w:p w14:paraId="6282232A" w14:textId="77777777" w:rsidR="005474A3" w:rsidRPr="005474A3" w:rsidRDefault="005474A3" w:rsidP="004079EF">
            <w:pPr>
              <w:pStyle w:val="TableContents"/>
              <w:snapToGrid w:val="0"/>
              <w:spacing w:line="200" w:lineRule="atLeast"/>
              <w:jc w:val="center"/>
              <w:rPr>
                <w:rFonts w:ascii="Times New Roman" w:hAnsi="Times New Roman"/>
              </w:rPr>
            </w:pPr>
          </w:p>
        </w:tc>
        <w:tc>
          <w:tcPr>
            <w:tcW w:w="1033" w:type="dxa"/>
            <w:tcBorders>
              <w:left w:val="single" w:sz="1" w:space="0" w:color="000000"/>
              <w:bottom w:val="single" w:sz="1" w:space="0" w:color="000000"/>
            </w:tcBorders>
            <w:shd w:val="clear" w:color="auto" w:fill="auto"/>
            <w:vAlign w:val="center"/>
          </w:tcPr>
          <w:p w14:paraId="358BE8C3" w14:textId="77777777" w:rsidR="005474A3" w:rsidRPr="005474A3" w:rsidRDefault="005474A3" w:rsidP="004079EF">
            <w:pPr>
              <w:pStyle w:val="TableContents"/>
              <w:snapToGrid w:val="0"/>
              <w:spacing w:line="200" w:lineRule="atLeast"/>
              <w:jc w:val="center"/>
              <w:rPr>
                <w:rFonts w:ascii="Times New Roman" w:hAnsi="Times New Roman"/>
              </w:rPr>
            </w:pPr>
          </w:p>
        </w:tc>
        <w:tc>
          <w:tcPr>
            <w:tcW w:w="1795" w:type="dxa"/>
            <w:tcBorders>
              <w:left w:val="single" w:sz="1" w:space="0" w:color="000000"/>
              <w:bottom w:val="single" w:sz="1" w:space="0" w:color="000000"/>
            </w:tcBorders>
            <w:shd w:val="clear" w:color="auto" w:fill="auto"/>
            <w:vAlign w:val="center"/>
          </w:tcPr>
          <w:p w14:paraId="536D46E6" w14:textId="77777777" w:rsidR="005474A3" w:rsidRPr="005474A3" w:rsidRDefault="005474A3" w:rsidP="004079EF">
            <w:pPr>
              <w:pStyle w:val="TableContents"/>
              <w:snapToGrid w:val="0"/>
              <w:spacing w:line="200" w:lineRule="atLeast"/>
              <w:jc w:val="center"/>
              <w:rPr>
                <w:rFonts w:ascii="Times New Roman" w:hAnsi="Times New Roman"/>
              </w:rPr>
            </w:pPr>
          </w:p>
        </w:tc>
        <w:tc>
          <w:tcPr>
            <w:tcW w:w="2183" w:type="dxa"/>
            <w:tcBorders>
              <w:left w:val="single" w:sz="1" w:space="0" w:color="000000"/>
              <w:bottom w:val="single" w:sz="1" w:space="0" w:color="000000"/>
            </w:tcBorders>
            <w:shd w:val="clear" w:color="auto" w:fill="auto"/>
            <w:vAlign w:val="center"/>
          </w:tcPr>
          <w:p w14:paraId="2245B907" w14:textId="77777777" w:rsidR="005474A3" w:rsidRPr="005474A3" w:rsidRDefault="005474A3" w:rsidP="004079EF">
            <w:pPr>
              <w:pStyle w:val="TableContents"/>
              <w:snapToGrid w:val="0"/>
              <w:spacing w:line="200" w:lineRule="atLeast"/>
              <w:jc w:val="center"/>
              <w:rPr>
                <w:rFonts w:ascii="Times New Roman" w:hAnsi="Times New Roman"/>
              </w:rPr>
            </w:pPr>
          </w:p>
        </w:tc>
        <w:tc>
          <w:tcPr>
            <w:tcW w:w="1623" w:type="dxa"/>
            <w:tcBorders>
              <w:left w:val="single" w:sz="1" w:space="0" w:color="000000"/>
              <w:bottom w:val="single" w:sz="1" w:space="0" w:color="000000"/>
            </w:tcBorders>
            <w:shd w:val="clear" w:color="auto" w:fill="auto"/>
            <w:vAlign w:val="center"/>
          </w:tcPr>
          <w:p w14:paraId="67D8025B" w14:textId="77777777" w:rsidR="005474A3" w:rsidRPr="005474A3" w:rsidRDefault="005474A3" w:rsidP="004079EF">
            <w:pPr>
              <w:pStyle w:val="TableContents"/>
              <w:snapToGrid w:val="0"/>
              <w:spacing w:line="200" w:lineRule="atLeast"/>
              <w:jc w:val="center"/>
              <w:rPr>
                <w:rFonts w:ascii="Times New Roman" w:hAnsi="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64DF3B77" w14:textId="77777777" w:rsidR="005474A3" w:rsidRPr="005474A3" w:rsidRDefault="005474A3" w:rsidP="004079EF">
            <w:pPr>
              <w:pStyle w:val="TableContents"/>
              <w:snapToGrid w:val="0"/>
              <w:spacing w:line="200" w:lineRule="atLeast"/>
              <w:jc w:val="center"/>
              <w:rPr>
                <w:rFonts w:ascii="Times New Roman" w:hAnsi="Times New Roman"/>
              </w:rPr>
            </w:pPr>
          </w:p>
        </w:tc>
      </w:tr>
      <w:tr w:rsidR="005474A3" w:rsidRPr="005474A3" w14:paraId="35FA9A3B" w14:textId="77777777" w:rsidTr="004079EF">
        <w:trPr>
          <w:trHeight w:val="296"/>
          <w:jc w:val="center"/>
        </w:trPr>
        <w:tc>
          <w:tcPr>
            <w:tcW w:w="488" w:type="dxa"/>
            <w:tcBorders>
              <w:left w:val="single" w:sz="1" w:space="0" w:color="000000"/>
              <w:bottom w:val="single" w:sz="1" w:space="0" w:color="000000"/>
            </w:tcBorders>
            <w:shd w:val="clear" w:color="auto" w:fill="auto"/>
            <w:vAlign w:val="center"/>
          </w:tcPr>
          <w:p w14:paraId="0EFFB0CB"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4</w:t>
            </w:r>
          </w:p>
        </w:tc>
        <w:tc>
          <w:tcPr>
            <w:tcW w:w="1609" w:type="dxa"/>
            <w:tcBorders>
              <w:left w:val="single" w:sz="1" w:space="0" w:color="000000"/>
              <w:bottom w:val="single" w:sz="1" w:space="0" w:color="000000"/>
            </w:tcBorders>
            <w:shd w:val="clear" w:color="auto" w:fill="auto"/>
            <w:vAlign w:val="center"/>
          </w:tcPr>
          <w:p w14:paraId="022E1A77" w14:textId="77777777" w:rsidR="005474A3" w:rsidRPr="005474A3" w:rsidRDefault="005474A3" w:rsidP="004079EF">
            <w:pPr>
              <w:pStyle w:val="TableContents"/>
              <w:snapToGrid w:val="0"/>
              <w:spacing w:line="200" w:lineRule="atLeast"/>
              <w:jc w:val="center"/>
              <w:rPr>
                <w:rFonts w:ascii="Times New Roman" w:hAnsi="Times New Roman"/>
              </w:rPr>
            </w:pPr>
          </w:p>
        </w:tc>
        <w:tc>
          <w:tcPr>
            <w:tcW w:w="1033" w:type="dxa"/>
            <w:tcBorders>
              <w:left w:val="single" w:sz="1" w:space="0" w:color="000000"/>
              <w:bottom w:val="single" w:sz="1" w:space="0" w:color="000000"/>
            </w:tcBorders>
            <w:shd w:val="clear" w:color="auto" w:fill="auto"/>
            <w:vAlign w:val="center"/>
          </w:tcPr>
          <w:p w14:paraId="3DB9FBFB" w14:textId="77777777" w:rsidR="005474A3" w:rsidRPr="005474A3" w:rsidRDefault="005474A3" w:rsidP="004079EF">
            <w:pPr>
              <w:pStyle w:val="TableContents"/>
              <w:snapToGrid w:val="0"/>
              <w:spacing w:line="200" w:lineRule="atLeast"/>
              <w:jc w:val="center"/>
              <w:rPr>
                <w:rFonts w:ascii="Times New Roman" w:hAnsi="Times New Roman"/>
              </w:rPr>
            </w:pPr>
          </w:p>
        </w:tc>
        <w:tc>
          <w:tcPr>
            <w:tcW w:w="1795" w:type="dxa"/>
            <w:tcBorders>
              <w:left w:val="single" w:sz="1" w:space="0" w:color="000000"/>
              <w:bottom w:val="single" w:sz="1" w:space="0" w:color="000000"/>
            </w:tcBorders>
            <w:shd w:val="clear" w:color="auto" w:fill="auto"/>
            <w:vAlign w:val="center"/>
          </w:tcPr>
          <w:p w14:paraId="2304A13B" w14:textId="77777777" w:rsidR="005474A3" w:rsidRPr="005474A3" w:rsidRDefault="005474A3" w:rsidP="004079EF">
            <w:pPr>
              <w:pStyle w:val="TableContents"/>
              <w:snapToGrid w:val="0"/>
              <w:spacing w:line="200" w:lineRule="atLeast"/>
              <w:jc w:val="center"/>
              <w:rPr>
                <w:rFonts w:ascii="Times New Roman" w:hAnsi="Times New Roman"/>
              </w:rPr>
            </w:pPr>
          </w:p>
        </w:tc>
        <w:tc>
          <w:tcPr>
            <w:tcW w:w="2183" w:type="dxa"/>
            <w:tcBorders>
              <w:left w:val="single" w:sz="1" w:space="0" w:color="000000"/>
              <w:bottom w:val="single" w:sz="1" w:space="0" w:color="000000"/>
            </w:tcBorders>
            <w:shd w:val="clear" w:color="auto" w:fill="auto"/>
            <w:vAlign w:val="center"/>
          </w:tcPr>
          <w:p w14:paraId="03AA2523" w14:textId="77777777" w:rsidR="005474A3" w:rsidRPr="005474A3" w:rsidRDefault="005474A3" w:rsidP="004079EF">
            <w:pPr>
              <w:pStyle w:val="TableContents"/>
              <w:snapToGrid w:val="0"/>
              <w:spacing w:line="200" w:lineRule="atLeast"/>
              <w:jc w:val="center"/>
              <w:rPr>
                <w:rFonts w:ascii="Times New Roman" w:hAnsi="Times New Roman"/>
              </w:rPr>
            </w:pPr>
          </w:p>
        </w:tc>
        <w:tc>
          <w:tcPr>
            <w:tcW w:w="1623" w:type="dxa"/>
            <w:tcBorders>
              <w:left w:val="single" w:sz="1" w:space="0" w:color="000000"/>
              <w:bottom w:val="single" w:sz="1" w:space="0" w:color="000000"/>
            </w:tcBorders>
            <w:shd w:val="clear" w:color="auto" w:fill="auto"/>
            <w:vAlign w:val="center"/>
          </w:tcPr>
          <w:p w14:paraId="315F54E1" w14:textId="77777777" w:rsidR="005474A3" w:rsidRPr="005474A3" w:rsidRDefault="005474A3" w:rsidP="004079EF">
            <w:pPr>
              <w:pStyle w:val="TableContents"/>
              <w:snapToGrid w:val="0"/>
              <w:spacing w:line="200" w:lineRule="atLeast"/>
              <w:jc w:val="center"/>
              <w:rPr>
                <w:rFonts w:ascii="Times New Roman" w:hAnsi="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3148192D" w14:textId="77777777" w:rsidR="005474A3" w:rsidRPr="005474A3" w:rsidRDefault="005474A3" w:rsidP="004079EF">
            <w:pPr>
              <w:pStyle w:val="TableContents"/>
              <w:snapToGrid w:val="0"/>
              <w:spacing w:line="200" w:lineRule="atLeast"/>
              <w:jc w:val="center"/>
              <w:rPr>
                <w:rFonts w:ascii="Times New Roman" w:hAnsi="Times New Roman"/>
              </w:rPr>
            </w:pPr>
          </w:p>
        </w:tc>
      </w:tr>
      <w:tr w:rsidR="005474A3" w:rsidRPr="005474A3" w14:paraId="5EA03C55" w14:textId="77777777" w:rsidTr="004079EF">
        <w:trPr>
          <w:trHeight w:val="312"/>
          <w:jc w:val="center"/>
        </w:trPr>
        <w:tc>
          <w:tcPr>
            <w:tcW w:w="488" w:type="dxa"/>
            <w:tcBorders>
              <w:left w:val="single" w:sz="1" w:space="0" w:color="000000"/>
              <w:bottom w:val="single" w:sz="1" w:space="0" w:color="000000"/>
            </w:tcBorders>
            <w:shd w:val="clear" w:color="auto" w:fill="auto"/>
            <w:vAlign w:val="center"/>
          </w:tcPr>
          <w:p w14:paraId="69FB9CD4"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w:t>
            </w:r>
          </w:p>
        </w:tc>
        <w:tc>
          <w:tcPr>
            <w:tcW w:w="1609" w:type="dxa"/>
            <w:tcBorders>
              <w:left w:val="single" w:sz="1" w:space="0" w:color="000000"/>
              <w:bottom w:val="single" w:sz="1" w:space="0" w:color="000000"/>
            </w:tcBorders>
            <w:shd w:val="clear" w:color="auto" w:fill="auto"/>
            <w:vAlign w:val="center"/>
          </w:tcPr>
          <w:p w14:paraId="74BC5138" w14:textId="77777777" w:rsidR="005474A3" w:rsidRPr="005474A3" w:rsidRDefault="005474A3" w:rsidP="004079EF">
            <w:pPr>
              <w:pStyle w:val="TableContents"/>
              <w:snapToGrid w:val="0"/>
              <w:spacing w:line="200" w:lineRule="atLeast"/>
              <w:jc w:val="center"/>
              <w:rPr>
                <w:rFonts w:ascii="Times New Roman" w:hAnsi="Times New Roman"/>
              </w:rPr>
            </w:pPr>
            <w:r w:rsidRPr="005474A3">
              <w:rPr>
                <w:rFonts w:ascii="Times New Roman" w:hAnsi="Times New Roman"/>
              </w:rPr>
              <w:t>.................</w:t>
            </w:r>
          </w:p>
        </w:tc>
        <w:tc>
          <w:tcPr>
            <w:tcW w:w="1033" w:type="dxa"/>
            <w:tcBorders>
              <w:left w:val="single" w:sz="1" w:space="0" w:color="000000"/>
              <w:bottom w:val="single" w:sz="1" w:space="0" w:color="000000"/>
            </w:tcBorders>
            <w:shd w:val="clear" w:color="auto" w:fill="auto"/>
            <w:vAlign w:val="center"/>
          </w:tcPr>
          <w:p w14:paraId="7784DA3C" w14:textId="77777777" w:rsidR="005474A3" w:rsidRPr="005474A3" w:rsidRDefault="005474A3" w:rsidP="004079EF">
            <w:pPr>
              <w:pStyle w:val="TableContents"/>
              <w:snapToGrid w:val="0"/>
              <w:spacing w:line="200" w:lineRule="atLeast"/>
              <w:jc w:val="center"/>
              <w:rPr>
                <w:rFonts w:ascii="Times New Roman" w:hAnsi="Times New Roman"/>
              </w:rPr>
            </w:pPr>
          </w:p>
        </w:tc>
        <w:tc>
          <w:tcPr>
            <w:tcW w:w="1795" w:type="dxa"/>
            <w:tcBorders>
              <w:left w:val="single" w:sz="1" w:space="0" w:color="000000"/>
              <w:bottom w:val="single" w:sz="1" w:space="0" w:color="000000"/>
            </w:tcBorders>
            <w:shd w:val="clear" w:color="auto" w:fill="auto"/>
            <w:vAlign w:val="center"/>
          </w:tcPr>
          <w:p w14:paraId="3EB52A9B" w14:textId="77777777" w:rsidR="005474A3" w:rsidRPr="005474A3" w:rsidRDefault="005474A3" w:rsidP="004079EF">
            <w:pPr>
              <w:pStyle w:val="TableContents"/>
              <w:snapToGrid w:val="0"/>
              <w:spacing w:line="200" w:lineRule="atLeast"/>
              <w:jc w:val="center"/>
              <w:rPr>
                <w:rFonts w:ascii="Times New Roman" w:hAnsi="Times New Roman"/>
              </w:rPr>
            </w:pPr>
          </w:p>
        </w:tc>
        <w:tc>
          <w:tcPr>
            <w:tcW w:w="2183" w:type="dxa"/>
            <w:tcBorders>
              <w:left w:val="single" w:sz="1" w:space="0" w:color="000000"/>
              <w:bottom w:val="single" w:sz="1" w:space="0" w:color="000000"/>
            </w:tcBorders>
            <w:shd w:val="clear" w:color="auto" w:fill="auto"/>
            <w:vAlign w:val="center"/>
          </w:tcPr>
          <w:p w14:paraId="47304B0F" w14:textId="77777777" w:rsidR="005474A3" w:rsidRPr="005474A3" w:rsidRDefault="005474A3" w:rsidP="004079EF">
            <w:pPr>
              <w:pStyle w:val="TableContents"/>
              <w:snapToGrid w:val="0"/>
              <w:spacing w:line="200" w:lineRule="atLeast"/>
              <w:jc w:val="center"/>
              <w:rPr>
                <w:rFonts w:ascii="Times New Roman" w:hAnsi="Times New Roman"/>
              </w:rPr>
            </w:pPr>
          </w:p>
        </w:tc>
        <w:tc>
          <w:tcPr>
            <w:tcW w:w="1623" w:type="dxa"/>
            <w:tcBorders>
              <w:left w:val="single" w:sz="1" w:space="0" w:color="000000"/>
              <w:bottom w:val="single" w:sz="1" w:space="0" w:color="000000"/>
            </w:tcBorders>
            <w:shd w:val="clear" w:color="auto" w:fill="auto"/>
            <w:vAlign w:val="center"/>
          </w:tcPr>
          <w:p w14:paraId="22BC549E" w14:textId="77777777" w:rsidR="005474A3" w:rsidRPr="005474A3" w:rsidRDefault="005474A3" w:rsidP="004079EF">
            <w:pPr>
              <w:pStyle w:val="TableContents"/>
              <w:snapToGrid w:val="0"/>
              <w:spacing w:line="200" w:lineRule="atLeast"/>
              <w:jc w:val="center"/>
              <w:rPr>
                <w:rFonts w:ascii="Times New Roman" w:hAnsi="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2E0706E5" w14:textId="77777777" w:rsidR="005474A3" w:rsidRPr="005474A3" w:rsidRDefault="005474A3" w:rsidP="004079EF">
            <w:pPr>
              <w:pStyle w:val="TableContents"/>
              <w:snapToGrid w:val="0"/>
              <w:spacing w:line="200" w:lineRule="atLeast"/>
              <w:jc w:val="center"/>
              <w:rPr>
                <w:rFonts w:ascii="Times New Roman" w:hAnsi="Times New Roman"/>
              </w:rPr>
            </w:pPr>
          </w:p>
        </w:tc>
      </w:tr>
    </w:tbl>
    <w:p w14:paraId="44376B1C" w14:textId="77777777" w:rsidR="005474A3" w:rsidRPr="005474A3" w:rsidRDefault="005474A3" w:rsidP="005474A3">
      <w:pPr>
        <w:autoSpaceDE w:val="0"/>
        <w:jc w:val="both"/>
        <w:rPr>
          <w:rFonts w:ascii="Times New Roman" w:hAnsi="Times New Roman"/>
        </w:rPr>
      </w:pPr>
    </w:p>
    <w:p w14:paraId="1D14F009" w14:textId="77777777" w:rsidR="005474A3" w:rsidRPr="005474A3" w:rsidRDefault="005474A3" w:rsidP="005474A3">
      <w:pPr>
        <w:autoSpaceDE w:val="0"/>
        <w:jc w:val="both"/>
        <w:rPr>
          <w:rFonts w:ascii="Times New Roman" w:hAnsi="Times New Roman"/>
        </w:rPr>
      </w:pPr>
      <w:r w:rsidRPr="005474A3">
        <w:rPr>
          <w:rFonts w:ascii="Times New Roman" w:hAnsi="Times New Roman"/>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47493B19" w14:textId="77777777" w:rsidR="005474A3" w:rsidRPr="005474A3" w:rsidRDefault="005474A3" w:rsidP="005474A3">
      <w:pPr>
        <w:autoSpaceDE w:val="0"/>
        <w:spacing w:line="200" w:lineRule="atLeast"/>
        <w:rPr>
          <w:rFonts w:ascii="Times New Roman" w:hAnsi="Times New Roman"/>
          <w:b/>
          <w:bCs/>
        </w:rPr>
      </w:pPr>
      <w:r w:rsidRPr="005474A3">
        <w:rPr>
          <w:rFonts w:ascii="Times New Roman" w:hAnsi="Times New Roman"/>
        </w:rPr>
        <w:br w:type="page"/>
      </w:r>
      <w:r w:rsidRPr="005474A3">
        <w:rPr>
          <w:rFonts w:ascii="Times New Roman" w:hAnsi="Times New Roman"/>
          <w:b/>
          <w:bCs/>
        </w:rPr>
        <w:lastRenderedPageBreak/>
        <w:t xml:space="preserve">Anexa </w:t>
      </w:r>
      <w:r w:rsidR="00C055EA">
        <w:rPr>
          <w:rFonts w:ascii="Times New Roman" w:hAnsi="Times New Roman"/>
          <w:b/>
          <w:bCs/>
        </w:rPr>
        <w:t>5</w:t>
      </w:r>
    </w:p>
    <w:p w14:paraId="5F6CFFE7" w14:textId="77777777" w:rsidR="005474A3" w:rsidRPr="005474A3" w:rsidRDefault="005474A3" w:rsidP="005474A3">
      <w:pPr>
        <w:autoSpaceDE w:val="0"/>
        <w:spacing w:line="200" w:lineRule="atLeast"/>
        <w:jc w:val="center"/>
        <w:rPr>
          <w:rFonts w:ascii="Times New Roman" w:hAnsi="Times New Roman"/>
          <w:b/>
          <w:bCs/>
        </w:rPr>
      </w:pPr>
      <w:r w:rsidRPr="005474A3">
        <w:rPr>
          <w:rFonts w:ascii="Times New Roman" w:hAnsi="Times New Roman"/>
          <w:b/>
          <w:bCs/>
        </w:rPr>
        <w:t>REFERAT DE APRECIERE</w:t>
      </w:r>
    </w:p>
    <w:p w14:paraId="73A2283E" w14:textId="77777777" w:rsidR="005474A3" w:rsidRPr="005474A3" w:rsidRDefault="005474A3" w:rsidP="005474A3">
      <w:pPr>
        <w:autoSpaceDE w:val="0"/>
        <w:spacing w:line="200" w:lineRule="atLeast"/>
        <w:jc w:val="center"/>
        <w:rPr>
          <w:rFonts w:ascii="Times New Roman" w:hAnsi="Times New Roman"/>
          <w:b/>
          <w:bCs/>
        </w:rPr>
      </w:pPr>
      <w:r w:rsidRPr="005474A3">
        <w:rPr>
          <w:rFonts w:ascii="Times New Roman" w:hAnsi="Times New Roman"/>
          <w:b/>
          <w:bCs/>
        </w:rPr>
        <w:t>a candidatului pentru ocuparea posturilor didactice și de cercetare</w:t>
      </w:r>
    </w:p>
    <w:p w14:paraId="2EEEBEDF" w14:textId="77777777" w:rsidR="005474A3" w:rsidRPr="005474A3" w:rsidRDefault="005474A3" w:rsidP="005474A3">
      <w:pPr>
        <w:tabs>
          <w:tab w:val="left" w:pos="7836"/>
        </w:tabs>
        <w:spacing w:after="120"/>
        <w:jc w:val="center"/>
        <w:rPr>
          <w:rFonts w:ascii="Times New Roman" w:hAnsi="Times New Roman"/>
        </w:rPr>
      </w:pPr>
      <w:r w:rsidRPr="005474A3">
        <w:rPr>
          <w:rFonts w:ascii="Times New Roman" w:hAnsi="Times New Roman"/>
        </w:rPr>
        <w:t>Domeniile: Științe politice, Științele comunicării</w:t>
      </w:r>
    </w:p>
    <w:p w14:paraId="181D3DAB" w14:textId="77777777" w:rsidR="005474A3" w:rsidRPr="005474A3" w:rsidRDefault="005474A3" w:rsidP="005474A3">
      <w:pPr>
        <w:autoSpaceDE w:val="0"/>
        <w:spacing w:line="200" w:lineRule="atLeast"/>
        <w:jc w:val="center"/>
        <w:rPr>
          <w:rFonts w:ascii="Times New Roman" w:hAnsi="Times New Roman"/>
          <w:b/>
          <w:bCs/>
        </w:rPr>
      </w:pPr>
      <w:r w:rsidRPr="005474A3">
        <w:rPr>
          <w:rFonts w:ascii="Times New Roman" w:hAnsi="Times New Roman"/>
        </w:rPr>
        <w:t>Valabile pentru Departamentele: Relații Internaționale și Studii Europene; Științe Politice și Științele Comunicării</w:t>
      </w:r>
    </w:p>
    <w:p w14:paraId="34D375A1" w14:textId="77777777" w:rsidR="005474A3" w:rsidRPr="005474A3" w:rsidRDefault="005474A3" w:rsidP="005474A3">
      <w:pPr>
        <w:autoSpaceDE w:val="0"/>
        <w:spacing w:line="200" w:lineRule="atLeast"/>
        <w:jc w:val="center"/>
        <w:rPr>
          <w:rFonts w:ascii="Times New Roman" w:hAnsi="Times New Roman"/>
          <w:b/>
          <w:bCs/>
        </w:rPr>
      </w:pPr>
    </w:p>
    <w:p w14:paraId="2F547748" w14:textId="77777777" w:rsidR="005474A3" w:rsidRPr="005474A3" w:rsidRDefault="005474A3" w:rsidP="005474A3">
      <w:pPr>
        <w:autoSpaceDE w:val="0"/>
        <w:spacing w:line="360" w:lineRule="auto"/>
        <w:jc w:val="center"/>
        <w:rPr>
          <w:rFonts w:ascii="Times New Roman" w:hAnsi="Times New Roman"/>
        </w:rPr>
      </w:pPr>
      <w:r w:rsidRPr="005474A3">
        <w:rPr>
          <w:rFonts w:ascii="Times New Roman" w:hAnsi="Times New Roman"/>
        </w:rPr>
        <w:t>(se completează pentru fiecare dintre candidații înscriși la concurs)</w:t>
      </w:r>
    </w:p>
    <w:p w14:paraId="5670DE2C" w14:textId="77777777" w:rsidR="005474A3" w:rsidRPr="005474A3" w:rsidRDefault="005474A3" w:rsidP="005474A3">
      <w:pPr>
        <w:autoSpaceDE w:val="0"/>
        <w:spacing w:line="360" w:lineRule="auto"/>
        <w:jc w:val="both"/>
        <w:rPr>
          <w:rFonts w:ascii="Times New Roman" w:hAnsi="Times New Roman"/>
        </w:rPr>
      </w:pPr>
    </w:p>
    <w:p w14:paraId="43080FBB"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rPr>
        <w:tab/>
      </w:r>
      <w:r w:rsidRPr="005474A3">
        <w:rPr>
          <w:rFonts w:ascii="Times New Roman" w:hAnsi="Times New Roman"/>
          <w:b/>
          <w:bCs/>
        </w:rPr>
        <w:t>DATE DESPRE CANDIDAT</w:t>
      </w:r>
    </w:p>
    <w:p w14:paraId="2750594B" w14:textId="77777777" w:rsidR="005474A3" w:rsidRPr="005474A3" w:rsidRDefault="005474A3" w:rsidP="005474A3">
      <w:pPr>
        <w:autoSpaceDE w:val="0"/>
        <w:spacing w:line="360" w:lineRule="auto"/>
        <w:jc w:val="both"/>
        <w:rPr>
          <w:rFonts w:ascii="Times New Roman" w:hAnsi="Times New Roman"/>
          <w:sz w:val="12"/>
          <w:szCs w:val="12"/>
        </w:rPr>
      </w:pPr>
    </w:p>
    <w:p w14:paraId="507E5C59"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NUME_____________________________PRENUME___________________________________CNP______________________________ Postul pentru care candidează______________________ Poziția____________Disciplinele_____________________________________________________</w:t>
      </w:r>
    </w:p>
    <w:p w14:paraId="1AA9B4D3"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Departamentul____________________________________________________________________ Facultatea__________________________________________________________________.</w:t>
      </w:r>
    </w:p>
    <w:p w14:paraId="7B8ACB1B" w14:textId="77777777" w:rsidR="005474A3" w:rsidRPr="005474A3" w:rsidRDefault="005474A3" w:rsidP="005474A3">
      <w:pPr>
        <w:autoSpaceDE w:val="0"/>
        <w:spacing w:line="360" w:lineRule="auto"/>
        <w:jc w:val="both"/>
        <w:rPr>
          <w:rFonts w:ascii="Times New Roman" w:hAnsi="Times New Roman"/>
          <w:b/>
          <w:bCs/>
        </w:rPr>
      </w:pPr>
    </w:p>
    <w:p w14:paraId="169EBD74" w14:textId="77777777" w:rsidR="005474A3" w:rsidRPr="005474A3" w:rsidRDefault="005474A3" w:rsidP="005474A3">
      <w:pPr>
        <w:autoSpaceDE w:val="0"/>
        <w:spacing w:line="360" w:lineRule="auto"/>
        <w:jc w:val="center"/>
        <w:rPr>
          <w:rFonts w:ascii="Times New Roman" w:hAnsi="Times New Roman"/>
          <w:b/>
          <w:bCs/>
        </w:rPr>
      </w:pPr>
      <w:r w:rsidRPr="005474A3">
        <w:rPr>
          <w:rFonts w:ascii="Times New Roman" w:hAnsi="Times New Roman"/>
          <w:b/>
          <w:bCs/>
        </w:rPr>
        <w:t>I. EVALUAREA  ACTIVITĂŢII  DIDACTICE ŞI ŞTIINŢIFICE</w:t>
      </w:r>
    </w:p>
    <w:p w14:paraId="62D6BB51" w14:textId="77777777" w:rsidR="005474A3" w:rsidRPr="005474A3" w:rsidRDefault="005474A3" w:rsidP="005474A3">
      <w:pPr>
        <w:jc w:val="both"/>
        <w:rPr>
          <w:rFonts w:ascii="Times New Roman" w:hAnsi="Times New Roman"/>
          <w:sz w:val="20"/>
          <w:szCs w:val="20"/>
        </w:rPr>
      </w:pPr>
    </w:p>
    <w:p w14:paraId="62DD0AC2" w14:textId="77777777" w:rsidR="005474A3" w:rsidRPr="005474A3" w:rsidRDefault="005474A3" w:rsidP="005474A3">
      <w:pPr>
        <w:jc w:val="both"/>
        <w:rPr>
          <w:rFonts w:ascii="Times New Roman" w:hAnsi="Times New Roman"/>
          <w:sz w:val="20"/>
          <w:szCs w:val="20"/>
        </w:rPr>
      </w:pPr>
      <w:r w:rsidRPr="005474A3">
        <w:rPr>
          <w:rFonts w:ascii="Times New Roman" w:hAnsi="Times New Roman"/>
          <w:sz w:val="20"/>
          <w:szCs w:val="20"/>
        </w:rPr>
        <w:t>Definiţii şi condiţii:</w:t>
      </w:r>
    </w:p>
    <w:p w14:paraId="54F2A9BD"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iau în considerare numai lucrările publicate în domeniul ştiinţelor sociale, ştiinţelor umaniste sau în domenii de graniţă cu acestea.</w:t>
      </w:r>
    </w:p>
    <w:p w14:paraId="7C669BC3"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Cărţile, volumele sau dicţionarele luate în considerare sunt cele publicate la edituri cu prestigiu internaţional (categoria A1) sau la edituri cu prestigiu recunoscut (categoria A2) sau care sunt prezente în minim 6 biblioteci din Worldcat.</w:t>
      </w:r>
    </w:p>
    <w:p w14:paraId="07727B75"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Se consideră ca limbi de circulaţie internaţională: engleza, franceza, germana, italiana și spaniola.</w:t>
      </w:r>
    </w:p>
    <w:p w14:paraId="4DF6F578"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 xml:space="preserve">Pentru anumite categorii de publicaţii (vezi grila de mai jos), se aplică coeficientul de multiplicare </w:t>
      </w:r>
      <w:r w:rsidRPr="005474A3">
        <w:rPr>
          <w:rFonts w:ascii="Times New Roman" w:hAnsi="Times New Roman"/>
          <w:i/>
          <w:sz w:val="20"/>
          <w:szCs w:val="20"/>
        </w:rPr>
        <w:t>m</w:t>
      </w:r>
      <w:r w:rsidRPr="005474A3">
        <w:rPr>
          <w:rFonts w:ascii="Times New Roman" w:hAnsi="Times New Roman"/>
          <w:sz w:val="20"/>
          <w:szCs w:val="20"/>
        </w:rPr>
        <w:t xml:space="preserve">, care are următoarele valori: 2, dacă publicaţia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şi este scrisă într-o limbă de circulaţie internaţională; 1,5, dacă publicaţia este scrisă într-o limbă de circulaţie internaţională, dar nu a apărut la o editură din străinătate, cu </w:t>
      </w:r>
      <w:r w:rsidRPr="005474A3">
        <w:rPr>
          <w:rFonts w:ascii="Times New Roman" w:hAnsi="Times New Roman"/>
          <w:i/>
          <w:sz w:val="20"/>
          <w:szCs w:val="20"/>
        </w:rPr>
        <w:t>peer review</w:t>
      </w:r>
      <w:r w:rsidRPr="005474A3">
        <w:rPr>
          <w:rFonts w:ascii="Times New Roman" w:hAnsi="Times New Roman"/>
          <w:sz w:val="20"/>
          <w:szCs w:val="20"/>
        </w:rPr>
        <w:t xml:space="preserve"> internaţional; 1, în restul cazurilor.</w:t>
      </w:r>
    </w:p>
    <w:p w14:paraId="1633DEC1"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p>
    <w:p w14:paraId="5EF543A4"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i/>
          <w:sz w:val="20"/>
          <w:szCs w:val="20"/>
        </w:rPr>
        <w:t>n</w:t>
      </w:r>
      <w:r w:rsidRPr="005474A3">
        <w:rPr>
          <w:rFonts w:ascii="Times New Roman" w:hAnsi="Times New Roman"/>
          <w:sz w:val="20"/>
          <w:szCs w:val="20"/>
        </w:rPr>
        <w:t xml:space="preserve"> indică numărul de autori ai unei publicaţii la care candidatul este autor sau coautor.</w:t>
      </w:r>
    </w:p>
    <w:p w14:paraId="0230C6E5"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lastRenderedPageBreak/>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5474A3">
        <w:rPr>
          <w:rStyle w:val="FootnoteReference"/>
          <w:rFonts w:ascii="Times New Roman" w:hAnsi="Times New Roman"/>
          <w:sz w:val="20"/>
          <w:szCs w:val="20"/>
        </w:rPr>
        <w:footnoteReference w:id="11"/>
      </w:r>
      <w:r w:rsidRPr="005474A3">
        <w:rPr>
          <w:rFonts w:ascii="Times New Roman" w:hAnsi="Times New Roman"/>
          <w:sz w:val="20"/>
          <w:szCs w:val="20"/>
        </w:rPr>
        <w:t>.</w:t>
      </w:r>
    </w:p>
    <w:p w14:paraId="244AEA47" w14:textId="77777777" w:rsidR="005474A3" w:rsidRPr="005474A3" w:rsidRDefault="005474A3" w:rsidP="001354AA">
      <w:pPr>
        <w:numPr>
          <w:ilvl w:val="0"/>
          <w:numId w:val="9"/>
        </w:numPr>
        <w:suppressAutoHyphens w:val="0"/>
        <w:spacing w:after="0" w:line="240" w:lineRule="auto"/>
        <w:jc w:val="both"/>
        <w:rPr>
          <w:rFonts w:ascii="Times New Roman" w:hAnsi="Times New Roman"/>
          <w:sz w:val="20"/>
          <w:szCs w:val="20"/>
        </w:rPr>
      </w:pPr>
      <w:r w:rsidRPr="005474A3">
        <w:rPr>
          <w:rFonts w:ascii="Times New Roman" w:hAnsi="Times New Roman"/>
          <w:sz w:val="20"/>
          <w:szCs w:val="20"/>
        </w:rPr>
        <w:t>O publicație se încadrează la un singur indicator, luându-se în considerare încadrarea cea mai favorabilă pentru candidat.</w:t>
      </w:r>
    </w:p>
    <w:p w14:paraId="690A6A47" w14:textId="77777777" w:rsidR="005474A3" w:rsidRPr="005474A3" w:rsidRDefault="005474A3" w:rsidP="005474A3">
      <w:pPr>
        <w:ind w:left="432"/>
        <w:jc w:val="both"/>
        <w:rPr>
          <w:rFonts w:ascii="Times New Roman" w:hAnsi="Times New Roman"/>
          <w:sz w:val="20"/>
          <w:szCs w:val="20"/>
        </w:rPr>
      </w:pPr>
    </w:p>
    <w:tbl>
      <w:tblPr>
        <w:tblW w:w="9951"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310"/>
        <w:gridCol w:w="1433"/>
        <w:gridCol w:w="9"/>
        <w:gridCol w:w="1692"/>
        <w:gridCol w:w="12"/>
      </w:tblGrid>
      <w:tr w:rsidR="005474A3" w:rsidRPr="005474A3" w14:paraId="4DD29EBD" w14:textId="77777777" w:rsidTr="004079EF">
        <w:tc>
          <w:tcPr>
            <w:tcW w:w="445" w:type="dxa"/>
            <w:tcBorders>
              <w:top w:val="single" w:sz="2" w:space="0" w:color="000000"/>
              <w:left w:val="single" w:sz="2" w:space="0" w:color="000000"/>
              <w:bottom w:val="single" w:sz="2" w:space="0" w:color="000000"/>
              <w:right w:val="nil"/>
            </w:tcBorders>
            <w:vAlign w:val="center"/>
          </w:tcPr>
          <w:p w14:paraId="4F9C1762"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Nr.</w:t>
            </w:r>
          </w:p>
          <w:p w14:paraId="3239F287" w14:textId="77777777" w:rsidR="005474A3" w:rsidRPr="005474A3" w:rsidRDefault="005474A3" w:rsidP="004079EF">
            <w:pPr>
              <w:pStyle w:val="TableContents"/>
              <w:spacing w:after="0" w:line="200" w:lineRule="atLeast"/>
              <w:jc w:val="center"/>
              <w:rPr>
                <w:rFonts w:ascii="Times New Roman" w:hAnsi="Times New Roman"/>
                <w:b/>
                <w:bCs/>
                <w:sz w:val="20"/>
                <w:szCs w:val="20"/>
              </w:rPr>
            </w:pPr>
            <w:r w:rsidRPr="005474A3">
              <w:rPr>
                <w:rFonts w:ascii="Times New Roman" w:hAnsi="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7419FC68"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p>
          <w:p w14:paraId="23F51A0B"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310" w:type="dxa"/>
            <w:tcBorders>
              <w:top w:val="single" w:sz="2" w:space="0" w:color="000000"/>
              <w:left w:val="single" w:sz="2" w:space="0" w:color="000000"/>
              <w:bottom w:val="single" w:sz="2" w:space="0" w:color="000000"/>
              <w:right w:val="nil"/>
            </w:tcBorders>
            <w:vAlign w:val="center"/>
          </w:tcPr>
          <w:p w14:paraId="0CF4E001"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 xml:space="preserve">Punctaj </w:t>
            </w:r>
          </w:p>
        </w:tc>
        <w:tc>
          <w:tcPr>
            <w:tcW w:w="1442" w:type="dxa"/>
            <w:gridSpan w:val="2"/>
            <w:tcBorders>
              <w:top w:val="single" w:sz="2" w:space="0" w:color="000000"/>
              <w:left w:val="single" w:sz="2" w:space="0" w:color="000000"/>
              <w:bottom w:val="single" w:sz="2" w:space="0" w:color="000000"/>
              <w:right w:val="nil"/>
            </w:tcBorders>
            <w:vAlign w:val="center"/>
          </w:tcPr>
          <w:p w14:paraId="29424F32"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Autoevaluare</w:t>
            </w:r>
          </w:p>
          <w:p w14:paraId="6FE4F9EB" w14:textId="77777777" w:rsidR="005474A3" w:rsidRPr="005474A3" w:rsidRDefault="005474A3" w:rsidP="004079EF">
            <w:pPr>
              <w:pStyle w:val="TableContents"/>
              <w:spacing w:after="0" w:line="200" w:lineRule="atLeast"/>
              <w:jc w:val="center"/>
              <w:rPr>
                <w:rFonts w:ascii="Times New Roman" w:hAnsi="Times New Roman"/>
                <w:b/>
                <w:bCs/>
                <w:sz w:val="20"/>
                <w:szCs w:val="20"/>
              </w:rPr>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3E549486" w14:textId="77777777" w:rsidR="005474A3" w:rsidRPr="005474A3" w:rsidRDefault="005474A3" w:rsidP="004079EF">
            <w:pPr>
              <w:pStyle w:val="TableContents"/>
              <w:snapToGrid w:val="0"/>
              <w:spacing w:after="0" w:line="200" w:lineRule="atLeast"/>
              <w:jc w:val="center"/>
              <w:rPr>
                <w:rFonts w:ascii="Times New Roman" w:hAnsi="Times New Roman"/>
                <w:b/>
                <w:bCs/>
                <w:sz w:val="20"/>
                <w:szCs w:val="20"/>
              </w:rPr>
            </w:pPr>
            <w:r w:rsidRPr="005474A3">
              <w:rPr>
                <w:rFonts w:ascii="Times New Roman" w:hAnsi="Times New Roman"/>
                <w:b/>
                <w:bCs/>
                <w:sz w:val="20"/>
                <w:szCs w:val="20"/>
              </w:rPr>
              <w:t>Evaluare membru comisie</w:t>
            </w:r>
          </w:p>
        </w:tc>
      </w:tr>
      <w:tr w:rsidR="005474A3" w:rsidRPr="005474A3" w14:paraId="0FACB52B" w14:textId="77777777" w:rsidTr="004079EF">
        <w:tc>
          <w:tcPr>
            <w:tcW w:w="9951" w:type="dxa"/>
            <w:gridSpan w:val="7"/>
            <w:tcBorders>
              <w:top w:val="nil"/>
              <w:left w:val="single" w:sz="2" w:space="0" w:color="000000"/>
              <w:bottom w:val="single" w:sz="2" w:space="0" w:color="000000"/>
              <w:right w:val="single" w:sz="2" w:space="0" w:color="000000"/>
            </w:tcBorders>
          </w:tcPr>
          <w:p w14:paraId="24208C22"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A. RELEVANŢA ŞI IMPACTUL REZULTATELOR ŞTIINŢIFICE</w:t>
            </w:r>
          </w:p>
        </w:tc>
      </w:tr>
      <w:tr w:rsidR="005474A3" w:rsidRPr="005474A3" w14:paraId="006B717B" w14:textId="77777777" w:rsidTr="004079EF">
        <w:tc>
          <w:tcPr>
            <w:tcW w:w="445" w:type="dxa"/>
            <w:tcBorders>
              <w:top w:val="nil"/>
              <w:left w:val="single" w:sz="2" w:space="0" w:color="000000"/>
              <w:bottom w:val="single" w:sz="2" w:space="0" w:color="000000"/>
              <w:right w:val="nil"/>
            </w:tcBorders>
            <w:vAlign w:val="center"/>
          </w:tcPr>
          <w:p w14:paraId="6FAEEAA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246D76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f care este mai mare sau egal cu 0,1;</w:t>
            </w:r>
          </w:p>
        </w:tc>
        <w:tc>
          <w:tcPr>
            <w:tcW w:w="1310" w:type="dxa"/>
            <w:tcBorders>
              <w:top w:val="nil"/>
              <w:left w:val="single" w:sz="2" w:space="0" w:color="000000"/>
              <w:bottom w:val="single" w:sz="2" w:space="0" w:color="000000"/>
              <w:right w:val="nil"/>
            </w:tcBorders>
          </w:tcPr>
          <w:p w14:paraId="1675E6E9" w14:textId="77777777" w:rsidR="005474A3" w:rsidRPr="005474A3" w:rsidRDefault="005474A3" w:rsidP="004079EF">
            <w:pPr>
              <w:ind w:right="-44"/>
              <w:rPr>
                <w:rFonts w:ascii="Times New Roman" w:hAnsi="Times New Roman"/>
                <w:b/>
                <w:sz w:val="20"/>
                <w:szCs w:val="20"/>
              </w:rPr>
            </w:pPr>
            <w:r w:rsidRPr="005474A3">
              <w:rPr>
                <w:rFonts w:ascii="Times New Roman" w:hAnsi="Times New Roman"/>
                <w:b/>
                <w:sz w:val="20"/>
                <w:szCs w:val="20"/>
              </w:rPr>
              <w:t>(2 + 4 x f)x 2/n</w:t>
            </w:r>
          </w:p>
          <w:p w14:paraId="44283E54" w14:textId="77777777" w:rsidR="005474A3" w:rsidRPr="005474A3" w:rsidRDefault="005474A3" w:rsidP="004079EF">
            <w:pPr>
              <w:ind w:right="-44"/>
              <w:rPr>
                <w:rFonts w:ascii="Times New Roman" w:hAnsi="Times New Roman"/>
                <w:sz w:val="20"/>
                <w:szCs w:val="20"/>
              </w:rPr>
            </w:pPr>
            <w:r w:rsidRPr="005474A3">
              <w:rPr>
                <w:rFonts w:ascii="Times New Roman" w:hAnsi="Times New Roman"/>
                <w:sz w:val="20"/>
                <w:szCs w:val="20"/>
              </w:rPr>
              <w:t>Pe articol</w:t>
            </w:r>
          </w:p>
        </w:tc>
        <w:tc>
          <w:tcPr>
            <w:tcW w:w="1442" w:type="dxa"/>
            <w:gridSpan w:val="2"/>
            <w:tcBorders>
              <w:top w:val="nil"/>
              <w:left w:val="single" w:sz="2" w:space="0" w:color="000000"/>
              <w:bottom w:val="single" w:sz="2" w:space="0" w:color="000000"/>
              <w:right w:val="nil"/>
            </w:tcBorders>
          </w:tcPr>
          <w:p w14:paraId="56EBF382"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34E997A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F25D827" w14:textId="77777777" w:rsidTr="004079EF">
        <w:trPr>
          <w:trHeight w:val="1334"/>
        </w:trPr>
        <w:tc>
          <w:tcPr>
            <w:tcW w:w="445" w:type="dxa"/>
            <w:tcBorders>
              <w:top w:val="nil"/>
              <w:left w:val="single" w:sz="2" w:space="0" w:color="000000"/>
              <w:bottom w:val="single" w:sz="2" w:space="0" w:color="000000"/>
              <w:right w:val="nil"/>
            </w:tcBorders>
            <w:vAlign w:val="center"/>
          </w:tcPr>
          <w:p w14:paraId="34ED3BA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0C1713F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Articole în reviste cotate ISI având un factor de impact mai mic de 0,1 sau în reviste indexate în cel puţin 3, respectiv 2</w:t>
            </w:r>
            <w:r w:rsidRPr="005474A3">
              <w:rPr>
                <w:rStyle w:val="FootnoteReference"/>
                <w:rFonts w:ascii="Times New Roman" w:hAnsi="Times New Roman"/>
                <w:sz w:val="20"/>
                <w:szCs w:val="20"/>
              </w:rPr>
              <w:footnoteReference w:id="12"/>
            </w:r>
            <w:r w:rsidRPr="005474A3">
              <w:rPr>
                <w:rFonts w:ascii="Times New Roman" w:hAnsi="Times New Roman"/>
                <w:sz w:val="20"/>
                <w:szCs w:val="20"/>
              </w:rPr>
              <w:t xml:space="preserve"> din bazele de date internaționale recunoscute, sau reviste care au avut o cotație națională B sau B+ înainte de 2011; capitol în volume publicate la edituri cu prestigiu international (A1) sau la edituri cu prestigiu recunoscut (A2);</w:t>
            </w:r>
          </w:p>
        </w:tc>
        <w:tc>
          <w:tcPr>
            <w:tcW w:w="1310" w:type="dxa"/>
            <w:tcBorders>
              <w:top w:val="nil"/>
              <w:left w:val="single" w:sz="2" w:space="0" w:color="000000"/>
              <w:bottom w:val="single" w:sz="2" w:space="0" w:color="000000"/>
              <w:right w:val="nil"/>
            </w:tcBorders>
          </w:tcPr>
          <w:p w14:paraId="6C65F84E"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1EF3BD6A" w14:textId="77777777" w:rsidR="005474A3" w:rsidRPr="005474A3" w:rsidRDefault="005474A3" w:rsidP="004079EF">
            <w:pPr>
              <w:rPr>
                <w:rFonts w:ascii="Times New Roman" w:hAnsi="Times New Roman"/>
                <w:sz w:val="20"/>
                <w:szCs w:val="20"/>
              </w:rPr>
            </w:pPr>
          </w:p>
          <w:p w14:paraId="07B64B20" w14:textId="77777777" w:rsidR="005474A3" w:rsidRPr="005474A3" w:rsidRDefault="005474A3" w:rsidP="004079EF">
            <w:pPr>
              <w:rPr>
                <w:rFonts w:ascii="Times New Roman" w:hAnsi="Times New Roman"/>
                <w:sz w:val="20"/>
                <w:szCs w:val="20"/>
              </w:rPr>
            </w:pPr>
          </w:p>
          <w:p w14:paraId="776CC64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articol</w:t>
            </w:r>
          </w:p>
          <w:p w14:paraId="22FF0F06" w14:textId="77777777" w:rsidR="005474A3" w:rsidRPr="005474A3" w:rsidRDefault="005474A3" w:rsidP="004079EF">
            <w:pPr>
              <w:rPr>
                <w:rFonts w:ascii="Times New Roman" w:hAnsi="Times New Roman"/>
                <w:sz w:val="20"/>
                <w:szCs w:val="20"/>
              </w:rPr>
            </w:pPr>
          </w:p>
          <w:p w14:paraId="2DF01772" w14:textId="77777777" w:rsidR="005474A3" w:rsidRPr="005474A3" w:rsidRDefault="005474A3" w:rsidP="004079EF">
            <w:pPr>
              <w:rPr>
                <w:rFonts w:ascii="Times New Roman" w:hAnsi="Times New Roman"/>
                <w:sz w:val="20"/>
                <w:szCs w:val="20"/>
              </w:rPr>
            </w:pPr>
          </w:p>
        </w:tc>
        <w:tc>
          <w:tcPr>
            <w:tcW w:w="1442" w:type="dxa"/>
            <w:gridSpan w:val="2"/>
            <w:tcBorders>
              <w:top w:val="nil"/>
              <w:left w:val="single" w:sz="2" w:space="0" w:color="000000"/>
              <w:bottom w:val="single" w:sz="2" w:space="0" w:color="000000"/>
              <w:right w:val="nil"/>
            </w:tcBorders>
          </w:tcPr>
          <w:p w14:paraId="6EC04814"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619A150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3CDB18E" w14:textId="77777777" w:rsidTr="004079EF">
        <w:tc>
          <w:tcPr>
            <w:tcW w:w="445" w:type="dxa"/>
            <w:tcBorders>
              <w:top w:val="nil"/>
              <w:left w:val="single" w:sz="2" w:space="0" w:color="000000"/>
              <w:bottom w:val="single" w:sz="2" w:space="0" w:color="000000"/>
              <w:right w:val="nil"/>
            </w:tcBorders>
            <w:vAlign w:val="center"/>
          </w:tcPr>
          <w:p w14:paraId="19E240D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17DF18F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ca unic autor;</w:t>
            </w:r>
          </w:p>
        </w:tc>
        <w:tc>
          <w:tcPr>
            <w:tcW w:w="1310" w:type="dxa"/>
            <w:tcBorders>
              <w:top w:val="nil"/>
              <w:left w:val="single" w:sz="2" w:space="0" w:color="000000"/>
              <w:bottom w:val="single" w:sz="2" w:space="0" w:color="000000"/>
              <w:right w:val="nil"/>
            </w:tcBorders>
          </w:tcPr>
          <w:p w14:paraId="64CD2B1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 x m</w:t>
            </w:r>
          </w:p>
          <w:p w14:paraId="2DFB2B7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c>
          <w:tcPr>
            <w:tcW w:w="1442" w:type="dxa"/>
            <w:gridSpan w:val="2"/>
            <w:tcBorders>
              <w:top w:val="nil"/>
              <w:left w:val="single" w:sz="2" w:space="0" w:color="000000"/>
              <w:bottom w:val="single" w:sz="2" w:space="0" w:color="000000"/>
              <w:right w:val="nil"/>
            </w:tcBorders>
          </w:tcPr>
          <w:p w14:paraId="17BFFFE1"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3BC8075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B96879E" w14:textId="77777777" w:rsidTr="004079EF">
        <w:tc>
          <w:tcPr>
            <w:tcW w:w="445" w:type="dxa"/>
            <w:tcBorders>
              <w:top w:val="nil"/>
              <w:left w:val="single" w:sz="2" w:space="0" w:color="000000"/>
              <w:bottom w:val="single" w:sz="2" w:space="0" w:color="000000"/>
              <w:right w:val="nil"/>
            </w:tcBorders>
            <w:vAlign w:val="center"/>
          </w:tcPr>
          <w:p w14:paraId="0521431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6818A80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publicate în calitate de coautor, având n coautori;</w:t>
            </w:r>
          </w:p>
        </w:tc>
        <w:tc>
          <w:tcPr>
            <w:tcW w:w="1310" w:type="dxa"/>
            <w:tcBorders>
              <w:top w:val="nil"/>
              <w:left w:val="single" w:sz="2" w:space="0" w:color="000000"/>
              <w:bottom w:val="single" w:sz="2" w:space="0" w:color="000000"/>
              <w:right w:val="nil"/>
            </w:tcBorders>
          </w:tcPr>
          <w:p w14:paraId="14F2A4A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6 x m/n</w:t>
            </w:r>
          </w:p>
          <w:p w14:paraId="3BA376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c>
          <w:tcPr>
            <w:tcW w:w="1442" w:type="dxa"/>
            <w:gridSpan w:val="2"/>
            <w:tcBorders>
              <w:top w:val="nil"/>
              <w:left w:val="single" w:sz="2" w:space="0" w:color="000000"/>
              <w:bottom w:val="single" w:sz="2" w:space="0" w:color="000000"/>
              <w:right w:val="nil"/>
            </w:tcBorders>
          </w:tcPr>
          <w:p w14:paraId="09070D69"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6E9A2BF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640EDAE" w14:textId="77777777" w:rsidTr="004079EF">
        <w:tc>
          <w:tcPr>
            <w:tcW w:w="445" w:type="dxa"/>
            <w:tcBorders>
              <w:top w:val="nil"/>
              <w:left w:val="single" w:sz="2" w:space="0" w:color="000000"/>
              <w:bottom w:val="single" w:sz="2" w:space="0" w:color="000000"/>
              <w:right w:val="nil"/>
            </w:tcBorders>
            <w:vAlign w:val="center"/>
          </w:tcPr>
          <w:p w14:paraId="48DD71D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726637B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Cărţi coordonate, având n coordonatori;</w:t>
            </w:r>
          </w:p>
        </w:tc>
        <w:tc>
          <w:tcPr>
            <w:tcW w:w="1310" w:type="dxa"/>
            <w:tcBorders>
              <w:top w:val="nil"/>
              <w:left w:val="single" w:sz="2" w:space="0" w:color="000000"/>
              <w:bottom w:val="single" w:sz="2" w:space="0" w:color="000000"/>
              <w:right w:val="nil"/>
            </w:tcBorders>
          </w:tcPr>
          <w:p w14:paraId="5673B70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 x m/n</w:t>
            </w:r>
          </w:p>
          <w:p w14:paraId="3040674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carte</w:t>
            </w:r>
          </w:p>
        </w:tc>
        <w:tc>
          <w:tcPr>
            <w:tcW w:w="1442" w:type="dxa"/>
            <w:gridSpan w:val="2"/>
            <w:tcBorders>
              <w:top w:val="nil"/>
              <w:left w:val="single" w:sz="2" w:space="0" w:color="000000"/>
              <w:bottom w:val="single" w:sz="2" w:space="0" w:color="000000"/>
              <w:right w:val="nil"/>
            </w:tcBorders>
          </w:tcPr>
          <w:p w14:paraId="31C6ADF7"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2E0CA5C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E2D3F7A" w14:textId="77777777" w:rsidTr="004079EF">
        <w:tc>
          <w:tcPr>
            <w:tcW w:w="445" w:type="dxa"/>
            <w:tcBorders>
              <w:top w:val="nil"/>
              <w:left w:val="single" w:sz="2" w:space="0" w:color="000000"/>
              <w:bottom w:val="single" w:sz="2" w:space="0" w:color="000000"/>
              <w:right w:val="nil"/>
            </w:tcBorders>
            <w:vAlign w:val="center"/>
          </w:tcPr>
          <w:p w14:paraId="73EB07F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6</w:t>
            </w:r>
          </w:p>
        </w:tc>
        <w:tc>
          <w:tcPr>
            <w:tcW w:w="5050" w:type="dxa"/>
            <w:tcBorders>
              <w:top w:val="nil"/>
              <w:left w:val="single" w:sz="2" w:space="0" w:color="000000"/>
              <w:bottom w:val="single" w:sz="2" w:space="0" w:color="000000"/>
              <w:right w:val="nil"/>
            </w:tcBorders>
          </w:tcPr>
          <w:p w14:paraId="1A9EAF0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Studii/capitole având n autori, în volume colective (volume cu ISBN);</w:t>
            </w:r>
          </w:p>
        </w:tc>
        <w:tc>
          <w:tcPr>
            <w:tcW w:w="1310" w:type="dxa"/>
            <w:tcBorders>
              <w:top w:val="nil"/>
              <w:left w:val="single" w:sz="2" w:space="0" w:color="000000"/>
              <w:bottom w:val="single" w:sz="2" w:space="0" w:color="000000"/>
              <w:right w:val="nil"/>
            </w:tcBorders>
          </w:tcPr>
          <w:p w14:paraId="54ADA73D"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24F5A7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studiu/</w:t>
            </w:r>
          </w:p>
          <w:p w14:paraId="7F1959E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capitol</w:t>
            </w:r>
          </w:p>
        </w:tc>
        <w:tc>
          <w:tcPr>
            <w:tcW w:w="1442" w:type="dxa"/>
            <w:gridSpan w:val="2"/>
            <w:tcBorders>
              <w:top w:val="nil"/>
              <w:left w:val="single" w:sz="2" w:space="0" w:color="000000"/>
              <w:bottom w:val="single" w:sz="2" w:space="0" w:color="000000"/>
              <w:right w:val="nil"/>
            </w:tcBorders>
          </w:tcPr>
          <w:p w14:paraId="0A9AE69C"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38DB38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1FFB95F" w14:textId="77777777" w:rsidTr="004079EF">
        <w:tc>
          <w:tcPr>
            <w:tcW w:w="445" w:type="dxa"/>
            <w:tcBorders>
              <w:top w:val="nil"/>
              <w:left w:val="single" w:sz="2" w:space="0" w:color="000000"/>
              <w:bottom w:val="single" w:sz="2" w:space="0" w:color="000000"/>
              <w:right w:val="nil"/>
            </w:tcBorders>
            <w:vAlign w:val="center"/>
          </w:tcPr>
          <w:p w14:paraId="48E8E17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7</w:t>
            </w:r>
          </w:p>
        </w:tc>
        <w:tc>
          <w:tcPr>
            <w:tcW w:w="5050" w:type="dxa"/>
            <w:tcBorders>
              <w:top w:val="nil"/>
              <w:left w:val="single" w:sz="2" w:space="0" w:color="000000"/>
              <w:bottom w:val="single" w:sz="2" w:space="0" w:color="000000"/>
              <w:right w:val="nil"/>
            </w:tcBorders>
          </w:tcPr>
          <w:p w14:paraId="291F852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Recenzii publicate în reviste cotate ISI sau în reviste indexate în cel puțin 3 din bazele de date internaționale recunoscute; termeni de minimum o pagină în enciclopedii/dicționare de specialitate;</w:t>
            </w:r>
          </w:p>
        </w:tc>
        <w:tc>
          <w:tcPr>
            <w:tcW w:w="1310" w:type="dxa"/>
            <w:tcBorders>
              <w:top w:val="nil"/>
              <w:left w:val="single" w:sz="2" w:space="0" w:color="000000"/>
              <w:bottom w:val="single" w:sz="2" w:space="0" w:color="000000"/>
              <w:right w:val="nil"/>
            </w:tcBorders>
          </w:tcPr>
          <w:p w14:paraId="3942FB1C"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x m/n </w:t>
            </w:r>
          </w:p>
          <w:p w14:paraId="59A83CE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recenzie sau</w:t>
            </w:r>
          </w:p>
          <w:p w14:paraId="263490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termen</w:t>
            </w:r>
          </w:p>
        </w:tc>
        <w:tc>
          <w:tcPr>
            <w:tcW w:w="1442" w:type="dxa"/>
            <w:gridSpan w:val="2"/>
            <w:tcBorders>
              <w:top w:val="nil"/>
              <w:left w:val="single" w:sz="2" w:space="0" w:color="000000"/>
              <w:bottom w:val="single" w:sz="2" w:space="0" w:color="000000"/>
              <w:right w:val="nil"/>
            </w:tcBorders>
          </w:tcPr>
          <w:p w14:paraId="4999707F"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1E7D8FB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93594B7" w14:textId="77777777" w:rsidTr="004079EF">
        <w:tc>
          <w:tcPr>
            <w:tcW w:w="445" w:type="dxa"/>
            <w:tcBorders>
              <w:top w:val="nil"/>
              <w:left w:val="single" w:sz="2" w:space="0" w:color="000000"/>
              <w:bottom w:val="single" w:sz="2" w:space="0" w:color="000000"/>
              <w:right w:val="nil"/>
            </w:tcBorders>
            <w:vAlign w:val="center"/>
          </w:tcPr>
          <w:p w14:paraId="5A77537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8</w:t>
            </w:r>
          </w:p>
        </w:tc>
        <w:tc>
          <w:tcPr>
            <w:tcW w:w="5050" w:type="dxa"/>
            <w:tcBorders>
              <w:top w:val="nil"/>
              <w:left w:val="single" w:sz="2" w:space="0" w:color="000000"/>
              <w:bottom w:val="single" w:sz="2" w:space="0" w:color="000000"/>
              <w:right w:val="nil"/>
            </w:tcBorders>
          </w:tcPr>
          <w:p w14:paraId="2EC8FF6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Lucrări publicate în volumele unor conferințe (volume cu ISSN) sau indexate în cel puțin una dintre bazele de date internaționale recunoscute, traduceri ale unor lucrări </w:t>
            </w:r>
            <w:r w:rsidRPr="005474A3">
              <w:rPr>
                <w:rFonts w:ascii="Times New Roman" w:hAnsi="Times New Roman"/>
                <w:sz w:val="20"/>
                <w:szCs w:val="20"/>
              </w:rPr>
              <w:lastRenderedPageBreak/>
              <w:t>fundamentale din domeniul științelor sociale;</w:t>
            </w:r>
          </w:p>
        </w:tc>
        <w:tc>
          <w:tcPr>
            <w:tcW w:w="1310" w:type="dxa"/>
            <w:tcBorders>
              <w:top w:val="nil"/>
              <w:left w:val="single" w:sz="2" w:space="0" w:color="000000"/>
              <w:bottom w:val="single" w:sz="2" w:space="0" w:color="000000"/>
              <w:right w:val="nil"/>
            </w:tcBorders>
          </w:tcPr>
          <w:p w14:paraId="6FFAD4BA"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lastRenderedPageBreak/>
              <w:t>1 x m/n</w:t>
            </w:r>
          </w:p>
          <w:p w14:paraId="04BFDA4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lastRenderedPageBreak/>
              <w:t>Pe lucrare</w:t>
            </w:r>
          </w:p>
        </w:tc>
        <w:tc>
          <w:tcPr>
            <w:tcW w:w="1442" w:type="dxa"/>
            <w:gridSpan w:val="2"/>
            <w:tcBorders>
              <w:top w:val="nil"/>
              <w:left w:val="single" w:sz="2" w:space="0" w:color="000000"/>
              <w:bottom w:val="single" w:sz="2" w:space="0" w:color="000000"/>
              <w:right w:val="nil"/>
            </w:tcBorders>
          </w:tcPr>
          <w:p w14:paraId="4F24E506"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5573093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9A38144" w14:textId="77777777" w:rsidTr="004079EF">
        <w:tc>
          <w:tcPr>
            <w:tcW w:w="445" w:type="dxa"/>
            <w:tcBorders>
              <w:top w:val="nil"/>
              <w:left w:val="single" w:sz="2" w:space="0" w:color="000000"/>
              <w:bottom w:val="single" w:sz="2" w:space="0" w:color="000000"/>
              <w:right w:val="nil"/>
            </w:tcBorders>
            <w:vAlign w:val="center"/>
          </w:tcPr>
          <w:p w14:paraId="5797157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9</w:t>
            </w:r>
          </w:p>
        </w:tc>
        <w:tc>
          <w:tcPr>
            <w:tcW w:w="5050" w:type="dxa"/>
            <w:tcBorders>
              <w:top w:val="nil"/>
              <w:left w:val="single" w:sz="2" w:space="0" w:color="000000"/>
              <w:bottom w:val="single" w:sz="2" w:space="0" w:color="000000"/>
              <w:right w:val="nil"/>
            </w:tcBorders>
          </w:tcPr>
          <w:p w14:paraId="5A200A3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p>
        </w:tc>
        <w:tc>
          <w:tcPr>
            <w:tcW w:w="1310" w:type="dxa"/>
            <w:tcBorders>
              <w:top w:val="nil"/>
              <w:left w:val="single" w:sz="2" w:space="0" w:color="000000"/>
              <w:bottom w:val="single" w:sz="2" w:space="0" w:color="000000"/>
              <w:right w:val="nil"/>
            </w:tcBorders>
          </w:tcPr>
          <w:p w14:paraId="1A33D2F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(0,2 + 4xf) x 2/n</w:t>
            </w:r>
          </w:p>
          <w:p w14:paraId="51312D6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citare</w:t>
            </w:r>
          </w:p>
        </w:tc>
        <w:tc>
          <w:tcPr>
            <w:tcW w:w="1442" w:type="dxa"/>
            <w:gridSpan w:val="2"/>
            <w:tcBorders>
              <w:top w:val="nil"/>
              <w:left w:val="single" w:sz="2" w:space="0" w:color="000000"/>
              <w:bottom w:val="single" w:sz="2" w:space="0" w:color="000000"/>
              <w:right w:val="nil"/>
            </w:tcBorders>
          </w:tcPr>
          <w:p w14:paraId="66A8139F"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5905ABFA"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367DBA0"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20A2F9A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275131DF"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70F3118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37F52A6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D3E0DFA" w14:textId="77777777" w:rsidTr="004079EF">
        <w:trPr>
          <w:trHeight w:val="284"/>
        </w:trPr>
        <w:tc>
          <w:tcPr>
            <w:tcW w:w="9951" w:type="dxa"/>
            <w:gridSpan w:val="7"/>
            <w:tcBorders>
              <w:top w:val="nil"/>
              <w:left w:val="single" w:sz="2" w:space="0" w:color="000000"/>
              <w:bottom w:val="single" w:sz="2" w:space="0" w:color="000000"/>
              <w:right w:val="single" w:sz="2" w:space="0" w:color="000000"/>
            </w:tcBorders>
          </w:tcPr>
          <w:p w14:paraId="526163CA"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B. CAPACITATEA DE A ÎNDRUMA STUDENŢI SAU TINERI CERCETĂTORI</w:t>
            </w:r>
          </w:p>
        </w:tc>
      </w:tr>
      <w:tr w:rsidR="005474A3" w:rsidRPr="005474A3" w14:paraId="45A7498A" w14:textId="77777777" w:rsidTr="004079EF">
        <w:tc>
          <w:tcPr>
            <w:tcW w:w="445" w:type="dxa"/>
            <w:tcBorders>
              <w:top w:val="nil"/>
              <w:left w:val="single" w:sz="2" w:space="0" w:color="000000"/>
              <w:bottom w:val="single" w:sz="2" w:space="0" w:color="000000"/>
              <w:right w:val="nil"/>
            </w:tcBorders>
          </w:tcPr>
          <w:p w14:paraId="50AB289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514194A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cel puțin 50.000 lei de o entitate din țară.</w:t>
            </w:r>
          </w:p>
        </w:tc>
        <w:tc>
          <w:tcPr>
            <w:tcW w:w="1310" w:type="dxa"/>
            <w:tcBorders>
              <w:top w:val="nil"/>
              <w:left w:val="single" w:sz="2" w:space="0" w:color="000000"/>
              <w:bottom w:val="single" w:sz="2" w:space="0" w:color="000000"/>
              <w:right w:val="nil"/>
            </w:tcBorders>
          </w:tcPr>
          <w:p w14:paraId="5BF0BC68"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3D78D7A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proiect</w:t>
            </w:r>
          </w:p>
        </w:tc>
        <w:tc>
          <w:tcPr>
            <w:tcW w:w="1442" w:type="dxa"/>
            <w:gridSpan w:val="2"/>
            <w:tcBorders>
              <w:top w:val="nil"/>
              <w:left w:val="single" w:sz="2" w:space="0" w:color="000000"/>
              <w:bottom w:val="single" w:sz="2" w:space="0" w:color="000000"/>
              <w:right w:val="nil"/>
            </w:tcBorders>
          </w:tcPr>
          <w:p w14:paraId="5FF5A41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6DA3F2D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587528D" w14:textId="77777777" w:rsidTr="004079EF">
        <w:trPr>
          <w:gridAfter w:val="1"/>
          <w:wAfter w:w="12" w:type="dxa"/>
        </w:trPr>
        <w:tc>
          <w:tcPr>
            <w:tcW w:w="445" w:type="dxa"/>
            <w:tcBorders>
              <w:top w:val="nil"/>
              <w:left w:val="single" w:sz="2" w:space="0" w:color="000000"/>
              <w:bottom w:val="single" w:sz="2" w:space="0" w:color="000000"/>
              <w:right w:val="nil"/>
            </w:tcBorders>
          </w:tcPr>
          <w:p w14:paraId="3DBD18A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tcPr>
          <w:p w14:paraId="1A67E9F5"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tcPr>
          <w:p w14:paraId="1F87185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tcPr>
          <w:p w14:paraId="1CBCE41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7D5B4A7" w14:textId="77777777" w:rsidTr="004079EF">
        <w:tc>
          <w:tcPr>
            <w:tcW w:w="9951" w:type="dxa"/>
            <w:gridSpan w:val="7"/>
            <w:tcBorders>
              <w:top w:val="nil"/>
              <w:left w:val="single" w:sz="2" w:space="0" w:color="000000"/>
              <w:bottom w:val="single" w:sz="2" w:space="0" w:color="000000"/>
              <w:right w:val="single" w:sz="2" w:space="0" w:color="000000"/>
            </w:tcBorders>
          </w:tcPr>
          <w:p w14:paraId="037698EF"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C. COMPETENŢELE DIDACTICE</w:t>
            </w:r>
          </w:p>
        </w:tc>
      </w:tr>
      <w:tr w:rsidR="005474A3" w:rsidRPr="005474A3" w14:paraId="2E6D6C03" w14:textId="77777777" w:rsidTr="004079EF">
        <w:tc>
          <w:tcPr>
            <w:tcW w:w="445" w:type="dxa"/>
            <w:tcBorders>
              <w:top w:val="nil"/>
              <w:left w:val="single" w:sz="2" w:space="0" w:color="000000"/>
              <w:bottom w:val="single" w:sz="2" w:space="0" w:color="000000"/>
              <w:right w:val="nil"/>
            </w:tcBorders>
            <w:vAlign w:val="center"/>
          </w:tcPr>
          <w:p w14:paraId="5C8074D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470F0D7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Inițierea de programe universitare</w:t>
            </w:r>
          </w:p>
        </w:tc>
        <w:tc>
          <w:tcPr>
            <w:tcW w:w="1310" w:type="dxa"/>
            <w:tcBorders>
              <w:top w:val="nil"/>
              <w:left w:val="single" w:sz="2" w:space="0" w:color="000000"/>
              <w:bottom w:val="single" w:sz="2" w:space="0" w:color="000000"/>
              <w:right w:val="nil"/>
            </w:tcBorders>
          </w:tcPr>
          <w:p w14:paraId="27851C6C"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program</w:t>
            </w:r>
          </w:p>
        </w:tc>
        <w:tc>
          <w:tcPr>
            <w:tcW w:w="1442" w:type="dxa"/>
            <w:gridSpan w:val="2"/>
            <w:tcBorders>
              <w:top w:val="nil"/>
              <w:left w:val="single" w:sz="2" w:space="0" w:color="000000"/>
              <w:bottom w:val="single" w:sz="2" w:space="0" w:color="000000"/>
              <w:right w:val="nil"/>
            </w:tcBorders>
          </w:tcPr>
          <w:p w14:paraId="38A034ED"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51B2BD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FDBA4B0" w14:textId="77777777" w:rsidTr="004079EF">
        <w:tc>
          <w:tcPr>
            <w:tcW w:w="445" w:type="dxa"/>
            <w:tcBorders>
              <w:top w:val="nil"/>
              <w:left w:val="single" w:sz="2" w:space="0" w:color="000000"/>
              <w:bottom w:val="single" w:sz="2" w:space="0" w:color="000000"/>
              <w:right w:val="nil"/>
            </w:tcBorders>
            <w:vAlign w:val="center"/>
          </w:tcPr>
          <w:p w14:paraId="36D57CA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371B795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Introducerea de cursuri noi</w:t>
            </w:r>
          </w:p>
        </w:tc>
        <w:tc>
          <w:tcPr>
            <w:tcW w:w="1310" w:type="dxa"/>
            <w:tcBorders>
              <w:top w:val="nil"/>
              <w:left w:val="single" w:sz="2" w:space="0" w:color="000000"/>
              <w:bottom w:val="single" w:sz="2" w:space="0" w:color="000000"/>
              <w:right w:val="nil"/>
            </w:tcBorders>
          </w:tcPr>
          <w:p w14:paraId="340AEFAC"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0,5 </w:t>
            </w:r>
            <w:r w:rsidRPr="005474A3">
              <w:rPr>
                <w:rFonts w:ascii="Times New Roman" w:hAnsi="Times New Roman"/>
                <w:sz w:val="20"/>
                <w:szCs w:val="20"/>
              </w:rPr>
              <w:t>Pe curs</w:t>
            </w:r>
          </w:p>
        </w:tc>
        <w:tc>
          <w:tcPr>
            <w:tcW w:w="1442" w:type="dxa"/>
            <w:gridSpan w:val="2"/>
            <w:tcBorders>
              <w:top w:val="nil"/>
              <w:left w:val="single" w:sz="2" w:space="0" w:color="000000"/>
              <w:bottom w:val="single" w:sz="2" w:space="0" w:color="000000"/>
              <w:right w:val="nil"/>
            </w:tcBorders>
          </w:tcPr>
          <w:p w14:paraId="229976FF"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476E27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DD33E8B" w14:textId="77777777" w:rsidTr="004079EF">
        <w:tc>
          <w:tcPr>
            <w:tcW w:w="445" w:type="dxa"/>
            <w:tcBorders>
              <w:top w:val="nil"/>
              <w:left w:val="single" w:sz="2" w:space="0" w:color="000000"/>
              <w:bottom w:val="single" w:sz="2" w:space="0" w:color="000000"/>
              <w:right w:val="nil"/>
            </w:tcBorders>
            <w:vAlign w:val="center"/>
          </w:tcPr>
          <w:p w14:paraId="7849AE4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3DB0D34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Publicare cursuri pentru studenți</w:t>
            </w:r>
          </w:p>
        </w:tc>
        <w:tc>
          <w:tcPr>
            <w:tcW w:w="1310" w:type="dxa"/>
            <w:tcBorders>
              <w:top w:val="nil"/>
              <w:left w:val="single" w:sz="2" w:space="0" w:color="000000"/>
              <w:bottom w:val="single" w:sz="2" w:space="0" w:color="000000"/>
              <w:right w:val="nil"/>
            </w:tcBorders>
          </w:tcPr>
          <w:p w14:paraId="43A64F31"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 x m/n</w:t>
            </w:r>
          </w:p>
          <w:p w14:paraId="5E38E31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lucrare</w:t>
            </w:r>
          </w:p>
        </w:tc>
        <w:tc>
          <w:tcPr>
            <w:tcW w:w="1442" w:type="dxa"/>
            <w:gridSpan w:val="2"/>
            <w:tcBorders>
              <w:top w:val="nil"/>
              <w:left w:val="single" w:sz="2" w:space="0" w:color="000000"/>
              <w:bottom w:val="single" w:sz="2" w:space="0" w:color="000000"/>
              <w:right w:val="nil"/>
            </w:tcBorders>
          </w:tcPr>
          <w:p w14:paraId="476BDBF7"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0FE275F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10C07609"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2C1349D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7B0493F2"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79AC98C1" w14:textId="77777777" w:rsidR="005474A3" w:rsidRPr="005474A3" w:rsidRDefault="005474A3" w:rsidP="004079EF">
            <w:pPr>
              <w:snapToGrid w:val="0"/>
              <w:spacing w:line="200" w:lineRule="atLeast"/>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6D6D2F67" w14:textId="77777777" w:rsidR="005474A3" w:rsidRPr="005474A3" w:rsidRDefault="005474A3" w:rsidP="004079EF">
            <w:pPr>
              <w:snapToGrid w:val="0"/>
              <w:spacing w:line="200" w:lineRule="atLeast"/>
              <w:rPr>
                <w:rFonts w:ascii="Times New Roman" w:hAnsi="Times New Roman"/>
                <w:sz w:val="20"/>
                <w:szCs w:val="20"/>
              </w:rPr>
            </w:pPr>
          </w:p>
        </w:tc>
      </w:tr>
      <w:tr w:rsidR="005474A3" w:rsidRPr="005474A3" w14:paraId="4ED8E0F4" w14:textId="77777777" w:rsidTr="004079EF">
        <w:tc>
          <w:tcPr>
            <w:tcW w:w="9951" w:type="dxa"/>
            <w:gridSpan w:val="7"/>
            <w:tcBorders>
              <w:top w:val="single" w:sz="4" w:space="0" w:color="auto"/>
              <w:left w:val="single" w:sz="4" w:space="0" w:color="auto"/>
              <w:bottom w:val="single" w:sz="4" w:space="0" w:color="auto"/>
              <w:right w:val="single" w:sz="4" w:space="0" w:color="auto"/>
            </w:tcBorders>
            <w:vAlign w:val="center"/>
          </w:tcPr>
          <w:p w14:paraId="427CF53C" w14:textId="77777777" w:rsidR="005474A3" w:rsidRPr="005474A3" w:rsidRDefault="005474A3" w:rsidP="004079EF">
            <w:pPr>
              <w:pStyle w:val="TableContents"/>
              <w:snapToGrid w:val="0"/>
              <w:spacing w:after="0" w:line="200" w:lineRule="atLeast"/>
              <w:jc w:val="center"/>
              <w:rPr>
                <w:rFonts w:ascii="Times New Roman" w:hAnsi="Times New Roman"/>
                <w:b/>
                <w:bCs/>
                <w:i/>
                <w:iCs/>
                <w:sz w:val="20"/>
                <w:szCs w:val="20"/>
              </w:rPr>
            </w:pPr>
            <w:r w:rsidRPr="005474A3">
              <w:rPr>
                <w:rFonts w:ascii="Times New Roman" w:hAnsi="Times New Roman"/>
              </w:rPr>
              <w:tab/>
            </w:r>
            <w:r w:rsidRPr="005474A3">
              <w:rPr>
                <w:rFonts w:ascii="Times New Roman" w:hAnsi="Times New Roman"/>
                <w:b/>
                <w:bCs/>
                <w:i/>
                <w:iCs/>
                <w:sz w:val="20"/>
                <w:szCs w:val="20"/>
              </w:rPr>
              <w:t>D. CAPACITATEA DE TRANSFER A REZULTATELOR CANDIDATULUI CĂTRE MEDIUL SOCIO-ECONOMIC ŞI DE POPULARIZARE A REZULTATELOR ŞTIINŢIFICE</w:t>
            </w:r>
          </w:p>
        </w:tc>
      </w:tr>
      <w:tr w:rsidR="005474A3" w:rsidRPr="005474A3" w14:paraId="4BF95B33" w14:textId="77777777" w:rsidTr="004079EF">
        <w:tc>
          <w:tcPr>
            <w:tcW w:w="445" w:type="dxa"/>
            <w:tcBorders>
              <w:top w:val="single" w:sz="4" w:space="0" w:color="auto"/>
              <w:left w:val="single" w:sz="2" w:space="0" w:color="000000"/>
              <w:bottom w:val="single" w:sz="2" w:space="0" w:color="000000"/>
              <w:right w:val="nil"/>
            </w:tcBorders>
            <w:vAlign w:val="center"/>
          </w:tcPr>
          <w:p w14:paraId="713AC887"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single" w:sz="4" w:space="0" w:color="auto"/>
              <w:left w:val="single" w:sz="2" w:space="0" w:color="000000"/>
              <w:bottom w:val="single" w:sz="2" w:space="0" w:color="000000"/>
              <w:right w:val="nil"/>
            </w:tcBorders>
          </w:tcPr>
          <w:p w14:paraId="772BE5B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străinătate;</w:t>
            </w:r>
          </w:p>
        </w:tc>
        <w:tc>
          <w:tcPr>
            <w:tcW w:w="1310" w:type="dxa"/>
            <w:tcBorders>
              <w:top w:val="single" w:sz="4" w:space="0" w:color="auto"/>
              <w:left w:val="single" w:sz="2" w:space="0" w:color="000000"/>
              <w:bottom w:val="single" w:sz="2" w:space="0" w:color="000000"/>
              <w:right w:val="nil"/>
            </w:tcBorders>
          </w:tcPr>
          <w:p w14:paraId="6A18954A"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conferință</w:t>
            </w:r>
          </w:p>
        </w:tc>
        <w:tc>
          <w:tcPr>
            <w:tcW w:w="1442" w:type="dxa"/>
            <w:gridSpan w:val="2"/>
            <w:tcBorders>
              <w:top w:val="single" w:sz="4" w:space="0" w:color="auto"/>
              <w:left w:val="single" w:sz="2" w:space="0" w:color="000000"/>
              <w:bottom w:val="single" w:sz="2" w:space="0" w:color="000000"/>
              <w:right w:val="nil"/>
            </w:tcBorders>
          </w:tcPr>
          <w:p w14:paraId="4C2422CE" w14:textId="77777777" w:rsidR="005474A3" w:rsidRPr="005474A3" w:rsidRDefault="005474A3" w:rsidP="004079EF">
            <w:pPr>
              <w:rPr>
                <w:rFonts w:ascii="Times New Roman" w:hAnsi="Times New Roman"/>
                <w:sz w:val="20"/>
                <w:szCs w:val="20"/>
              </w:rPr>
            </w:pPr>
          </w:p>
        </w:tc>
        <w:tc>
          <w:tcPr>
            <w:tcW w:w="1704" w:type="dxa"/>
            <w:gridSpan w:val="2"/>
            <w:tcBorders>
              <w:top w:val="single" w:sz="4" w:space="0" w:color="auto"/>
              <w:left w:val="single" w:sz="2" w:space="0" w:color="000000"/>
              <w:bottom w:val="single" w:sz="2" w:space="0" w:color="000000"/>
              <w:right w:val="single" w:sz="2" w:space="0" w:color="000000"/>
            </w:tcBorders>
            <w:vAlign w:val="center"/>
          </w:tcPr>
          <w:p w14:paraId="21581A6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4B5F066" w14:textId="77777777" w:rsidTr="004079EF">
        <w:tc>
          <w:tcPr>
            <w:tcW w:w="445" w:type="dxa"/>
            <w:tcBorders>
              <w:top w:val="nil"/>
              <w:left w:val="single" w:sz="2" w:space="0" w:color="000000"/>
              <w:bottom w:val="single" w:sz="2" w:space="0" w:color="000000"/>
              <w:right w:val="nil"/>
            </w:tcBorders>
            <w:vAlign w:val="center"/>
          </w:tcPr>
          <w:p w14:paraId="382C8A72"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1FC805D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Lucrări prezentate la conferințe internaționale organizate în țară;</w:t>
            </w:r>
          </w:p>
        </w:tc>
        <w:tc>
          <w:tcPr>
            <w:tcW w:w="1310" w:type="dxa"/>
            <w:tcBorders>
              <w:top w:val="nil"/>
              <w:left w:val="single" w:sz="2" w:space="0" w:color="000000"/>
              <w:bottom w:val="single" w:sz="2" w:space="0" w:color="000000"/>
              <w:right w:val="nil"/>
            </w:tcBorders>
          </w:tcPr>
          <w:p w14:paraId="5795CFF1"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2957368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conferință</w:t>
            </w:r>
          </w:p>
        </w:tc>
        <w:tc>
          <w:tcPr>
            <w:tcW w:w="1442" w:type="dxa"/>
            <w:gridSpan w:val="2"/>
            <w:tcBorders>
              <w:top w:val="nil"/>
              <w:left w:val="single" w:sz="2" w:space="0" w:color="000000"/>
              <w:bottom w:val="single" w:sz="2" w:space="0" w:color="000000"/>
              <w:right w:val="nil"/>
            </w:tcBorders>
          </w:tcPr>
          <w:p w14:paraId="11D3BB0D"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02BBABA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2900F3C" w14:textId="77777777" w:rsidTr="004079EF">
        <w:tc>
          <w:tcPr>
            <w:tcW w:w="445" w:type="dxa"/>
            <w:tcBorders>
              <w:top w:val="nil"/>
              <w:left w:val="single" w:sz="2" w:space="0" w:color="000000"/>
              <w:bottom w:val="single" w:sz="2" w:space="0" w:color="000000"/>
              <w:right w:val="nil"/>
            </w:tcBorders>
            <w:vAlign w:val="center"/>
          </w:tcPr>
          <w:p w14:paraId="02D4701F"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2ADE116E"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unei echipe de cercetare care implementează un proiect finanțat pe bază de competiție, în valoare de cel puțin 100.000 lei;</w:t>
            </w:r>
          </w:p>
        </w:tc>
        <w:tc>
          <w:tcPr>
            <w:tcW w:w="1310" w:type="dxa"/>
            <w:tcBorders>
              <w:top w:val="nil"/>
              <w:left w:val="single" w:sz="2" w:space="0" w:color="000000"/>
              <w:bottom w:val="single" w:sz="2" w:space="0" w:color="000000"/>
              <w:right w:val="nil"/>
            </w:tcBorders>
          </w:tcPr>
          <w:p w14:paraId="244F7D56"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42" w:type="dxa"/>
            <w:gridSpan w:val="2"/>
            <w:tcBorders>
              <w:top w:val="nil"/>
              <w:left w:val="single" w:sz="2" w:space="0" w:color="000000"/>
              <w:bottom w:val="single" w:sz="2" w:space="0" w:color="000000"/>
              <w:right w:val="nil"/>
            </w:tcBorders>
          </w:tcPr>
          <w:p w14:paraId="18880497"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3524DF1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2125C6C" w14:textId="77777777" w:rsidTr="004079EF">
        <w:tc>
          <w:tcPr>
            <w:tcW w:w="445" w:type="dxa"/>
            <w:tcBorders>
              <w:top w:val="nil"/>
              <w:left w:val="single" w:sz="2" w:space="0" w:color="000000"/>
              <w:bottom w:val="single" w:sz="2" w:space="0" w:color="000000"/>
              <w:right w:val="nil"/>
            </w:tcBorders>
            <w:vAlign w:val="center"/>
          </w:tcPr>
          <w:p w14:paraId="4BA55760"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2115CAE7"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Studiu, individual sau colectiv, de evaluare și fundamentare de politici publice elaborat, în urma unor concursuri de selecție, pentru diverse instituții publice guvernamentale/ organizații internaționale/centre de cercetare.</w:t>
            </w:r>
          </w:p>
        </w:tc>
        <w:tc>
          <w:tcPr>
            <w:tcW w:w="1310" w:type="dxa"/>
            <w:tcBorders>
              <w:top w:val="nil"/>
              <w:left w:val="single" w:sz="2" w:space="0" w:color="000000"/>
              <w:bottom w:val="single" w:sz="2" w:space="0" w:color="000000"/>
              <w:right w:val="nil"/>
            </w:tcBorders>
          </w:tcPr>
          <w:p w14:paraId="5C15CF4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2 x m/n</w:t>
            </w:r>
          </w:p>
          <w:p w14:paraId="4BBD4B41"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lucrare</w:t>
            </w:r>
          </w:p>
        </w:tc>
        <w:tc>
          <w:tcPr>
            <w:tcW w:w="1442" w:type="dxa"/>
            <w:gridSpan w:val="2"/>
            <w:tcBorders>
              <w:top w:val="nil"/>
              <w:left w:val="single" w:sz="2" w:space="0" w:color="000000"/>
              <w:bottom w:val="single" w:sz="2" w:space="0" w:color="000000"/>
              <w:right w:val="nil"/>
            </w:tcBorders>
          </w:tcPr>
          <w:p w14:paraId="37FCD781"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9E4300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0CE5774" w14:textId="77777777" w:rsidTr="004079EF">
        <w:tc>
          <w:tcPr>
            <w:tcW w:w="445" w:type="dxa"/>
            <w:tcBorders>
              <w:top w:val="nil"/>
              <w:left w:val="single" w:sz="2" w:space="0" w:color="000000"/>
              <w:bottom w:val="single" w:sz="2" w:space="0" w:color="000000"/>
              <w:right w:val="nil"/>
            </w:tcBorders>
            <w:vAlign w:val="center"/>
          </w:tcPr>
          <w:p w14:paraId="55706EC7" w14:textId="77777777" w:rsidR="005474A3" w:rsidRPr="005474A3" w:rsidRDefault="005474A3" w:rsidP="004079EF">
            <w:pPr>
              <w:jc w:val="center"/>
              <w:rPr>
                <w:rFonts w:ascii="Times New Roman" w:hAnsi="Times New Roman"/>
                <w:sz w:val="20"/>
                <w:szCs w:val="20"/>
              </w:rPr>
            </w:pPr>
            <w:r w:rsidRPr="005474A3">
              <w:rPr>
                <w:rFonts w:ascii="Times New Roman" w:hAnsi="Times New Roman"/>
                <w:sz w:val="20"/>
                <w:szCs w:val="20"/>
              </w:rPr>
              <w:t>5</w:t>
            </w:r>
          </w:p>
        </w:tc>
        <w:tc>
          <w:tcPr>
            <w:tcW w:w="5050" w:type="dxa"/>
            <w:tcBorders>
              <w:top w:val="nil"/>
              <w:left w:val="single" w:sz="2" w:space="0" w:color="000000"/>
              <w:bottom w:val="single" w:sz="2" w:space="0" w:color="000000"/>
              <w:right w:val="nil"/>
            </w:tcBorders>
          </w:tcPr>
          <w:p w14:paraId="5556B670"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Participare în colectivele de elaborare sau implementare a granturilor sau a proiectelor de dezvoltare instituțională, socială și regională; transfer de cunoaștere și instrumente de politici; asistență pentru dezvoltare ș.a., finanțate de o entitate regională, națională sau din străinătate.</w:t>
            </w:r>
          </w:p>
        </w:tc>
        <w:tc>
          <w:tcPr>
            <w:tcW w:w="1310" w:type="dxa"/>
            <w:tcBorders>
              <w:top w:val="nil"/>
              <w:left w:val="single" w:sz="2" w:space="0" w:color="000000"/>
              <w:bottom w:val="single" w:sz="2" w:space="0" w:color="000000"/>
              <w:right w:val="nil"/>
            </w:tcBorders>
          </w:tcPr>
          <w:p w14:paraId="7AA1C0F9"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proiect</w:t>
            </w:r>
          </w:p>
        </w:tc>
        <w:tc>
          <w:tcPr>
            <w:tcW w:w="1442" w:type="dxa"/>
            <w:gridSpan w:val="2"/>
            <w:tcBorders>
              <w:top w:val="nil"/>
              <w:left w:val="single" w:sz="2" w:space="0" w:color="000000"/>
              <w:bottom w:val="single" w:sz="2" w:space="0" w:color="000000"/>
              <w:right w:val="nil"/>
            </w:tcBorders>
          </w:tcPr>
          <w:p w14:paraId="2A750BF1"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6757DD3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253241D"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76FDDA2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03A5E76E"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0EAC065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787CAF0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F1A5D1D" w14:textId="77777777" w:rsidTr="004079EF">
        <w:tc>
          <w:tcPr>
            <w:tcW w:w="9951" w:type="dxa"/>
            <w:gridSpan w:val="7"/>
            <w:tcBorders>
              <w:top w:val="nil"/>
              <w:left w:val="single" w:sz="2" w:space="0" w:color="000000"/>
              <w:bottom w:val="single" w:sz="2" w:space="0" w:color="000000"/>
              <w:right w:val="single" w:sz="2" w:space="0" w:color="000000"/>
            </w:tcBorders>
          </w:tcPr>
          <w:p w14:paraId="2A9D4986"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lastRenderedPageBreak/>
              <w:t>E. CAPACITATEA DE A LUCRA ÎN ECHIPĂ ŞI EFICIENŢA COLABORĂRILOR ŞTIINŢIFICE</w:t>
            </w:r>
          </w:p>
        </w:tc>
      </w:tr>
      <w:tr w:rsidR="005474A3" w:rsidRPr="005474A3" w14:paraId="4D58FD37" w14:textId="77777777" w:rsidTr="004079EF">
        <w:tc>
          <w:tcPr>
            <w:tcW w:w="445" w:type="dxa"/>
            <w:vMerge w:val="restart"/>
            <w:tcBorders>
              <w:top w:val="nil"/>
              <w:left w:val="single" w:sz="2" w:space="0" w:color="000000"/>
              <w:right w:val="nil"/>
            </w:tcBorders>
          </w:tcPr>
          <w:p w14:paraId="61730DA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15DFC41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Editor al unei reviste editate în străinătate,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44719871"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5 </w:t>
            </w:r>
            <w:r w:rsidRPr="005474A3">
              <w:rPr>
                <w:rFonts w:ascii="Times New Roman" w:hAnsi="Times New Roman"/>
                <w:sz w:val="20"/>
                <w:szCs w:val="20"/>
              </w:rPr>
              <w:t>Pe revistă</w:t>
            </w:r>
          </w:p>
          <w:p w14:paraId="54F1FFD7" w14:textId="77777777" w:rsidR="005474A3" w:rsidRPr="005474A3" w:rsidRDefault="005474A3" w:rsidP="004079EF">
            <w:pPr>
              <w:rPr>
                <w:rFonts w:ascii="Times New Roman" w:hAnsi="Times New Roman"/>
                <w:sz w:val="20"/>
                <w:szCs w:val="20"/>
              </w:rPr>
            </w:pPr>
          </w:p>
        </w:tc>
        <w:tc>
          <w:tcPr>
            <w:tcW w:w="1442" w:type="dxa"/>
            <w:gridSpan w:val="2"/>
            <w:tcBorders>
              <w:top w:val="nil"/>
              <w:left w:val="single" w:sz="2" w:space="0" w:color="000000"/>
              <w:bottom w:val="single" w:sz="2" w:space="0" w:color="000000"/>
              <w:right w:val="nil"/>
            </w:tcBorders>
            <w:vAlign w:val="center"/>
          </w:tcPr>
          <w:p w14:paraId="62F0BE4F"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48C1C96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B96F559" w14:textId="77777777" w:rsidTr="004079EF">
        <w:tc>
          <w:tcPr>
            <w:tcW w:w="445" w:type="dxa"/>
            <w:vMerge/>
            <w:tcBorders>
              <w:left w:val="single" w:sz="2" w:space="0" w:color="000000"/>
              <w:bottom w:val="single" w:sz="2" w:space="0" w:color="000000"/>
              <w:right w:val="nil"/>
            </w:tcBorders>
          </w:tcPr>
          <w:p w14:paraId="69F6FDAC"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436E8F6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310" w:type="dxa"/>
            <w:tcBorders>
              <w:top w:val="nil"/>
              <w:left w:val="single" w:sz="2" w:space="0" w:color="000000"/>
              <w:bottom w:val="single" w:sz="2" w:space="0" w:color="000000"/>
              <w:right w:val="nil"/>
            </w:tcBorders>
          </w:tcPr>
          <w:p w14:paraId="037FDC5A"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3 </w:t>
            </w:r>
            <w:r w:rsidRPr="005474A3">
              <w:rPr>
                <w:rFonts w:ascii="Times New Roman" w:hAnsi="Times New Roman"/>
                <w:sz w:val="20"/>
                <w:szCs w:val="20"/>
              </w:rPr>
              <w:t>Pe revistă</w:t>
            </w:r>
          </w:p>
        </w:tc>
        <w:tc>
          <w:tcPr>
            <w:tcW w:w="1442" w:type="dxa"/>
            <w:gridSpan w:val="2"/>
            <w:tcBorders>
              <w:top w:val="nil"/>
              <w:left w:val="single" w:sz="2" w:space="0" w:color="000000"/>
              <w:bottom w:val="single" w:sz="2" w:space="0" w:color="000000"/>
              <w:right w:val="nil"/>
            </w:tcBorders>
          </w:tcPr>
          <w:p w14:paraId="5B35272F"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212D22A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D2DF052" w14:textId="77777777" w:rsidTr="004079EF">
        <w:tc>
          <w:tcPr>
            <w:tcW w:w="445" w:type="dxa"/>
            <w:vMerge w:val="restart"/>
            <w:tcBorders>
              <w:top w:val="nil"/>
              <w:left w:val="single" w:sz="2" w:space="0" w:color="000000"/>
              <w:right w:val="nil"/>
            </w:tcBorders>
          </w:tcPr>
          <w:p w14:paraId="494F3644"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7EE1ADD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Editor al unei reviste editate în țară,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32D7C4FD"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revistă</w:t>
            </w:r>
          </w:p>
          <w:p w14:paraId="1AACDF53" w14:textId="77777777" w:rsidR="005474A3" w:rsidRPr="005474A3" w:rsidRDefault="005474A3" w:rsidP="004079EF">
            <w:pPr>
              <w:rPr>
                <w:rFonts w:ascii="Times New Roman" w:hAnsi="Times New Roman"/>
                <w:sz w:val="20"/>
                <w:szCs w:val="20"/>
              </w:rPr>
            </w:pPr>
          </w:p>
        </w:tc>
        <w:tc>
          <w:tcPr>
            <w:tcW w:w="1442" w:type="dxa"/>
            <w:gridSpan w:val="2"/>
            <w:tcBorders>
              <w:top w:val="nil"/>
              <w:left w:val="single" w:sz="2" w:space="0" w:color="000000"/>
              <w:bottom w:val="single" w:sz="2" w:space="0" w:color="000000"/>
              <w:right w:val="nil"/>
            </w:tcBorders>
            <w:vAlign w:val="center"/>
          </w:tcPr>
          <w:p w14:paraId="75003C94"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2520FA4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7EA2D1D" w14:textId="77777777" w:rsidTr="004079EF">
        <w:tc>
          <w:tcPr>
            <w:tcW w:w="445" w:type="dxa"/>
            <w:vMerge/>
            <w:tcBorders>
              <w:left w:val="single" w:sz="2" w:space="0" w:color="000000"/>
              <w:bottom w:val="single" w:sz="2" w:space="0" w:color="000000"/>
              <w:right w:val="nil"/>
            </w:tcBorders>
          </w:tcPr>
          <w:p w14:paraId="66697006"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75FB884B"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de redacție al unei asemenea reviste;</w:t>
            </w:r>
          </w:p>
        </w:tc>
        <w:tc>
          <w:tcPr>
            <w:tcW w:w="1310" w:type="dxa"/>
            <w:tcBorders>
              <w:top w:val="nil"/>
              <w:left w:val="single" w:sz="2" w:space="0" w:color="000000"/>
              <w:bottom w:val="single" w:sz="2" w:space="0" w:color="000000"/>
              <w:right w:val="nil"/>
            </w:tcBorders>
          </w:tcPr>
          <w:p w14:paraId="4DA89796"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revistă</w:t>
            </w:r>
          </w:p>
        </w:tc>
        <w:tc>
          <w:tcPr>
            <w:tcW w:w="1442" w:type="dxa"/>
            <w:gridSpan w:val="2"/>
            <w:tcBorders>
              <w:top w:val="nil"/>
              <w:left w:val="single" w:sz="2" w:space="0" w:color="000000"/>
              <w:bottom w:val="single" w:sz="2" w:space="0" w:color="000000"/>
              <w:right w:val="nil"/>
            </w:tcBorders>
          </w:tcPr>
          <w:p w14:paraId="57CC3686"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5054952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2C572120" w14:textId="77777777" w:rsidTr="004079EF">
        <w:tc>
          <w:tcPr>
            <w:tcW w:w="445" w:type="dxa"/>
            <w:vMerge w:val="restart"/>
            <w:tcBorders>
              <w:top w:val="nil"/>
              <w:left w:val="single" w:sz="2" w:space="0" w:color="000000"/>
              <w:right w:val="nil"/>
            </w:tcBorders>
          </w:tcPr>
          <w:p w14:paraId="4DD1A3B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3</w:t>
            </w:r>
          </w:p>
        </w:tc>
        <w:tc>
          <w:tcPr>
            <w:tcW w:w="5050" w:type="dxa"/>
            <w:tcBorders>
              <w:top w:val="nil"/>
              <w:left w:val="single" w:sz="2" w:space="0" w:color="000000"/>
              <w:bottom w:val="single" w:sz="2" w:space="0" w:color="000000"/>
              <w:right w:val="nil"/>
            </w:tcBorders>
          </w:tcPr>
          <w:p w14:paraId="7E82E98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cu prestigiu internațional;</w:t>
            </w:r>
          </w:p>
        </w:tc>
        <w:tc>
          <w:tcPr>
            <w:tcW w:w="1310" w:type="dxa"/>
            <w:tcBorders>
              <w:top w:val="nil"/>
              <w:left w:val="single" w:sz="2" w:space="0" w:color="000000"/>
              <w:bottom w:val="single" w:sz="2" w:space="0" w:color="000000"/>
              <w:right w:val="nil"/>
            </w:tcBorders>
          </w:tcPr>
          <w:p w14:paraId="7F4549B6"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4 </w:t>
            </w:r>
            <w:r w:rsidRPr="005474A3">
              <w:rPr>
                <w:rFonts w:ascii="Times New Roman" w:hAnsi="Times New Roman"/>
                <w:sz w:val="20"/>
                <w:szCs w:val="20"/>
              </w:rPr>
              <w:t>Pe colecție/serie</w:t>
            </w:r>
          </w:p>
        </w:tc>
        <w:tc>
          <w:tcPr>
            <w:tcW w:w="1442" w:type="dxa"/>
            <w:gridSpan w:val="2"/>
            <w:tcBorders>
              <w:top w:val="nil"/>
              <w:left w:val="single" w:sz="2" w:space="0" w:color="000000"/>
              <w:bottom w:val="single" w:sz="2" w:space="0" w:color="000000"/>
              <w:right w:val="nil"/>
            </w:tcBorders>
            <w:vAlign w:val="center"/>
          </w:tcPr>
          <w:p w14:paraId="2029C687"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DB1E2C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E0592AB" w14:textId="77777777" w:rsidTr="004079EF">
        <w:tc>
          <w:tcPr>
            <w:tcW w:w="445" w:type="dxa"/>
            <w:vMerge/>
            <w:tcBorders>
              <w:left w:val="single" w:sz="2" w:space="0" w:color="000000"/>
              <w:right w:val="nil"/>
            </w:tcBorders>
          </w:tcPr>
          <w:p w14:paraId="259EA144"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519D82F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 xml:space="preserve">Membru în comitetul științific al unei asemenea serii/colecții; </w:t>
            </w:r>
          </w:p>
        </w:tc>
        <w:tc>
          <w:tcPr>
            <w:tcW w:w="1310" w:type="dxa"/>
            <w:tcBorders>
              <w:top w:val="nil"/>
              <w:left w:val="single" w:sz="2" w:space="0" w:color="000000"/>
              <w:bottom w:val="single" w:sz="2" w:space="0" w:color="000000"/>
              <w:right w:val="nil"/>
            </w:tcBorders>
          </w:tcPr>
          <w:p w14:paraId="22B6590F"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colecție/serie</w:t>
            </w:r>
          </w:p>
        </w:tc>
        <w:tc>
          <w:tcPr>
            <w:tcW w:w="1442" w:type="dxa"/>
            <w:gridSpan w:val="2"/>
            <w:tcBorders>
              <w:top w:val="nil"/>
              <w:left w:val="single" w:sz="2" w:space="0" w:color="000000"/>
              <w:bottom w:val="single" w:sz="2" w:space="0" w:color="000000"/>
              <w:right w:val="nil"/>
            </w:tcBorders>
          </w:tcPr>
          <w:p w14:paraId="48835CAE"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72875CF2"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D478E2D" w14:textId="77777777" w:rsidTr="004079EF">
        <w:tc>
          <w:tcPr>
            <w:tcW w:w="445" w:type="dxa"/>
            <w:vMerge/>
            <w:tcBorders>
              <w:left w:val="single" w:sz="2" w:space="0" w:color="000000"/>
              <w:right w:val="nil"/>
            </w:tcBorders>
          </w:tcPr>
          <w:p w14:paraId="46D8938C"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7DA12B23"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Coordonator al unei colecții (serie de volume) editate de o editură din țară;</w:t>
            </w:r>
          </w:p>
        </w:tc>
        <w:tc>
          <w:tcPr>
            <w:tcW w:w="1310" w:type="dxa"/>
            <w:tcBorders>
              <w:top w:val="nil"/>
              <w:left w:val="single" w:sz="2" w:space="0" w:color="000000"/>
              <w:bottom w:val="single" w:sz="2" w:space="0" w:color="000000"/>
              <w:right w:val="nil"/>
            </w:tcBorders>
          </w:tcPr>
          <w:p w14:paraId="2B00D048"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2 </w:t>
            </w:r>
            <w:r w:rsidRPr="005474A3">
              <w:rPr>
                <w:rFonts w:ascii="Times New Roman" w:hAnsi="Times New Roman"/>
                <w:sz w:val="20"/>
                <w:szCs w:val="20"/>
              </w:rPr>
              <w:t>Pe colecție/serie</w:t>
            </w:r>
          </w:p>
        </w:tc>
        <w:tc>
          <w:tcPr>
            <w:tcW w:w="1442" w:type="dxa"/>
            <w:gridSpan w:val="2"/>
            <w:tcBorders>
              <w:top w:val="nil"/>
              <w:left w:val="single" w:sz="2" w:space="0" w:color="000000"/>
              <w:bottom w:val="single" w:sz="2" w:space="0" w:color="000000"/>
              <w:right w:val="nil"/>
            </w:tcBorders>
          </w:tcPr>
          <w:p w14:paraId="594329A7"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00A1E12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0DE17728" w14:textId="77777777" w:rsidTr="004079EF">
        <w:tc>
          <w:tcPr>
            <w:tcW w:w="445" w:type="dxa"/>
            <w:vMerge/>
            <w:tcBorders>
              <w:left w:val="single" w:sz="2" w:space="0" w:color="000000"/>
              <w:bottom w:val="single" w:sz="2" w:space="0" w:color="000000"/>
              <w:right w:val="nil"/>
            </w:tcBorders>
          </w:tcPr>
          <w:p w14:paraId="1D263B9A" w14:textId="77777777" w:rsidR="005474A3" w:rsidRPr="005474A3" w:rsidRDefault="005474A3" w:rsidP="004079EF">
            <w:pPr>
              <w:rPr>
                <w:rFonts w:ascii="Times New Roman" w:hAnsi="Times New Roman"/>
                <w:sz w:val="20"/>
                <w:szCs w:val="20"/>
              </w:rPr>
            </w:pPr>
          </w:p>
        </w:tc>
        <w:tc>
          <w:tcPr>
            <w:tcW w:w="5050" w:type="dxa"/>
            <w:tcBorders>
              <w:top w:val="nil"/>
              <w:left w:val="single" w:sz="2" w:space="0" w:color="000000"/>
              <w:bottom w:val="single" w:sz="2" w:space="0" w:color="000000"/>
              <w:right w:val="nil"/>
            </w:tcBorders>
          </w:tcPr>
          <w:p w14:paraId="5EC94D6C"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în comitetul științific al unei asemenea serii/colecții;</w:t>
            </w:r>
          </w:p>
        </w:tc>
        <w:tc>
          <w:tcPr>
            <w:tcW w:w="1310" w:type="dxa"/>
            <w:tcBorders>
              <w:top w:val="nil"/>
              <w:left w:val="single" w:sz="2" w:space="0" w:color="000000"/>
              <w:bottom w:val="single" w:sz="2" w:space="0" w:color="000000"/>
              <w:right w:val="nil"/>
            </w:tcBorders>
          </w:tcPr>
          <w:p w14:paraId="6BAC1733"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1 </w:t>
            </w:r>
            <w:r w:rsidRPr="005474A3">
              <w:rPr>
                <w:rFonts w:ascii="Times New Roman" w:hAnsi="Times New Roman"/>
                <w:sz w:val="20"/>
                <w:szCs w:val="20"/>
              </w:rPr>
              <w:t>Pe colecție/serie</w:t>
            </w:r>
          </w:p>
        </w:tc>
        <w:tc>
          <w:tcPr>
            <w:tcW w:w="1442" w:type="dxa"/>
            <w:gridSpan w:val="2"/>
            <w:tcBorders>
              <w:top w:val="nil"/>
              <w:left w:val="single" w:sz="2" w:space="0" w:color="000000"/>
              <w:bottom w:val="single" w:sz="2" w:space="0" w:color="000000"/>
              <w:right w:val="nil"/>
            </w:tcBorders>
          </w:tcPr>
          <w:p w14:paraId="4403001B"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4227D9F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62A56C91" w14:textId="77777777" w:rsidTr="004079EF">
        <w:tc>
          <w:tcPr>
            <w:tcW w:w="445" w:type="dxa"/>
            <w:tcBorders>
              <w:top w:val="nil"/>
              <w:left w:val="single" w:sz="2" w:space="0" w:color="000000"/>
              <w:bottom w:val="single" w:sz="2" w:space="0" w:color="000000"/>
              <w:right w:val="nil"/>
            </w:tcBorders>
            <w:vAlign w:val="center"/>
          </w:tcPr>
          <w:p w14:paraId="1DA4E345"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4</w:t>
            </w:r>
          </w:p>
        </w:tc>
        <w:tc>
          <w:tcPr>
            <w:tcW w:w="5050" w:type="dxa"/>
            <w:tcBorders>
              <w:top w:val="nil"/>
              <w:left w:val="single" w:sz="2" w:space="0" w:color="000000"/>
              <w:bottom w:val="single" w:sz="2" w:space="0" w:color="000000"/>
              <w:right w:val="nil"/>
            </w:tcBorders>
          </w:tcPr>
          <w:p w14:paraId="59AF8836"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Membru al Consiliului Național de Atestare a Titlurilor, Diplomelor şi Certificatelor Universitare, al Consiliului Național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310" w:type="dxa"/>
            <w:tcBorders>
              <w:top w:val="nil"/>
              <w:left w:val="single" w:sz="2" w:space="0" w:color="000000"/>
              <w:bottom w:val="single" w:sz="2" w:space="0" w:color="000000"/>
              <w:right w:val="nil"/>
            </w:tcBorders>
          </w:tcPr>
          <w:p w14:paraId="3E0957A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1 </w:t>
            </w:r>
          </w:p>
          <w:p w14:paraId="0774B249"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consiliu/</w:t>
            </w:r>
          </w:p>
          <w:p w14:paraId="22E83D5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comisie/ premiu</w:t>
            </w:r>
          </w:p>
        </w:tc>
        <w:tc>
          <w:tcPr>
            <w:tcW w:w="1442" w:type="dxa"/>
            <w:gridSpan w:val="2"/>
            <w:tcBorders>
              <w:top w:val="nil"/>
              <w:left w:val="single" w:sz="2" w:space="0" w:color="000000"/>
              <w:bottom w:val="single" w:sz="2" w:space="0" w:color="000000"/>
              <w:right w:val="nil"/>
            </w:tcBorders>
          </w:tcPr>
          <w:p w14:paraId="4286DE05"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4B00395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20AB2AD"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7F42D0F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415768D9"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515E33D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5F84F66"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9D52610" w14:textId="77777777" w:rsidTr="004079EF">
        <w:tc>
          <w:tcPr>
            <w:tcW w:w="9951" w:type="dxa"/>
            <w:gridSpan w:val="7"/>
            <w:tcBorders>
              <w:top w:val="nil"/>
              <w:left w:val="single" w:sz="2" w:space="0" w:color="000000"/>
              <w:bottom w:val="single" w:sz="2" w:space="0" w:color="000000"/>
              <w:right w:val="single" w:sz="2" w:space="0" w:color="000000"/>
            </w:tcBorders>
          </w:tcPr>
          <w:p w14:paraId="2F7580A6"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F. CAPACITATEA DE A CONDUCE PROIECTE DE CERCETARE - DEZVOLTARE</w:t>
            </w:r>
          </w:p>
        </w:tc>
      </w:tr>
      <w:tr w:rsidR="005474A3" w:rsidRPr="005474A3" w14:paraId="78639C76" w14:textId="77777777" w:rsidTr="004079EF">
        <w:tc>
          <w:tcPr>
            <w:tcW w:w="445" w:type="dxa"/>
            <w:tcBorders>
              <w:top w:val="nil"/>
              <w:left w:val="single" w:sz="2" w:space="0" w:color="000000"/>
              <w:bottom w:val="single" w:sz="2" w:space="0" w:color="000000"/>
              <w:right w:val="nil"/>
            </w:tcBorders>
            <w:vAlign w:val="center"/>
          </w:tcPr>
          <w:p w14:paraId="112211C7"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6310AA3A"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Coordonarea unui proiect de cercetare finanțat cu echivalentul a cel puțin 50.000 lei de o entitate din străinătate;</w:t>
            </w:r>
          </w:p>
        </w:tc>
        <w:tc>
          <w:tcPr>
            <w:tcW w:w="1310" w:type="dxa"/>
            <w:tcBorders>
              <w:top w:val="nil"/>
              <w:left w:val="single" w:sz="2" w:space="0" w:color="000000"/>
              <w:bottom w:val="single" w:sz="2" w:space="0" w:color="000000"/>
              <w:right w:val="nil"/>
            </w:tcBorders>
          </w:tcPr>
          <w:p w14:paraId="115F4FFC" w14:textId="77777777" w:rsidR="005474A3" w:rsidRPr="005474A3" w:rsidRDefault="005474A3" w:rsidP="004079EF">
            <w:pPr>
              <w:rPr>
                <w:rFonts w:ascii="Times New Roman" w:hAnsi="Times New Roman"/>
                <w:sz w:val="20"/>
                <w:szCs w:val="20"/>
              </w:rPr>
            </w:pPr>
            <w:r w:rsidRPr="005474A3">
              <w:rPr>
                <w:rFonts w:ascii="Times New Roman" w:hAnsi="Times New Roman"/>
                <w:b/>
                <w:sz w:val="20"/>
                <w:szCs w:val="20"/>
              </w:rPr>
              <w:t xml:space="preserve">7 </w:t>
            </w:r>
            <w:r w:rsidRPr="005474A3">
              <w:rPr>
                <w:rFonts w:ascii="Times New Roman" w:hAnsi="Times New Roman"/>
                <w:sz w:val="20"/>
                <w:szCs w:val="20"/>
              </w:rPr>
              <w:t xml:space="preserve"> Pe proiect</w:t>
            </w:r>
          </w:p>
        </w:tc>
        <w:tc>
          <w:tcPr>
            <w:tcW w:w="1442" w:type="dxa"/>
            <w:gridSpan w:val="2"/>
            <w:tcBorders>
              <w:top w:val="nil"/>
              <w:left w:val="single" w:sz="2" w:space="0" w:color="000000"/>
              <w:bottom w:val="single" w:sz="2" w:space="0" w:color="000000"/>
              <w:right w:val="nil"/>
            </w:tcBorders>
          </w:tcPr>
          <w:p w14:paraId="108C3304"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6D8DEA5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6CD0575" w14:textId="77777777" w:rsidTr="004079EF">
        <w:tc>
          <w:tcPr>
            <w:tcW w:w="445" w:type="dxa"/>
            <w:tcBorders>
              <w:top w:val="single" w:sz="4" w:space="0" w:color="auto"/>
              <w:left w:val="single" w:sz="4" w:space="0" w:color="auto"/>
              <w:bottom w:val="single" w:sz="4" w:space="0" w:color="auto"/>
              <w:right w:val="single" w:sz="4" w:space="0" w:color="auto"/>
            </w:tcBorders>
            <w:vAlign w:val="center"/>
          </w:tcPr>
          <w:p w14:paraId="2076562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76D2DBD1"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Beneficiar al unor granturi individuale sau burse postdoctorale în valoare de cel puțin 25.000 lei fiecare;</w:t>
            </w:r>
          </w:p>
        </w:tc>
        <w:tc>
          <w:tcPr>
            <w:tcW w:w="1310" w:type="dxa"/>
            <w:tcBorders>
              <w:top w:val="single" w:sz="4" w:space="0" w:color="auto"/>
              <w:left w:val="single" w:sz="4" w:space="0" w:color="auto"/>
              <w:bottom w:val="single" w:sz="4" w:space="0" w:color="auto"/>
              <w:right w:val="single" w:sz="4" w:space="0" w:color="auto"/>
            </w:tcBorders>
          </w:tcPr>
          <w:p w14:paraId="1247EB19"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0,5 </w:t>
            </w:r>
          </w:p>
          <w:p w14:paraId="6C12CF75"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Pe grant/bursă</w:t>
            </w:r>
          </w:p>
        </w:tc>
        <w:tc>
          <w:tcPr>
            <w:tcW w:w="1442" w:type="dxa"/>
            <w:gridSpan w:val="2"/>
            <w:tcBorders>
              <w:top w:val="single" w:sz="4" w:space="0" w:color="auto"/>
              <w:left w:val="single" w:sz="4" w:space="0" w:color="auto"/>
              <w:bottom w:val="single" w:sz="4" w:space="0" w:color="auto"/>
              <w:right w:val="single" w:sz="4" w:space="0" w:color="auto"/>
            </w:tcBorders>
          </w:tcPr>
          <w:p w14:paraId="28ADB03E" w14:textId="77777777" w:rsidR="005474A3" w:rsidRPr="005474A3" w:rsidRDefault="005474A3" w:rsidP="004079EF">
            <w:pPr>
              <w:rPr>
                <w:rFonts w:ascii="Times New Roman" w:hAnsi="Times New Roman"/>
                <w:sz w:val="20"/>
                <w:szCs w:val="20"/>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A4F145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E68957A"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725732E4"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648496B"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6E35599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FBC1B1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6D6DEB1" w14:textId="77777777" w:rsidTr="004079EF">
        <w:tc>
          <w:tcPr>
            <w:tcW w:w="9951" w:type="dxa"/>
            <w:gridSpan w:val="7"/>
            <w:tcBorders>
              <w:top w:val="nil"/>
              <w:left w:val="single" w:sz="2" w:space="0" w:color="000000"/>
              <w:bottom w:val="single" w:sz="2" w:space="0" w:color="000000"/>
              <w:right w:val="single" w:sz="2" w:space="0" w:color="000000"/>
            </w:tcBorders>
          </w:tcPr>
          <w:p w14:paraId="4D3B4BC7" w14:textId="77777777" w:rsidR="005474A3" w:rsidRPr="005474A3" w:rsidRDefault="005474A3" w:rsidP="004079EF">
            <w:pPr>
              <w:pStyle w:val="TableContents"/>
              <w:snapToGrid w:val="0"/>
              <w:spacing w:after="0" w:line="240" w:lineRule="auto"/>
              <w:jc w:val="center"/>
              <w:rPr>
                <w:rFonts w:ascii="Times New Roman" w:hAnsi="Times New Roman"/>
                <w:b/>
                <w:bCs/>
                <w:i/>
                <w:iCs/>
                <w:sz w:val="20"/>
                <w:szCs w:val="20"/>
              </w:rPr>
            </w:pPr>
            <w:r w:rsidRPr="005474A3">
              <w:rPr>
                <w:rFonts w:ascii="Times New Roman" w:hAnsi="Times New Roman"/>
                <w:b/>
                <w:bCs/>
                <w:i/>
                <w:iCs/>
                <w:sz w:val="20"/>
                <w:szCs w:val="20"/>
              </w:rPr>
              <w:t>G. EXPERIENŢA PROFESIONALĂ ÎN ALTE INSTITUŢII</w:t>
            </w:r>
          </w:p>
        </w:tc>
      </w:tr>
      <w:tr w:rsidR="005474A3" w:rsidRPr="005474A3" w14:paraId="42F6D3F6" w14:textId="77777777" w:rsidTr="004079EF">
        <w:tc>
          <w:tcPr>
            <w:tcW w:w="445" w:type="dxa"/>
            <w:tcBorders>
              <w:top w:val="nil"/>
              <w:left w:val="single" w:sz="2" w:space="0" w:color="000000"/>
              <w:bottom w:val="single" w:sz="2" w:space="0" w:color="000000"/>
              <w:right w:val="nil"/>
            </w:tcBorders>
            <w:vAlign w:val="center"/>
          </w:tcPr>
          <w:p w14:paraId="2C2A1E7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1</w:t>
            </w:r>
          </w:p>
        </w:tc>
        <w:tc>
          <w:tcPr>
            <w:tcW w:w="5050" w:type="dxa"/>
            <w:tcBorders>
              <w:top w:val="nil"/>
              <w:left w:val="single" w:sz="2" w:space="0" w:color="000000"/>
              <w:bottom w:val="single" w:sz="2" w:space="0" w:color="000000"/>
              <w:right w:val="nil"/>
            </w:tcBorders>
          </w:tcPr>
          <w:p w14:paraId="66E09AB8"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 invitat (visiting) la o universitate de prestigiu din străinătate (titular de curs finalizat prin evaluarea studenților);</w:t>
            </w:r>
          </w:p>
        </w:tc>
        <w:tc>
          <w:tcPr>
            <w:tcW w:w="1310" w:type="dxa"/>
            <w:tcBorders>
              <w:top w:val="nil"/>
              <w:left w:val="single" w:sz="2" w:space="0" w:color="000000"/>
              <w:bottom w:val="single" w:sz="2" w:space="0" w:color="000000"/>
              <w:right w:val="nil"/>
            </w:tcBorders>
          </w:tcPr>
          <w:p w14:paraId="519C619B"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10</w:t>
            </w:r>
          </w:p>
          <w:p w14:paraId="77594C33"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42" w:type="dxa"/>
            <w:gridSpan w:val="2"/>
            <w:tcBorders>
              <w:top w:val="nil"/>
              <w:left w:val="single" w:sz="2" w:space="0" w:color="000000"/>
              <w:bottom w:val="single" w:sz="2" w:space="0" w:color="000000"/>
              <w:right w:val="nil"/>
            </w:tcBorders>
            <w:vAlign w:val="center"/>
          </w:tcPr>
          <w:p w14:paraId="37CD3903"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571104ED"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559FCA05" w14:textId="77777777" w:rsidTr="004079EF">
        <w:tc>
          <w:tcPr>
            <w:tcW w:w="445" w:type="dxa"/>
            <w:tcBorders>
              <w:top w:val="nil"/>
              <w:left w:val="single" w:sz="2" w:space="0" w:color="000000"/>
              <w:bottom w:val="single" w:sz="2" w:space="0" w:color="000000"/>
              <w:right w:val="nil"/>
            </w:tcBorders>
            <w:vAlign w:val="center"/>
          </w:tcPr>
          <w:p w14:paraId="122E525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t>2</w:t>
            </w:r>
          </w:p>
        </w:tc>
        <w:tc>
          <w:tcPr>
            <w:tcW w:w="5050" w:type="dxa"/>
            <w:tcBorders>
              <w:top w:val="nil"/>
              <w:left w:val="single" w:sz="2" w:space="0" w:color="000000"/>
              <w:bottom w:val="single" w:sz="2" w:space="0" w:color="000000"/>
              <w:right w:val="nil"/>
            </w:tcBorders>
          </w:tcPr>
          <w:p w14:paraId="161ABD5D"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Profesor-cercetător invitat (guest) la o universitate de prestigiu din străinătate, pentru o perioadă de cel puțin o lună;</w:t>
            </w:r>
          </w:p>
        </w:tc>
        <w:tc>
          <w:tcPr>
            <w:tcW w:w="1310" w:type="dxa"/>
            <w:tcBorders>
              <w:top w:val="nil"/>
              <w:left w:val="single" w:sz="2" w:space="0" w:color="000000"/>
              <w:bottom w:val="single" w:sz="2" w:space="0" w:color="000000"/>
              <w:right w:val="nil"/>
            </w:tcBorders>
          </w:tcPr>
          <w:p w14:paraId="1ADF4AC4"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5</w:t>
            </w:r>
          </w:p>
          <w:p w14:paraId="0343FA9A"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42" w:type="dxa"/>
            <w:gridSpan w:val="2"/>
            <w:tcBorders>
              <w:top w:val="nil"/>
              <w:left w:val="single" w:sz="2" w:space="0" w:color="000000"/>
              <w:bottom w:val="single" w:sz="2" w:space="0" w:color="000000"/>
              <w:right w:val="nil"/>
            </w:tcBorders>
          </w:tcPr>
          <w:p w14:paraId="61F19EAA"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0D60CCD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AB8A714" w14:textId="77777777" w:rsidTr="004079EF">
        <w:tc>
          <w:tcPr>
            <w:tcW w:w="445" w:type="dxa"/>
            <w:tcBorders>
              <w:top w:val="nil"/>
              <w:left w:val="single" w:sz="2" w:space="0" w:color="000000"/>
              <w:bottom w:val="single" w:sz="2" w:space="0" w:color="000000"/>
              <w:right w:val="nil"/>
            </w:tcBorders>
            <w:vAlign w:val="center"/>
          </w:tcPr>
          <w:p w14:paraId="6E160133"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r w:rsidRPr="005474A3">
              <w:rPr>
                <w:rFonts w:ascii="Times New Roman" w:hAnsi="Times New Roman"/>
                <w:sz w:val="20"/>
                <w:szCs w:val="20"/>
              </w:rPr>
              <w:lastRenderedPageBreak/>
              <w:t>3</w:t>
            </w:r>
          </w:p>
        </w:tc>
        <w:tc>
          <w:tcPr>
            <w:tcW w:w="5050" w:type="dxa"/>
            <w:tcBorders>
              <w:top w:val="nil"/>
              <w:left w:val="single" w:sz="2" w:space="0" w:color="000000"/>
              <w:bottom w:val="single" w:sz="2" w:space="0" w:color="000000"/>
              <w:right w:val="nil"/>
            </w:tcBorders>
          </w:tcPr>
          <w:p w14:paraId="5D38E422" w14:textId="77777777" w:rsidR="005474A3" w:rsidRPr="005474A3" w:rsidRDefault="005474A3" w:rsidP="004079EF">
            <w:pPr>
              <w:rPr>
                <w:rFonts w:ascii="Times New Roman" w:hAnsi="Times New Roman"/>
                <w:sz w:val="20"/>
                <w:szCs w:val="20"/>
              </w:rPr>
            </w:pPr>
            <w:r w:rsidRPr="005474A3">
              <w:rPr>
                <w:rFonts w:ascii="Times New Roman" w:hAnsi="Times New Roman"/>
                <w:sz w:val="20"/>
                <w:szCs w:val="20"/>
              </w:rPr>
              <w:t>Efectuarea unui stagiu postdoctoral cu o durată de cel puțin un an academic, la o universitate de prestigiu din străinătate, sau obținerea unei diplome de doctor la o universitate din străinătate.</w:t>
            </w:r>
          </w:p>
        </w:tc>
        <w:tc>
          <w:tcPr>
            <w:tcW w:w="1310" w:type="dxa"/>
            <w:tcBorders>
              <w:top w:val="nil"/>
              <w:left w:val="single" w:sz="2" w:space="0" w:color="000000"/>
              <w:bottom w:val="single" w:sz="2" w:space="0" w:color="000000"/>
              <w:right w:val="nil"/>
            </w:tcBorders>
          </w:tcPr>
          <w:p w14:paraId="6A94C7B0" w14:textId="77777777" w:rsidR="005474A3" w:rsidRPr="005474A3" w:rsidRDefault="005474A3" w:rsidP="004079EF">
            <w:pPr>
              <w:rPr>
                <w:rFonts w:ascii="Times New Roman" w:hAnsi="Times New Roman"/>
                <w:b/>
                <w:sz w:val="20"/>
                <w:szCs w:val="20"/>
              </w:rPr>
            </w:pPr>
            <w:r w:rsidRPr="005474A3">
              <w:rPr>
                <w:rFonts w:ascii="Times New Roman" w:hAnsi="Times New Roman"/>
                <w:b/>
                <w:sz w:val="20"/>
                <w:szCs w:val="20"/>
              </w:rPr>
              <w:t xml:space="preserve"> 3 </w:t>
            </w:r>
          </w:p>
          <w:p w14:paraId="68BD94E2" w14:textId="77777777" w:rsidR="005474A3" w:rsidRPr="005474A3" w:rsidRDefault="005474A3" w:rsidP="004079EF">
            <w:pPr>
              <w:rPr>
                <w:rFonts w:ascii="Times New Roman" w:hAnsi="Times New Roman"/>
                <w:b/>
                <w:sz w:val="20"/>
                <w:szCs w:val="20"/>
              </w:rPr>
            </w:pPr>
            <w:r w:rsidRPr="005474A3">
              <w:rPr>
                <w:rFonts w:ascii="Times New Roman" w:hAnsi="Times New Roman"/>
                <w:sz w:val="20"/>
                <w:szCs w:val="20"/>
              </w:rPr>
              <w:t>Pe universitate</w:t>
            </w:r>
          </w:p>
        </w:tc>
        <w:tc>
          <w:tcPr>
            <w:tcW w:w="1442" w:type="dxa"/>
            <w:gridSpan w:val="2"/>
            <w:tcBorders>
              <w:top w:val="nil"/>
              <w:left w:val="single" w:sz="2" w:space="0" w:color="000000"/>
              <w:bottom w:val="single" w:sz="2" w:space="0" w:color="000000"/>
              <w:right w:val="nil"/>
            </w:tcBorders>
          </w:tcPr>
          <w:p w14:paraId="4C059C29" w14:textId="77777777" w:rsidR="005474A3" w:rsidRPr="005474A3" w:rsidRDefault="005474A3" w:rsidP="004079EF">
            <w:pPr>
              <w:rPr>
                <w:rFonts w:ascii="Times New Roman" w:hAnsi="Times New Roman"/>
                <w:sz w:val="20"/>
                <w:szCs w:val="20"/>
              </w:rPr>
            </w:pPr>
          </w:p>
        </w:tc>
        <w:tc>
          <w:tcPr>
            <w:tcW w:w="1704" w:type="dxa"/>
            <w:gridSpan w:val="2"/>
            <w:tcBorders>
              <w:top w:val="nil"/>
              <w:left w:val="single" w:sz="2" w:space="0" w:color="000000"/>
              <w:bottom w:val="single" w:sz="2" w:space="0" w:color="000000"/>
              <w:right w:val="single" w:sz="2" w:space="0" w:color="000000"/>
            </w:tcBorders>
            <w:vAlign w:val="center"/>
          </w:tcPr>
          <w:p w14:paraId="0E44A69E"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740FCC83"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18EEA680"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6763646" w14:textId="77777777" w:rsidR="005474A3" w:rsidRPr="005474A3" w:rsidRDefault="005474A3" w:rsidP="004079EF">
            <w:pPr>
              <w:pStyle w:val="TableContents"/>
              <w:snapToGrid w:val="0"/>
              <w:spacing w:after="0" w:line="200" w:lineRule="atLeast"/>
              <w:jc w:val="both"/>
              <w:rPr>
                <w:rFonts w:ascii="Times New Roman" w:hAnsi="Times New Roman"/>
                <w:sz w:val="20"/>
                <w:szCs w:val="20"/>
              </w:rPr>
            </w:pPr>
            <w:r w:rsidRPr="005474A3">
              <w:rPr>
                <w:rFonts w:ascii="Times New Roman" w:hAnsi="Times New Roman"/>
                <w:sz w:val="20"/>
                <w:szCs w:val="20"/>
              </w:rPr>
              <w:t>Punctaj</w:t>
            </w:r>
          </w:p>
        </w:tc>
        <w:tc>
          <w:tcPr>
            <w:tcW w:w="1433" w:type="dxa"/>
            <w:tcBorders>
              <w:top w:val="nil"/>
              <w:left w:val="single" w:sz="2" w:space="0" w:color="000000"/>
              <w:bottom w:val="single" w:sz="2" w:space="0" w:color="000000"/>
              <w:right w:val="nil"/>
            </w:tcBorders>
            <w:vAlign w:val="center"/>
          </w:tcPr>
          <w:p w14:paraId="500CD0A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16AC88F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C8B97F2"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1D25BACC"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4B7BEBAA" w14:textId="77777777" w:rsidR="005474A3" w:rsidRPr="005474A3" w:rsidRDefault="005474A3" w:rsidP="004079EF">
            <w:pPr>
              <w:pStyle w:val="TableContents"/>
              <w:snapToGrid w:val="0"/>
              <w:spacing w:after="0" w:line="200" w:lineRule="atLeast"/>
              <w:jc w:val="both"/>
              <w:rPr>
                <w:rFonts w:ascii="Times New Roman" w:hAnsi="Times New Roman"/>
                <w:b/>
                <w:bCs/>
                <w:sz w:val="20"/>
                <w:szCs w:val="20"/>
              </w:rPr>
            </w:pPr>
            <w:r w:rsidRPr="005474A3">
              <w:rPr>
                <w:rFonts w:ascii="Times New Roman" w:hAnsi="Times New Roman"/>
                <w:b/>
                <w:bCs/>
                <w:sz w:val="20"/>
                <w:szCs w:val="20"/>
              </w:rPr>
              <w:t>Punctaj total (A+B+C+D+E+F+G)</w:t>
            </w:r>
          </w:p>
        </w:tc>
        <w:tc>
          <w:tcPr>
            <w:tcW w:w="1433" w:type="dxa"/>
            <w:tcBorders>
              <w:top w:val="nil"/>
              <w:left w:val="single" w:sz="2" w:space="0" w:color="000000"/>
              <w:bottom w:val="single" w:sz="2" w:space="0" w:color="000000"/>
              <w:right w:val="nil"/>
            </w:tcBorders>
            <w:vAlign w:val="center"/>
          </w:tcPr>
          <w:p w14:paraId="6C0CC481"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0DB6A58"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4BA0BE7C" w14:textId="77777777" w:rsidTr="004079EF">
        <w:trPr>
          <w:gridAfter w:val="1"/>
          <w:wAfter w:w="12" w:type="dxa"/>
        </w:trPr>
        <w:tc>
          <w:tcPr>
            <w:tcW w:w="445" w:type="dxa"/>
            <w:tcBorders>
              <w:top w:val="nil"/>
              <w:left w:val="single" w:sz="2" w:space="0" w:color="000000"/>
              <w:bottom w:val="single" w:sz="2" w:space="0" w:color="000000"/>
              <w:right w:val="nil"/>
            </w:tcBorders>
            <w:vAlign w:val="center"/>
          </w:tcPr>
          <w:p w14:paraId="525100EB"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6360" w:type="dxa"/>
            <w:gridSpan w:val="2"/>
            <w:tcBorders>
              <w:top w:val="nil"/>
              <w:left w:val="single" w:sz="2" w:space="0" w:color="000000"/>
              <w:bottom w:val="single" w:sz="2" w:space="0" w:color="000000"/>
              <w:right w:val="nil"/>
            </w:tcBorders>
            <w:vAlign w:val="center"/>
          </w:tcPr>
          <w:p w14:paraId="089D27B1" w14:textId="77777777" w:rsidR="005474A3" w:rsidRPr="005474A3" w:rsidRDefault="005474A3" w:rsidP="004079EF">
            <w:pPr>
              <w:pStyle w:val="TableContents"/>
              <w:snapToGrid w:val="0"/>
              <w:spacing w:after="0" w:line="200" w:lineRule="atLeast"/>
              <w:jc w:val="both"/>
              <w:rPr>
                <w:rFonts w:ascii="Times New Roman" w:hAnsi="Times New Roman"/>
                <w:b/>
                <w:bCs/>
                <w:sz w:val="20"/>
                <w:szCs w:val="20"/>
              </w:rPr>
            </w:pPr>
            <w:r w:rsidRPr="005474A3">
              <w:rPr>
                <w:rFonts w:ascii="Times New Roman" w:hAnsi="Times New Roman"/>
                <w:b/>
                <w:bCs/>
                <w:sz w:val="20"/>
                <w:szCs w:val="20"/>
              </w:rPr>
              <w:t>Punctaj total relativ (punctaj total/punctaj minim)x10</w:t>
            </w:r>
          </w:p>
        </w:tc>
        <w:tc>
          <w:tcPr>
            <w:tcW w:w="1433" w:type="dxa"/>
            <w:tcBorders>
              <w:top w:val="nil"/>
              <w:left w:val="single" w:sz="2" w:space="0" w:color="000000"/>
              <w:bottom w:val="single" w:sz="2" w:space="0" w:color="000000"/>
              <w:right w:val="nil"/>
            </w:tcBorders>
            <w:vAlign w:val="center"/>
          </w:tcPr>
          <w:p w14:paraId="10086F7F"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EAA0579" w14:textId="77777777" w:rsidR="005474A3" w:rsidRPr="005474A3" w:rsidRDefault="005474A3" w:rsidP="004079EF">
            <w:pPr>
              <w:pStyle w:val="TableContents"/>
              <w:snapToGrid w:val="0"/>
              <w:spacing w:after="0" w:line="200" w:lineRule="atLeast"/>
              <w:jc w:val="center"/>
              <w:rPr>
                <w:rFonts w:ascii="Times New Roman" w:hAnsi="Times New Roman"/>
                <w:sz w:val="20"/>
                <w:szCs w:val="20"/>
              </w:rPr>
            </w:pPr>
          </w:p>
        </w:tc>
      </w:tr>
      <w:tr w:rsidR="005474A3" w:rsidRPr="005474A3" w14:paraId="30769D80" w14:textId="77777777" w:rsidTr="004079EF">
        <w:trPr>
          <w:trHeight w:val="2845"/>
        </w:trPr>
        <w:tc>
          <w:tcPr>
            <w:tcW w:w="9951" w:type="dxa"/>
            <w:gridSpan w:val="7"/>
            <w:tcBorders>
              <w:top w:val="single" w:sz="4" w:space="0" w:color="auto"/>
              <w:left w:val="single" w:sz="4" w:space="0" w:color="auto"/>
              <w:bottom w:val="single" w:sz="4" w:space="0" w:color="auto"/>
              <w:right w:val="single" w:sz="4" w:space="0" w:color="auto"/>
            </w:tcBorders>
          </w:tcPr>
          <w:p w14:paraId="70B8787B" w14:textId="77777777" w:rsidR="005474A3" w:rsidRPr="005474A3" w:rsidRDefault="005474A3" w:rsidP="004079EF">
            <w:pPr>
              <w:autoSpaceDE w:val="0"/>
              <w:jc w:val="both"/>
              <w:rPr>
                <w:rFonts w:ascii="Times New Roman" w:hAnsi="Times New Roman"/>
                <w:sz w:val="20"/>
                <w:szCs w:val="20"/>
              </w:rPr>
            </w:pPr>
          </w:p>
          <w:p w14:paraId="6FF2F3ED" w14:textId="77777777" w:rsidR="005474A3" w:rsidRPr="005474A3" w:rsidRDefault="005474A3" w:rsidP="004079EF">
            <w:pPr>
              <w:autoSpaceDE w:val="0"/>
              <w:jc w:val="center"/>
              <w:rPr>
                <w:rFonts w:ascii="Times New Roman" w:hAnsi="Times New Roman"/>
                <w:b/>
                <w:bCs/>
                <w:sz w:val="20"/>
                <w:szCs w:val="20"/>
              </w:rPr>
            </w:pPr>
            <w:r w:rsidRPr="005474A3">
              <w:rPr>
                <w:rFonts w:ascii="Times New Roman" w:hAnsi="Times New Roman"/>
                <w:b/>
                <w:bCs/>
                <w:sz w:val="20"/>
                <w:szCs w:val="20"/>
              </w:rPr>
              <w:t xml:space="preserve">II. PROBA SCRISĂ –PRACTICĂ </w:t>
            </w:r>
            <w:r w:rsidRPr="005474A3">
              <w:rPr>
                <w:rFonts w:ascii="Times New Roman" w:hAnsi="Times New Roman"/>
                <w:bCs/>
                <w:sz w:val="20"/>
                <w:szCs w:val="20"/>
              </w:rPr>
              <w:t>(pentru postul de asistent universitar)</w:t>
            </w:r>
            <w:r w:rsidRPr="005474A3">
              <w:rPr>
                <w:rFonts w:ascii="Times New Roman" w:hAnsi="Times New Roman"/>
                <w:b/>
                <w:bCs/>
                <w:sz w:val="20"/>
                <w:szCs w:val="20"/>
              </w:rPr>
              <w:t xml:space="preserve"> / PRELEGEREA DIDACTICĂ</w:t>
            </w:r>
          </w:p>
          <w:p w14:paraId="5684C501" w14:textId="77777777" w:rsidR="005474A3" w:rsidRPr="005474A3" w:rsidRDefault="005474A3" w:rsidP="004079EF">
            <w:pPr>
              <w:autoSpaceDE w:val="0"/>
              <w:jc w:val="center"/>
              <w:rPr>
                <w:rFonts w:ascii="Times New Roman" w:hAnsi="Times New Roman"/>
                <w:b/>
                <w:bCs/>
                <w:sz w:val="20"/>
                <w:szCs w:val="20"/>
              </w:rPr>
            </w:pPr>
          </w:p>
          <w:p w14:paraId="3E86A595" w14:textId="77777777" w:rsidR="005474A3" w:rsidRPr="005474A3" w:rsidRDefault="005474A3" w:rsidP="004079EF">
            <w:pPr>
              <w:autoSpaceDE w:val="0"/>
              <w:rPr>
                <w:rFonts w:ascii="Times New Roman" w:hAnsi="Times New Roman"/>
                <w:b/>
                <w:bCs/>
                <w:sz w:val="20"/>
                <w:szCs w:val="20"/>
              </w:rPr>
            </w:pPr>
          </w:p>
          <w:p w14:paraId="4E8B2663" w14:textId="77777777" w:rsidR="005474A3" w:rsidRPr="005474A3" w:rsidRDefault="005474A3" w:rsidP="004079EF">
            <w:pPr>
              <w:autoSpaceDE w:val="0"/>
              <w:spacing w:line="360" w:lineRule="auto"/>
              <w:rPr>
                <w:rFonts w:ascii="Times New Roman" w:hAnsi="Times New Roman"/>
                <w:sz w:val="20"/>
                <w:szCs w:val="20"/>
              </w:rPr>
            </w:pPr>
            <w:r w:rsidRPr="005474A3">
              <w:rPr>
                <w:rFonts w:ascii="Times New Roman" w:hAnsi="Times New Roman"/>
                <w:sz w:val="20"/>
                <w:szCs w:val="20"/>
              </w:rPr>
              <w:tab/>
              <w:t>Note/calificative acordate</w:t>
            </w:r>
          </w:p>
          <w:p w14:paraId="4B4C74F6" w14:textId="77777777" w:rsidR="005474A3" w:rsidRPr="005474A3" w:rsidRDefault="005474A3" w:rsidP="001354AA">
            <w:pPr>
              <w:numPr>
                <w:ilvl w:val="0"/>
                <w:numId w:val="13"/>
              </w:numPr>
              <w:suppressAutoHyphens w:val="0"/>
              <w:autoSpaceDE w:val="0"/>
              <w:spacing w:after="0" w:line="360" w:lineRule="auto"/>
              <w:rPr>
                <w:rFonts w:ascii="Times New Roman" w:hAnsi="Times New Roman"/>
                <w:strike/>
                <w:color w:val="FF0000"/>
                <w:sz w:val="20"/>
                <w:szCs w:val="20"/>
              </w:rPr>
            </w:pPr>
            <w:r w:rsidRPr="005474A3">
              <w:rPr>
                <w:rFonts w:ascii="Times New Roman" w:hAnsi="Times New Roman"/>
                <w:sz w:val="20"/>
                <w:szCs w:val="20"/>
              </w:rPr>
              <w:t>Proba scrisă (notă) _______________</w:t>
            </w:r>
          </w:p>
          <w:p w14:paraId="4F2FE8C5" w14:textId="77777777" w:rsidR="005474A3" w:rsidRPr="005474A3" w:rsidRDefault="005474A3" w:rsidP="001354AA">
            <w:pPr>
              <w:numPr>
                <w:ilvl w:val="0"/>
                <w:numId w:val="13"/>
              </w:numPr>
              <w:suppressAutoHyphens w:val="0"/>
              <w:autoSpaceDE w:val="0"/>
              <w:spacing w:after="0" w:line="360" w:lineRule="auto"/>
              <w:rPr>
                <w:rFonts w:ascii="Times New Roman" w:hAnsi="Times New Roman"/>
                <w:sz w:val="20"/>
                <w:szCs w:val="20"/>
              </w:rPr>
            </w:pPr>
            <w:r w:rsidRPr="005474A3">
              <w:rPr>
                <w:rFonts w:ascii="Times New Roman" w:hAnsi="Times New Roman"/>
                <w:sz w:val="20"/>
                <w:szCs w:val="20"/>
              </w:rPr>
              <w:t>Proba practică (notă) ______________</w:t>
            </w:r>
          </w:p>
          <w:p w14:paraId="7C019A84" w14:textId="77777777" w:rsidR="005474A3" w:rsidRPr="005474A3" w:rsidRDefault="005474A3" w:rsidP="001354AA">
            <w:pPr>
              <w:numPr>
                <w:ilvl w:val="0"/>
                <w:numId w:val="13"/>
              </w:numPr>
              <w:suppressAutoHyphens w:val="0"/>
              <w:autoSpaceDE w:val="0"/>
              <w:spacing w:after="0" w:line="360" w:lineRule="auto"/>
              <w:rPr>
                <w:rFonts w:ascii="Times New Roman" w:hAnsi="Times New Roman"/>
                <w:sz w:val="20"/>
                <w:szCs w:val="20"/>
              </w:rPr>
            </w:pPr>
            <w:r w:rsidRPr="005474A3">
              <w:rPr>
                <w:rFonts w:ascii="Times New Roman" w:hAnsi="Times New Roman"/>
                <w:sz w:val="20"/>
                <w:szCs w:val="20"/>
              </w:rPr>
              <w:t xml:space="preserve">Prelegerea didactică (notă) __________ </w:t>
            </w:r>
          </w:p>
          <w:p w14:paraId="6491A8B2" w14:textId="77777777" w:rsidR="005474A3" w:rsidRPr="005474A3" w:rsidRDefault="005474A3" w:rsidP="004079EF">
            <w:pPr>
              <w:autoSpaceDE w:val="0"/>
              <w:spacing w:line="360" w:lineRule="auto"/>
              <w:ind w:left="720"/>
              <w:rPr>
                <w:rFonts w:ascii="Times New Roman" w:hAnsi="Times New Roman"/>
                <w:sz w:val="20"/>
                <w:szCs w:val="20"/>
              </w:rPr>
            </w:pPr>
            <w:r w:rsidRPr="005474A3">
              <w:rPr>
                <w:rFonts w:ascii="Times New Roman" w:hAnsi="Times New Roman"/>
                <w:sz w:val="20"/>
                <w:szCs w:val="20"/>
              </w:rPr>
              <w:t>(criterii de apreciere: conținutul științific al temei prezentate, mijloace și metode utilizate, abilități și valențe didactice)</w:t>
            </w:r>
          </w:p>
          <w:p w14:paraId="4301A07C" w14:textId="77777777" w:rsidR="005474A3" w:rsidRPr="005474A3" w:rsidRDefault="005474A3" w:rsidP="004079EF">
            <w:pPr>
              <w:autoSpaceDE w:val="0"/>
              <w:spacing w:line="360" w:lineRule="auto"/>
              <w:ind w:left="720"/>
              <w:rPr>
                <w:rFonts w:ascii="Times New Roman" w:hAnsi="Times New Roman"/>
                <w:sz w:val="20"/>
                <w:szCs w:val="20"/>
              </w:rPr>
            </w:pPr>
            <w:r w:rsidRPr="005474A3">
              <w:rPr>
                <w:rFonts w:ascii="Times New Roman" w:hAnsi="Times New Roman"/>
                <w:sz w:val="20"/>
                <w:szCs w:val="20"/>
              </w:rPr>
              <w:t xml:space="preserve">Punctaj final proba II (media notelor) ______________ </w:t>
            </w:r>
          </w:p>
        </w:tc>
      </w:tr>
      <w:tr w:rsidR="005474A3" w:rsidRPr="005474A3" w14:paraId="333EC7C9" w14:textId="77777777" w:rsidTr="004079EF">
        <w:trPr>
          <w:trHeight w:val="1311"/>
        </w:trPr>
        <w:tc>
          <w:tcPr>
            <w:tcW w:w="9951" w:type="dxa"/>
            <w:gridSpan w:val="7"/>
            <w:tcBorders>
              <w:top w:val="single" w:sz="4" w:space="0" w:color="auto"/>
              <w:left w:val="single" w:sz="4" w:space="0" w:color="auto"/>
              <w:bottom w:val="single" w:sz="4" w:space="0" w:color="auto"/>
              <w:right w:val="single" w:sz="4" w:space="0" w:color="auto"/>
            </w:tcBorders>
          </w:tcPr>
          <w:p w14:paraId="5184F2EB" w14:textId="77777777" w:rsidR="005474A3" w:rsidRPr="005474A3" w:rsidRDefault="005474A3" w:rsidP="004079EF">
            <w:pPr>
              <w:autoSpaceDE w:val="0"/>
              <w:jc w:val="both"/>
              <w:rPr>
                <w:rFonts w:ascii="Times New Roman" w:hAnsi="Times New Roman"/>
                <w:b/>
                <w:bCs/>
                <w:sz w:val="20"/>
                <w:szCs w:val="20"/>
              </w:rPr>
            </w:pPr>
          </w:p>
          <w:p w14:paraId="7467FCC8" w14:textId="77777777" w:rsidR="005474A3" w:rsidRPr="005474A3" w:rsidRDefault="005474A3" w:rsidP="004079EF">
            <w:pPr>
              <w:autoSpaceDE w:val="0"/>
              <w:jc w:val="center"/>
              <w:rPr>
                <w:rFonts w:ascii="Times New Roman" w:hAnsi="Times New Roman"/>
                <w:b/>
                <w:bCs/>
                <w:sz w:val="20"/>
                <w:szCs w:val="20"/>
              </w:rPr>
            </w:pPr>
            <w:r w:rsidRPr="005474A3">
              <w:rPr>
                <w:rFonts w:ascii="Times New Roman" w:hAnsi="Times New Roman"/>
                <w:b/>
                <w:bCs/>
                <w:sz w:val="20"/>
                <w:szCs w:val="20"/>
              </w:rPr>
              <w:t>III. PRELEGEREA PUBLICĂ</w:t>
            </w:r>
          </w:p>
          <w:p w14:paraId="54597593" w14:textId="77777777" w:rsidR="005474A3" w:rsidRPr="005474A3" w:rsidRDefault="005474A3" w:rsidP="004079EF">
            <w:pPr>
              <w:autoSpaceDE w:val="0"/>
              <w:spacing w:line="360" w:lineRule="auto"/>
              <w:ind w:left="720"/>
              <w:rPr>
                <w:rFonts w:ascii="Times New Roman" w:hAnsi="Times New Roman"/>
                <w:sz w:val="20"/>
                <w:szCs w:val="20"/>
              </w:rPr>
            </w:pPr>
          </w:p>
          <w:p w14:paraId="0700580E" w14:textId="77777777" w:rsidR="005474A3" w:rsidRPr="005474A3" w:rsidRDefault="005474A3" w:rsidP="001354AA">
            <w:pPr>
              <w:numPr>
                <w:ilvl w:val="0"/>
                <w:numId w:val="13"/>
              </w:numPr>
              <w:suppressAutoHyphens w:val="0"/>
              <w:autoSpaceDE w:val="0"/>
              <w:spacing w:after="0" w:line="360" w:lineRule="auto"/>
              <w:rPr>
                <w:rFonts w:ascii="Times New Roman" w:hAnsi="Times New Roman"/>
                <w:sz w:val="20"/>
                <w:szCs w:val="20"/>
              </w:rPr>
            </w:pPr>
            <w:r w:rsidRPr="005474A3">
              <w:rPr>
                <w:rFonts w:ascii="Times New Roman" w:hAnsi="Times New Roman"/>
                <w:sz w:val="20"/>
                <w:szCs w:val="20"/>
              </w:rPr>
              <w:t>Prelegerea publică (calificativ) ___________</w:t>
            </w:r>
          </w:p>
        </w:tc>
      </w:tr>
      <w:tr w:rsidR="005474A3" w:rsidRPr="005474A3" w14:paraId="7C087C4A" w14:textId="77777777" w:rsidTr="004079EF">
        <w:trPr>
          <w:trHeight w:val="2012"/>
        </w:trPr>
        <w:tc>
          <w:tcPr>
            <w:tcW w:w="9951" w:type="dxa"/>
            <w:gridSpan w:val="7"/>
            <w:tcBorders>
              <w:top w:val="single" w:sz="4" w:space="0" w:color="auto"/>
              <w:left w:val="single" w:sz="4" w:space="0" w:color="auto"/>
              <w:bottom w:val="single" w:sz="4" w:space="0" w:color="auto"/>
              <w:right w:val="single" w:sz="4" w:space="0" w:color="auto"/>
            </w:tcBorders>
          </w:tcPr>
          <w:p w14:paraId="0A83346D" w14:textId="77777777" w:rsidR="005474A3" w:rsidRPr="005474A3" w:rsidRDefault="005474A3" w:rsidP="004079EF">
            <w:pPr>
              <w:autoSpaceDE w:val="0"/>
              <w:jc w:val="center"/>
              <w:rPr>
                <w:rFonts w:ascii="Times New Roman" w:hAnsi="Times New Roman"/>
                <w:b/>
                <w:bCs/>
                <w:sz w:val="20"/>
                <w:szCs w:val="20"/>
              </w:rPr>
            </w:pPr>
            <w:r w:rsidRPr="005474A3">
              <w:rPr>
                <w:rFonts w:ascii="Times New Roman" w:hAnsi="Times New Roman"/>
                <w:b/>
                <w:bCs/>
                <w:sz w:val="20"/>
                <w:szCs w:val="20"/>
              </w:rPr>
              <w:tab/>
            </w:r>
          </w:p>
          <w:p w14:paraId="667EFB3C" w14:textId="77777777" w:rsidR="005474A3" w:rsidRPr="005474A3" w:rsidRDefault="005474A3" w:rsidP="004079EF">
            <w:pPr>
              <w:autoSpaceDE w:val="0"/>
              <w:jc w:val="center"/>
              <w:rPr>
                <w:rFonts w:ascii="Times New Roman" w:hAnsi="Times New Roman"/>
                <w:b/>
                <w:bCs/>
                <w:sz w:val="20"/>
                <w:szCs w:val="20"/>
              </w:rPr>
            </w:pPr>
          </w:p>
          <w:p w14:paraId="30790B22" w14:textId="77777777" w:rsidR="005474A3" w:rsidRPr="005474A3" w:rsidRDefault="005474A3" w:rsidP="004079EF">
            <w:pPr>
              <w:autoSpaceDE w:val="0"/>
              <w:jc w:val="center"/>
              <w:rPr>
                <w:rFonts w:ascii="Times New Roman" w:hAnsi="Times New Roman"/>
                <w:sz w:val="20"/>
                <w:szCs w:val="20"/>
              </w:rPr>
            </w:pPr>
            <w:r w:rsidRPr="005474A3">
              <w:rPr>
                <w:rFonts w:ascii="Times New Roman" w:hAnsi="Times New Roman"/>
                <w:b/>
                <w:bCs/>
                <w:sz w:val="20"/>
                <w:szCs w:val="20"/>
              </w:rPr>
              <w:t xml:space="preserve">PUNCTAJUL FINAL (I+II+III) _______________ </w:t>
            </w:r>
          </w:p>
          <w:p w14:paraId="2EACE521" w14:textId="77777777" w:rsidR="005474A3" w:rsidRPr="005474A3" w:rsidRDefault="005474A3" w:rsidP="004079EF">
            <w:pPr>
              <w:pBdr>
                <w:bottom w:val="single" w:sz="8" w:space="2" w:color="000000"/>
              </w:pBdr>
              <w:autoSpaceDE w:val="0"/>
              <w:jc w:val="center"/>
              <w:rPr>
                <w:rFonts w:ascii="Times New Roman" w:hAnsi="Times New Roman"/>
                <w:b/>
                <w:bCs/>
                <w:sz w:val="20"/>
                <w:szCs w:val="20"/>
              </w:rPr>
            </w:pPr>
          </w:p>
          <w:p w14:paraId="39DEEB4B" w14:textId="77777777" w:rsidR="005474A3" w:rsidRPr="005474A3" w:rsidRDefault="005474A3" w:rsidP="004079EF">
            <w:pPr>
              <w:pBdr>
                <w:bottom w:val="single" w:sz="8" w:space="2" w:color="000000"/>
              </w:pBdr>
              <w:autoSpaceDE w:val="0"/>
              <w:jc w:val="center"/>
              <w:rPr>
                <w:rFonts w:ascii="Times New Roman" w:hAnsi="Times New Roman"/>
                <w:b/>
                <w:bCs/>
                <w:sz w:val="20"/>
                <w:szCs w:val="20"/>
              </w:rPr>
            </w:pPr>
          </w:p>
          <w:p w14:paraId="37F580F3" w14:textId="77777777" w:rsidR="005474A3" w:rsidRPr="005474A3" w:rsidRDefault="005474A3" w:rsidP="004079EF">
            <w:pPr>
              <w:pBdr>
                <w:bottom w:val="single" w:sz="8" w:space="2" w:color="000000"/>
              </w:pBdr>
              <w:autoSpaceDE w:val="0"/>
              <w:spacing w:line="480" w:lineRule="auto"/>
              <w:jc w:val="center"/>
              <w:rPr>
                <w:rFonts w:ascii="Times New Roman" w:hAnsi="Times New Roman"/>
                <w:b/>
                <w:bCs/>
                <w:sz w:val="20"/>
                <w:szCs w:val="20"/>
              </w:rPr>
            </w:pPr>
            <w:r w:rsidRPr="005474A3">
              <w:rPr>
                <w:rFonts w:ascii="Times New Roman" w:hAnsi="Times New Roman"/>
                <w:b/>
                <w:bCs/>
                <w:sz w:val="20"/>
                <w:szCs w:val="20"/>
              </w:rPr>
              <w:tab/>
            </w:r>
            <w:r w:rsidRPr="005474A3">
              <w:rPr>
                <w:rFonts w:ascii="Times New Roman" w:hAnsi="Times New Roman"/>
                <w:b/>
                <w:bCs/>
                <w:sz w:val="20"/>
                <w:szCs w:val="20"/>
              </w:rPr>
              <w:tab/>
            </w:r>
            <w:r w:rsidRPr="005474A3">
              <w:rPr>
                <w:rFonts w:ascii="Times New Roman" w:hAnsi="Times New Roman"/>
                <w:b/>
                <w:bCs/>
                <w:sz w:val="20"/>
                <w:szCs w:val="20"/>
              </w:rPr>
              <w:tab/>
            </w:r>
            <w:r w:rsidRPr="005474A3">
              <w:rPr>
                <w:rFonts w:ascii="Times New Roman" w:hAnsi="Times New Roman"/>
                <w:b/>
                <w:bCs/>
                <w:sz w:val="20"/>
                <w:szCs w:val="20"/>
              </w:rPr>
              <w:tab/>
              <w:t xml:space="preserve">                                                               Membrul comisiei</w:t>
            </w:r>
          </w:p>
          <w:p w14:paraId="6060C8E9" w14:textId="77777777" w:rsidR="005474A3" w:rsidRPr="005474A3" w:rsidRDefault="005474A3" w:rsidP="004079EF">
            <w:pPr>
              <w:pBdr>
                <w:bottom w:val="single" w:sz="8" w:space="2" w:color="000000"/>
              </w:pBdr>
              <w:autoSpaceDE w:val="0"/>
              <w:spacing w:line="480" w:lineRule="auto"/>
              <w:jc w:val="center"/>
              <w:rPr>
                <w:rFonts w:ascii="Times New Roman" w:hAnsi="Times New Roman"/>
                <w:b/>
                <w:bCs/>
                <w:sz w:val="20"/>
                <w:szCs w:val="20"/>
              </w:rPr>
            </w:pPr>
          </w:p>
        </w:tc>
      </w:tr>
    </w:tbl>
    <w:p w14:paraId="6C95276E" w14:textId="77777777" w:rsidR="005474A3" w:rsidRPr="005474A3" w:rsidRDefault="005474A3" w:rsidP="005474A3">
      <w:pPr>
        <w:autoSpaceDE w:val="0"/>
        <w:jc w:val="center"/>
        <w:rPr>
          <w:rFonts w:ascii="Times New Roman" w:hAnsi="Times New Roman"/>
          <w:b/>
        </w:rPr>
      </w:pPr>
    </w:p>
    <w:p w14:paraId="31168D3D"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b/>
        </w:rPr>
        <w:br w:type="page"/>
      </w:r>
      <w:r w:rsidRPr="005474A3">
        <w:rPr>
          <w:rFonts w:ascii="Times New Roman" w:hAnsi="Times New Roman"/>
          <w:b/>
        </w:rPr>
        <w:lastRenderedPageBreak/>
        <w:t xml:space="preserve">Anexa </w:t>
      </w:r>
      <w:r w:rsidR="00C055EA">
        <w:rPr>
          <w:rFonts w:ascii="Times New Roman" w:hAnsi="Times New Roman"/>
          <w:b/>
        </w:rPr>
        <w:t>6</w:t>
      </w:r>
    </w:p>
    <w:p w14:paraId="493534C0" w14:textId="77777777" w:rsidR="005474A3" w:rsidRPr="005474A3" w:rsidRDefault="005474A3" w:rsidP="005474A3">
      <w:pPr>
        <w:autoSpaceDE w:val="0"/>
        <w:spacing w:line="200" w:lineRule="atLeast"/>
        <w:jc w:val="center"/>
        <w:rPr>
          <w:rFonts w:ascii="Times New Roman" w:hAnsi="Times New Roman"/>
          <w:b/>
          <w:bCs/>
        </w:rPr>
      </w:pPr>
      <w:r w:rsidRPr="005474A3">
        <w:rPr>
          <w:rFonts w:ascii="Times New Roman" w:hAnsi="Times New Roman"/>
          <w:b/>
          <w:bCs/>
        </w:rPr>
        <w:t>RAPORT</w:t>
      </w:r>
    </w:p>
    <w:p w14:paraId="1935908E" w14:textId="77777777" w:rsidR="005474A3" w:rsidRPr="005474A3" w:rsidRDefault="005474A3" w:rsidP="005474A3">
      <w:pPr>
        <w:autoSpaceDE w:val="0"/>
        <w:spacing w:line="200" w:lineRule="atLeast"/>
        <w:jc w:val="center"/>
        <w:rPr>
          <w:rFonts w:ascii="Times New Roman" w:hAnsi="Times New Roman"/>
          <w:b/>
          <w:bCs/>
        </w:rPr>
      </w:pPr>
      <w:r w:rsidRPr="005474A3">
        <w:rPr>
          <w:rFonts w:ascii="Times New Roman" w:hAnsi="Times New Roman"/>
          <w:b/>
          <w:bCs/>
        </w:rPr>
        <w:t>asupra concursului pentru ocuparea posturilor didactice și de cercetare</w:t>
      </w:r>
    </w:p>
    <w:p w14:paraId="36F75328" w14:textId="77777777" w:rsidR="005474A3" w:rsidRPr="004912D4" w:rsidRDefault="005474A3" w:rsidP="005474A3">
      <w:pPr>
        <w:tabs>
          <w:tab w:val="left" w:pos="7836"/>
        </w:tabs>
        <w:spacing w:after="120"/>
        <w:jc w:val="center"/>
        <w:rPr>
          <w:rFonts w:ascii="Times New Roman" w:hAnsi="Times New Roman"/>
          <w:b/>
          <w:bCs/>
        </w:rPr>
      </w:pPr>
      <w:r w:rsidRPr="004912D4">
        <w:rPr>
          <w:rFonts w:ascii="Times New Roman" w:hAnsi="Times New Roman"/>
          <w:b/>
          <w:bCs/>
        </w:rPr>
        <w:t>Domeniile: Științe politice, Științele comunicării</w:t>
      </w:r>
    </w:p>
    <w:p w14:paraId="493DE884" w14:textId="77777777" w:rsidR="005474A3" w:rsidRPr="004912D4" w:rsidRDefault="005474A3" w:rsidP="005474A3">
      <w:pPr>
        <w:autoSpaceDE w:val="0"/>
        <w:spacing w:line="200" w:lineRule="atLeast"/>
        <w:jc w:val="center"/>
        <w:rPr>
          <w:rFonts w:ascii="Times New Roman" w:hAnsi="Times New Roman"/>
          <w:b/>
          <w:bCs/>
        </w:rPr>
      </w:pPr>
      <w:r w:rsidRPr="004912D4">
        <w:rPr>
          <w:rFonts w:ascii="Times New Roman" w:hAnsi="Times New Roman"/>
          <w:b/>
          <w:bCs/>
        </w:rPr>
        <w:t>Valabile pentru Departamentele: Relații Internaționale și Studii Europene; Științe Politice și Științele Comunicării</w:t>
      </w:r>
    </w:p>
    <w:p w14:paraId="670DF8A0" w14:textId="77777777" w:rsidR="005474A3" w:rsidRPr="005474A3" w:rsidRDefault="005474A3" w:rsidP="005474A3">
      <w:pPr>
        <w:autoSpaceDE w:val="0"/>
        <w:spacing w:line="200" w:lineRule="atLeast"/>
        <w:jc w:val="center"/>
        <w:rPr>
          <w:rFonts w:ascii="Times New Roman" w:hAnsi="Times New Roman"/>
          <w:b/>
          <w:bCs/>
        </w:rPr>
      </w:pPr>
    </w:p>
    <w:p w14:paraId="1E0808D0" w14:textId="77777777" w:rsidR="005474A3" w:rsidRPr="004079EF" w:rsidRDefault="005474A3" w:rsidP="004079EF">
      <w:pPr>
        <w:autoSpaceDE w:val="0"/>
        <w:spacing w:line="360" w:lineRule="auto"/>
        <w:jc w:val="center"/>
        <w:rPr>
          <w:rFonts w:ascii="Times New Roman" w:hAnsi="Times New Roman"/>
        </w:rPr>
      </w:pPr>
      <w:r w:rsidRPr="005474A3">
        <w:rPr>
          <w:rFonts w:ascii="Times New Roman" w:hAnsi="Times New Roman"/>
        </w:rPr>
        <w:t>Sesiunea_______________________________</w:t>
      </w:r>
    </w:p>
    <w:p w14:paraId="3546E29D"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Membrii comisiei de concurs (nume, prenume, titlu didactic, afiliere instituțională):</w:t>
      </w:r>
    </w:p>
    <w:p w14:paraId="7B706CB6"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ab/>
        <w:t>Președinte:</w:t>
      </w:r>
      <w:r w:rsidRPr="005474A3">
        <w:rPr>
          <w:rFonts w:ascii="Times New Roman" w:hAnsi="Times New Roman"/>
        </w:rPr>
        <w:tab/>
        <w:t>______________________________________________________</w:t>
      </w:r>
    </w:p>
    <w:p w14:paraId="23076D7E"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ab/>
        <w:t>Membru:</w:t>
      </w:r>
      <w:r w:rsidRPr="005474A3">
        <w:rPr>
          <w:rFonts w:ascii="Times New Roman" w:hAnsi="Times New Roman"/>
        </w:rPr>
        <w:tab/>
        <w:t>______________________________________________________</w:t>
      </w:r>
    </w:p>
    <w:p w14:paraId="6F00397C"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ab/>
        <w:t>Membru:</w:t>
      </w:r>
      <w:r w:rsidRPr="005474A3">
        <w:rPr>
          <w:rFonts w:ascii="Times New Roman" w:hAnsi="Times New Roman"/>
        </w:rPr>
        <w:tab/>
        <w:t>______________________________________________________</w:t>
      </w:r>
    </w:p>
    <w:p w14:paraId="76AA4B85"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ab/>
        <w:t>Membru:</w:t>
      </w:r>
      <w:r w:rsidRPr="005474A3">
        <w:rPr>
          <w:rFonts w:ascii="Times New Roman" w:hAnsi="Times New Roman"/>
        </w:rPr>
        <w:tab/>
        <w:t>______________________________________________________</w:t>
      </w:r>
    </w:p>
    <w:p w14:paraId="7E2028B8" w14:textId="77777777" w:rsidR="005474A3" w:rsidRPr="005474A3" w:rsidRDefault="005474A3" w:rsidP="005474A3">
      <w:pPr>
        <w:autoSpaceDE w:val="0"/>
        <w:spacing w:line="480" w:lineRule="auto"/>
        <w:jc w:val="both"/>
        <w:rPr>
          <w:rFonts w:ascii="Times New Roman" w:hAnsi="Times New Roman"/>
        </w:rPr>
      </w:pPr>
      <w:r w:rsidRPr="005474A3">
        <w:rPr>
          <w:rFonts w:ascii="Times New Roman" w:hAnsi="Times New Roman"/>
        </w:rPr>
        <w:tab/>
        <w:t>Membru:</w:t>
      </w:r>
      <w:r w:rsidRPr="005474A3">
        <w:rPr>
          <w:rFonts w:ascii="Times New Roman" w:hAnsi="Times New Roman"/>
        </w:rPr>
        <w:tab/>
        <w:t>______________________________________________________</w:t>
      </w:r>
    </w:p>
    <w:p w14:paraId="32C72157" w14:textId="77777777" w:rsidR="005474A3" w:rsidRPr="005474A3" w:rsidRDefault="005474A3" w:rsidP="004079EF">
      <w:pPr>
        <w:pBdr>
          <w:bottom w:val="single" w:sz="12" w:space="1" w:color="auto"/>
        </w:pBdr>
        <w:autoSpaceDE w:val="0"/>
        <w:spacing w:line="480" w:lineRule="auto"/>
        <w:jc w:val="both"/>
        <w:rPr>
          <w:rFonts w:ascii="Times New Roman" w:hAnsi="Times New Roman"/>
        </w:rPr>
      </w:pPr>
      <w:r w:rsidRPr="005474A3">
        <w:rPr>
          <w:rFonts w:ascii="Times New Roman" w:hAnsi="Times New Roman"/>
        </w:rPr>
        <w:t>desemnată prin decizia Rectorului Universității din Oradea nr. _________ din data de ________________, pentru evaluarea candidaților înscriși la concursul pentru ocuparea postului vacant de _____________________________________, poziția________________, Disciplinele_______________________________________________________________________________________________________________________________________________________________________________________________________________________Departamentul ______________________________________________________________, Facultatea ___________________________________________, în urma derulării procedurii de concurs în conformitate cu procedura proprie facultății, întocmesc următorul raport:</w:t>
      </w:r>
    </w:p>
    <w:p w14:paraId="1C56E23F" w14:textId="77777777" w:rsidR="005474A3" w:rsidRPr="005474A3" w:rsidRDefault="005474A3" w:rsidP="005474A3">
      <w:pPr>
        <w:autoSpaceDE w:val="0"/>
        <w:spacing w:line="360" w:lineRule="auto"/>
        <w:jc w:val="center"/>
        <w:rPr>
          <w:rFonts w:ascii="Times New Roman" w:hAnsi="Times New Roman"/>
          <w:b/>
          <w:bCs/>
        </w:rPr>
      </w:pPr>
      <w:r w:rsidRPr="005474A3">
        <w:rPr>
          <w:rFonts w:ascii="Times New Roman" w:hAnsi="Times New Roman"/>
          <w:b/>
          <w:bCs/>
        </w:rPr>
        <w:t>I. DATE DESPRE CANDIDAȚII ÎNSCRIȘI</w:t>
      </w:r>
    </w:p>
    <w:p w14:paraId="4C3243FB" w14:textId="77777777" w:rsidR="005474A3" w:rsidRPr="005474A3" w:rsidRDefault="005474A3" w:rsidP="005474A3">
      <w:pPr>
        <w:autoSpaceDE w:val="0"/>
        <w:spacing w:line="360" w:lineRule="auto"/>
        <w:jc w:val="both"/>
        <w:rPr>
          <w:rFonts w:ascii="Times New Roman" w:hAnsi="Times New Roman"/>
          <w:b/>
          <w:bCs/>
          <w:sz w:val="12"/>
          <w:szCs w:val="12"/>
        </w:rPr>
      </w:pPr>
    </w:p>
    <w:p w14:paraId="3F66DDC2"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ab/>
        <w:t>1. Candidați înscriși:</w:t>
      </w:r>
    </w:p>
    <w:p w14:paraId="685632B1"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4DE39AA0"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lastRenderedPageBreak/>
        <w:t>___________________________________________________________________________</w:t>
      </w:r>
    </w:p>
    <w:p w14:paraId="2FAFBC4D" w14:textId="77777777" w:rsidR="005474A3" w:rsidRPr="004079EF"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03D79717"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ab/>
        <w:t>2. Candidați prezenți la concurs:</w:t>
      </w:r>
    </w:p>
    <w:p w14:paraId="00CBFAEB"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ab/>
        <w:t>a. Proba scrisă sau practică/Prelegerea didactică</w:t>
      </w:r>
    </w:p>
    <w:p w14:paraId="2C65A745"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52CEC7C0"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61D1F33E"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ab/>
        <w:t>b. Prelegerea publică:</w:t>
      </w:r>
    </w:p>
    <w:p w14:paraId="4E6D75A1"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58466EBD"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___________________________________________________________________________</w:t>
      </w:r>
    </w:p>
    <w:p w14:paraId="21132CEB" w14:textId="77777777" w:rsidR="005474A3" w:rsidRPr="005474A3" w:rsidRDefault="005474A3" w:rsidP="005474A3">
      <w:pPr>
        <w:autoSpaceDE w:val="0"/>
        <w:spacing w:line="360" w:lineRule="auto"/>
        <w:jc w:val="center"/>
        <w:rPr>
          <w:rFonts w:ascii="Times New Roman" w:hAnsi="Times New Roman"/>
          <w:b/>
          <w:bCs/>
        </w:rPr>
      </w:pPr>
      <w:r w:rsidRPr="005474A3">
        <w:rPr>
          <w:rFonts w:ascii="Times New Roman" w:hAnsi="Times New Roman"/>
          <w:b/>
          <w:bCs/>
        </w:rPr>
        <w:t>II. REZULTATE OBȚINUTE</w:t>
      </w:r>
    </w:p>
    <w:p w14:paraId="77AEE831" w14:textId="77777777" w:rsidR="005474A3" w:rsidRPr="005474A3" w:rsidRDefault="005474A3" w:rsidP="005474A3">
      <w:pPr>
        <w:autoSpaceDE w:val="0"/>
        <w:spacing w:line="360" w:lineRule="auto"/>
        <w:jc w:val="center"/>
        <w:rPr>
          <w:rFonts w:ascii="Times New Roman" w:hAnsi="Times New Roman"/>
        </w:rPr>
      </w:pPr>
      <w:r w:rsidRPr="005474A3">
        <w:rPr>
          <w:rFonts w:ascii="Times New Roman" w:hAnsi="Times New Roman"/>
        </w:rPr>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5474A3" w:rsidRPr="005474A3" w14:paraId="0766A6B8" w14:textId="77777777" w:rsidTr="004079EF">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0C0EA22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Nr.</w:t>
            </w:r>
          </w:p>
          <w:p w14:paraId="28707449"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7D29E97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4BEF398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337DBC4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9AD4616" w14:textId="77777777" w:rsidR="005474A3" w:rsidRPr="005474A3" w:rsidRDefault="005474A3" w:rsidP="004079EF">
            <w:pPr>
              <w:pStyle w:val="TableContents"/>
              <w:spacing w:after="0" w:line="200" w:lineRule="atLeast"/>
              <w:jc w:val="center"/>
              <w:rPr>
                <w:rFonts w:ascii="Times New Roman" w:hAnsi="Times New Roman"/>
                <w:sz w:val="24"/>
                <w:szCs w:val="24"/>
              </w:rPr>
            </w:pPr>
            <w:r w:rsidRPr="005474A3">
              <w:rPr>
                <w:rFonts w:ascii="Times New Roman" w:hAnsi="Times New Roman"/>
                <w:sz w:val="24"/>
                <w:szCs w:val="24"/>
              </w:rPr>
              <w:t>Final</w:t>
            </w:r>
          </w:p>
        </w:tc>
      </w:tr>
      <w:tr w:rsidR="005474A3" w:rsidRPr="005474A3" w14:paraId="01E48D65" w14:textId="77777777" w:rsidTr="004079EF">
        <w:trPr>
          <w:jc w:val="center"/>
        </w:trPr>
        <w:tc>
          <w:tcPr>
            <w:tcW w:w="469" w:type="dxa"/>
            <w:vMerge/>
            <w:tcBorders>
              <w:left w:val="single" w:sz="1" w:space="0" w:color="000000"/>
              <w:bottom w:val="single" w:sz="1" w:space="0" w:color="000000"/>
            </w:tcBorders>
            <w:shd w:val="clear" w:color="auto" w:fill="auto"/>
            <w:vAlign w:val="center"/>
          </w:tcPr>
          <w:p w14:paraId="0816838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4033" w:type="dxa"/>
            <w:vMerge/>
            <w:tcBorders>
              <w:left w:val="single" w:sz="1" w:space="0" w:color="000000"/>
              <w:bottom w:val="single" w:sz="1" w:space="0" w:color="000000"/>
            </w:tcBorders>
            <w:shd w:val="clear" w:color="auto" w:fill="auto"/>
            <w:vAlign w:val="center"/>
          </w:tcPr>
          <w:p w14:paraId="62C0FC6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0A0E3C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DA</w:t>
            </w:r>
          </w:p>
        </w:tc>
        <w:tc>
          <w:tcPr>
            <w:tcW w:w="567" w:type="dxa"/>
            <w:tcBorders>
              <w:left w:val="single" w:sz="1" w:space="0" w:color="000000"/>
              <w:bottom w:val="single" w:sz="1" w:space="0" w:color="000000"/>
            </w:tcBorders>
            <w:shd w:val="clear" w:color="auto" w:fill="auto"/>
            <w:vAlign w:val="center"/>
          </w:tcPr>
          <w:p w14:paraId="574E03C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NU</w:t>
            </w:r>
          </w:p>
        </w:tc>
        <w:tc>
          <w:tcPr>
            <w:tcW w:w="672" w:type="dxa"/>
            <w:tcBorders>
              <w:left w:val="single" w:sz="1" w:space="0" w:color="000000"/>
              <w:bottom w:val="single" w:sz="1" w:space="0" w:color="000000"/>
            </w:tcBorders>
          </w:tcPr>
          <w:p w14:paraId="66F3F0F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P</w:t>
            </w:r>
          </w:p>
        </w:tc>
        <w:tc>
          <w:tcPr>
            <w:tcW w:w="709" w:type="dxa"/>
            <w:tcBorders>
              <w:left w:val="single" w:sz="1" w:space="0" w:color="000000"/>
              <w:bottom w:val="single" w:sz="1" w:space="0" w:color="000000"/>
              <w:right w:val="single" w:sz="1" w:space="0" w:color="000000"/>
            </w:tcBorders>
          </w:tcPr>
          <w:p w14:paraId="3770F1E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1</w:t>
            </w:r>
          </w:p>
        </w:tc>
        <w:tc>
          <w:tcPr>
            <w:tcW w:w="709" w:type="dxa"/>
            <w:tcBorders>
              <w:left w:val="single" w:sz="1" w:space="0" w:color="000000"/>
              <w:bottom w:val="single" w:sz="1" w:space="0" w:color="000000"/>
            </w:tcBorders>
          </w:tcPr>
          <w:p w14:paraId="02FC01A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2</w:t>
            </w:r>
          </w:p>
        </w:tc>
        <w:tc>
          <w:tcPr>
            <w:tcW w:w="708" w:type="dxa"/>
            <w:tcBorders>
              <w:left w:val="single" w:sz="1" w:space="0" w:color="000000"/>
              <w:bottom w:val="single" w:sz="1" w:space="0" w:color="000000"/>
              <w:right w:val="single" w:sz="1" w:space="0" w:color="000000"/>
            </w:tcBorders>
          </w:tcPr>
          <w:p w14:paraId="18D8575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3</w:t>
            </w:r>
          </w:p>
        </w:tc>
        <w:tc>
          <w:tcPr>
            <w:tcW w:w="709" w:type="dxa"/>
            <w:tcBorders>
              <w:left w:val="single" w:sz="1" w:space="0" w:color="000000"/>
              <w:bottom w:val="single" w:sz="1" w:space="0" w:color="000000"/>
            </w:tcBorders>
          </w:tcPr>
          <w:p w14:paraId="3E9C294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07E89D3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199EC3C1" w14:textId="77777777" w:rsidTr="004079EF">
        <w:trPr>
          <w:jc w:val="center"/>
        </w:trPr>
        <w:tc>
          <w:tcPr>
            <w:tcW w:w="469" w:type="dxa"/>
            <w:tcBorders>
              <w:left w:val="single" w:sz="1" w:space="0" w:color="000000"/>
              <w:bottom w:val="single" w:sz="1" w:space="0" w:color="000000"/>
            </w:tcBorders>
            <w:shd w:val="clear" w:color="auto" w:fill="auto"/>
            <w:vAlign w:val="center"/>
          </w:tcPr>
          <w:p w14:paraId="38110E9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1</w:t>
            </w:r>
          </w:p>
        </w:tc>
        <w:tc>
          <w:tcPr>
            <w:tcW w:w="4033" w:type="dxa"/>
            <w:tcBorders>
              <w:left w:val="single" w:sz="1" w:space="0" w:color="000000"/>
              <w:bottom w:val="single" w:sz="1" w:space="0" w:color="000000"/>
            </w:tcBorders>
            <w:shd w:val="clear" w:color="auto" w:fill="auto"/>
            <w:vAlign w:val="center"/>
          </w:tcPr>
          <w:p w14:paraId="0168B75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94DFC8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FDD161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4FA64AC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398FE6F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09C36B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63ED0CE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8142F9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972868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28AA0577" w14:textId="77777777" w:rsidTr="004079EF">
        <w:trPr>
          <w:jc w:val="center"/>
        </w:trPr>
        <w:tc>
          <w:tcPr>
            <w:tcW w:w="469" w:type="dxa"/>
            <w:tcBorders>
              <w:left w:val="single" w:sz="1" w:space="0" w:color="000000"/>
              <w:bottom w:val="single" w:sz="1" w:space="0" w:color="000000"/>
            </w:tcBorders>
            <w:shd w:val="clear" w:color="auto" w:fill="auto"/>
            <w:vAlign w:val="center"/>
          </w:tcPr>
          <w:p w14:paraId="7AC8822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2</w:t>
            </w:r>
          </w:p>
        </w:tc>
        <w:tc>
          <w:tcPr>
            <w:tcW w:w="4033" w:type="dxa"/>
            <w:tcBorders>
              <w:left w:val="single" w:sz="1" w:space="0" w:color="000000"/>
              <w:bottom w:val="single" w:sz="1" w:space="0" w:color="000000"/>
            </w:tcBorders>
            <w:shd w:val="clear" w:color="auto" w:fill="auto"/>
            <w:vAlign w:val="center"/>
          </w:tcPr>
          <w:p w14:paraId="7934FC9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00CBD79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71AC3D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48D84FA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2D7557C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9B5712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10C34C7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F598D3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98BF10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7BEBEA14" w14:textId="77777777" w:rsidTr="004079EF">
        <w:trPr>
          <w:jc w:val="center"/>
        </w:trPr>
        <w:tc>
          <w:tcPr>
            <w:tcW w:w="469" w:type="dxa"/>
            <w:tcBorders>
              <w:left w:val="single" w:sz="1" w:space="0" w:color="000000"/>
              <w:bottom w:val="single" w:sz="1" w:space="0" w:color="000000"/>
            </w:tcBorders>
            <w:shd w:val="clear" w:color="auto" w:fill="auto"/>
            <w:vAlign w:val="center"/>
          </w:tcPr>
          <w:p w14:paraId="1DA065F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3</w:t>
            </w:r>
          </w:p>
        </w:tc>
        <w:tc>
          <w:tcPr>
            <w:tcW w:w="4033" w:type="dxa"/>
            <w:tcBorders>
              <w:left w:val="single" w:sz="1" w:space="0" w:color="000000"/>
              <w:bottom w:val="single" w:sz="1" w:space="0" w:color="000000"/>
            </w:tcBorders>
            <w:shd w:val="clear" w:color="auto" w:fill="auto"/>
            <w:vAlign w:val="center"/>
          </w:tcPr>
          <w:p w14:paraId="2D75B138"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71C730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3976C56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1C7F56F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5C38CA3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9B2F44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31512BA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2041E1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3039806"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24FC2610" w14:textId="77777777" w:rsidTr="004079EF">
        <w:trPr>
          <w:jc w:val="center"/>
        </w:trPr>
        <w:tc>
          <w:tcPr>
            <w:tcW w:w="469" w:type="dxa"/>
            <w:tcBorders>
              <w:left w:val="single" w:sz="1" w:space="0" w:color="000000"/>
              <w:bottom w:val="single" w:sz="1" w:space="0" w:color="000000"/>
            </w:tcBorders>
            <w:shd w:val="clear" w:color="auto" w:fill="auto"/>
            <w:vAlign w:val="center"/>
          </w:tcPr>
          <w:p w14:paraId="2480018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4</w:t>
            </w:r>
          </w:p>
        </w:tc>
        <w:tc>
          <w:tcPr>
            <w:tcW w:w="4033" w:type="dxa"/>
            <w:tcBorders>
              <w:left w:val="single" w:sz="1" w:space="0" w:color="000000"/>
              <w:bottom w:val="single" w:sz="1" w:space="0" w:color="000000"/>
            </w:tcBorders>
            <w:shd w:val="clear" w:color="auto" w:fill="auto"/>
            <w:vAlign w:val="center"/>
          </w:tcPr>
          <w:p w14:paraId="5DC80A2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E39B5FB"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707532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1F0DA10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68E7B40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BF16D1F"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17F4012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6DDD6B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078218C0"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0C0C6AA5" w14:textId="77777777" w:rsidTr="004079EF">
        <w:trPr>
          <w:jc w:val="center"/>
        </w:trPr>
        <w:tc>
          <w:tcPr>
            <w:tcW w:w="469" w:type="dxa"/>
            <w:tcBorders>
              <w:left w:val="single" w:sz="1" w:space="0" w:color="000000"/>
              <w:bottom w:val="single" w:sz="1" w:space="0" w:color="000000"/>
            </w:tcBorders>
            <w:shd w:val="clear" w:color="auto" w:fill="auto"/>
            <w:vAlign w:val="center"/>
          </w:tcPr>
          <w:p w14:paraId="784D030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5</w:t>
            </w:r>
          </w:p>
        </w:tc>
        <w:tc>
          <w:tcPr>
            <w:tcW w:w="4033" w:type="dxa"/>
            <w:tcBorders>
              <w:left w:val="single" w:sz="1" w:space="0" w:color="000000"/>
              <w:bottom w:val="single" w:sz="1" w:space="0" w:color="000000"/>
            </w:tcBorders>
            <w:shd w:val="clear" w:color="auto" w:fill="auto"/>
            <w:vAlign w:val="center"/>
          </w:tcPr>
          <w:p w14:paraId="3D7963B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4F2D38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2A97B1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5AE32EC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5886DFA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493E4B6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5DF8A6D"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BCE79E7"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B27419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r w:rsidR="005474A3" w:rsidRPr="005474A3" w14:paraId="25397380" w14:textId="77777777" w:rsidTr="004079EF">
        <w:trPr>
          <w:jc w:val="center"/>
        </w:trPr>
        <w:tc>
          <w:tcPr>
            <w:tcW w:w="469" w:type="dxa"/>
            <w:tcBorders>
              <w:left w:val="single" w:sz="1" w:space="0" w:color="000000"/>
              <w:bottom w:val="single" w:sz="1" w:space="0" w:color="000000"/>
            </w:tcBorders>
            <w:shd w:val="clear" w:color="auto" w:fill="auto"/>
            <w:vAlign w:val="center"/>
          </w:tcPr>
          <w:p w14:paraId="5363EA2C"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w:t>
            </w:r>
          </w:p>
        </w:tc>
        <w:tc>
          <w:tcPr>
            <w:tcW w:w="4033" w:type="dxa"/>
            <w:tcBorders>
              <w:left w:val="single" w:sz="1" w:space="0" w:color="000000"/>
              <w:bottom w:val="single" w:sz="1" w:space="0" w:color="000000"/>
            </w:tcBorders>
            <w:shd w:val="clear" w:color="auto" w:fill="auto"/>
            <w:vAlign w:val="center"/>
          </w:tcPr>
          <w:p w14:paraId="3B1B769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r w:rsidRPr="005474A3">
              <w:rPr>
                <w:rFonts w:ascii="Times New Roman" w:hAnsi="Times New Roman"/>
                <w:sz w:val="24"/>
                <w:szCs w:val="24"/>
              </w:rPr>
              <w:t>...................</w:t>
            </w:r>
          </w:p>
        </w:tc>
        <w:tc>
          <w:tcPr>
            <w:tcW w:w="567" w:type="dxa"/>
            <w:tcBorders>
              <w:left w:val="single" w:sz="1" w:space="0" w:color="000000"/>
              <w:bottom w:val="single" w:sz="1" w:space="0" w:color="000000"/>
            </w:tcBorders>
            <w:shd w:val="clear" w:color="auto" w:fill="auto"/>
            <w:vAlign w:val="center"/>
          </w:tcPr>
          <w:p w14:paraId="27A1928A"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C7F927E"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4523EE39"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0E76E3B1"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209AEC2"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4881F775"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3CFF1913"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171C904" w14:textId="77777777" w:rsidR="005474A3" w:rsidRPr="005474A3" w:rsidRDefault="005474A3" w:rsidP="004079EF">
            <w:pPr>
              <w:pStyle w:val="TableContents"/>
              <w:snapToGrid w:val="0"/>
              <w:spacing w:after="0" w:line="200" w:lineRule="atLeast"/>
              <w:jc w:val="center"/>
              <w:rPr>
                <w:rFonts w:ascii="Times New Roman" w:hAnsi="Times New Roman"/>
                <w:sz w:val="24"/>
                <w:szCs w:val="24"/>
              </w:rPr>
            </w:pPr>
          </w:p>
        </w:tc>
      </w:tr>
    </w:tbl>
    <w:p w14:paraId="2810AF32" w14:textId="77777777" w:rsidR="00040DBC" w:rsidRPr="005474A3" w:rsidRDefault="00040DBC" w:rsidP="005474A3">
      <w:pPr>
        <w:autoSpaceDE w:val="0"/>
        <w:spacing w:line="200" w:lineRule="atLeast"/>
        <w:jc w:val="both"/>
        <w:rPr>
          <w:rFonts w:ascii="Times New Roman" w:hAnsi="Times New Roman"/>
          <w:b/>
          <w:bCs/>
        </w:rPr>
      </w:pPr>
    </w:p>
    <w:p w14:paraId="231DE5C3" w14:textId="77777777" w:rsidR="005474A3" w:rsidRPr="005474A3" w:rsidRDefault="005474A3" w:rsidP="005474A3">
      <w:pPr>
        <w:autoSpaceDE w:val="0"/>
        <w:spacing w:line="360" w:lineRule="auto"/>
        <w:jc w:val="center"/>
        <w:rPr>
          <w:rFonts w:ascii="Times New Roman" w:hAnsi="Times New Roman"/>
          <w:b/>
          <w:bCs/>
        </w:rPr>
      </w:pPr>
      <w:r w:rsidRPr="005474A3">
        <w:rPr>
          <w:rFonts w:ascii="Times New Roman" w:hAnsi="Times New Roman"/>
          <w:b/>
          <w:bCs/>
        </w:rPr>
        <w:t>III. REZULTATE OBȚINUTE</w:t>
      </w:r>
    </w:p>
    <w:p w14:paraId="4D042016" w14:textId="77777777" w:rsidR="004079EF" w:rsidRDefault="005474A3" w:rsidP="004079EF">
      <w:pPr>
        <w:autoSpaceDE w:val="0"/>
        <w:spacing w:line="360" w:lineRule="auto"/>
        <w:jc w:val="both"/>
        <w:rPr>
          <w:rFonts w:ascii="Times New Roman" w:hAnsi="Times New Roman"/>
          <w:b/>
          <w:bCs/>
        </w:rPr>
      </w:pPr>
      <w:r w:rsidRPr="005474A3">
        <w:rPr>
          <w:rFonts w:ascii="Times New Roman" w:hAnsi="Times New Roman"/>
        </w:rPr>
        <w:t>Rezultatele concursului au fost făcute publice în data de _________________, ora ________, prin_______________________________________________________________________</w:t>
      </w:r>
      <w:r w:rsidRPr="005474A3">
        <w:rPr>
          <w:rFonts w:ascii="Times New Roman" w:hAnsi="Times New Roman"/>
          <w:b/>
          <w:bCs/>
        </w:rPr>
        <w:t>_ __________________________________________________________________________.</w:t>
      </w:r>
    </w:p>
    <w:p w14:paraId="324FD950" w14:textId="77777777" w:rsidR="005474A3" w:rsidRPr="005474A3" w:rsidRDefault="005474A3" w:rsidP="004079EF">
      <w:pPr>
        <w:tabs>
          <w:tab w:val="left" w:pos="1934"/>
          <w:tab w:val="center" w:pos="4536"/>
        </w:tabs>
        <w:autoSpaceDE w:val="0"/>
        <w:spacing w:line="360" w:lineRule="auto"/>
        <w:jc w:val="center"/>
        <w:rPr>
          <w:rFonts w:ascii="Times New Roman" w:hAnsi="Times New Roman"/>
          <w:b/>
          <w:bCs/>
        </w:rPr>
      </w:pPr>
      <w:r w:rsidRPr="005474A3">
        <w:rPr>
          <w:rFonts w:ascii="Times New Roman" w:hAnsi="Times New Roman"/>
          <w:b/>
          <w:bCs/>
        </w:rPr>
        <w:t>IV. DECIZIA COMISIEI DE CONCURS</w:t>
      </w:r>
    </w:p>
    <w:p w14:paraId="3C50AC6D" w14:textId="77777777" w:rsidR="005474A3" w:rsidRPr="004079EF" w:rsidRDefault="005474A3" w:rsidP="005474A3">
      <w:pPr>
        <w:autoSpaceDE w:val="0"/>
        <w:spacing w:line="360" w:lineRule="auto"/>
        <w:jc w:val="both"/>
        <w:rPr>
          <w:rFonts w:ascii="Times New Roman" w:hAnsi="Times New Roman"/>
        </w:rPr>
      </w:pPr>
      <w:r w:rsidRPr="005474A3">
        <w:rPr>
          <w:rFonts w:ascii="Times New Roman" w:hAnsi="Times New Roman"/>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7DF3ADAE"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lastRenderedPageBreak/>
        <w:tab/>
        <w:t>Data:___________.</w:t>
      </w:r>
    </w:p>
    <w:p w14:paraId="085AF57C" w14:textId="77777777" w:rsidR="005474A3" w:rsidRPr="005474A3" w:rsidRDefault="005474A3" w:rsidP="005474A3">
      <w:pPr>
        <w:autoSpaceDE w:val="0"/>
        <w:spacing w:line="480" w:lineRule="auto"/>
        <w:jc w:val="both"/>
        <w:rPr>
          <w:rFonts w:ascii="Times New Roman" w:hAnsi="Times New Roman"/>
          <w:b/>
          <w:bCs/>
        </w:rPr>
      </w:pPr>
      <w:r w:rsidRPr="005474A3">
        <w:rPr>
          <w:rFonts w:ascii="Times New Roman" w:hAnsi="Times New Roman"/>
          <w:b/>
          <w:bCs/>
        </w:rPr>
        <w:tab/>
        <w:t>Președinte comisie</w:t>
      </w:r>
      <w:r w:rsidRPr="005474A3">
        <w:rPr>
          <w:rFonts w:ascii="Times New Roman" w:hAnsi="Times New Roman"/>
          <w:b/>
          <w:bCs/>
        </w:rPr>
        <w:tab/>
        <w:t>__________________________________________</w:t>
      </w:r>
    </w:p>
    <w:p w14:paraId="24884089" w14:textId="77777777" w:rsidR="005474A3" w:rsidRPr="005474A3" w:rsidRDefault="005474A3" w:rsidP="005474A3">
      <w:pPr>
        <w:autoSpaceDE w:val="0"/>
        <w:spacing w:line="480" w:lineRule="auto"/>
        <w:jc w:val="both"/>
        <w:rPr>
          <w:rFonts w:ascii="Times New Roman" w:hAnsi="Times New Roman"/>
          <w:b/>
          <w:bCs/>
        </w:rPr>
      </w:pPr>
      <w:r w:rsidRPr="005474A3">
        <w:rPr>
          <w:rFonts w:ascii="Times New Roman" w:hAnsi="Times New Roman"/>
          <w:b/>
          <w:bCs/>
        </w:rPr>
        <w:tab/>
        <w:t>Membrii comisiei</w:t>
      </w:r>
      <w:r w:rsidRPr="005474A3">
        <w:rPr>
          <w:rFonts w:ascii="Times New Roman" w:hAnsi="Times New Roman"/>
          <w:b/>
          <w:bCs/>
        </w:rPr>
        <w:tab/>
        <w:t>__________________________________________</w:t>
      </w:r>
    </w:p>
    <w:p w14:paraId="1A207AE0" w14:textId="77777777" w:rsidR="005474A3" w:rsidRPr="005474A3" w:rsidRDefault="005474A3" w:rsidP="005474A3">
      <w:pPr>
        <w:autoSpaceDE w:val="0"/>
        <w:spacing w:line="48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__________________________________________</w:t>
      </w:r>
    </w:p>
    <w:p w14:paraId="6B169234" w14:textId="77777777" w:rsidR="005474A3" w:rsidRPr="005474A3" w:rsidRDefault="005474A3" w:rsidP="005474A3">
      <w:pPr>
        <w:autoSpaceDE w:val="0"/>
        <w:spacing w:line="48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__________________________________________</w:t>
      </w:r>
    </w:p>
    <w:p w14:paraId="5BF3C2E2" w14:textId="77777777" w:rsidR="005474A3" w:rsidRPr="005474A3" w:rsidRDefault="005474A3" w:rsidP="005474A3">
      <w:pPr>
        <w:autoSpaceDE w:val="0"/>
        <w:spacing w:line="48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__________________________________________</w:t>
      </w:r>
    </w:p>
    <w:p w14:paraId="31884AD1" w14:textId="77777777" w:rsidR="005474A3" w:rsidRPr="004079EF" w:rsidRDefault="005474A3" w:rsidP="004079EF">
      <w:pPr>
        <w:autoSpaceDE w:val="0"/>
        <w:spacing w:line="360" w:lineRule="auto"/>
        <w:jc w:val="center"/>
        <w:rPr>
          <w:rFonts w:ascii="Times New Roman" w:hAnsi="Times New Roman"/>
          <w:b/>
          <w:bCs/>
        </w:rPr>
      </w:pPr>
      <w:r w:rsidRPr="005474A3">
        <w:rPr>
          <w:rFonts w:ascii="Times New Roman" w:hAnsi="Times New Roman"/>
          <w:b/>
          <w:bCs/>
        </w:rPr>
        <w:t>V. CONTESTAȚII</w:t>
      </w:r>
    </w:p>
    <w:p w14:paraId="54AB1149"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303CC" w14:textId="77777777" w:rsidR="005474A3" w:rsidRPr="005474A3" w:rsidRDefault="005474A3" w:rsidP="004079EF">
      <w:pPr>
        <w:autoSpaceDE w:val="0"/>
        <w:spacing w:line="360" w:lineRule="auto"/>
        <w:jc w:val="center"/>
        <w:rPr>
          <w:rFonts w:ascii="Times New Roman" w:hAnsi="Times New Roman"/>
          <w:b/>
          <w:bCs/>
        </w:rPr>
      </w:pPr>
      <w:r w:rsidRPr="005474A3">
        <w:rPr>
          <w:rFonts w:ascii="Times New Roman" w:hAnsi="Times New Roman"/>
          <w:b/>
          <w:bCs/>
        </w:rPr>
        <w:t>VI. DECIZIA COMISIEI DE SOLUȚIONARE A CONTESTAȚIILOR</w:t>
      </w:r>
    </w:p>
    <w:p w14:paraId="7175809F" w14:textId="77777777" w:rsidR="005474A3" w:rsidRPr="004079EF" w:rsidRDefault="005474A3" w:rsidP="005474A3">
      <w:pPr>
        <w:autoSpaceDE w:val="0"/>
        <w:spacing w:line="360" w:lineRule="auto"/>
        <w:jc w:val="both"/>
        <w:rPr>
          <w:rFonts w:ascii="Times New Roman" w:hAnsi="Times New Roman"/>
        </w:rPr>
      </w:pPr>
      <w:r w:rsidRPr="005474A3">
        <w:rPr>
          <w:rFonts w:ascii="Times New Roman" w:hAnsi="Times New Roman"/>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459F5" w14:textId="77777777" w:rsidR="005474A3" w:rsidRPr="004079EF" w:rsidRDefault="005474A3" w:rsidP="005474A3">
      <w:pPr>
        <w:autoSpaceDE w:val="0"/>
        <w:spacing w:line="360" w:lineRule="auto"/>
        <w:jc w:val="both"/>
        <w:rPr>
          <w:rFonts w:ascii="Times New Roman" w:hAnsi="Times New Roman"/>
        </w:rPr>
      </w:pPr>
      <w:r w:rsidRPr="005474A3">
        <w:rPr>
          <w:rFonts w:ascii="Times New Roman" w:hAnsi="Times New Roman"/>
        </w:rPr>
        <w:tab/>
        <w:t>Data:___________.</w:t>
      </w:r>
    </w:p>
    <w:p w14:paraId="448BF222"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b/>
          <w:bCs/>
        </w:rPr>
        <w:tab/>
        <w:t>Președinte comisie</w:t>
      </w:r>
      <w:r w:rsidRPr="005474A3">
        <w:rPr>
          <w:rFonts w:ascii="Times New Roman" w:hAnsi="Times New Roman"/>
          <w:b/>
          <w:bCs/>
        </w:rPr>
        <w:tab/>
        <w:t>__________________________________________</w:t>
      </w:r>
    </w:p>
    <w:p w14:paraId="47D4CBEE"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b/>
          <w:bCs/>
        </w:rPr>
        <w:tab/>
        <w:t>Membrii comisiei</w:t>
      </w:r>
      <w:r w:rsidRPr="005474A3">
        <w:rPr>
          <w:rFonts w:ascii="Times New Roman" w:hAnsi="Times New Roman"/>
          <w:b/>
          <w:bCs/>
        </w:rPr>
        <w:tab/>
        <w:t>__________________________________________</w:t>
      </w:r>
    </w:p>
    <w:p w14:paraId="49A05189"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__________________________________________</w:t>
      </w:r>
    </w:p>
    <w:p w14:paraId="2664DA13" w14:textId="77777777" w:rsidR="005474A3" w:rsidRPr="005474A3" w:rsidRDefault="005474A3" w:rsidP="005474A3">
      <w:pPr>
        <w:autoSpaceDE w:val="0"/>
        <w:spacing w:line="360" w:lineRule="auto"/>
        <w:jc w:val="both"/>
        <w:rPr>
          <w:rFonts w:ascii="Times New Roman" w:hAnsi="Times New Roman"/>
          <w:b/>
          <w:bCs/>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__________________________________________</w:t>
      </w:r>
    </w:p>
    <w:p w14:paraId="060ED490" w14:textId="77777777" w:rsidR="005474A3" w:rsidRPr="005474A3" w:rsidRDefault="005474A3" w:rsidP="005474A3">
      <w:pPr>
        <w:autoSpaceDE w:val="0"/>
        <w:spacing w:line="360" w:lineRule="auto"/>
        <w:jc w:val="both"/>
        <w:rPr>
          <w:rFonts w:ascii="Times New Roman" w:hAnsi="Times New Roman"/>
        </w:rPr>
      </w:pP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r>
      <w:r w:rsidRPr="005474A3">
        <w:rPr>
          <w:rFonts w:ascii="Times New Roman" w:hAnsi="Times New Roman"/>
          <w:b/>
          <w:bCs/>
        </w:rPr>
        <w:tab/>
        <w:t>____________________________________</w:t>
      </w:r>
    </w:p>
    <w:sectPr w:rsidR="005474A3" w:rsidRPr="005474A3" w:rsidSect="006C6727">
      <w:footerReference w:type="default" r:id="rId61"/>
      <w:footnotePr>
        <w:pos w:val="beneathText"/>
      </w:footnotePr>
      <w:pgSz w:w="11906" w:h="16838"/>
      <w:pgMar w:top="993" w:right="1417" w:bottom="993" w:left="1417" w:header="720"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D906" w14:textId="77777777" w:rsidR="0081615D" w:rsidRDefault="0081615D">
      <w:pPr>
        <w:spacing w:after="0" w:line="240" w:lineRule="auto"/>
      </w:pPr>
      <w:r>
        <w:separator/>
      </w:r>
    </w:p>
  </w:endnote>
  <w:endnote w:type="continuationSeparator" w:id="0">
    <w:p w14:paraId="3ADF1E42" w14:textId="77777777" w:rsidR="0081615D" w:rsidRDefault="0081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681" w14:textId="77777777" w:rsidR="004079EF" w:rsidRPr="00790CA0" w:rsidRDefault="00F050D5">
    <w:pPr>
      <w:jc w:val="center"/>
      <w:rPr>
        <w:rFonts w:ascii="Times New Roman" w:hAnsi="Times New Roman"/>
        <w:sz w:val="20"/>
        <w:szCs w:val="20"/>
      </w:rPr>
    </w:pPr>
    <w:r w:rsidRPr="00790CA0">
      <w:rPr>
        <w:rFonts w:ascii="Times New Roman" w:hAnsi="Times New Roman"/>
        <w:sz w:val="20"/>
        <w:szCs w:val="20"/>
      </w:rPr>
      <w:fldChar w:fldCharType="begin"/>
    </w:r>
    <w:r w:rsidR="004079EF" w:rsidRPr="00790CA0">
      <w:rPr>
        <w:rFonts w:ascii="Times New Roman" w:hAnsi="Times New Roman"/>
        <w:sz w:val="20"/>
        <w:szCs w:val="20"/>
      </w:rPr>
      <w:instrText xml:space="preserve"> PAGE </w:instrText>
    </w:r>
    <w:r w:rsidRPr="00790CA0">
      <w:rPr>
        <w:rFonts w:ascii="Times New Roman" w:hAnsi="Times New Roman"/>
        <w:sz w:val="20"/>
        <w:szCs w:val="20"/>
      </w:rPr>
      <w:fldChar w:fldCharType="separate"/>
    </w:r>
    <w:r w:rsidR="005B526C">
      <w:rPr>
        <w:rFonts w:ascii="Times New Roman" w:hAnsi="Times New Roman"/>
        <w:noProof/>
        <w:sz w:val="20"/>
        <w:szCs w:val="20"/>
      </w:rPr>
      <w:t>13</w:t>
    </w:r>
    <w:r w:rsidRPr="00790CA0">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28F2" w14:textId="77777777" w:rsidR="004079EF" w:rsidRDefault="00F050D5">
    <w:pPr>
      <w:pStyle w:val="Footer"/>
      <w:jc w:val="center"/>
    </w:pPr>
    <w:r>
      <w:rPr>
        <w:sz w:val="24"/>
        <w:szCs w:val="24"/>
      </w:rPr>
      <w:fldChar w:fldCharType="begin"/>
    </w:r>
    <w:r w:rsidR="004079EF">
      <w:rPr>
        <w:sz w:val="24"/>
        <w:szCs w:val="24"/>
      </w:rPr>
      <w:instrText xml:space="preserve"> PAGE </w:instrText>
    </w:r>
    <w:r>
      <w:rPr>
        <w:sz w:val="24"/>
        <w:szCs w:val="24"/>
      </w:rPr>
      <w:fldChar w:fldCharType="separate"/>
    </w:r>
    <w:r w:rsidR="005B526C">
      <w:rPr>
        <w:noProof/>
        <w:sz w:val="24"/>
        <w:szCs w:val="24"/>
      </w:rPr>
      <w:t>15</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25FE" w14:textId="77777777" w:rsidR="004079EF" w:rsidRDefault="00F050D5">
    <w:pPr>
      <w:pStyle w:val="Footer"/>
      <w:jc w:val="center"/>
    </w:pPr>
    <w:r>
      <w:rPr>
        <w:sz w:val="24"/>
        <w:szCs w:val="24"/>
      </w:rPr>
      <w:fldChar w:fldCharType="begin"/>
    </w:r>
    <w:r w:rsidR="004079EF">
      <w:rPr>
        <w:sz w:val="24"/>
        <w:szCs w:val="24"/>
      </w:rPr>
      <w:instrText xml:space="preserve"> PAGE </w:instrText>
    </w:r>
    <w:r>
      <w:rPr>
        <w:sz w:val="24"/>
        <w:szCs w:val="24"/>
      </w:rPr>
      <w:fldChar w:fldCharType="separate"/>
    </w:r>
    <w:r w:rsidR="005B526C">
      <w:rPr>
        <w:noProof/>
        <w:sz w:val="24"/>
        <w:szCs w:val="24"/>
      </w:rPr>
      <w:t>32</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4063"/>
      <w:docPartObj>
        <w:docPartGallery w:val="Page Numbers (Bottom of Page)"/>
        <w:docPartUnique/>
      </w:docPartObj>
    </w:sdtPr>
    <w:sdtEndPr>
      <w:rPr>
        <w:noProof/>
      </w:rPr>
    </w:sdtEndPr>
    <w:sdtContent>
      <w:p w14:paraId="143D8E29" w14:textId="77777777" w:rsidR="004079EF" w:rsidRDefault="00F050D5" w:rsidP="006C6727">
        <w:pPr>
          <w:pStyle w:val="Footer"/>
          <w:jc w:val="center"/>
        </w:pPr>
        <w:r>
          <w:fldChar w:fldCharType="begin"/>
        </w:r>
        <w:r w:rsidR="00F35D5F">
          <w:instrText xml:space="preserve"> PAGE   \* MERGEFORMAT </w:instrText>
        </w:r>
        <w:r>
          <w:fldChar w:fldCharType="separate"/>
        </w:r>
        <w:r w:rsidR="005B526C">
          <w:rPr>
            <w:noProof/>
          </w:rPr>
          <w:t>77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76EC" w14:textId="77777777" w:rsidR="0081615D" w:rsidRDefault="0081615D">
      <w:pPr>
        <w:spacing w:after="0" w:line="240" w:lineRule="auto"/>
      </w:pPr>
      <w:r>
        <w:separator/>
      </w:r>
    </w:p>
  </w:footnote>
  <w:footnote w:type="continuationSeparator" w:id="0">
    <w:p w14:paraId="1E0B6386" w14:textId="77777777" w:rsidR="0081615D" w:rsidRDefault="0081615D">
      <w:pPr>
        <w:spacing w:after="0" w:line="240" w:lineRule="auto"/>
      </w:pPr>
      <w:r>
        <w:continuationSeparator/>
      </w:r>
    </w:p>
  </w:footnote>
  <w:footnote w:id="1">
    <w:p w14:paraId="78661298" w14:textId="77777777" w:rsidR="004079EF" w:rsidRPr="00B50392" w:rsidRDefault="004079EF" w:rsidP="005474A3">
      <w:pPr>
        <w:pStyle w:val="FootnoteText"/>
        <w:rPr>
          <w:lang w:val="ro-RO"/>
        </w:rPr>
      </w:pPr>
      <w:r>
        <w:rPr>
          <w:rStyle w:val="FootnoteReference"/>
          <w:rFonts w:eastAsia="Calibri"/>
        </w:rPr>
        <w:footnoteRef/>
      </w:r>
      <w:r>
        <w:rPr>
          <w:lang w:val="ro-RO"/>
        </w:rPr>
        <w:t xml:space="preserve"> Informația este accesibilă pe portalul Web of Science, secțiunea Journal Citation Reports.</w:t>
      </w:r>
    </w:p>
  </w:footnote>
  <w:footnote w:id="2">
    <w:p w14:paraId="7EE44401" w14:textId="77777777" w:rsidR="004079EF" w:rsidRPr="007C5D37" w:rsidRDefault="004079EF" w:rsidP="005474A3">
      <w:pPr>
        <w:pStyle w:val="FootnoteText"/>
        <w:rPr>
          <w:lang w:val="ro-RO"/>
        </w:rPr>
      </w:pPr>
      <w:r>
        <w:rPr>
          <w:rStyle w:val="FootnoteReference"/>
          <w:rFonts w:eastAsia="Calibri"/>
        </w:rPr>
        <w:footnoteRef/>
      </w:r>
      <w:r>
        <w:rPr>
          <w:lang w:val="ro-RO"/>
        </w:rPr>
        <w:t>Sunt punctate articolele publicate în 2 din bazele de date internaționale din lista indicată până în 2016, respectiv în 3 baze de date internaționale începând cu 2016.</w:t>
      </w:r>
    </w:p>
  </w:footnote>
  <w:footnote w:id="3">
    <w:p w14:paraId="1611E50F" w14:textId="77777777" w:rsidR="004079EF" w:rsidRPr="00BF400D" w:rsidRDefault="004079EF" w:rsidP="005474A3">
      <w:pPr>
        <w:pStyle w:val="FootnoteText"/>
        <w:jc w:val="both"/>
        <w:rPr>
          <w:rFonts w:ascii="Cambria" w:hAnsi="Cambria"/>
          <w:sz w:val="16"/>
          <w:szCs w:val="16"/>
          <w:lang w:val="ro-RO"/>
        </w:rPr>
      </w:pPr>
      <w:r w:rsidRPr="00BF400D">
        <w:rPr>
          <w:rStyle w:val="FootnoteReference"/>
          <w:rFonts w:ascii="Cambria" w:eastAsia="Calibri" w:hAnsi="Cambria"/>
          <w:sz w:val="16"/>
          <w:szCs w:val="16"/>
        </w:rPr>
        <w:footnoteRef/>
      </w:r>
      <w:r w:rsidRPr="00BF400D">
        <w:rPr>
          <w:rFonts w:ascii="Cambria" w:hAnsi="Cambria"/>
          <w:sz w:val="16"/>
          <w:szCs w:val="16"/>
          <w:lang w:val="ro-RO"/>
        </w:rPr>
        <w:t>Informația este accesibilă pe portalul Web of Science, secțiunea Journal Citation Reports</w:t>
      </w:r>
    </w:p>
  </w:footnote>
  <w:footnote w:id="4">
    <w:p w14:paraId="478D2C51" w14:textId="77777777" w:rsidR="004079EF" w:rsidRPr="007C5D37" w:rsidRDefault="004079EF" w:rsidP="005474A3">
      <w:pPr>
        <w:pStyle w:val="FootnoteText"/>
        <w:jc w:val="both"/>
        <w:rPr>
          <w:lang w:val="ro-RO"/>
        </w:rPr>
      </w:pPr>
      <w:r w:rsidRPr="00BF400D">
        <w:rPr>
          <w:rStyle w:val="FootnoteReference"/>
          <w:rFonts w:ascii="Cambria" w:eastAsia="Calibri" w:hAnsi="Cambria"/>
          <w:sz w:val="16"/>
          <w:szCs w:val="16"/>
        </w:rPr>
        <w:footnoteRef/>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5">
    <w:p w14:paraId="0DE9FE4A" w14:textId="77777777" w:rsidR="004079EF" w:rsidRPr="00B50392" w:rsidRDefault="004079EF" w:rsidP="005474A3">
      <w:pPr>
        <w:pStyle w:val="FootnoteText"/>
        <w:rPr>
          <w:lang w:val="ro-RO"/>
        </w:rPr>
      </w:pPr>
      <w:r>
        <w:rPr>
          <w:rStyle w:val="FootnoteReference"/>
          <w:rFonts w:eastAsia="Calibri"/>
        </w:rPr>
        <w:footnoteRef/>
      </w:r>
      <w:r>
        <w:rPr>
          <w:lang w:val="ro-RO"/>
        </w:rPr>
        <w:t xml:space="preserve"> Informația este accesibilă pe portalul Web of Science, secțiunea Journal Citation Reports.</w:t>
      </w:r>
    </w:p>
  </w:footnote>
  <w:footnote w:id="6">
    <w:p w14:paraId="64CD0EB5" w14:textId="77777777" w:rsidR="004079EF" w:rsidRPr="007C5D37" w:rsidRDefault="004079EF" w:rsidP="005474A3">
      <w:pPr>
        <w:pStyle w:val="FootnoteText"/>
        <w:rPr>
          <w:lang w:val="ro-RO"/>
        </w:rPr>
      </w:pPr>
      <w:r>
        <w:rPr>
          <w:rStyle w:val="FootnoteReference"/>
          <w:rFonts w:eastAsia="Calibri"/>
        </w:rPr>
        <w:footnoteRef/>
      </w:r>
      <w:r>
        <w:rPr>
          <w:lang w:val="ro-RO"/>
        </w:rPr>
        <w:t>Sunt punctate articolele publicate în 2 din bazele de date internaționale din lista indicată până în 2016, respectiv în 3 baze de date internaționale începând cu 2016.</w:t>
      </w:r>
    </w:p>
  </w:footnote>
  <w:footnote w:id="7">
    <w:p w14:paraId="29BA2DF1" w14:textId="77777777" w:rsidR="004079EF" w:rsidRPr="00B50392" w:rsidRDefault="004079EF" w:rsidP="005474A3">
      <w:pPr>
        <w:pStyle w:val="FootnoteText"/>
        <w:rPr>
          <w:lang w:val="ro-RO"/>
        </w:rPr>
      </w:pPr>
      <w:r>
        <w:rPr>
          <w:rStyle w:val="FootnoteReference"/>
          <w:rFonts w:eastAsia="Calibri"/>
        </w:rPr>
        <w:footnoteRef/>
      </w:r>
      <w:r>
        <w:rPr>
          <w:lang w:val="ro-RO"/>
        </w:rPr>
        <w:t>Informația este accesibilă pe portalul Web of Science, secțiunea Journal Citation Reports</w:t>
      </w:r>
    </w:p>
  </w:footnote>
  <w:footnote w:id="8">
    <w:p w14:paraId="66813783" w14:textId="77777777" w:rsidR="004079EF" w:rsidRPr="007C5D37" w:rsidRDefault="004079EF" w:rsidP="005474A3">
      <w:pPr>
        <w:pStyle w:val="FootnoteText"/>
        <w:rPr>
          <w:lang w:val="ro-RO"/>
        </w:rPr>
      </w:pPr>
      <w:r>
        <w:rPr>
          <w:rStyle w:val="FootnoteReference"/>
          <w:rFonts w:eastAsia="Calibri"/>
        </w:rPr>
        <w:footnoteRef/>
      </w:r>
      <w:r>
        <w:rPr>
          <w:lang w:val="ro-RO"/>
        </w:rPr>
        <w:t>Sunt punctate articolele publicate în 2 din bazele de date internaționale din lista indicată până în 2016, respectiv în 3 baze de date internaționale începând cu 2016.</w:t>
      </w:r>
    </w:p>
  </w:footnote>
  <w:footnote w:id="9">
    <w:p w14:paraId="063B88F1" w14:textId="77777777" w:rsidR="004079EF" w:rsidRPr="00BF400D" w:rsidRDefault="004079EF" w:rsidP="005474A3">
      <w:pPr>
        <w:pStyle w:val="FootnoteText"/>
        <w:jc w:val="both"/>
        <w:rPr>
          <w:rFonts w:ascii="Cambria" w:hAnsi="Cambria"/>
          <w:sz w:val="16"/>
          <w:szCs w:val="16"/>
          <w:lang w:val="ro-RO"/>
        </w:rPr>
      </w:pPr>
      <w:r w:rsidRPr="00BF400D">
        <w:rPr>
          <w:rStyle w:val="FootnoteReference"/>
          <w:rFonts w:ascii="Cambria" w:eastAsia="Calibri" w:hAnsi="Cambria"/>
          <w:sz w:val="16"/>
          <w:szCs w:val="16"/>
        </w:rPr>
        <w:footnoteRef/>
      </w:r>
      <w:r w:rsidRPr="00BF400D">
        <w:rPr>
          <w:rFonts w:ascii="Cambria" w:hAnsi="Cambria"/>
          <w:sz w:val="16"/>
          <w:szCs w:val="16"/>
          <w:lang w:val="ro-RO"/>
        </w:rPr>
        <w:t>Informația este accesibilă pe portalul Web of Science, secțiunea Journal Citation Reports</w:t>
      </w:r>
      <w:r>
        <w:rPr>
          <w:rFonts w:ascii="Cambria" w:hAnsi="Cambria"/>
          <w:sz w:val="16"/>
          <w:szCs w:val="16"/>
          <w:lang w:val="ro-RO"/>
        </w:rPr>
        <w:t>.</w:t>
      </w:r>
    </w:p>
  </w:footnote>
  <w:footnote w:id="10">
    <w:p w14:paraId="35012BB1" w14:textId="77777777" w:rsidR="004079EF" w:rsidRPr="007C5D37" w:rsidRDefault="004079EF" w:rsidP="005474A3">
      <w:pPr>
        <w:pStyle w:val="FootnoteText"/>
        <w:jc w:val="both"/>
        <w:rPr>
          <w:lang w:val="ro-RO"/>
        </w:rPr>
      </w:pPr>
      <w:r w:rsidRPr="00BF400D">
        <w:rPr>
          <w:rStyle w:val="FootnoteReference"/>
          <w:rFonts w:ascii="Cambria" w:eastAsia="Calibri" w:hAnsi="Cambria"/>
          <w:sz w:val="16"/>
          <w:szCs w:val="16"/>
        </w:rPr>
        <w:footnoteRef/>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11">
    <w:p w14:paraId="08F5EA3D" w14:textId="77777777" w:rsidR="004079EF" w:rsidRPr="00B50392" w:rsidRDefault="004079EF" w:rsidP="005474A3">
      <w:pPr>
        <w:pStyle w:val="FootnoteText"/>
        <w:rPr>
          <w:lang w:val="ro-RO"/>
        </w:rPr>
      </w:pPr>
      <w:r>
        <w:rPr>
          <w:rStyle w:val="FootnoteReference"/>
          <w:rFonts w:eastAsia="Calibri"/>
        </w:rPr>
        <w:footnoteRef/>
      </w:r>
      <w:r>
        <w:rPr>
          <w:lang w:val="ro-RO"/>
        </w:rPr>
        <w:t xml:space="preserve"> Informația este accesibilă pe portalul Web of Science, secțiunea Journal Citation Reports.</w:t>
      </w:r>
    </w:p>
  </w:footnote>
  <w:footnote w:id="12">
    <w:p w14:paraId="5D27DDD5" w14:textId="77777777" w:rsidR="004079EF" w:rsidRPr="007C5D37" w:rsidRDefault="004079EF" w:rsidP="005474A3">
      <w:pPr>
        <w:pStyle w:val="FootnoteText"/>
        <w:rPr>
          <w:lang w:val="ro-RO"/>
        </w:rPr>
      </w:pPr>
      <w:r>
        <w:rPr>
          <w:rStyle w:val="FootnoteReference"/>
          <w:rFonts w:eastAsia="Calibri"/>
        </w:rPr>
        <w:footnoteRef/>
      </w:r>
      <w:r>
        <w:rPr>
          <w:lang w:val="ro-RO"/>
        </w:rPr>
        <w:t>Sunt punctate articolele publicate în 2 din bazele de date internaționale din lista indicată până în 2016, respectiv în 3 baze de date internaționale începând cu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lvl>
  </w:abstractNum>
  <w:abstractNum w:abstractNumId="7" w15:restartNumberingAfterBreak="0">
    <w:nsid w:val="00000008"/>
    <w:multiLevelType w:val="singleLevel"/>
    <w:tmpl w:val="00000008"/>
    <w:name w:val="WW8Num8"/>
    <w:lvl w:ilvl="0">
      <w:start w:val="1"/>
      <w:numFmt w:val="bullet"/>
      <w:lvlText w:val=""/>
      <w:lvlJc w:val="left"/>
      <w:pPr>
        <w:tabs>
          <w:tab w:val="num" w:pos="-76"/>
        </w:tabs>
        <w:ind w:left="644" w:hanging="360"/>
      </w:pPr>
      <w:rPr>
        <w:rFonts w:ascii="Wingdings" w:hAnsi="Wingdings" w:cs="Times New Roman"/>
      </w:rPr>
    </w:lvl>
  </w:abstractNum>
  <w:abstractNum w:abstractNumId="8" w15:restartNumberingAfterBreak="0">
    <w:nsid w:val="00000009"/>
    <w:multiLevelType w:val="multilevel"/>
    <w:tmpl w:val="00000009"/>
    <w:name w:val="WW8Num9"/>
    <w:lvl w:ilvl="0">
      <w:start w:val="1"/>
      <w:numFmt w:val="decimal"/>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13E52AD"/>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51428F"/>
    <w:multiLevelType w:val="hybridMultilevel"/>
    <w:tmpl w:val="735E7F0E"/>
    <w:lvl w:ilvl="0" w:tplc="D25CBFC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883FBD"/>
    <w:multiLevelType w:val="hybridMultilevel"/>
    <w:tmpl w:val="BDBE958E"/>
    <w:lvl w:ilvl="0" w:tplc="8FB818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9040E4"/>
    <w:multiLevelType w:val="hybridMultilevel"/>
    <w:tmpl w:val="8F3447D8"/>
    <w:lvl w:ilvl="0" w:tplc="3498F370">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63EF26D7"/>
    <w:multiLevelType w:val="hybridMultilevel"/>
    <w:tmpl w:val="4FAA7C48"/>
    <w:lvl w:ilvl="0" w:tplc="7490581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A343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7"/>
  </w:num>
  <w:num w:numId="4">
    <w:abstractNumId w:val="17"/>
  </w:num>
  <w:num w:numId="5">
    <w:abstractNumId w:val="1"/>
  </w:num>
  <w:num w:numId="6">
    <w:abstractNumId w:val="16"/>
  </w:num>
  <w:num w:numId="7">
    <w:abstractNumId w:val="3"/>
  </w:num>
  <w:num w:numId="8">
    <w:abstractNumId w:val="0"/>
  </w:num>
  <w:num w:numId="9">
    <w:abstractNumId w:val="2"/>
  </w:num>
  <w:num w:numId="10">
    <w:abstractNumId w:val="15"/>
  </w:num>
  <w:num w:numId="11">
    <w:abstractNumId w:val="11"/>
  </w:num>
  <w:num w:numId="12">
    <w:abstractNumId w:val="12"/>
  </w:num>
  <w:num w:numId="13">
    <w:abstractNumId w:val="14"/>
  </w:num>
  <w:num w:numId="14">
    <w:abstractNumId w:val="9"/>
  </w:num>
  <w:num w:numId="15">
    <w:abstractNumId w:val="13"/>
  </w:num>
  <w:num w:numId="16">
    <w:abstractNumId w:val="10"/>
  </w:num>
  <w:num w:numId="1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27"/>
    <w:rsid w:val="00017FBF"/>
    <w:rsid w:val="00040DBC"/>
    <w:rsid w:val="00052C57"/>
    <w:rsid w:val="00054071"/>
    <w:rsid w:val="00091F62"/>
    <w:rsid w:val="000A7592"/>
    <w:rsid w:val="000B750B"/>
    <w:rsid w:val="000C0054"/>
    <w:rsid w:val="000E030B"/>
    <w:rsid w:val="001354AA"/>
    <w:rsid w:val="00141033"/>
    <w:rsid w:val="0018044B"/>
    <w:rsid w:val="00186702"/>
    <w:rsid w:val="001A39BC"/>
    <w:rsid w:val="001F1E9F"/>
    <w:rsid w:val="001F4E69"/>
    <w:rsid w:val="001F4F08"/>
    <w:rsid w:val="0020024B"/>
    <w:rsid w:val="002138A4"/>
    <w:rsid w:val="002635EC"/>
    <w:rsid w:val="002666EA"/>
    <w:rsid w:val="002756D9"/>
    <w:rsid w:val="00282B43"/>
    <w:rsid w:val="00283772"/>
    <w:rsid w:val="00286D12"/>
    <w:rsid w:val="002A3865"/>
    <w:rsid w:val="002C32D8"/>
    <w:rsid w:val="002C6ABC"/>
    <w:rsid w:val="002E2BF4"/>
    <w:rsid w:val="002E2D5A"/>
    <w:rsid w:val="002E473A"/>
    <w:rsid w:val="003152CB"/>
    <w:rsid w:val="0032146C"/>
    <w:rsid w:val="00350593"/>
    <w:rsid w:val="00357D44"/>
    <w:rsid w:val="00364CF2"/>
    <w:rsid w:val="00370046"/>
    <w:rsid w:val="00373DD3"/>
    <w:rsid w:val="00383804"/>
    <w:rsid w:val="003D6F2A"/>
    <w:rsid w:val="003F4421"/>
    <w:rsid w:val="003F617E"/>
    <w:rsid w:val="004013D9"/>
    <w:rsid w:val="00405E15"/>
    <w:rsid w:val="004079EF"/>
    <w:rsid w:val="004161F1"/>
    <w:rsid w:val="00420170"/>
    <w:rsid w:val="004301AE"/>
    <w:rsid w:val="00434D10"/>
    <w:rsid w:val="00450E3A"/>
    <w:rsid w:val="00451885"/>
    <w:rsid w:val="004618B9"/>
    <w:rsid w:val="004907BE"/>
    <w:rsid w:val="004912D4"/>
    <w:rsid w:val="00491AD6"/>
    <w:rsid w:val="004A7FA8"/>
    <w:rsid w:val="004D1F0C"/>
    <w:rsid w:val="0050726F"/>
    <w:rsid w:val="00514BD3"/>
    <w:rsid w:val="00533C73"/>
    <w:rsid w:val="00540228"/>
    <w:rsid w:val="005474A3"/>
    <w:rsid w:val="00552D84"/>
    <w:rsid w:val="00560CBA"/>
    <w:rsid w:val="0058167F"/>
    <w:rsid w:val="005865B4"/>
    <w:rsid w:val="005B3B93"/>
    <w:rsid w:val="005B526C"/>
    <w:rsid w:val="005C4AFC"/>
    <w:rsid w:val="005C4DCE"/>
    <w:rsid w:val="005D5649"/>
    <w:rsid w:val="006359E0"/>
    <w:rsid w:val="006366FB"/>
    <w:rsid w:val="00637E79"/>
    <w:rsid w:val="00656059"/>
    <w:rsid w:val="00683F05"/>
    <w:rsid w:val="006A706B"/>
    <w:rsid w:val="006B6174"/>
    <w:rsid w:val="006C28BF"/>
    <w:rsid w:val="006C6727"/>
    <w:rsid w:val="006D4DDB"/>
    <w:rsid w:val="006F7C8E"/>
    <w:rsid w:val="00702E30"/>
    <w:rsid w:val="0071371E"/>
    <w:rsid w:val="00785A05"/>
    <w:rsid w:val="007866DC"/>
    <w:rsid w:val="00791B78"/>
    <w:rsid w:val="00794E4F"/>
    <w:rsid w:val="007D2849"/>
    <w:rsid w:val="007D4C93"/>
    <w:rsid w:val="007E0743"/>
    <w:rsid w:val="007F1970"/>
    <w:rsid w:val="007F3163"/>
    <w:rsid w:val="007F56A4"/>
    <w:rsid w:val="0080169F"/>
    <w:rsid w:val="0081615D"/>
    <w:rsid w:val="00821E3B"/>
    <w:rsid w:val="008428B7"/>
    <w:rsid w:val="00870518"/>
    <w:rsid w:val="00873A50"/>
    <w:rsid w:val="00886C77"/>
    <w:rsid w:val="008E141D"/>
    <w:rsid w:val="008E20E4"/>
    <w:rsid w:val="008F6365"/>
    <w:rsid w:val="009105F1"/>
    <w:rsid w:val="00914425"/>
    <w:rsid w:val="00917AE5"/>
    <w:rsid w:val="00941313"/>
    <w:rsid w:val="00961DCF"/>
    <w:rsid w:val="00963C69"/>
    <w:rsid w:val="009821CF"/>
    <w:rsid w:val="00991743"/>
    <w:rsid w:val="009B2BEE"/>
    <w:rsid w:val="009C5816"/>
    <w:rsid w:val="009D5DB8"/>
    <w:rsid w:val="009E6A57"/>
    <w:rsid w:val="009F25EB"/>
    <w:rsid w:val="00A06713"/>
    <w:rsid w:val="00A229DE"/>
    <w:rsid w:val="00A30C2A"/>
    <w:rsid w:val="00A32F91"/>
    <w:rsid w:val="00A41D79"/>
    <w:rsid w:val="00A63B96"/>
    <w:rsid w:val="00A91AC6"/>
    <w:rsid w:val="00A93B4D"/>
    <w:rsid w:val="00A95C83"/>
    <w:rsid w:val="00AB58D7"/>
    <w:rsid w:val="00AB6466"/>
    <w:rsid w:val="00AC316B"/>
    <w:rsid w:val="00AD665D"/>
    <w:rsid w:val="00B11B0E"/>
    <w:rsid w:val="00B15FD8"/>
    <w:rsid w:val="00B46859"/>
    <w:rsid w:val="00B51016"/>
    <w:rsid w:val="00B56329"/>
    <w:rsid w:val="00B61DDF"/>
    <w:rsid w:val="00B81BC2"/>
    <w:rsid w:val="00B87FEA"/>
    <w:rsid w:val="00BB1E66"/>
    <w:rsid w:val="00BC1B1A"/>
    <w:rsid w:val="00BC2D03"/>
    <w:rsid w:val="00BC7901"/>
    <w:rsid w:val="00C055EA"/>
    <w:rsid w:val="00C07626"/>
    <w:rsid w:val="00C130DD"/>
    <w:rsid w:val="00C41A85"/>
    <w:rsid w:val="00C52ED7"/>
    <w:rsid w:val="00C77E4B"/>
    <w:rsid w:val="00C97DFA"/>
    <w:rsid w:val="00CB7BD1"/>
    <w:rsid w:val="00CD1075"/>
    <w:rsid w:val="00CF4AF3"/>
    <w:rsid w:val="00D03478"/>
    <w:rsid w:val="00D17698"/>
    <w:rsid w:val="00D44370"/>
    <w:rsid w:val="00D50A36"/>
    <w:rsid w:val="00D6392B"/>
    <w:rsid w:val="00D75785"/>
    <w:rsid w:val="00D95DBA"/>
    <w:rsid w:val="00DB00E5"/>
    <w:rsid w:val="00DB4608"/>
    <w:rsid w:val="00DC36D4"/>
    <w:rsid w:val="00DD3C44"/>
    <w:rsid w:val="00DE2A01"/>
    <w:rsid w:val="00E14847"/>
    <w:rsid w:val="00E47134"/>
    <w:rsid w:val="00E51259"/>
    <w:rsid w:val="00E539C0"/>
    <w:rsid w:val="00E66FD2"/>
    <w:rsid w:val="00E8295E"/>
    <w:rsid w:val="00EB6061"/>
    <w:rsid w:val="00EC21DD"/>
    <w:rsid w:val="00EC69E8"/>
    <w:rsid w:val="00ED2687"/>
    <w:rsid w:val="00EE26E7"/>
    <w:rsid w:val="00EF0B2A"/>
    <w:rsid w:val="00F050D5"/>
    <w:rsid w:val="00F1212D"/>
    <w:rsid w:val="00F16027"/>
    <w:rsid w:val="00F35D5F"/>
    <w:rsid w:val="00F52700"/>
    <w:rsid w:val="00F53777"/>
    <w:rsid w:val="00FB5CE8"/>
    <w:rsid w:val="00FB70D7"/>
    <w:rsid w:val="00FC642E"/>
    <w:rsid w:val="00FD73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5F24"/>
  <w15:docId w15:val="{D6065105-2365-4461-B5FB-FBD12D2D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27"/>
    <w:pPr>
      <w:suppressAutoHyphens/>
      <w:spacing w:after="200" w:line="276" w:lineRule="auto"/>
    </w:pPr>
    <w:rPr>
      <w:rFonts w:ascii="Calibri" w:eastAsia="Calibri" w:hAnsi="Calibri" w:cs="Times New Roman"/>
      <w:lang w:eastAsia="ar-SA"/>
    </w:rPr>
  </w:style>
  <w:style w:type="paragraph" w:styleId="Heading1">
    <w:name w:val="heading 1"/>
    <w:basedOn w:val="Normal"/>
    <w:next w:val="BodyText"/>
    <w:link w:val="Heading1Char"/>
    <w:qFormat/>
    <w:rsid w:val="006C6727"/>
    <w:pPr>
      <w:keepNext/>
      <w:numPr>
        <w:numId w:val="1"/>
      </w:numPr>
      <w:spacing w:before="240" w:after="120"/>
      <w:outlineLvl w:val="0"/>
    </w:pPr>
    <w:rPr>
      <w:rFonts w:ascii="Arial Black" w:hAnsi="Arial Black"/>
      <w:color w:val="808080"/>
      <w:spacing w:val="-25"/>
      <w:kern w:val="2"/>
      <w:sz w:val="32"/>
      <w:szCs w:val="20"/>
    </w:rPr>
  </w:style>
  <w:style w:type="paragraph" w:styleId="Heading2">
    <w:name w:val="heading 2"/>
    <w:basedOn w:val="Normal"/>
    <w:next w:val="Normal"/>
    <w:link w:val="Heading2Char"/>
    <w:unhideWhenUsed/>
    <w:qFormat/>
    <w:rsid w:val="006C6727"/>
    <w:pPr>
      <w:keepNext/>
      <w:numPr>
        <w:ilvl w:val="1"/>
        <w:numId w:val="1"/>
      </w:numPr>
      <w:jc w:val="center"/>
      <w:outlineLvl w:val="1"/>
    </w:pPr>
    <w:rPr>
      <w:sz w:val="28"/>
    </w:rPr>
  </w:style>
  <w:style w:type="paragraph" w:styleId="Heading3">
    <w:name w:val="heading 3"/>
    <w:basedOn w:val="Normal"/>
    <w:next w:val="Normal"/>
    <w:link w:val="Heading3Char"/>
    <w:unhideWhenUsed/>
    <w:qFormat/>
    <w:rsid w:val="006C6727"/>
    <w:pPr>
      <w:keepNext/>
      <w:keepLines/>
      <w:numPr>
        <w:ilvl w:val="2"/>
        <w:numId w:val="1"/>
      </w:numPr>
      <w:tabs>
        <w:tab w:val="clear" w:pos="0"/>
      </w:tabs>
      <w:spacing w:before="200" w:after="0"/>
      <w:ind w:left="0" w:firstLine="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6C6727"/>
    <w:pPr>
      <w:keepNext/>
      <w:keepLines/>
      <w:numPr>
        <w:ilvl w:val="3"/>
        <w:numId w:val="1"/>
      </w:numPr>
      <w:tabs>
        <w:tab w:val="clear" w:pos="0"/>
      </w:tabs>
      <w:spacing w:before="200" w:after="0"/>
      <w:ind w:left="0" w:firstLine="0"/>
      <w:outlineLvl w:val="3"/>
    </w:pPr>
    <w:rPr>
      <w:rFonts w:asciiTheme="majorHAnsi" w:eastAsiaTheme="majorEastAsia" w:hAnsiTheme="majorHAnsi" w:cstheme="majorBidi"/>
      <w:b/>
      <w:bCs/>
      <w:i/>
      <w:iCs/>
      <w:color w:val="4472C4" w:themeColor="accent1"/>
    </w:rPr>
  </w:style>
  <w:style w:type="paragraph" w:styleId="Heading5">
    <w:name w:val="heading 5"/>
    <w:basedOn w:val="Heading"/>
    <w:next w:val="BodyText"/>
    <w:link w:val="Heading5Char"/>
    <w:unhideWhenUsed/>
    <w:qFormat/>
    <w:rsid w:val="006C6727"/>
    <w:pPr>
      <w:numPr>
        <w:ilvl w:val="4"/>
        <w:numId w:val="1"/>
      </w:numPr>
      <w:outlineLvl w:val="4"/>
    </w:pPr>
    <w:rPr>
      <w:b/>
      <w:bCs/>
      <w:sz w:val="24"/>
      <w:szCs w:val="24"/>
    </w:rPr>
  </w:style>
  <w:style w:type="paragraph" w:styleId="Heading6">
    <w:name w:val="heading 6"/>
    <w:basedOn w:val="Normal"/>
    <w:next w:val="Normal"/>
    <w:link w:val="Heading6Char"/>
    <w:unhideWhenUsed/>
    <w:qFormat/>
    <w:rsid w:val="006C6727"/>
    <w:pPr>
      <w:keepNext/>
      <w:keepLines/>
      <w:numPr>
        <w:ilvl w:val="5"/>
        <w:numId w:val="1"/>
      </w:numPr>
      <w:tabs>
        <w:tab w:val="clear" w:pos="0"/>
      </w:tabs>
      <w:spacing w:before="200" w:after="0"/>
      <w:ind w:left="0" w:firstLine="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C6727"/>
    <w:pPr>
      <w:keepNext/>
      <w:keepLines/>
      <w:numPr>
        <w:ilvl w:val="6"/>
        <w:numId w:val="1"/>
      </w:numPr>
      <w:tabs>
        <w:tab w:val="clear" w:pos="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C6727"/>
    <w:pPr>
      <w:keepNext/>
      <w:keepLines/>
      <w:numPr>
        <w:ilvl w:val="7"/>
        <w:numId w:val="1"/>
      </w:numPr>
      <w:tabs>
        <w:tab w:val="clear" w:pos="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C6727"/>
    <w:pPr>
      <w:keepNext/>
      <w:keepLines/>
      <w:numPr>
        <w:ilvl w:val="8"/>
        <w:numId w:val="1"/>
      </w:numPr>
      <w:tabs>
        <w:tab w:val="clear" w:pos="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C6727"/>
    <w:pPr>
      <w:spacing w:after="120"/>
    </w:pPr>
  </w:style>
  <w:style w:type="character" w:customStyle="1" w:styleId="BodyTextChar">
    <w:name w:val="Body Text Char"/>
    <w:basedOn w:val="DefaultParagraphFont"/>
    <w:link w:val="BodyText"/>
    <w:rsid w:val="006C6727"/>
    <w:rPr>
      <w:rFonts w:ascii="Calibri" w:eastAsia="Calibri" w:hAnsi="Calibri" w:cs="Times New Roman"/>
      <w:lang w:eastAsia="ar-SA"/>
    </w:rPr>
  </w:style>
  <w:style w:type="character" w:customStyle="1" w:styleId="Heading1Char">
    <w:name w:val="Heading 1 Char"/>
    <w:basedOn w:val="DefaultParagraphFont"/>
    <w:link w:val="Heading1"/>
    <w:rsid w:val="006C6727"/>
    <w:rPr>
      <w:rFonts w:ascii="Arial Black" w:eastAsia="Calibri" w:hAnsi="Arial Black" w:cs="Times New Roman"/>
      <w:color w:val="808080"/>
      <w:spacing w:val="-25"/>
      <w:kern w:val="2"/>
      <w:sz w:val="32"/>
      <w:szCs w:val="20"/>
      <w:lang w:eastAsia="ar-SA"/>
    </w:rPr>
  </w:style>
  <w:style w:type="character" w:customStyle="1" w:styleId="Heading2Char">
    <w:name w:val="Heading 2 Char"/>
    <w:basedOn w:val="DefaultParagraphFont"/>
    <w:link w:val="Heading2"/>
    <w:rsid w:val="006C6727"/>
    <w:rPr>
      <w:rFonts w:ascii="Calibri" w:eastAsia="Calibri" w:hAnsi="Calibri" w:cs="Times New Roman"/>
      <w:sz w:val="28"/>
      <w:lang w:eastAsia="ar-SA"/>
    </w:rPr>
  </w:style>
  <w:style w:type="character" w:customStyle="1" w:styleId="Heading3Char">
    <w:name w:val="Heading 3 Char"/>
    <w:basedOn w:val="DefaultParagraphFont"/>
    <w:link w:val="Heading3"/>
    <w:rsid w:val="006C6727"/>
    <w:rPr>
      <w:rFonts w:asciiTheme="majorHAnsi" w:eastAsiaTheme="majorEastAsia" w:hAnsiTheme="majorHAnsi" w:cstheme="majorBidi"/>
      <w:b/>
      <w:bCs/>
      <w:color w:val="4472C4" w:themeColor="accent1"/>
      <w:lang w:eastAsia="ar-SA"/>
    </w:rPr>
  </w:style>
  <w:style w:type="character" w:customStyle="1" w:styleId="Heading4Char">
    <w:name w:val="Heading 4 Char"/>
    <w:basedOn w:val="DefaultParagraphFont"/>
    <w:link w:val="Heading4"/>
    <w:rsid w:val="006C6727"/>
    <w:rPr>
      <w:rFonts w:asciiTheme="majorHAnsi" w:eastAsiaTheme="majorEastAsia" w:hAnsiTheme="majorHAnsi" w:cstheme="majorBidi"/>
      <w:b/>
      <w:bCs/>
      <w:i/>
      <w:iCs/>
      <w:color w:val="4472C4" w:themeColor="accent1"/>
      <w:lang w:eastAsia="ar-SA"/>
    </w:rPr>
  </w:style>
  <w:style w:type="paragraph" w:customStyle="1" w:styleId="Heading">
    <w:name w:val="Heading"/>
    <w:basedOn w:val="Normal"/>
    <w:next w:val="BodyText"/>
    <w:rsid w:val="006C6727"/>
    <w:pPr>
      <w:keepNext/>
      <w:spacing w:before="240" w:after="120"/>
    </w:pPr>
    <w:rPr>
      <w:rFonts w:ascii="Arial" w:eastAsia="Lucida Sans Unicode" w:hAnsi="Arial" w:cs="Tahoma"/>
      <w:sz w:val="28"/>
      <w:szCs w:val="28"/>
    </w:rPr>
  </w:style>
  <w:style w:type="character" w:customStyle="1" w:styleId="Heading5Char">
    <w:name w:val="Heading 5 Char"/>
    <w:basedOn w:val="DefaultParagraphFont"/>
    <w:link w:val="Heading5"/>
    <w:rsid w:val="006C6727"/>
    <w:rPr>
      <w:rFonts w:ascii="Arial" w:eastAsia="Lucida Sans Unicode" w:hAnsi="Arial" w:cs="Tahoma"/>
      <w:b/>
      <w:bCs/>
      <w:sz w:val="24"/>
      <w:szCs w:val="24"/>
      <w:lang w:eastAsia="ar-SA"/>
    </w:rPr>
  </w:style>
  <w:style w:type="character" w:customStyle="1" w:styleId="Heading6Char">
    <w:name w:val="Heading 6 Char"/>
    <w:basedOn w:val="DefaultParagraphFont"/>
    <w:link w:val="Heading6"/>
    <w:rsid w:val="006C6727"/>
    <w:rPr>
      <w:rFonts w:asciiTheme="majorHAnsi" w:eastAsiaTheme="majorEastAsia" w:hAnsiTheme="majorHAnsi" w:cstheme="majorBidi"/>
      <w:i/>
      <w:iCs/>
      <w:color w:val="1F3763" w:themeColor="accent1" w:themeShade="7F"/>
      <w:lang w:eastAsia="ar-SA"/>
    </w:rPr>
  </w:style>
  <w:style w:type="character" w:customStyle="1" w:styleId="Heading7Char">
    <w:name w:val="Heading 7 Char"/>
    <w:basedOn w:val="DefaultParagraphFont"/>
    <w:link w:val="Heading7"/>
    <w:rsid w:val="006C6727"/>
    <w:rPr>
      <w:rFonts w:asciiTheme="majorHAnsi" w:eastAsiaTheme="majorEastAsia" w:hAnsiTheme="majorHAnsi" w:cstheme="majorBidi"/>
      <w:i/>
      <w:iCs/>
      <w:color w:val="404040" w:themeColor="text1" w:themeTint="BF"/>
      <w:lang w:eastAsia="ar-SA"/>
    </w:rPr>
  </w:style>
  <w:style w:type="character" w:customStyle="1" w:styleId="Heading8Char">
    <w:name w:val="Heading 8 Char"/>
    <w:basedOn w:val="DefaultParagraphFont"/>
    <w:link w:val="Heading8"/>
    <w:rsid w:val="006C6727"/>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6C6727"/>
    <w:rPr>
      <w:rFonts w:asciiTheme="majorHAnsi" w:eastAsiaTheme="majorEastAsia" w:hAnsiTheme="majorHAnsi" w:cstheme="majorBidi"/>
      <w:i/>
      <w:iCs/>
      <w:color w:val="404040" w:themeColor="text1" w:themeTint="BF"/>
      <w:sz w:val="20"/>
      <w:szCs w:val="20"/>
      <w:lang w:eastAsia="ar-SA"/>
    </w:rPr>
  </w:style>
  <w:style w:type="character" w:styleId="Hyperlink">
    <w:name w:val="Hyperlink"/>
    <w:unhideWhenUsed/>
    <w:rsid w:val="006C6727"/>
    <w:rPr>
      <w:color w:val="0000FF"/>
      <w:u w:val="single"/>
    </w:rPr>
  </w:style>
  <w:style w:type="paragraph" w:styleId="TOC1">
    <w:name w:val="toc 1"/>
    <w:basedOn w:val="Normal"/>
    <w:next w:val="Normal"/>
    <w:autoRedefine/>
    <w:unhideWhenUsed/>
    <w:rsid w:val="004161F1"/>
    <w:pPr>
      <w:tabs>
        <w:tab w:val="right" w:leader="dot" w:pos="9061"/>
      </w:tabs>
      <w:spacing w:line="240" w:lineRule="auto"/>
      <w:jc w:val="center"/>
    </w:pPr>
    <w:rPr>
      <w:rFonts w:ascii="Times New Roman" w:hAnsi="Times New Roman"/>
      <w:bCs/>
      <w:sz w:val="24"/>
    </w:rPr>
  </w:style>
  <w:style w:type="paragraph" w:styleId="Header">
    <w:name w:val="header"/>
    <w:basedOn w:val="Normal"/>
    <w:link w:val="HeaderChar"/>
    <w:unhideWhenUsed/>
    <w:rsid w:val="006C6727"/>
    <w:pPr>
      <w:spacing w:after="0" w:line="240" w:lineRule="auto"/>
    </w:pPr>
  </w:style>
  <w:style w:type="character" w:customStyle="1" w:styleId="HeaderChar">
    <w:name w:val="Header Char"/>
    <w:basedOn w:val="DefaultParagraphFont"/>
    <w:link w:val="Header"/>
    <w:rsid w:val="006C6727"/>
    <w:rPr>
      <w:rFonts w:ascii="Calibri" w:eastAsia="Calibri" w:hAnsi="Calibri" w:cs="Times New Roman"/>
      <w:lang w:eastAsia="ar-SA"/>
    </w:rPr>
  </w:style>
  <w:style w:type="paragraph" w:styleId="Footer">
    <w:name w:val="footer"/>
    <w:basedOn w:val="Normal"/>
    <w:link w:val="FooterChar1"/>
    <w:uiPriority w:val="99"/>
    <w:unhideWhenUsed/>
    <w:rsid w:val="006C6727"/>
  </w:style>
  <w:style w:type="character" w:customStyle="1" w:styleId="FooterChar1">
    <w:name w:val="Footer Char1"/>
    <w:basedOn w:val="DefaultParagraphFont"/>
    <w:link w:val="Footer"/>
    <w:uiPriority w:val="99"/>
    <w:rsid w:val="006C6727"/>
    <w:rPr>
      <w:rFonts w:ascii="Calibri" w:eastAsia="Calibri" w:hAnsi="Calibri" w:cs="Times New Roman"/>
      <w:lang w:eastAsia="ar-SA"/>
    </w:rPr>
  </w:style>
  <w:style w:type="character" w:customStyle="1" w:styleId="FooterChar">
    <w:name w:val="Footer Char"/>
    <w:basedOn w:val="DefaultParagraphFont"/>
    <w:uiPriority w:val="99"/>
    <w:rsid w:val="006C6727"/>
    <w:rPr>
      <w:rFonts w:ascii="Calibri" w:eastAsia="Calibri" w:hAnsi="Calibri" w:cs="Times New Roman"/>
      <w:lang w:val="ro-RO" w:eastAsia="ar-SA"/>
    </w:rPr>
  </w:style>
  <w:style w:type="character" w:customStyle="1" w:styleId="BodyTextIndentChar">
    <w:name w:val="Body Text Indent Char"/>
    <w:basedOn w:val="DefaultParagraphFont"/>
    <w:link w:val="BodyTextIndent"/>
    <w:uiPriority w:val="99"/>
    <w:semiHidden/>
    <w:rsid w:val="006C6727"/>
    <w:rPr>
      <w:rFonts w:ascii="Calibri" w:eastAsia="Calibri" w:hAnsi="Calibri" w:cs="Times New Roman"/>
      <w:lang w:eastAsia="ar-SA"/>
    </w:rPr>
  </w:style>
  <w:style w:type="paragraph" w:styleId="BodyTextIndent">
    <w:name w:val="Body Text Indent"/>
    <w:basedOn w:val="Normal"/>
    <w:link w:val="BodyTextIndentChar"/>
    <w:uiPriority w:val="99"/>
    <w:semiHidden/>
    <w:unhideWhenUsed/>
    <w:rsid w:val="006C6727"/>
    <w:pPr>
      <w:spacing w:after="120"/>
      <w:ind w:left="283"/>
    </w:pPr>
  </w:style>
  <w:style w:type="character" w:customStyle="1" w:styleId="IndentcorptextCaracter1">
    <w:name w:val="Indent corp text Caracter1"/>
    <w:basedOn w:val="DefaultParagraphFont"/>
    <w:uiPriority w:val="99"/>
    <w:semiHidden/>
    <w:rsid w:val="006C6727"/>
    <w:rPr>
      <w:rFonts w:ascii="Calibri" w:eastAsia="Calibri" w:hAnsi="Calibri" w:cs="Times New Roman"/>
      <w:lang w:eastAsia="ar-SA"/>
    </w:rPr>
  </w:style>
  <w:style w:type="character" w:customStyle="1" w:styleId="BodyText2Char">
    <w:name w:val="Body Text 2 Char"/>
    <w:basedOn w:val="DefaultParagraphFont"/>
    <w:link w:val="BodyText2"/>
    <w:semiHidden/>
    <w:rsid w:val="006C6727"/>
    <w:rPr>
      <w:rFonts w:ascii="Times New Roman" w:eastAsia="Times New Roman" w:hAnsi="Times New Roman" w:cs="Times New Roman"/>
      <w:szCs w:val="24"/>
      <w:lang w:eastAsia="ar-SA"/>
    </w:rPr>
  </w:style>
  <w:style w:type="paragraph" w:styleId="BodyText2">
    <w:name w:val="Body Text 2"/>
    <w:basedOn w:val="Normal"/>
    <w:link w:val="BodyText2Char"/>
    <w:semiHidden/>
    <w:unhideWhenUsed/>
    <w:rsid w:val="006C6727"/>
    <w:pPr>
      <w:spacing w:after="0" w:line="36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semiHidden/>
    <w:rsid w:val="006C6727"/>
    <w:rPr>
      <w:rFonts w:ascii="Times New Roman" w:eastAsia="Calibri" w:hAnsi="Times New Roman" w:cs="Times New Roman"/>
      <w:sz w:val="18"/>
      <w:szCs w:val="20"/>
      <w:lang w:val="it-IT" w:eastAsia="ar-SA"/>
    </w:rPr>
  </w:style>
  <w:style w:type="paragraph" w:styleId="BodyText3">
    <w:name w:val="Body Text 3"/>
    <w:basedOn w:val="Normal"/>
    <w:link w:val="BodyText3Char"/>
    <w:semiHidden/>
    <w:unhideWhenUsed/>
    <w:rsid w:val="006C6727"/>
    <w:pPr>
      <w:spacing w:line="240" w:lineRule="auto"/>
      <w:jc w:val="both"/>
    </w:pPr>
    <w:rPr>
      <w:rFonts w:ascii="Times New Roman" w:hAnsi="Times New Roman"/>
      <w:sz w:val="18"/>
      <w:szCs w:val="20"/>
      <w:lang w:val="it-IT"/>
    </w:rPr>
  </w:style>
  <w:style w:type="character" w:customStyle="1" w:styleId="Corptext3Caracter1">
    <w:name w:val="Corp text 3 Caracter1"/>
    <w:basedOn w:val="DefaultParagraphFont"/>
    <w:uiPriority w:val="99"/>
    <w:semiHidden/>
    <w:rsid w:val="006C6727"/>
    <w:rPr>
      <w:rFonts w:ascii="Calibri" w:eastAsia="Calibri" w:hAnsi="Calibri" w:cs="Times New Roman"/>
      <w:sz w:val="16"/>
      <w:szCs w:val="16"/>
      <w:lang w:eastAsia="ar-SA"/>
    </w:rPr>
  </w:style>
  <w:style w:type="paragraph" w:customStyle="1" w:styleId="Index">
    <w:name w:val="Index"/>
    <w:basedOn w:val="Normal"/>
    <w:rsid w:val="006C6727"/>
    <w:pPr>
      <w:suppressLineNumbers/>
    </w:pPr>
    <w:rPr>
      <w:rFonts w:cs="Tahoma"/>
    </w:rPr>
  </w:style>
  <w:style w:type="paragraph" w:customStyle="1" w:styleId="NoSpacing1">
    <w:name w:val="No Spacing1"/>
    <w:rsid w:val="006C6727"/>
    <w:pPr>
      <w:suppressAutoHyphens/>
      <w:spacing w:after="0" w:line="240" w:lineRule="auto"/>
    </w:pPr>
    <w:rPr>
      <w:rFonts w:ascii="Calibri" w:eastAsia="Calibri" w:hAnsi="Calibri" w:cs="Times New Roman"/>
      <w:lang w:eastAsia="ar-SA"/>
    </w:rPr>
  </w:style>
  <w:style w:type="paragraph" w:customStyle="1" w:styleId="WW-Default">
    <w:name w:val="WW-Default"/>
    <w:rsid w:val="006C6727"/>
    <w:pPr>
      <w:widowControl w:val="0"/>
      <w:suppressAutoHyphens/>
      <w:autoSpaceDE w:val="0"/>
      <w:spacing w:after="0" w:line="240" w:lineRule="auto"/>
    </w:pPr>
    <w:rPr>
      <w:rFonts w:ascii="Cambria" w:eastAsia="Arial" w:hAnsi="Cambria" w:cs="Cambria"/>
      <w:color w:val="000000"/>
      <w:sz w:val="24"/>
      <w:szCs w:val="24"/>
      <w:lang w:val="en-US" w:eastAsia="ar-SA"/>
    </w:rPr>
  </w:style>
  <w:style w:type="paragraph" w:customStyle="1" w:styleId="TextArticol">
    <w:name w:val="Text_Articol"/>
    <w:basedOn w:val="Normal"/>
    <w:rsid w:val="006C6727"/>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6C6727"/>
    <w:pPr>
      <w:tabs>
        <w:tab w:val="num" w:pos="0"/>
      </w:tabs>
      <w:spacing w:after="120" w:line="240" w:lineRule="auto"/>
      <w:ind w:left="2160"/>
      <w:jc w:val="both"/>
    </w:pPr>
    <w:rPr>
      <w:rFonts w:ascii="Times New Roman" w:eastAsia="Times New Roman" w:hAnsi="Times New Roman"/>
    </w:rPr>
  </w:style>
  <w:style w:type="paragraph" w:customStyle="1" w:styleId="TextSubpunct">
    <w:name w:val="Text_Subpunct"/>
    <w:basedOn w:val="Normal"/>
    <w:rsid w:val="006C6727"/>
    <w:pPr>
      <w:tabs>
        <w:tab w:val="num" w:pos="0"/>
      </w:tabs>
      <w:spacing w:after="120" w:line="240" w:lineRule="auto"/>
      <w:ind w:left="2160"/>
      <w:jc w:val="both"/>
    </w:pPr>
    <w:rPr>
      <w:rFonts w:ascii="Times New Roman" w:eastAsia="Times New Roman" w:hAnsi="Times New Roman"/>
    </w:rPr>
  </w:style>
  <w:style w:type="paragraph" w:customStyle="1" w:styleId="ListParagraph1">
    <w:name w:val="List Paragraph1"/>
    <w:basedOn w:val="Normal"/>
    <w:rsid w:val="006C6727"/>
    <w:pPr>
      <w:ind w:left="720"/>
    </w:pPr>
  </w:style>
  <w:style w:type="paragraph" w:customStyle="1" w:styleId="Style">
    <w:name w:val="Style"/>
    <w:rsid w:val="006C6727"/>
    <w:pPr>
      <w:widowControl w:val="0"/>
      <w:suppressAutoHyphens/>
      <w:autoSpaceDE w:val="0"/>
      <w:spacing w:after="0" w:line="240" w:lineRule="auto"/>
    </w:pPr>
    <w:rPr>
      <w:rFonts w:ascii="Times New Roman" w:eastAsia="Arial" w:hAnsi="Times New Roman" w:cs="Times New Roman"/>
      <w:sz w:val="24"/>
      <w:szCs w:val="24"/>
      <w:lang w:val="en-US" w:eastAsia="ar-SA"/>
    </w:rPr>
  </w:style>
  <w:style w:type="paragraph" w:customStyle="1" w:styleId="TableContents">
    <w:name w:val="Table Contents"/>
    <w:basedOn w:val="Normal"/>
    <w:rsid w:val="006C6727"/>
    <w:pPr>
      <w:suppressLineNumbers/>
    </w:pPr>
  </w:style>
  <w:style w:type="paragraph" w:customStyle="1" w:styleId="TableHeading">
    <w:name w:val="Table Heading"/>
    <w:basedOn w:val="TableContents"/>
    <w:rsid w:val="006C6727"/>
    <w:pPr>
      <w:jc w:val="center"/>
    </w:pPr>
    <w:rPr>
      <w:b/>
      <w:bCs/>
    </w:rPr>
  </w:style>
  <w:style w:type="paragraph" w:customStyle="1" w:styleId="WW-Default1">
    <w:name w:val="WW-Default1"/>
    <w:rsid w:val="006C6727"/>
    <w:pPr>
      <w:widowControl w:val="0"/>
      <w:suppressAutoHyphens/>
      <w:autoSpaceDE w:val="0"/>
      <w:spacing w:after="0" w:line="240" w:lineRule="auto"/>
    </w:pPr>
    <w:rPr>
      <w:rFonts w:ascii="Cambria" w:eastAsia="Arial" w:hAnsi="Cambria" w:cs="Cambria"/>
      <w:color w:val="000000"/>
      <w:sz w:val="24"/>
      <w:szCs w:val="24"/>
      <w:lang w:val="en-US" w:eastAsia="ar-SA"/>
    </w:rPr>
  </w:style>
  <w:style w:type="paragraph" w:customStyle="1" w:styleId="Heading10">
    <w:name w:val="Heading 10"/>
    <w:basedOn w:val="Heading"/>
    <w:next w:val="BodyText"/>
    <w:rsid w:val="006C6727"/>
    <w:pPr>
      <w:tabs>
        <w:tab w:val="num" w:pos="0"/>
      </w:tabs>
      <w:ind w:left="432" w:hanging="432"/>
    </w:pPr>
    <w:rPr>
      <w:b/>
      <w:bCs/>
      <w:sz w:val="21"/>
      <w:szCs w:val="21"/>
    </w:rPr>
  </w:style>
  <w:style w:type="paragraph" w:customStyle="1" w:styleId="numere">
    <w:name w:val="numere"/>
    <w:basedOn w:val="Normal"/>
    <w:rsid w:val="006C6727"/>
    <w:pPr>
      <w:widowControl w:val="0"/>
      <w:tabs>
        <w:tab w:val="num" w:pos="720"/>
      </w:tabs>
      <w:suppressAutoHyphens w:val="0"/>
      <w:autoSpaceDE w:val="0"/>
      <w:autoSpaceDN w:val="0"/>
      <w:adjustRightInd w:val="0"/>
      <w:spacing w:after="0" w:line="240" w:lineRule="auto"/>
      <w:ind w:left="720" w:hanging="363"/>
    </w:pPr>
    <w:rPr>
      <w:rFonts w:ascii="Times New Roman" w:eastAsia="Times New Roman" w:hAnsi="Times New Roman"/>
      <w:sz w:val="20"/>
      <w:szCs w:val="20"/>
      <w:lang w:eastAsia="en-US"/>
    </w:rPr>
  </w:style>
  <w:style w:type="character" w:customStyle="1" w:styleId="WW8Num3z0">
    <w:name w:val="WW8Num3z0"/>
    <w:rsid w:val="006C6727"/>
    <w:rPr>
      <w:rFonts w:ascii="Wingdings" w:hAnsi="Wingdings" w:hint="default"/>
    </w:rPr>
  </w:style>
  <w:style w:type="character" w:customStyle="1" w:styleId="WW8Num4z0">
    <w:name w:val="WW8Num4z0"/>
    <w:rsid w:val="006C6727"/>
    <w:rPr>
      <w:rFonts w:ascii="Wingdings" w:hAnsi="Wingdings" w:hint="default"/>
    </w:rPr>
  </w:style>
  <w:style w:type="character" w:customStyle="1" w:styleId="WW8Num5z0">
    <w:name w:val="WW8Num5z0"/>
    <w:rsid w:val="006C6727"/>
    <w:rPr>
      <w:rFonts w:ascii="Wingdings" w:hAnsi="Wingdings" w:hint="default"/>
    </w:rPr>
  </w:style>
  <w:style w:type="character" w:customStyle="1" w:styleId="WW8Num6z0">
    <w:name w:val="WW8Num6z0"/>
    <w:rsid w:val="006C6727"/>
    <w:rPr>
      <w:rFonts w:ascii="Times New Roman" w:eastAsia="Times New Roman" w:hAnsi="Times New Roman" w:cs="Times New Roman" w:hint="default"/>
    </w:rPr>
  </w:style>
  <w:style w:type="character" w:customStyle="1" w:styleId="WW8Num8z0">
    <w:name w:val="WW8Num8z0"/>
    <w:rsid w:val="006C6727"/>
    <w:rPr>
      <w:rFonts w:ascii="Times New Roman" w:eastAsia="Calibri" w:hAnsi="Times New Roman" w:cs="Times New Roman" w:hint="default"/>
    </w:rPr>
  </w:style>
  <w:style w:type="character" w:customStyle="1" w:styleId="WW8Num9z0">
    <w:name w:val="WW8Num9z0"/>
    <w:rsid w:val="006C6727"/>
    <w:rPr>
      <w:rFonts w:ascii="Wingdings" w:hAnsi="Wingdings" w:hint="default"/>
    </w:rPr>
  </w:style>
  <w:style w:type="character" w:customStyle="1" w:styleId="WW8Num9z1">
    <w:name w:val="WW8Num9z1"/>
    <w:rsid w:val="006C6727"/>
    <w:rPr>
      <w:rFonts w:ascii="Courier New" w:hAnsi="Courier New" w:cs="Courier New" w:hint="default"/>
    </w:rPr>
  </w:style>
  <w:style w:type="character" w:customStyle="1" w:styleId="Absatz-Standardschriftart">
    <w:name w:val="Absatz-Standardschriftart"/>
    <w:rsid w:val="006C6727"/>
  </w:style>
  <w:style w:type="character" w:customStyle="1" w:styleId="WW8Num2z0">
    <w:name w:val="WW8Num2z0"/>
    <w:rsid w:val="006C6727"/>
    <w:rPr>
      <w:rFonts w:ascii="Wingdings" w:hAnsi="Wingdings" w:hint="default"/>
    </w:rPr>
  </w:style>
  <w:style w:type="character" w:customStyle="1" w:styleId="WW8Num7z0">
    <w:name w:val="WW8Num7z0"/>
    <w:rsid w:val="006C6727"/>
    <w:rPr>
      <w:rFonts w:ascii="Times New Roman" w:eastAsia="Calibri" w:hAnsi="Times New Roman" w:cs="Times New Roman" w:hint="default"/>
    </w:rPr>
  </w:style>
  <w:style w:type="character" w:customStyle="1" w:styleId="WW8Num8z1">
    <w:name w:val="WW8Num8z1"/>
    <w:rsid w:val="006C6727"/>
    <w:rPr>
      <w:rFonts w:ascii="Courier New" w:hAnsi="Courier New" w:cs="Courier New" w:hint="default"/>
    </w:rPr>
  </w:style>
  <w:style w:type="character" w:customStyle="1" w:styleId="WW-Absatz-Standardschriftart">
    <w:name w:val="WW-Absatz-Standardschriftart"/>
    <w:rsid w:val="006C6727"/>
  </w:style>
  <w:style w:type="character" w:customStyle="1" w:styleId="WW8Num7z1">
    <w:name w:val="WW8Num7z1"/>
    <w:rsid w:val="006C6727"/>
    <w:rPr>
      <w:rFonts w:ascii="Courier New" w:hAnsi="Courier New" w:cs="Courier New" w:hint="default"/>
    </w:rPr>
  </w:style>
  <w:style w:type="character" w:customStyle="1" w:styleId="WW-Absatz-Standardschriftart1">
    <w:name w:val="WW-Absatz-Standardschriftart1"/>
    <w:rsid w:val="006C6727"/>
  </w:style>
  <w:style w:type="character" w:customStyle="1" w:styleId="WW-Absatz-Standardschriftart11">
    <w:name w:val="WW-Absatz-Standardschriftart11"/>
    <w:rsid w:val="006C6727"/>
  </w:style>
  <w:style w:type="character" w:customStyle="1" w:styleId="WW-Absatz-Standardschriftart111">
    <w:name w:val="WW-Absatz-Standardschriftart111"/>
    <w:rsid w:val="006C6727"/>
  </w:style>
  <w:style w:type="character" w:customStyle="1" w:styleId="WW-Absatz-Standardschriftart1111">
    <w:name w:val="WW-Absatz-Standardschriftart1111"/>
    <w:rsid w:val="006C6727"/>
  </w:style>
  <w:style w:type="character" w:customStyle="1" w:styleId="WW-Absatz-Standardschriftart11111">
    <w:name w:val="WW-Absatz-Standardschriftart11111"/>
    <w:rsid w:val="006C6727"/>
  </w:style>
  <w:style w:type="character" w:customStyle="1" w:styleId="WW-Absatz-Standardschriftart111111">
    <w:name w:val="WW-Absatz-Standardschriftart111111"/>
    <w:rsid w:val="006C6727"/>
  </w:style>
  <w:style w:type="character" w:customStyle="1" w:styleId="WW-Absatz-Standardschriftart1111111">
    <w:name w:val="WW-Absatz-Standardschriftart1111111"/>
    <w:rsid w:val="006C6727"/>
  </w:style>
  <w:style w:type="character" w:customStyle="1" w:styleId="WW-Absatz-Standardschriftart11111111">
    <w:name w:val="WW-Absatz-Standardschriftart11111111"/>
    <w:rsid w:val="006C6727"/>
  </w:style>
  <w:style w:type="character" w:customStyle="1" w:styleId="WW-Absatz-Standardschriftart111111111">
    <w:name w:val="WW-Absatz-Standardschriftart111111111"/>
    <w:rsid w:val="006C6727"/>
  </w:style>
  <w:style w:type="character" w:customStyle="1" w:styleId="WW-Absatz-Standardschriftart1111111111">
    <w:name w:val="WW-Absatz-Standardschriftart1111111111"/>
    <w:rsid w:val="006C6727"/>
  </w:style>
  <w:style w:type="character" w:customStyle="1" w:styleId="WW-Absatz-Standardschriftart11111111111">
    <w:name w:val="WW-Absatz-Standardschriftart11111111111"/>
    <w:rsid w:val="006C6727"/>
  </w:style>
  <w:style w:type="character" w:customStyle="1" w:styleId="WW-Absatz-Standardschriftart111111111111">
    <w:name w:val="WW-Absatz-Standardschriftart111111111111"/>
    <w:rsid w:val="006C6727"/>
  </w:style>
  <w:style w:type="character" w:customStyle="1" w:styleId="WW-Absatz-Standardschriftart1111111111111">
    <w:name w:val="WW-Absatz-Standardschriftart1111111111111"/>
    <w:rsid w:val="006C6727"/>
  </w:style>
  <w:style w:type="character" w:customStyle="1" w:styleId="WW-Absatz-Standardschriftart11111111111111">
    <w:name w:val="WW-Absatz-Standardschriftart11111111111111"/>
    <w:rsid w:val="006C6727"/>
  </w:style>
  <w:style w:type="character" w:customStyle="1" w:styleId="WW8Num1z0">
    <w:name w:val="WW8Num1z0"/>
    <w:rsid w:val="006C6727"/>
    <w:rPr>
      <w:rFonts w:ascii="Times New Roman" w:eastAsia="Times New Roman" w:hAnsi="Times New Roman" w:cs="Times New Roman" w:hint="default"/>
    </w:rPr>
  </w:style>
  <w:style w:type="character" w:customStyle="1" w:styleId="WW8Num1z1">
    <w:name w:val="WW8Num1z1"/>
    <w:rsid w:val="006C6727"/>
    <w:rPr>
      <w:rFonts w:ascii="Courier New" w:hAnsi="Courier New" w:cs="Courier New" w:hint="default"/>
    </w:rPr>
  </w:style>
  <w:style w:type="character" w:customStyle="1" w:styleId="WW8Num1z2">
    <w:name w:val="WW8Num1z2"/>
    <w:rsid w:val="006C6727"/>
    <w:rPr>
      <w:rFonts w:ascii="Wingdings" w:hAnsi="Wingdings" w:hint="default"/>
    </w:rPr>
  </w:style>
  <w:style w:type="character" w:customStyle="1" w:styleId="WW8Num1z3">
    <w:name w:val="WW8Num1z3"/>
    <w:rsid w:val="006C6727"/>
    <w:rPr>
      <w:rFonts w:ascii="Symbol" w:hAnsi="Symbol" w:hint="default"/>
    </w:rPr>
  </w:style>
  <w:style w:type="character" w:customStyle="1" w:styleId="WW8Num2z1">
    <w:name w:val="WW8Num2z1"/>
    <w:rsid w:val="006C6727"/>
    <w:rPr>
      <w:rFonts w:ascii="Courier New" w:hAnsi="Courier New" w:cs="Courier New" w:hint="default"/>
    </w:rPr>
  </w:style>
  <w:style w:type="character" w:customStyle="1" w:styleId="WW8Num2z3">
    <w:name w:val="WW8Num2z3"/>
    <w:rsid w:val="006C6727"/>
    <w:rPr>
      <w:rFonts w:ascii="Symbol" w:hAnsi="Symbol" w:hint="default"/>
    </w:rPr>
  </w:style>
  <w:style w:type="character" w:customStyle="1" w:styleId="WW8Num3z1">
    <w:name w:val="WW8Num3z1"/>
    <w:rsid w:val="006C6727"/>
    <w:rPr>
      <w:rFonts w:ascii="Courier New" w:hAnsi="Courier New" w:cs="Courier New" w:hint="default"/>
    </w:rPr>
  </w:style>
  <w:style w:type="character" w:customStyle="1" w:styleId="WW8Num3z3">
    <w:name w:val="WW8Num3z3"/>
    <w:rsid w:val="006C6727"/>
    <w:rPr>
      <w:rFonts w:ascii="Symbol" w:hAnsi="Symbol" w:hint="default"/>
    </w:rPr>
  </w:style>
  <w:style w:type="character" w:customStyle="1" w:styleId="WW8Num4z1">
    <w:name w:val="WW8Num4z1"/>
    <w:rsid w:val="006C6727"/>
    <w:rPr>
      <w:rFonts w:ascii="Courier New" w:hAnsi="Courier New" w:cs="Courier New" w:hint="default"/>
    </w:rPr>
  </w:style>
  <w:style w:type="character" w:customStyle="1" w:styleId="WW8Num4z3">
    <w:name w:val="WW8Num4z3"/>
    <w:rsid w:val="006C6727"/>
    <w:rPr>
      <w:rFonts w:ascii="Symbol" w:hAnsi="Symbol" w:hint="default"/>
    </w:rPr>
  </w:style>
  <w:style w:type="character" w:customStyle="1" w:styleId="WW8Num6z1">
    <w:name w:val="WW8Num6z1"/>
    <w:rsid w:val="006C6727"/>
    <w:rPr>
      <w:rFonts w:ascii="Courier New" w:hAnsi="Courier New" w:cs="Courier New" w:hint="default"/>
    </w:rPr>
  </w:style>
  <w:style w:type="character" w:customStyle="1" w:styleId="WW8Num6z2">
    <w:name w:val="WW8Num6z2"/>
    <w:rsid w:val="006C6727"/>
    <w:rPr>
      <w:rFonts w:ascii="Wingdings" w:hAnsi="Wingdings" w:hint="default"/>
    </w:rPr>
  </w:style>
  <w:style w:type="character" w:customStyle="1" w:styleId="WW8Num6z3">
    <w:name w:val="WW8Num6z3"/>
    <w:rsid w:val="006C6727"/>
    <w:rPr>
      <w:rFonts w:ascii="Symbol" w:hAnsi="Symbol" w:hint="default"/>
    </w:rPr>
  </w:style>
  <w:style w:type="character" w:customStyle="1" w:styleId="WW8Num7z2">
    <w:name w:val="WW8Num7z2"/>
    <w:rsid w:val="006C6727"/>
    <w:rPr>
      <w:rFonts w:ascii="Wingdings" w:hAnsi="Wingdings" w:hint="default"/>
    </w:rPr>
  </w:style>
  <w:style w:type="character" w:customStyle="1" w:styleId="WW8Num7z3">
    <w:name w:val="WW8Num7z3"/>
    <w:rsid w:val="006C6727"/>
    <w:rPr>
      <w:rFonts w:ascii="Symbol" w:hAnsi="Symbol" w:hint="default"/>
    </w:rPr>
  </w:style>
  <w:style w:type="character" w:customStyle="1" w:styleId="WW8Num8z2">
    <w:name w:val="WW8Num8z2"/>
    <w:rsid w:val="006C6727"/>
    <w:rPr>
      <w:rFonts w:ascii="Wingdings" w:hAnsi="Wingdings" w:hint="default"/>
    </w:rPr>
  </w:style>
  <w:style w:type="character" w:customStyle="1" w:styleId="WW8Num8z3">
    <w:name w:val="WW8Num8z3"/>
    <w:rsid w:val="006C6727"/>
    <w:rPr>
      <w:rFonts w:ascii="Symbol" w:hAnsi="Symbol" w:hint="default"/>
    </w:rPr>
  </w:style>
  <w:style w:type="character" w:customStyle="1" w:styleId="WW8Num9z3">
    <w:name w:val="WW8Num9z3"/>
    <w:rsid w:val="006C6727"/>
    <w:rPr>
      <w:rFonts w:ascii="Symbol" w:hAnsi="Symbol" w:hint="default"/>
    </w:rPr>
  </w:style>
  <w:style w:type="character" w:customStyle="1" w:styleId="WW8Num10z0">
    <w:name w:val="WW8Num10z0"/>
    <w:rsid w:val="006C6727"/>
    <w:rPr>
      <w:rFonts w:ascii="Times New Roman" w:eastAsia="Calibri" w:hAnsi="Times New Roman" w:cs="Times New Roman" w:hint="default"/>
    </w:rPr>
  </w:style>
  <w:style w:type="character" w:customStyle="1" w:styleId="WW8Num10z1">
    <w:name w:val="WW8Num10z1"/>
    <w:rsid w:val="006C6727"/>
    <w:rPr>
      <w:rFonts w:ascii="Courier New" w:hAnsi="Courier New" w:cs="Courier New" w:hint="default"/>
    </w:rPr>
  </w:style>
  <w:style w:type="character" w:customStyle="1" w:styleId="WW8Num10z2">
    <w:name w:val="WW8Num10z2"/>
    <w:rsid w:val="006C6727"/>
    <w:rPr>
      <w:rFonts w:ascii="Wingdings" w:hAnsi="Wingdings" w:hint="default"/>
    </w:rPr>
  </w:style>
  <w:style w:type="character" w:customStyle="1" w:styleId="WW8Num10z3">
    <w:name w:val="WW8Num10z3"/>
    <w:rsid w:val="006C6727"/>
    <w:rPr>
      <w:rFonts w:ascii="Symbol" w:hAnsi="Symbol" w:hint="default"/>
    </w:rPr>
  </w:style>
  <w:style w:type="character" w:customStyle="1" w:styleId="WW8Num11z0">
    <w:name w:val="WW8Num11z0"/>
    <w:rsid w:val="006C6727"/>
    <w:rPr>
      <w:rFonts w:ascii="Times New Roman" w:hAnsi="Times New Roman" w:cs="Times New Roman" w:hint="default"/>
      <w:b/>
      <w:bCs/>
      <w:i w:val="0"/>
      <w:iCs w:val="0"/>
    </w:rPr>
  </w:style>
  <w:style w:type="character" w:customStyle="1" w:styleId="WW8Num11z1">
    <w:name w:val="WW8Num11z1"/>
    <w:rsid w:val="006C6727"/>
    <w:rPr>
      <w:rFonts w:ascii="Times New Roman" w:hAnsi="Times New Roman" w:cs="Times New Roman" w:hint="default"/>
    </w:rPr>
  </w:style>
  <w:style w:type="character" w:customStyle="1" w:styleId="Fontdeparagrafimplicit1">
    <w:name w:val="Font de paragraf implicit1"/>
    <w:semiHidden/>
    <w:rsid w:val="006C6727"/>
  </w:style>
  <w:style w:type="character" w:customStyle="1" w:styleId="TextAlineatChar">
    <w:name w:val="Text_Alineat Char"/>
    <w:rsid w:val="006C6727"/>
    <w:rPr>
      <w:sz w:val="22"/>
      <w:szCs w:val="22"/>
      <w:lang w:val="ro-RO"/>
    </w:rPr>
  </w:style>
  <w:style w:type="character" w:customStyle="1" w:styleId="NumberingSymbols">
    <w:name w:val="Numbering Symbols"/>
    <w:rsid w:val="006C6727"/>
  </w:style>
  <w:style w:type="character" w:customStyle="1" w:styleId="Bullets">
    <w:name w:val="Bullets"/>
    <w:rsid w:val="006C6727"/>
    <w:rPr>
      <w:rFonts w:ascii="OpenSymbol" w:eastAsia="OpenSymbol" w:hAnsi="OpenSymbol" w:cs="OpenSymbol" w:hint="eastAsia"/>
    </w:rPr>
  </w:style>
  <w:style w:type="character" w:customStyle="1" w:styleId="BalloonTextChar">
    <w:name w:val="Balloon Text Char"/>
    <w:basedOn w:val="DefaultParagraphFont"/>
    <w:link w:val="BalloonText"/>
    <w:rsid w:val="006C6727"/>
    <w:rPr>
      <w:rFonts w:ascii="Tahoma" w:eastAsia="Calibri" w:hAnsi="Tahoma" w:cs="Tahoma"/>
      <w:sz w:val="16"/>
      <w:szCs w:val="16"/>
      <w:lang w:eastAsia="ar-SA"/>
    </w:rPr>
  </w:style>
  <w:style w:type="paragraph" w:styleId="BalloonText">
    <w:name w:val="Balloon Text"/>
    <w:basedOn w:val="Normal"/>
    <w:link w:val="BalloonTextChar"/>
    <w:unhideWhenUsed/>
    <w:rsid w:val="006C6727"/>
    <w:pPr>
      <w:spacing w:after="0" w:line="240" w:lineRule="auto"/>
    </w:pPr>
    <w:rPr>
      <w:rFonts w:ascii="Tahoma" w:hAnsi="Tahoma" w:cs="Tahoma"/>
      <w:sz w:val="16"/>
      <w:szCs w:val="16"/>
    </w:rPr>
  </w:style>
  <w:style w:type="paragraph" w:styleId="ListParagraph">
    <w:name w:val="List Paragraph"/>
    <w:basedOn w:val="Normal"/>
    <w:uiPriority w:val="34"/>
    <w:qFormat/>
    <w:rsid w:val="006C6727"/>
    <w:pPr>
      <w:ind w:left="720"/>
      <w:contextualSpacing/>
    </w:pPr>
  </w:style>
  <w:style w:type="table" w:styleId="TableGrid">
    <w:name w:val="Table Grid"/>
    <w:basedOn w:val="TableNormal"/>
    <w:rsid w:val="006C6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uiPriority w:val="34"/>
    <w:qFormat/>
    <w:rsid w:val="002A3865"/>
    <w:pPr>
      <w:suppressAutoHyphens w:val="0"/>
      <w:ind w:left="720"/>
      <w:contextualSpacing/>
    </w:pPr>
    <w:rPr>
      <w:lang w:eastAsia="en-US"/>
    </w:rPr>
  </w:style>
  <w:style w:type="paragraph" w:customStyle="1" w:styleId="Default">
    <w:name w:val="Default"/>
    <w:rsid w:val="002A386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4">
    <w:name w:val="Style4"/>
    <w:basedOn w:val="Heading4"/>
    <w:rsid w:val="005474A3"/>
    <w:pPr>
      <w:keepLines w:val="0"/>
      <w:widowControl w:val="0"/>
      <w:numPr>
        <w:numId w:val="10"/>
      </w:numPr>
      <w:suppressAutoHyphens w:val="0"/>
      <w:autoSpaceDE w:val="0"/>
      <w:autoSpaceDN w:val="0"/>
      <w:adjustRightInd w:val="0"/>
      <w:spacing w:before="240" w:after="120" w:line="360" w:lineRule="auto"/>
    </w:pPr>
    <w:rPr>
      <w:rFonts w:ascii="Times New Roman" w:eastAsia="Times New Roman" w:hAnsi="Times New Roman" w:cs="Arial"/>
      <w:iCs w:val="0"/>
      <w:color w:val="auto"/>
      <w:sz w:val="24"/>
      <w:szCs w:val="24"/>
      <w:lang w:eastAsia="ro-RO"/>
    </w:rPr>
  </w:style>
  <w:style w:type="character" w:styleId="PageNumber">
    <w:name w:val="page number"/>
    <w:basedOn w:val="DefaultParagraphFont"/>
    <w:rsid w:val="005474A3"/>
  </w:style>
  <w:style w:type="paragraph" w:styleId="FootnoteText">
    <w:name w:val="footnote text"/>
    <w:basedOn w:val="Normal"/>
    <w:link w:val="FootnoteTextChar"/>
    <w:rsid w:val="005474A3"/>
    <w:pPr>
      <w:suppressAutoHyphens w:val="0"/>
      <w:spacing w:after="0" w:line="240" w:lineRule="auto"/>
    </w:pPr>
    <w:rPr>
      <w:rFonts w:ascii="Times New Roman" w:eastAsia="Times New Roman" w:hAnsi="Times New Roman"/>
      <w:sz w:val="20"/>
      <w:szCs w:val="20"/>
      <w:lang w:val="en-US" w:eastAsia="en-US"/>
    </w:rPr>
  </w:style>
  <w:style w:type="character" w:customStyle="1" w:styleId="FootnoteTextChar">
    <w:name w:val="Footnote Text Char"/>
    <w:basedOn w:val="DefaultParagraphFont"/>
    <w:link w:val="FootnoteText"/>
    <w:rsid w:val="005474A3"/>
    <w:rPr>
      <w:rFonts w:ascii="Times New Roman" w:eastAsia="Times New Roman" w:hAnsi="Times New Roman" w:cs="Times New Roman"/>
      <w:sz w:val="20"/>
      <w:szCs w:val="20"/>
      <w:lang w:val="en-US"/>
    </w:rPr>
  </w:style>
  <w:style w:type="character" w:styleId="FootnoteReference">
    <w:name w:val="footnote reference"/>
    <w:rsid w:val="005474A3"/>
    <w:rPr>
      <w:vertAlign w:val="superscript"/>
    </w:rPr>
  </w:style>
  <w:style w:type="paragraph" w:customStyle="1" w:styleId="ColorfulList-Accent11">
    <w:name w:val="Colorful List - Accent 11"/>
    <w:basedOn w:val="Normal"/>
    <w:uiPriority w:val="34"/>
    <w:qFormat/>
    <w:rsid w:val="005474A3"/>
    <w:pPr>
      <w:spacing w:after="0" w:line="360" w:lineRule="auto"/>
      <w:ind w:left="720"/>
    </w:pPr>
    <w:rPr>
      <w:rFonts w:ascii="Arial"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bscohost.com" TargetMode="External"/><Relationship Id="rId18" Type="http://schemas.openxmlformats.org/officeDocument/2006/relationships/hyperlink" Target="http://www.perse.fr" TargetMode="External"/><Relationship Id="rId26" Type="http://schemas.openxmlformats.org/officeDocument/2006/relationships/hyperlink" Target="http://muse.jhu.edu/" TargetMode="External"/><Relationship Id="rId39" Type="http://schemas.openxmlformats.org/officeDocument/2006/relationships/hyperlink" Target="https://doaj.org/" TargetMode="External"/><Relationship Id="rId21" Type="http://schemas.openxmlformats.org/officeDocument/2006/relationships/hyperlink" Target="https://dbh.nsd.uib.no/publiseringskanaler/erihplus/" TargetMode="External"/><Relationship Id="rId34" Type="http://schemas.openxmlformats.org/officeDocument/2006/relationships/hyperlink" Target="http://www.jstor.org" TargetMode="External"/><Relationship Id="rId42" Type="http://schemas.openxmlformats.org/officeDocument/2006/relationships/hyperlink" Target="http://www.scopus.com" TargetMode="External"/><Relationship Id="rId47" Type="http://schemas.openxmlformats.org/officeDocument/2006/relationships/hyperlink" Target="http://www.ceeol.com" TargetMode="External"/><Relationship Id="rId50" Type="http://schemas.openxmlformats.org/officeDocument/2006/relationships/hyperlink" Target="http://ip-science.thomsonreuters.com/cgibin/jrnlst/jloptions.cgi?PC=H" TargetMode="External"/><Relationship Id="rId55" Type="http://schemas.openxmlformats.org/officeDocument/2006/relationships/hyperlink" Target="http://www.proquest.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se.jhu.edu/" TargetMode="External"/><Relationship Id="rId20" Type="http://schemas.openxmlformats.org/officeDocument/2006/relationships/hyperlink" Target="http://ip-science.thomsonreuters.com/cgibin/jrnlst/jloptions.cgi?PC=H" TargetMode="External"/><Relationship Id="rId29" Type="http://schemas.openxmlformats.org/officeDocument/2006/relationships/hyperlink" Target="https://doaj.org/" TargetMode="External"/><Relationship Id="rId41" Type="http://schemas.openxmlformats.org/officeDocument/2006/relationships/hyperlink" Target="https://dbh.nsd.uib.no/publiseringskanaler/erihplus/" TargetMode="External"/><Relationship Id="rId54" Type="http://schemas.openxmlformats.org/officeDocument/2006/relationships/hyperlink" Target="http://www.jstor.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h.nsd.uib.no/publiseringskanaler/erihplus/" TargetMode="External"/><Relationship Id="rId24" Type="http://schemas.openxmlformats.org/officeDocument/2006/relationships/hyperlink" Target="http://www.jstor.org" TargetMode="External"/><Relationship Id="rId32" Type="http://schemas.openxmlformats.org/officeDocument/2006/relationships/hyperlink" Target="http://www.scopus.com" TargetMode="External"/><Relationship Id="rId37" Type="http://schemas.openxmlformats.org/officeDocument/2006/relationships/hyperlink" Target="http://www.ceeol.com" TargetMode="External"/><Relationship Id="rId40" Type="http://schemas.openxmlformats.org/officeDocument/2006/relationships/hyperlink" Target="http://ip-science.thomsonreuters.com/cgibin/jrnlst/jloptions.cgi?PC=H" TargetMode="External"/><Relationship Id="rId45" Type="http://schemas.openxmlformats.org/officeDocument/2006/relationships/hyperlink" Target="http://www.proquest.com" TargetMode="External"/><Relationship Id="rId53" Type="http://schemas.openxmlformats.org/officeDocument/2006/relationships/hyperlink" Target="http://www.ebscohost.com" TargetMode="External"/><Relationship Id="rId58" Type="http://schemas.openxmlformats.org/officeDocument/2006/relationships/hyperlink" Target="http://www.perse.fr" TargetMode="External"/><Relationship Id="rId5" Type="http://schemas.openxmlformats.org/officeDocument/2006/relationships/webSettings" Target="webSettings.xml"/><Relationship Id="rId15" Type="http://schemas.openxmlformats.org/officeDocument/2006/relationships/hyperlink" Target="http://www.proquest.com" TargetMode="External"/><Relationship Id="rId23" Type="http://schemas.openxmlformats.org/officeDocument/2006/relationships/hyperlink" Target="http://www.ebscohost.com" TargetMode="External"/><Relationship Id="rId28" Type="http://schemas.openxmlformats.org/officeDocument/2006/relationships/hyperlink" Target="http://www.perse.fr" TargetMode="External"/><Relationship Id="rId36" Type="http://schemas.openxmlformats.org/officeDocument/2006/relationships/hyperlink" Target="http://muse.jhu.edu/" TargetMode="External"/><Relationship Id="rId49" Type="http://schemas.openxmlformats.org/officeDocument/2006/relationships/hyperlink" Target="https://doaj.org/" TargetMode="External"/><Relationship Id="rId57" Type="http://schemas.openxmlformats.org/officeDocument/2006/relationships/hyperlink" Target="http://www.ceeol.com" TargetMode="External"/><Relationship Id="rId61" Type="http://schemas.openxmlformats.org/officeDocument/2006/relationships/footer" Target="footer4.xml"/><Relationship Id="rId10" Type="http://schemas.openxmlformats.org/officeDocument/2006/relationships/hyperlink" Target="http://ip-science.thomsonreuters.com/cgibin/jrnlst/jloptions.cgi?PC=H" TargetMode="External"/><Relationship Id="rId19" Type="http://schemas.openxmlformats.org/officeDocument/2006/relationships/hyperlink" Target="https://doaj.org/" TargetMode="External"/><Relationship Id="rId31" Type="http://schemas.openxmlformats.org/officeDocument/2006/relationships/hyperlink" Target="https://dbh.nsd.uib.no/publiseringskanaler/erihplus/" TargetMode="External"/><Relationship Id="rId44" Type="http://schemas.openxmlformats.org/officeDocument/2006/relationships/hyperlink" Target="http://www.jstor.org" TargetMode="External"/><Relationship Id="rId52" Type="http://schemas.openxmlformats.org/officeDocument/2006/relationships/hyperlink" Target="http://www.scopus.com"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stor.org" TargetMode="External"/><Relationship Id="rId22" Type="http://schemas.openxmlformats.org/officeDocument/2006/relationships/hyperlink" Target="http://www.scopus.com" TargetMode="External"/><Relationship Id="rId27" Type="http://schemas.openxmlformats.org/officeDocument/2006/relationships/hyperlink" Target="http://www.ceeol.com" TargetMode="External"/><Relationship Id="rId30" Type="http://schemas.openxmlformats.org/officeDocument/2006/relationships/hyperlink" Target="http://ip-science.thomsonreuters.com/cgibin/jrnlst/jloptions.cgi?PC=H" TargetMode="External"/><Relationship Id="rId35" Type="http://schemas.openxmlformats.org/officeDocument/2006/relationships/hyperlink" Target="http://www.proquest.com" TargetMode="External"/><Relationship Id="rId43" Type="http://schemas.openxmlformats.org/officeDocument/2006/relationships/hyperlink" Target="http://www.ebscohost.com" TargetMode="External"/><Relationship Id="rId48" Type="http://schemas.openxmlformats.org/officeDocument/2006/relationships/hyperlink" Target="http://www.perse.fr" TargetMode="External"/><Relationship Id="rId56" Type="http://schemas.openxmlformats.org/officeDocument/2006/relationships/hyperlink" Target="http://muse.jhu.edu/" TargetMode="External"/><Relationship Id="rId8" Type="http://schemas.openxmlformats.org/officeDocument/2006/relationships/footer" Target="footer1.xml"/><Relationship Id="rId51" Type="http://schemas.openxmlformats.org/officeDocument/2006/relationships/hyperlink" Target="https://dbh.nsd.uib.no/publiseringskanaler/erihplus/" TargetMode="External"/><Relationship Id="rId3" Type="http://schemas.openxmlformats.org/officeDocument/2006/relationships/styles" Target="styles.xml"/><Relationship Id="rId12" Type="http://schemas.openxmlformats.org/officeDocument/2006/relationships/hyperlink" Target="http://www.scopus.com" TargetMode="External"/><Relationship Id="rId17" Type="http://schemas.openxmlformats.org/officeDocument/2006/relationships/hyperlink" Target="http://www.ceeol.com" TargetMode="External"/><Relationship Id="rId25" Type="http://schemas.openxmlformats.org/officeDocument/2006/relationships/hyperlink" Target="http://www.proquest.com" TargetMode="External"/><Relationship Id="rId33" Type="http://schemas.openxmlformats.org/officeDocument/2006/relationships/hyperlink" Target="http://www.ebscohost.com" TargetMode="External"/><Relationship Id="rId38" Type="http://schemas.openxmlformats.org/officeDocument/2006/relationships/hyperlink" Target="http://www.perse.fr" TargetMode="External"/><Relationship Id="rId46" Type="http://schemas.openxmlformats.org/officeDocument/2006/relationships/hyperlink" Target="http://muse.jhu.edu/" TargetMode="External"/><Relationship Id="rId59" Type="http://schemas.openxmlformats.org/officeDocument/2006/relationships/hyperlink" Target="https://doaj.or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7CBB-120D-47AE-AF67-8EEB7B28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23460</Words>
  <Characters>133728</Characters>
  <Application>Microsoft Office Word</Application>
  <DocSecurity>0</DocSecurity>
  <Lines>1114</Lines>
  <Paragraphs>313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Rominasu Radu-Dorin</dc:creator>
  <cp:keywords/>
  <dc:description/>
  <cp:lastModifiedBy>Gabriela Goudenhooft</cp:lastModifiedBy>
  <cp:revision>2</cp:revision>
  <cp:lastPrinted>2020-12-11T05:40:00Z</cp:lastPrinted>
  <dcterms:created xsi:type="dcterms:W3CDTF">2021-05-18T08:40:00Z</dcterms:created>
  <dcterms:modified xsi:type="dcterms:W3CDTF">2021-05-18T08:40:00Z</dcterms:modified>
</cp:coreProperties>
</file>