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35"/>
        <w:tblW w:w="0" w:type="auto"/>
        <w:tblBorders>
          <w:bottom w:val="thinThickSmallGap" w:sz="24" w:space="0" w:color="auto"/>
        </w:tblBorders>
        <w:tblLayout w:type="fixed"/>
        <w:tblLook w:val="0000" w:firstRow="0" w:lastRow="0" w:firstColumn="0" w:lastColumn="0" w:noHBand="0" w:noVBand="0"/>
      </w:tblPr>
      <w:tblGrid>
        <w:gridCol w:w="2490"/>
        <w:gridCol w:w="6591"/>
      </w:tblGrid>
      <w:tr w:rsidR="00632582" w:rsidRPr="00F3304B" w14:paraId="6F41E6F0" w14:textId="77777777">
        <w:trPr>
          <w:cantSplit/>
          <w:trHeight w:val="20"/>
        </w:trPr>
        <w:tc>
          <w:tcPr>
            <w:tcW w:w="2490" w:type="dxa"/>
            <w:tcBorders>
              <w:top w:val="nil"/>
              <w:left w:val="nil"/>
              <w:bottom w:val="nil"/>
              <w:right w:val="nil"/>
            </w:tcBorders>
          </w:tcPr>
          <w:p w14:paraId="17640F2A" w14:textId="77777777" w:rsidR="00632582" w:rsidRPr="00F3304B" w:rsidRDefault="00706249">
            <w:pPr>
              <w:pStyle w:val="AntetUO"/>
              <w:rPr>
                <w:rFonts w:ascii="Times New Roman" w:hAnsi="Times New Roman"/>
                <w:sz w:val="24"/>
              </w:rPr>
            </w:pPr>
            <w:r w:rsidRPr="00706249">
              <w:rPr>
                <w:rFonts w:ascii="Times New Roman" w:hAnsi="Times New Roman"/>
                <w:noProof/>
                <w:sz w:val="24"/>
              </w:rPr>
              <w:pict w14:anchorId="763A3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a_noua_univ" style="width:64.5pt;height:63pt;mso-position-horizontal-relative:page;mso-position-vertical-relative:page">
                  <v:imagedata r:id="rId7" o:title="sigla_noua_univ"/>
                </v:shape>
              </w:pict>
            </w:r>
          </w:p>
        </w:tc>
        <w:tc>
          <w:tcPr>
            <w:tcW w:w="6591" w:type="dxa"/>
            <w:tcBorders>
              <w:top w:val="nil"/>
              <w:left w:val="nil"/>
              <w:bottom w:val="nil"/>
              <w:right w:val="nil"/>
            </w:tcBorders>
            <w:vAlign w:val="center"/>
          </w:tcPr>
          <w:p w14:paraId="74A67E2C" w14:textId="77777777" w:rsidR="00632582" w:rsidRPr="00F3304B" w:rsidRDefault="00632582">
            <w:pPr>
              <w:pStyle w:val="AntetUO"/>
              <w:rPr>
                <w:rFonts w:ascii="Times New Roman" w:eastAsia="Batang" w:hAnsi="Times New Roman"/>
                <w:b/>
                <w:sz w:val="24"/>
              </w:rPr>
            </w:pPr>
            <w:r w:rsidRPr="00F3304B">
              <w:rPr>
                <w:rFonts w:ascii="Times New Roman" w:eastAsia="Batang" w:hAnsi="Times New Roman"/>
                <w:b/>
                <w:sz w:val="24"/>
              </w:rPr>
              <w:t>MINISTERUL EDUCAŢIEI  NAȚIONALE</w:t>
            </w:r>
          </w:p>
          <w:p w14:paraId="32434101" w14:textId="77777777" w:rsidR="00632582" w:rsidRPr="00F3304B" w:rsidRDefault="00632582">
            <w:pPr>
              <w:pStyle w:val="AntetUO"/>
              <w:rPr>
                <w:rFonts w:ascii="Times New Roman" w:eastAsia="Batang" w:hAnsi="Times New Roman"/>
                <w:b/>
                <w:sz w:val="24"/>
              </w:rPr>
            </w:pPr>
            <w:r w:rsidRPr="00F3304B">
              <w:rPr>
                <w:rFonts w:ascii="Times New Roman" w:eastAsia="Batang" w:hAnsi="Times New Roman"/>
                <w:b/>
                <w:sz w:val="24"/>
              </w:rPr>
              <w:t>UNIVERSITATEA DIN ORADEA</w:t>
            </w:r>
          </w:p>
          <w:p w14:paraId="59218B85" w14:textId="77777777" w:rsidR="00632582" w:rsidRPr="00F3304B" w:rsidRDefault="00632582">
            <w:pPr>
              <w:pStyle w:val="AntetUO"/>
              <w:rPr>
                <w:rFonts w:ascii="Times New Roman" w:eastAsia="Batang" w:hAnsi="Times New Roman"/>
                <w:sz w:val="24"/>
              </w:rPr>
            </w:pPr>
            <w:r w:rsidRPr="00F3304B">
              <w:rPr>
                <w:rFonts w:ascii="Times New Roman" w:eastAsia="Batang" w:hAnsi="Times New Roman"/>
                <w:b/>
                <w:sz w:val="24"/>
              </w:rPr>
              <w:t>FACULTATEA DE</w:t>
            </w:r>
            <w:r w:rsidRPr="00F3304B">
              <w:rPr>
                <w:rFonts w:ascii="Times New Roman" w:eastAsia="Batang" w:hAnsi="Times New Roman"/>
                <w:b/>
                <w:caps/>
                <w:sz w:val="24"/>
              </w:rPr>
              <w:t xml:space="preserve"> medicină şi farmacie</w:t>
            </w:r>
          </w:p>
          <w:p w14:paraId="76F24415" w14:textId="77777777" w:rsidR="00632582" w:rsidRPr="00F3304B" w:rsidRDefault="00632582">
            <w:pPr>
              <w:pStyle w:val="Antet"/>
              <w:jc w:val="center"/>
              <w:rPr>
                <w:rFonts w:ascii="Times New Roman" w:hAnsi="Times New Roman"/>
                <w:sz w:val="24"/>
                <w:szCs w:val="24"/>
              </w:rPr>
            </w:pPr>
            <w:r w:rsidRPr="00F3304B">
              <w:rPr>
                <w:rFonts w:ascii="Times New Roman" w:hAnsi="Times New Roman"/>
                <w:sz w:val="24"/>
                <w:szCs w:val="24"/>
              </w:rPr>
              <w:t xml:space="preserve">Oradea, str. P-ța 1 Decembrie 10, cod 410073, </w:t>
            </w:r>
          </w:p>
          <w:p w14:paraId="472AC081" w14:textId="77777777" w:rsidR="00632582" w:rsidRPr="00F3304B" w:rsidRDefault="00632582">
            <w:pPr>
              <w:pStyle w:val="Antet"/>
              <w:jc w:val="center"/>
              <w:rPr>
                <w:rFonts w:ascii="Times New Roman" w:hAnsi="Times New Roman"/>
                <w:sz w:val="24"/>
                <w:szCs w:val="24"/>
              </w:rPr>
            </w:pPr>
            <w:r w:rsidRPr="00F3304B">
              <w:rPr>
                <w:rFonts w:ascii="Times New Roman" w:hAnsi="Times New Roman"/>
                <w:sz w:val="24"/>
                <w:szCs w:val="24"/>
              </w:rPr>
              <w:t>Tel. +40 259 412 834,  +40 259 411 454,  +40 770 150 308</w:t>
            </w:r>
          </w:p>
          <w:p w14:paraId="4E27FDD6" w14:textId="77777777" w:rsidR="00632582" w:rsidRPr="00F3304B" w:rsidRDefault="00632582">
            <w:pPr>
              <w:pStyle w:val="AntetUO"/>
              <w:rPr>
                <w:rFonts w:ascii="Times New Roman" w:eastAsia="Batang" w:hAnsi="Times New Roman"/>
                <w:b/>
                <w:sz w:val="24"/>
              </w:rPr>
            </w:pPr>
            <w:hyperlink r:id="rId8" w:history="1">
              <w:r w:rsidRPr="00F3304B">
                <w:rPr>
                  <w:rStyle w:val="Hyperlink"/>
                  <w:rFonts w:ascii="Times New Roman" w:hAnsi="Times New Roman"/>
                  <w:sz w:val="24"/>
                </w:rPr>
                <w:t>www.fmforadea.ro</w:t>
              </w:r>
            </w:hyperlink>
            <w:r w:rsidRPr="00F3304B">
              <w:rPr>
                <w:rFonts w:ascii="Times New Roman" w:hAnsi="Times New Roman"/>
                <w:sz w:val="24"/>
              </w:rPr>
              <w:t xml:space="preserve">, mail: </w:t>
            </w:r>
            <w:hyperlink r:id="rId9" w:history="1">
              <w:r w:rsidRPr="00F3304B">
                <w:rPr>
                  <w:rStyle w:val="Hyperlink"/>
                  <w:rFonts w:ascii="Times New Roman" w:hAnsi="Times New Roman"/>
                  <w:sz w:val="24"/>
                </w:rPr>
                <w:t>fmf@uoradea.ro</w:t>
              </w:r>
            </w:hyperlink>
            <w:r w:rsidRPr="00F3304B">
              <w:rPr>
                <w:rFonts w:ascii="Times New Roman" w:hAnsi="Times New Roman"/>
                <w:sz w:val="24"/>
              </w:rPr>
              <w:t xml:space="preserve"> </w:t>
            </w:r>
          </w:p>
        </w:tc>
      </w:tr>
      <w:tr w:rsidR="00632582" w:rsidRPr="00F3304B" w14:paraId="4B656C0F" w14:textId="77777777">
        <w:trPr>
          <w:cantSplit/>
          <w:trHeight w:val="74"/>
        </w:trPr>
        <w:tc>
          <w:tcPr>
            <w:tcW w:w="2490" w:type="dxa"/>
            <w:tcBorders>
              <w:top w:val="nil"/>
              <w:left w:val="nil"/>
              <w:bottom w:val="nil"/>
              <w:right w:val="nil"/>
            </w:tcBorders>
          </w:tcPr>
          <w:p w14:paraId="4E456A1E" w14:textId="77777777" w:rsidR="00632582" w:rsidRPr="00F3304B" w:rsidRDefault="00632582">
            <w:pPr>
              <w:pStyle w:val="AntetUO"/>
              <w:rPr>
                <w:rFonts w:ascii="Times New Roman" w:hAnsi="Times New Roman"/>
                <w:sz w:val="24"/>
              </w:rPr>
            </w:pPr>
          </w:p>
        </w:tc>
        <w:tc>
          <w:tcPr>
            <w:tcW w:w="6591" w:type="dxa"/>
            <w:tcBorders>
              <w:top w:val="nil"/>
              <w:left w:val="nil"/>
              <w:bottom w:val="nil"/>
              <w:right w:val="nil"/>
            </w:tcBorders>
          </w:tcPr>
          <w:p w14:paraId="5804CE26" w14:textId="77777777" w:rsidR="00632582" w:rsidRPr="00F3304B" w:rsidRDefault="00632582">
            <w:pPr>
              <w:pStyle w:val="AntetUO"/>
              <w:rPr>
                <w:rFonts w:ascii="Times New Roman" w:eastAsia="Batang" w:hAnsi="Times New Roman"/>
                <w:sz w:val="24"/>
              </w:rPr>
            </w:pPr>
          </w:p>
        </w:tc>
      </w:tr>
      <w:tr w:rsidR="00632582" w:rsidRPr="00F3304B" w14:paraId="04DF9803" w14:textId="77777777">
        <w:trPr>
          <w:cantSplit/>
          <w:trHeight w:val="20"/>
        </w:trPr>
        <w:tc>
          <w:tcPr>
            <w:tcW w:w="2490" w:type="dxa"/>
            <w:tcBorders>
              <w:top w:val="nil"/>
              <w:left w:val="nil"/>
              <w:bottom w:val="thinThickSmallGap" w:sz="24" w:space="0" w:color="auto"/>
              <w:right w:val="nil"/>
            </w:tcBorders>
          </w:tcPr>
          <w:p w14:paraId="0CEF56A4" w14:textId="77777777" w:rsidR="00632582" w:rsidRPr="00F3304B" w:rsidRDefault="00632582">
            <w:pPr>
              <w:pStyle w:val="AntetUO"/>
              <w:rPr>
                <w:rFonts w:ascii="Times New Roman" w:hAnsi="Times New Roman"/>
                <w:sz w:val="24"/>
              </w:rPr>
            </w:pPr>
          </w:p>
        </w:tc>
        <w:tc>
          <w:tcPr>
            <w:tcW w:w="6591" w:type="dxa"/>
            <w:tcBorders>
              <w:top w:val="nil"/>
              <w:left w:val="nil"/>
              <w:bottom w:val="thinThickSmallGap" w:sz="24" w:space="0" w:color="auto"/>
              <w:right w:val="nil"/>
            </w:tcBorders>
          </w:tcPr>
          <w:p w14:paraId="54DB873A" w14:textId="77777777" w:rsidR="00632582" w:rsidRPr="00F3304B" w:rsidRDefault="00632582">
            <w:pPr>
              <w:pStyle w:val="AntetUO"/>
              <w:rPr>
                <w:rFonts w:ascii="Times New Roman" w:hAnsi="Times New Roman"/>
                <w:sz w:val="24"/>
              </w:rPr>
            </w:pPr>
          </w:p>
        </w:tc>
      </w:tr>
    </w:tbl>
    <w:p w14:paraId="10D759B3" w14:textId="77777777" w:rsidR="00632582" w:rsidRPr="00F3304B" w:rsidRDefault="00632582">
      <w:pPr>
        <w:spacing w:after="0" w:line="240" w:lineRule="auto"/>
        <w:jc w:val="center"/>
        <w:rPr>
          <w:rFonts w:ascii="Times New Roman" w:hAnsi="Times New Roman" w:cs="Times New Roman"/>
          <w:sz w:val="24"/>
          <w:szCs w:val="24"/>
        </w:rPr>
      </w:pPr>
    </w:p>
    <w:p w14:paraId="3098DAC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730CF6D3"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365FF40"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AFE2B2C"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3CAE032"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2907B442"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279B168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3BB142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AFFF17B"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7DFDE11"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256F89C"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D8C489F"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19CACE56"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145A732A" w14:textId="77777777" w:rsidR="00632582" w:rsidRPr="00F3304B" w:rsidRDefault="00632582">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6D00D564" w14:textId="77777777" w:rsidR="00632582" w:rsidRPr="00F3304B" w:rsidRDefault="00632582">
      <w:pPr>
        <w:pStyle w:val="Style"/>
        <w:jc w:val="center"/>
        <w:rPr>
          <w:b/>
          <w:bCs/>
          <w:iCs/>
          <w:lang w:val="ro-RO" w:eastAsia="en-US"/>
        </w:rPr>
      </w:pPr>
      <w:r w:rsidRPr="00F3304B">
        <w:rPr>
          <w:b/>
          <w:bCs/>
          <w:iCs/>
          <w:lang w:val="ro-RO" w:eastAsia="en-US"/>
        </w:rPr>
        <w:t xml:space="preserve">PROCEDURĂ PROPRIE DE CONCURS PENTRU OCUPAREA PE PERIOADĂ NEDETERMINATĂ A POSTURILOR DIDACTICE ȘI DE CERCETARE VACANTE ÎN CADRUL </w:t>
      </w:r>
    </w:p>
    <w:p w14:paraId="540753F0" w14:textId="77777777" w:rsidR="00632582" w:rsidRPr="00F3304B" w:rsidRDefault="00632582">
      <w:pPr>
        <w:pStyle w:val="Style"/>
        <w:jc w:val="center"/>
        <w:rPr>
          <w:b/>
          <w:bCs/>
          <w:iCs/>
          <w:lang w:val="ro-RO" w:eastAsia="en-US"/>
        </w:rPr>
      </w:pPr>
      <w:r w:rsidRPr="00F3304B">
        <w:rPr>
          <w:b/>
          <w:bCs/>
          <w:iCs/>
          <w:lang w:val="ro-RO" w:eastAsia="en-US"/>
        </w:rPr>
        <w:t xml:space="preserve">FACULTĂȚII DE MEDICINĂ ȘI FARMACIE </w:t>
      </w:r>
    </w:p>
    <w:p w14:paraId="382C0CB5" w14:textId="77777777" w:rsidR="00632582" w:rsidRPr="00F3304B" w:rsidRDefault="00632582">
      <w:pPr>
        <w:spacing w:after="0" w:line="240" w:lineRule="auto"/>
        <w:jc w:val="center"/>
        <w:rPr>
          <w:rFonts w:ascii="Times New Roman" w:hAnsi="Times New Roman" w:cs="Times New Roman"/>
          <w:sz w:val="24"/>
          <w:szCs w:val="24"/>
        </w:rPr>
      </w:pPr>
    </w:p>
    <w:p w14:paraId="0CF05286"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A9A9F31"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8DA03B4"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ECCCF41"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237D9AA"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03A61BB7"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681DD80"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0F1B3CD0"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22F8ABB7"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8E04F24"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1048F2BF" w14:textId="77777777" w:rsidR="00632582" w:rsidRPr="00F3304B" w:rsidRDefault="00632582">
      <w:pPr>
        <w:autoSpaceDE w:val="0"/>
        <w:spacing w:after="0" w:line="240" w:lineRule="auto"/>
        <w:rPr>
          <w:rFonts w:ascii="Times New Roman" w:hAnsi="Times New Roman" w:cs="Times New Roman"/>
          <w:b/>
          <w:bCs/>
          <w:sz w:val="24"/>
          <w:szCs w:val="24"/>
        </w:rPr>
      </w:pPr>
    </w:p>
    <w:p w14:paraId="5995349E"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Domeniul Sănătate</w:t>
      </w:r>
    </w:p>
    <w:p w14:paraId="4C108A2F"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191FF6C"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49009D9D"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7AB5F89" w14:textId="77777777" w:rsidR="00632582" w:rsidRPr="00F3304B" w:rsidRDefault="00632582">
      <w:pPr>
        <w:autoSpaceDE w:val="0"/>
        <w:spacing w:after="0" w:line="240" w:lineRule="auto"/>
        <w:jc w:val="center"/>
        <w:rPr>
          <w:rFonts w:ascii="Times New Roman" w:hAnsi="Times New Roman" w:cs="Times New Roman"/>
          <w:b/>
          <w:bCs/>
          <w:sz w:val="20"/>
          <w:szCs w:val="20"/>
        </w:rPr>
      </w:pPr>
      <w:r w:rsidRPr="00F3304B">
        <w:rPr>
          <w:rFonts w:ascii="Times New Roman" w:hAnsi="Times New Roman" w:cs="Times New Roman"/>
          <w:b/>
          <w:bCs/>
          <w:sz w:val="20"/>
          <w:szCs w:val="20"/>
        </w:rPr>
        <w:t xml:space="preserve">Procedura a fost aprobată în ședința Consiliului Facultății de Medicină și Farmacie </w:t>
      </w:r>
      <w:r w:rsidRPr="00F3304B">
        <w:rPr>
          <w:rFonts w:ascii="Times New Roman" w:hAnsi="Times New Roman" w:cs="Times New Roman"/>
          <w:b/>
          <w:bCs/>
          <w:color w:val="FF0000"/>
          <w:sz w:val="20"/>
          <w:szCs w:val="20"/>
        </w:rPr>
        <w:t xml:space="preserve">din </w:t>
      </w:r>
      <w:r w:rsidR="00A470C7">
        <w:rPr>
          <w:rFonts w:ascii="Times New Roman" w:hAnsi="Times New Roman" w:cs="Times New Roman"/>
          <w:b/>
          <w:bCs/>
          <w:color w:val="FF0000"/>
          <w:sz w:val="20"/>
          <w:szCs w:val="20"/>
        </w:rPr>
        <w:t>04</w:t>
      </w:r>
      <w:r w:rsidRPr="00F3304B">
        <w:rPr>
          <w:rFonts w:ascii="Times New Roman" w:hAnsi="Times New Roman" w:cs="Times New Roman"/>
          <w:b/>
          <w:bCs/>
          <w:color w:val="FF0000"/>
          <w:sz w:val="20"/>
          <w:szCs w:val="20"/>
        </w:rPr>
        <w:t>.</w:t>
      </w:r>
      <w:r w:rsidR="00E94C7F">
        <w:rPr>
          <w:rFonts w:ascii="Times New Roman" w:hAnsi="Times New Roman" w:cs="Times New Roman"/>
          <w:b/>
          <w:bCs/>
          <w:color w:val="FF0000"/>
          <w:sz w:val="20"/>
          <w:szCs w:val="20"/>
        </w:rPr>
        <w:t>0</w:t>
      </w:r>
      <w:r w:rsidR="00A470C7">
        <w:rPr>
          <w:rFonts w:ascii="Times New Roman" w:hAnsi="Times New Roman" w:cs="Times New Roman"/>
          <w:b/>
          <w:bCs/>
          <w:color w:val="FF0000"/>
          <w:sz w:val="20"/>
          <w:szCs w:val="20"/>
        </w:rPr>
        <w:t>3</w:t>
      </w:r>
      <w:r w:rsidRPr="00F3304B">
        <w:rPr>
          <w:rFonts w:ascii="Times New Roman" w:hAnsi="Times New Roman" w:cs="Times New Roman"/>
          <w:b/>
          <w:bCs/>
          <w:color w:val="FF0000"/>
          <w:sz w:val="20"/>
          <w:szCs w:val="20"/>
        </w:rPr>
        <w:t>.20</w:t>
      </w:r>
      <w:r w:rsidR="00E94C7F">
        <w:rPr>
          <w:rFonts w:ascii="Times New Roman" w:hAnsi="Times New Roman" w:cs="Times New Roman"/>
          <w:b/>
          <w:bCs/>
          <w:color w:val="FF0000"/>
          <w:sz w:val="20"/>
          <w:szCs w:val="20"/>
        </w:rPr>
        <w:t>20</w:t>
      </w:r>
    </w:p>
    <w:p w14:paraId="447CD9E5" w14:textId="77777777" w:rsidR="00632582" w:rsidRPr="00F3304B" w:rsidRDefault="00632582">
      <w:pPr>
        <w:autoSpaceDE w:val="0"/>
        <w:spacing w:after="0" w:line="240" w:lineRule="auto"/>
        <w:jc w:val="center"/>
        <w:rPr>
          <w:rFonts w:ascii="Times New Roman" w:hAnsi="Times New Roman" w:cs="Times New Roman"/>
          <w:b/>
          <w:bCs/>
          <w:sz w:val="20"/>
          <w:szCs w:val="20"/>
        </w:rPr>
      </w:pPr>
      <w:r w:rsidRPr="00F3304B">
        <w:rPr>
          <w:rFonts w:ascii="Times New Roman" w:hAnsi="Times New Roman" w:cs="Times New Roman"/>
          <w:b/>
          <w:bCs/>
          <w:sz w:val="20"/>
          <w:szCs w:val="20"/>
        </w:rPr>
        <w:t xml:space="preserve">și în Ședința de Senat din </w:t>
      </w:r>
      <w:r w:rsidR="00E94C7F">
        <w:rPr>
          <w:rFonts w:ascii="Times New Roman" w:hAnsi="Times New Roman" w:cs="Times New Roman"/>
          <w:b/>
          <w:bCs/>
          <w:color w:val="FF0000"/>
          <w:sz w:val="20"/>
          <w:szCs w:val="20"/>
        </w:rPr>
        <w:t>09</w:t>
      </w:r>
      <w:r w:rsidRPr="00F3304B">
        <w:rPr>
          <w:rFonts w:ascii="Times New Roman" w:hAnsi="Times New Roman" w:cs="Times New Roman"/>
          <w:b/>
          <w:bCs/>
          <w:color w:val="FF0000"/>
          <w:sz w:val="20"/>
          <w:szCs w:val="20"/>
        </w:rPr>
        <w:t>.</w:t>
      </w:r>
      <w:r w:rsidR="00E94C7F">
        <w:rPr>
          <w:rFonts w:ascii="Times New Roman" w:hAnsi="Times New Roman" w:cs="Times New Roman"/>
          <w:b/>
          <w:bCs/>
          <w:color w:val="FF0000"/>
          <w:sz w:val="20"/>
          <w:szCs w:val="20"/>
        </w:rPr>
        <w:t>03</w:t>
      </w:r>
      <w:r w:rsidRPr="00F3304B">
        <w:rPr>
          <w:rFonts w:ascii="Times New Roman" w:hAnsi="Times New Roman" w:cs="Times New Roman"/>
          <w:b/>
          <w:bCs/>
          <w:color w:val="FF0000"/>
          <w:sz w:val="20"/>
          <w:szCs w:val="20"/>
        </w:rPr>
        <w:t>.20</w:t>
      </w:r>
      <w:r w:rsidR="00E94C7F">
        <w:rPr>
          <w:rFonts w:ascii="Times New Roman" w:hAnsi="Times New Roman" w:cs="Times New Roman"/>
          <w:b/>
          <w:bCs/>
          <w:color w:val="FF0000"/>
          <w:sz w:val="20"/>
          <w:szCs w:val="20"/>
        </w:rPr>
        <w:t>20</w:t>
      </w:r>
    </w:p>
    <w:p w14:paraId="04BFF8D7"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3BA10FE"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242AC5A7" w14:textId="77777777" w:rsidR="00632582" w:rsidRPr="00F3304B" w:rsidRDefault="00632582">
      <w:pPr>
        <w:autoSpaceDE w:val="0"/>
        <w:spacing w:after="0" w:line="240" w:lineRule="auto"/>
        <w:rPr>
          <w:rFonts w:ascii="Times New Roman" w:hAnsi="Times New Roman" w:cs="Times New Roman"/>
          <w:b/>
          <w:bCs/>
          <w:sz w:val="24"/>
          <w:szCs w:val="24"/>
        </w:rPr>
      </w:pPr>
    </w:p>
    <w:p w14:paraId="17ED684B" w14:textId="77777777" w:rsidR="00632582" w:rsidRPr="00F3304B" w:rsidRDefault="00632582">
      <w:pPr>
        <w:autoSpaceDE w:val="0"/>
        <w:spacing w:after="0" w:line="240" w:lineRule="auto"/>
        <w:rPr>
          <w:rFonts w:ascii="Times New Roman" w:hAnsi="Times New Roman" w:cs="Times New Roman"/>
          <w:b/>
          <w:bCs/>
          <w:sz w:val="24"/>
          <w:szCs w:val="24"/>
        </w:rPr>
      </w:pPr>
    </w:p>
    <w:p w14:paraId="09C6C9CF" w14:textId="77777777" w:rsidR="00632582" w:rsidRPr="00F3304B" w:rsidRDefault="00632582">
      <w:pPr>
        <w:autoSpaceDE w:val="0"/>
        <w:spacing w:after="0" w:line="240" w:lineRule="auto"/>
        <w:rPr>
          <w:rFonts w:ascii="Times New Roman" w:hAnsi="Times New Roman" w:cs="Times New Roman"/>
          <w:b/>
          <w:bCs/>
          <w:sz w:val="24"/>
          <w:szCs w:val="24"/>
        </w:rPr>
      </w:pPr>
    </w:p>
    <w:p w14:paraId="2A38C565" w14:textId="77777777" w:rsidR="00632582" w:rsidRPr="00F3304B" w:rsidRDefault="00632582">
      <w:pPr>
        <w:autoSpaceDE w:val="0"/>
        <w:spacing w:after="0" w:line="240" w:lineRule="auto"/>
        <w:rPr>
          <w:rFonts w:ascii="Times New Roman" w:hAnsi="Times New Roman" w:cs="Times New Roman"/>
          <w:b/>
          <w:bCs/>
          <w:sz w:val="24"/>
          <w:szCs w:val="24"/>
        </w:rPr>
      </w:pPr>
    </w:p>
    <w:p w14:paraId="5EF97A33" w14:textId="77777777" w:rsidR="00632582" w:rsidRPr="00F3304B" w:rsidRDefault="00632582">
      <w:pPr>
        <w:autoSpaceDE w:val="0"/>
        <w:spacing w:after="0" w:line="240" w:lineRule="auto"/>
        <w:rPr>
          <w:rFonts w:ascii="Times New Roman" w:hAnsi="Times New Roman" w:cs="Times New Roman"/>
          <w:b/>
          <w:bCs/>
          <w:sz w:val="24"/>
          <w:szCs w:val="24"/>
        </w:rPr>
      </w:pPr>
    </w:p>
    <w:p w14:paraId="23D1CD72" w14:textId="77777777" w:rsidR="00632582" w:rsidRPr="00F3304B" w:rsidRDefault="00632582">
      <w:pPr>
        <w:autoSpaceDE w:val="0"/>
        <w:spacing w:after="0" w:line="240" w:lineRule="auto"/>
        <w:rPr>
          <w:rFonts w:ascii="Times New Roman" w:hAnsi="Times New Roman" w:cs="Times New Roman"/>
          <w:b/>
          <w:bCs/>
          <w:sz w:val="24"/>
          <w:szCs w:val="24"/>
        </w:rPr>
      </w:pPr>
    </w:p>
    <w:p w14:paraId="42C35CDD" w14:textId="77777777" w:rsidR="00632582" w:rsidRPr="00F3304B" w:rsidRDefault="00632582">
      <w:pPr>
        <w:autoSpaceDE w:val="0"/>
        <w:spacing w:after="0" w:line="240" w:lineRule="auto"/>
        <w:rPr>
          <w:rFonts w:ascii="Times New Roman" w:hAnsi="Times New Roman" w:cs="Times New Roman"/>
          <w:b/>
          <w:bCs/>
          <w:sz w:val="24"/>
          <w:szCs w:val="24"/>
        </w:rPr>
      </w:pPr>
    </w:p>
    <w:p w14:paraId="5BCE6AF1" w14:textId="77777777" w:rsidR="00632582" w:rsidRPr="00F3304B" w:rsidRDefault="00632582">
      <w:pPr>
        <w:autoSpaceDE w:val="0"/>
        <w:spacing w:after="0" w:line="240" w:lineRule="auto"/>
        <w:rPr>
          <w:rFonts w:ascii="Times New Roman" w:hAnsi="Times New Roman" w:cs="Times New Roman"/>
          <w:b/>
          <w:bCs/>
          <w:sz w:val="24"/>
          <w:szCs w:val="24"/>
        </w:rPr>
      </w:pPr>
    </w:p>
    <w:p w14:paraId="18E98588" w14:textId="77777777" w:rsidR="00632582" w:rsidRPr="00F3304B" w:rsidRDefault="00632582">
      <w:pPr>
        <w:autoSpaceDE w:val="0"/>
        <w:spacing w:after="0" w:line="240" w:lineRule="auto"/>
        <w:rPr>
          <w:rFonts w:ascii="Times New Roman" w:hAnsi="Times New Roman" w:cs="Times New Roman"/>
          <w:b/>
          <w:bCs/>
          <w:sz w:val="24"/>
          <w:szCs w:val="24"/>
        </w:rPr>
      </w:pPr>
    </w:p>
    <w:p w14:paraId="51B46E0C" w14:textId="77777777" w:rsidR="00632582" w:rsidRPr="00F3304B" w:rsidRDefault="00632582">
      <w:pPr>
        <w:autoSpaceDE w:val="0"/>
        <w:spacing w:after="0" w:line="240" w:lineRule="auto"/>
        <w:rPr>
          <w:rFonts w:ascii="Times New Roman" w:hAnsi="Times New Roman" w:cs="Times New Roman"/>
          <w:b/>
          <w:bCs/>
          <w:sz w:val="24"/>
          <w:szCs w:val="24"/>
        </w:rPr>
      </w:pPr>
    </w:p>
    <w:p w14:paraId="11EEB2AE" w14:textId="77777777" w:rsidR="00632582" w:rsidRPr="00F3304B" w:rsidRDefault="00632582">
      <w:pPr>
        <w:autoSpaceDE w:val="0"/>
        <w:spacing w:after="0" w:line="240" w:lineRule="auto"/>
        <w:rPr>
          <w:rFonts w:ascii="Times New Roman" w:hAnsi="Times New Roman" w:cs="Times New Roman"/>
          <w:b/>
          <w:bCs/>
          <w:sz w:val="24"/>
          <w:szCs w:val="24"/>
        </w:rPr>
      </w:pPr>
    </w:p>
    <w:p w14:paraId="0D497B68" w14:textId="77777777" w:rsidR="00632582" w:rsidRPr="00F3304B" w:rsidRDefault="00632582">
      <w:pPr>
        <w:autoSpaceDE w:val="0"/>
        <w:spacing w:after="0" w:line="240" w:lineRule="auto"/>
        <w:rPr>
          <w:rFonts w:ascii="Times New Roman" w:hAnsi="Times New Roman" w:cs="Times New Roman"/>
          <w:b/>
          <w:bCs/>
          <w:sz w:val="24"/>
          <w:szCs w:val="24"/>
        </w:rPr>
      </w:pPr>
    </w:p>
    <w:p w14:paraId="570FEF1D" w14:textId="77777777" w:rsidR="00632582" w:rsidRPr="00F3304B" w:rsidRDefault="00632582">
      <w:pPr>
        <w:autoSpaceDE w:val="0"/>
        <w:spacing w:after="0" w:line="240" w:lineRule="auto"/>
        <w:rPr>
          <w:rFonts w:ascii="Times New Roman" w:hAnsi="Times New Roman" w:cs="Times New Roman"/>
          <w:b/>
          <w:bCs/>
          <w:sz w:val="24"/>
          <w:szCs w:val="24"/>
        </w:rPr>
      </w:pPr>
    </w:p>
    <w:p w14:paraId="19551D6E" w14:textId="77777777" w:rsidR="00632582" w:rsidRPr="00F3304B" w:rsidRDefault="00632582">
      <w:pPr>
        <w:autoSpaceDE w:val="0"/>
        <w:spacing w:after="0" w:line="240" w:lineRule="auto"/>
        <w:rPr>
          <w:rFonts w:ascii="Times New Roman" w:hAnsi="Times New Roman" w:cs="Times New Roman"/>
          <w:b/>
          <w:bCs/>
          <w:sz w:val="24"/>
          <w:szCs w:val="24"/>
        </w:rPr>
      </w:pPr>
    </w:p>
    <w:p w14:paraId="7156BC08" w14:textId="77777777" w:rsidR="00632582" w:rsidRPr="00F3304B" w:rsidRDefault="00632582">
      <w:pPr>
        <w:autoSpaceDE w:val="0"/>
        <w:spacing w:after="0" w:line="240" w:lineRule="auto"/>
        <w:rPr>
          <w:rFonts w:ascii="Times New Roman" w:hAnsi="Times New Roman" w:cs="Times New Roman"/>
          <w:b/>
          <w:bCs/>
          <w:sz w:val="24"/>
          <w:szCs w:val="24"/>
        </w:rPr>
      </w:pPr>
    </w:p>
    <w:p w14:paraId="27786C27"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CUPRINS</w:t>
      </w:r>
    </w:p>
    <w:p w14:paraId="51D9E7B6"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2F9B1F43"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D0B27A0"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FFC209B" w14:textId="77777777" w:rsidR="00632582" w:rsidRPr="00F3304B" w:rsidRDefault="00632582">
      <w:pPr>
        <w:autoSpaceDE w:val="0"/>
        <w:spacing w:after="0" w:line="240" w:lineRule="auto"/>
        <w:jc w:val="center"/>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8748"/>
        <w:gridCol w:w="822"/>
      </w:tblGrid>
      <w:tr w:rsidR="00632582" w:rsidRPr="00F3304B" w14:paraId="031E9409" w14:textId="77777777">
        <w:tc>
          <w:tcPr>
            <w:tcW w:w="8748" w:type="dxa"/>
          </w:tcPr>
          <w:p w14:paraId="667BC155"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Aspecte generale...............................................................................................................</w:t>
            </w:r>
          </w:p>
          <w:p w14:paraId="34B4D0B7"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17B7D978"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3</w:t>
            </w:r>
          </w:p>
        </w:tc>
      </w:tr>
      <w:tr w:rsidR="00632582" w:rsidRPr="00F3304B" w14:paraId="35E70949" w14:textId="77777777">
        <w:tc>
          <w:tcPr>
            <w:tcW w:w="8748" w:type="dxa"/>
          </w:tcPr>
          <w:p w14:paraId="4721BCAA"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Înscrierea la concurs........................................................................................................</w:t>
            </w:r>
          </w:p>
          <w:p w14:paraId="744FA3B8"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2E48B225"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3</w:t>
            </w:r>
          </w:p>
        </w:tc>
      </w:tr>
      <w:tr w:rsidR="00632582" w:rsidRPr="00F3304B" w14:paraId="53DD52D4" w14:textId="77777777">
        <w:tc>
          <w:tcPr>
            <w:tcW w:w="8748" w:type="dxa"/>
          </w:tcPr>
          <w:p w14:paraId="7B5C192C"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Derularea concursului......................................................................................................</w:t>
            </w:r>
          </w:p>
          <w:p w14:paraId="173E9D28"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581FB7DC"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5</w:t>
            </w:r>
          </w:p>
        </w:tc>
      </w:tr>
      <w:tr w:rsidR="00632582" w:rsidRPr="00F3304B" w14:paraId="7CAC5386" w14:textId="77777777">
        <w:tc>
          <w:tcPr>
            <w:tcW w:w="8748" w:type="dxa"/>
          </w:tcPr>
          <w:p w14:paraId="6CBF7C09"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Anexe..................................................................................................................................</w:t>
            </w:r>
          </w:p>
          <w:p w14:paraId="09064A20" w14:textId="77777777" w:rsidR="00632582" w:rsidRPr="00F3304B" w:rsidRDefault="00632582">
            <w:pPr>
              <w:autoSpaceDE w:val="0"/>
              <w:spacing w:after="0" w:line="240" w:lineRule="auto"/>
              <w:jc w:val="both"/>
              <w:rPr>
                <w:rFonts w:ascii="Times New Roman" w:hAnsi="Times New Roman" w:cs="Times New Roman"/>
                <w:b/>
                <w:bCs/>
                <w:sz w:val="24"/>
                <w:szCs w:val="24"/>
              </w:rPr>
            </w:pPr>
          </w:p>
        </w:tc>
        <w:tc>
          <w:tcPr>
            <w:tcW w:w="822" w:type="dxa"/>
          </w:tcPr>
          <w:p w14:paraId="515673FB"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bl>
    <w:p w14:paraId="7A0D38BB"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8466447" w14:textId="77777777" w:rsidR="00632582" w:rsidRPr="00F3304B" w:rsidRDefault="00632582">
      <w:pPr>
        <w:autoSpaceDE w:val="0"/>
        <w:spacing w:after="0" w:line="240" w:lineRule="auto"/>
        <w:rPr>
          <w:rFonts w:ascii="Times New Roman" w:hAnsi="Times New Roman" w:cs="Times New Roman"/>
          <w:b/>
          <w:bCs/>
          <w:sz w:val="24"/>
          <w:szCs w:val="24"/>
        </w:rPr>
      </w:pPr>
    </w:p>
    <w:p w14:paraId="6F81EBDB" w14:textId="77777777" w:rsidR="00632582" w:rsidRPr="00F3304B" w:rsidRDefault="00632582">
      <w:pPr>
        <w:autoSpaceDE w:val="0"/>
        <w:spacing w:after="0" w:line="240" w:lineRule="auto"/>
        <w:rPr>
          <w:rFonts w:ascii="Times New Roman" w:hAnsi="Times New Roman" w:cs="Times New Roman"/>
          <w:b/>
          <w:bCs/>
          <w:sz w:val="24"/>
          <w:szCs w:val="24"/>
        </w:rPr>
      </w:pPr>
    </w:p>
    <w:p w14:paraId="66421842" w14:textId="77777777" w:rsidR="00632582" w:rsidRPr="00F3304B" w:rsidRDefault="00632582">
      <w:pPr>
        <w:autoSpaceDE w:val="0"/>
        <w:spacing w:after="0" w:line="240" w:lineRule="auto"/>
        <w:rPr>
          <w:rFonts w:ascii="Times New Roman" w:hAnsi="Times New Roman" w:cs="Times New Roman"/>
          <w:b/>
          <w:bCs/>
          <w:sz w:val="24"/>
          <w:szCs w:val="24"/>
        </w:rPr>
      </w:pPr>
    </w:p>
    <w:p w14:paraId="10A984CE" w14:textId="77777777" w:rsidR="00632582" w:rsidRPr="00F3304B" w:rsidRDefault="00632582">
      <w:pPr>
        <w:autoSpaceDE w:val="0"/>
        <w:spacing w:after="0" w:line="240" w:lineRule="auto"/>
        <w:rPr>
          <w:rFonts w:ascii="Times New Roman" w:hAnsi="Times New Roman" w:cs="Times New Roman"/>
          <w:b/>
          <w:bCs/>
          <w:sz w:val="24"/>
          <w:szCs w:val="24"/>
        </w:rPr>
      </w:pPr>
    </w:p>
    <w:p w14:paraId="52588ABB" w14:textId="77777777" w:rsidR="00632582" w:rsidRPr="00F3304B" w:rsidRDefault="00632582">
      <w:pPr>
        <w:autoSpaceDE w:val="0"/>
        <w:spacing w:after="0" w:line="240" w:lineRule="auto"/>
        <w:rPr>
          <w:rFonts w:ascii="Times New Roman" w:hAnsi="Times New Roman" w:cs="Times New Roman"/>
          <w:b/>
          <w:bCs/>
          <w:sz w:val="24"/>
          <w:szCs w:val="24"/>
        </w:rPr>
      </w:pPr>
    </w:p>
    <w:p w14:paraId="29CF151B" w14:textId="77777777" w:rsidR="00632582" w:rsidRPr="00F3304B" w:rsidRDefault="00632582">
      <w:pPr>
        <w:autoSpaceDE w:val="0"/>
        <w:spacing w:after="0" w:line="240" w:lineRule="auto"/>
        <w:rPr>
          <w:rFonts w:ascii="Times New Roman" w:hAnsi="Times New Roman" w:cs="Times New Roman"/>
          <w:b/>
          <w:bCs/>
          <w:sz w:val="24"/>
          <w:szCs w:val="24"/>
        </w:rPr>
      </w:pPr>
    </w:p>
    <w:p w14:paraId="0869793D" w14:textId="77777777" w:rsidR="00632582" w:rsidRPr="00F3304B" w:rsidRDefault="00632582">
      <w:pPr>
        <w:autoSpaceDE w:val="0"/>
        <w:spacing w:after="0" w:line="240" w:lineRule="auto"/>
        <w:rPr>
          <w:rFonts w:ascii="Times New Roman" w:hAnsi="Times New Roman" w:cs="Times New Roman"/>
          <w:b/>
          <w:bCs/>
          <w:sz w:val="24"/>
          <w:szCs w:val="24"/>
        </w:rPr>
      </w:pPr>
    </w:p>
    <w:p w14:paraId="515CD720" w14:textId="77777777" w:rsidR="00632582" w:rsidRPr="00F3304B" w:rsidRDefault="00632582">
      <w:pPr>
        <w:autoSpaceDE w:val="0"/>
        <w:spacing w:after="0" w:line="240" w:lineRule="auto"/>
        <w:rPr>
          <w:rFonts w:ascii="Times New Roman" w:hAnsi="Times New Roman" w:cs="Times New Roman"/>
          <w:b/>
          <w:bCs/>
          <w:sz w:val="24"/>
          <w:szCs w:val="24"/>
        </w:rPr>
      </w:pPr>
    </w:p>
    <w:p w14:paraId="71B5C8C7" w14:textId="77777777" w:rsidR="00632582" w:rsidRPr="00F3304B" w:rsidRDefault="00632582">
      <w:pPr>
        <w:autoSpaceDE w:val="0"/>
        <w:spacing w:after="0" w:line="240" w:lineRule="auto"/>
        <w:rPr>
          <w:rFonts w:ascii="Times New Roman" w:hAnsi="Times New Roman" w:cs="Times New Roman"/>
          <w:b/>
          <w:bCs/>
          <w:sz w:val="24"/>
          <w:szCs w:val="24"/>
        </w:rPr>
      </w:pPr>
    </w:p>
    <w:p w14:paraId="65E4788C" w14:textId="77777777" w:rsidR="00632582" w:rsidRPr="00F3304B" w:rsidRDefault="00632582">
      <w:pPr>
        <w:autoSpaceDE w:val="0"/>
        <w:spacing w:after="0" w:line="240" w:lineRule="auto"/>
        <w:rPr>
          <w:rFonts w:ascii="Times New Roman" w:hAnsi="Times New Roman" w:cs="Times New Roman"/>
          <w:b/>
          <w:bCs/>
          <w:sz w:val="24"/>
          <w:szCs w:val="24"/>
        </w:rPr>
      </w:pPr>
    </w:p>
    <w:p w14:paraId="08F16F40" w14:textId="77777777" w:rsidR="00632582" w:rsidRPr="00F3304B" w:rsidRDefault="00632582">
      <w:pPr>
        <w:autoSpaceDE w:val="0"/>
        <w:spacing w:after="0" w:line="240" w:lineRule="auto"/>
        <w:rPr>
          <w:rFonts w:ascii="Times New Roman" w:hAnsi="Times New Roman" w:cs="Times New Roman"/>
          <w:b/>
          <w:bCs/>
          <w:sz w:val="24"/>
          <w:szCs w:val="24"/>
        </w:rPr>
      </w:pPr>
    </w:p>
    <w:p w14:paraId="31459C4E" w14:textId="77777777" w:rsidR="00632582" w:rsidRPr="00F3304B" w:rsidRDefault="00632582">
      <w:pPr>
        <w:autoSpaceDE w:val="0"/>
        <w:spacing w:after="0" w:line="240" w:lineRule="auto"/>
        <w:rPr>
          <w:rFonts w:ascii="Times New Roman" w:hAnsi="Times New Roman" w:cs="Times New Roman"/>
          <w:b/>
          <w:bCs/>
          <w:sz w:val="24"/>
          <w:szCs w:val="24"/>
        </w:rPr>
      </w:pPr>
    </w:p>
    <w:p w14:paraId="568A1CB3" w14:textId="77777777" w:rsidR="00632582" w:rsidRPr="00F3304B" w:rsidRDefault="00632582">
      <w:pPr>
        <w:autoSpaceDE w:val="0"/>
        <w:spacing w:after="0" w:line="240" w:lineRule="auto"/>
        <w:rPr>
          <w:rFonts w:ascii="Times New Roman" w:hAnsi="Times New Roman" w:cs="Times New Roman"/>
          <w:b/>
          <w:bCs/>
          <w:sz w:val="24"/>
          <w:szCs w:val="24"/>
        </w:rPr>
      </w:pPr>
    </w:p>
    <w:p w14:paraId="0B7BD9FE" w14:textId="77777777" w:rsidR="00632582" w:rsidRPr="00F3304B" w:rsidRDefault="00632582">
      <w:pPr>
        <w:autoSpaceDE w:val="0"/>
        <w:spacing w:after="0" w:line="240" w:lineRule="auto"/>
        <w:rPr>
          <w:rFonts w:ascii="Times New Roman" w:hAnsi="Times New Roman" w:cs="Times New Roman"/>
          <w:b/>
          <w:bCs/>
          <w:sz w:val="24"/>
          <w:szCs w:val="24"/>
        </w:rPr>
      </w:pPr>
    </w:p>
    <w:p w14:paraId="2966AC62" w14:textId="77777777" w:rsidR="00632582" w:rsidRPr="00F3304B" w:rsidRDefault="00632582">
      <w:pPr>
        <w:autoSpaceDE w:val="0"/>
        <w:spacing w:after="0" w:line="240" w:lineRule="auto"/>
        <w:rPr>
          <w:rFonts w:ascii="Times New Roman" w:hAnsi="Times New Roman" w:cs="Times New Roman"/>
          <w:b/>
          <w:bCs/>
          <w:sz w:val="24"/>
          <w:szCs w:val="24"/>
        </w:rPr>
      </w:pPr>
    </w:p>
    <w:p w14:paraId="62EFED89" w14:textId="77777777" w:rsidR="00632582" w:rsidRPr="00F3304B" w:rsidRDefault="00632582">
      <w:pPr>
        <w:autoSpaceDE w:val="0"/>
        <w:spacing w:after="0" w:line="240" w:lineRule="auto"/>
        <w:rPr>
          <w:rFonts w:ascii="Times New Roman" w:hAnsi="Times New Roman" w:cs="Times New Roman"/>
          <w:b/>
          <w:bCs/>
          <w:sz w:val="24"/>
          <w:szCs w:val="24"/>
        </w:rPr>
      </w:pPr>
    </w:p>
    <w:p w14:paraId="29789AFB" w14:textId="77777777" w:rsidR="00632582" w:rsidRPr="00F3304B" w:rsidRDefault="00632582">
      <w:pPr>
        <w:autoSpaceDE w:val="0"/>
        <w:spacing w:after="0" w:line="240" w:lineRule="auto"/>
        <w:rPr>
          <w:rFonts w:ascii="Times New Roman" w:hAnsi="Times New Roman" w:cs="Times New Roman"/>
          <w:b/>
          <w:bCs/>
          <w:sz w:val="24"/>
          <w:szCs w:val="24"/>
        </w:rPr>
      </w:pPr>
    </w:p>
    <w:p w14:paraId="12DE4C7A" w14:textId="77777777" w:rsidR="00632582" w:rsidRPr="00F3304B" w:rsidRDefault="00632582">
      <w:pPr>
        <w:autoSpaceDE w:val="0"/>
        <w:spacing w:after="0" w:line="240" w:lineRule="auto"/>
        <w:rPr>
          <w:rFonts w:ascii="Times New Roman" w:hAnsi="Times New Roman" w:cs="Times New Roman"/>
          <w:b/>
          <w:bCs/>
          <w:sz w:val="24"/>
          <w:szCs w:val="24"/>
        </w:rPr>
      </w:pPr>
    </w:p>
    <w:p w14:paraId="7528AE1F" w14:textId="77777777" w:rsidR="00632582" w:rsidRPr="00F3304B" w:rsidRDefault="00632582">
      <w:pPr>
        <w:autoSpaceDE w:val="0"/>
        <w:spacing w:after="0" w:line="240" w:lineRule="auto"/>
        <w:rPr>
          <w:rFonts w:ascii="Times New Roman" w:hAnsi="Times New Roman" w:cs="Times New Roman"/>
          <w:b/>
          <w:bCs/>
          <w:sz w:val="24"/>
          <w:szCs w:val="24"/>
        </w:rPr>
      </w:pPr>
    </w:p>
    <w:p w14:paraId="34ACD83E" w14:textId="77777777" w:rsidR="00632582" w:rsidRPr="00F3304B" w:rsidRDefault="00632582">
      <w:pPr>
        <w:autoSpaceDE w:val="0"/>
        <w:spacing w:after="0" w:line="240" w:lineRule="auto"/>
        <w:rPr>
          <w:rFonts w:ascii="Times New Roman" w:hAnsi="Times New Roman" w:cs="Times New Roman"/>
          <w:b/>
          <w:bCs/>
          <w:sz w:val="24"/>
          <w:szCs w:val="24"/>
        </w:rPr>
      </w:pPr>
    </w:p>
    <w:p w14:paraId="65F09B76" w14:textId="77777777" w:rsidR="00632582" w:rsidRPr="00F3304B" w:rsidRDefault="00632582">
      <w:pPr>
        <w:autoSpaceDE w:val="0"/>
        <w:spacing w:after="0" w:line="240" w:lineRule="auto"/>
        <w:rPr>
          <w:rFonts w:ascii="Times New Roman" w:hAnsi="Times New Roman" w:cs="Times New Roman"/>
          <w:b/>
          <w:bCs/>
          <w:sz w:val="24"/>
          <w:szCs w:val="24"/>
        </w:rPr>
      </w:pPr>
    </w:p>
    <w:p w14:paraId="5A88EF02" w14:textId="77777777" w:rsidR="00632582" w:rsidRPr="00F3304B" w:rsidRDefault="00632582">
      <w:pPr>
        <w:autoSpaceDE w:val="0"/>
        <w:spacing w:after="0" w:line="240" w:lineRule="auto"/>
        <w:rPr>
          <w:rFonts w:ascii="Times New Roman" w:hAnsi="Times New Roman" w:cs="Times New Roman"/>
          <w:b/>
          <w:bCs/>
          <w:sz w:val="24"/>
          <w:szCs w:val="24"/>
        </w:rPr>
      </w:pPr>
    </w:p>
    <w:p w14:paraId="52460434" w14:textId="77777777" w:rsidR="00632582" w:rsidRPr="00F3304B" w:rsidRDefault="00632582">
      <w:pPr>
        <w:autoSpaceDE w:val="0"/>
        <w:spacing w:after="0" w:line="240" w:lineRule="auto"/>
        <w:rPr>
          <w:rFonts w:ascii="Times New Roman" w:hAnsi="Times New Roman" w:cs="Times New Roman"/>
          <w:b/>
          <w:bCs/>
          <w:sz w:val="24"/>
          <w:szCs w:val="24"/>
        </w:rPr>
      </w:pPr>
    </w:p>
    <w:p w14:paraId="631C2EFB" w14:textId="77777777" w:rsidR="00632582" w:rsidRPr="00F3304B" w:rsidRDefault="00632582">
      <w:pPr>
        <w:autoSpaceDE w:val="0"/>
        <w:spacing w:after="0" w:line="240" w:lineRule="auto"/>
        <w:rPr>
          <w:rFonts w:ascii="Times New Roman" w:hAnsi="Times New Roman" w:cs="Times New Roman"/>
          <w:b/>
          <w:bCs/>
          <w:sz w:val="24"/>
          <w:szCs w:val="24"/>
        </w:rPr>
      </w:pPr>
    </w:p>
    <w:p w14:paraId="4B434932" w14:textId="77777777" w:rsidR="00632582" w:rsidRPr="00F3304B" w:rsidRDefault="00632582">
      <w:pPr>
        <w:autoSpaceDE w:val="0"/>
        <w:spacing w:after="0" w:line="240" w:lineRule="auto"/>
        <w:rPr>
          <w:rFonts w:ascii="Times New Roman" w:hAnsi="Times New Roman" w:cs="Times New Roman"/>
          <w:b/>
          <w:bCs/>
          <w:sz w:val="24"/>
          <w:szCs w:val="24"/>
        </w:rPr>
      </w:pPr>
    </w:p>
    <w:p w14:paraId="6F5BE039" w14:textId="77777777" w:rsidR="00632582" w:rsidRPr="00F3304B" w:rsidRDefault="00632582">
      <w:pPr>
        <w:autoSpaceDE w:val="0"/>
        <w:spacing w:after="0" w:line="240" w:lineRule="auto"/>
        <w:rPr>
          <w:rFonts w:ascii="Times New Roman" w:hAnsi="Times New Roman" w:cs="Times New Roman"/>
          <w:b/>
          <w:bCs/>
          <w:sz w:val="24"/>
          <w:szCs w:val="24"/>
        </w:rPr>
      </w:pPr>
    </w:p>
    <w:p w14:paraId="32B5DB7A" w14:textId="77777777" w:rsidR="00632582" w:rsidRPr="00F3304B" w:rsidRDefault="00632582">
      <w:pPr>
        <w:autoSpaceDE w:val="0"/>
        <w:spacing w:after="0" w:line="240" w:lineRule="auto"/>
        <w:rPr>
          <w:rFonts w:ascii="Times New Roman" w:hAnsi="Times New Roman" w:cs="Times New Roman"/>
          <w:b/>
          <w:bCs/>
          <w:sz w:val="24"/>
          <w:szCs w:val="24"/>
        </w:rPr>
      </w:pPr>
    </w:p>
    <w:p w14:paraId="05B19909" w14:textId="77777777" w:rsidR="00632582" w:rsidRPr="00F3304B" w:rsidRDefault="00632582">
      <w:pPr>
        <w:pStyle w:val="Listparagraf"/>
        <w:autoSpaceDE w:val="0"/>
        <w:spacing w:after="0" w:line="240" w:lineRule="auto"/>
        <w:ind w:left="0"/>
        <w:jc w:val="center"/>
        <w:rPr>
          <w:rFonts w:ascii="Times New Roman" w:hAnsi="Times New Roman" w:cs="Times New Roman"/>
          <w:b/>
          <w:bCs/>
        </w:rPr>
      </w:pPr>
      <w:r w:rsidRPr="00F3304B">
        <w:rPr>
          <w:rFonts w:ascii="Times New Roman" w:hAnsi="Times New Roman" w:cs="Times New Roman"/>
          <w:b/>
          <w:bCs/>
        </w:rPr>
        <w:lastRenderedPageBreak/>
        <w:t>ASPECTE GENERALE</w:t>
      </w:r>
    </w:p>
    <w:p w14:paraId="0948AD37" w14:textId="77777777" w:rsidR="00632582" w:rsidRPr="00F3304B" w:rsidRDefault="00632582">
      <w:pPr>
        <w:autoSpaceDE w:val="0"/>
        <w:spacing w:after="0" w:line="240" w:lineRule="auto"/>
        <w:jc w:val="center"/>
        <w:rPr>
          <w:rFonts w:ascii="Times New Roman" w:hAnsi="Times New Roman" w:cs="Times New Roman"/>
          <w:b/>
          <w:bCs/>
        </w:rPr>
      </w:pPr>
    </w:p>
    <w:p w14:paraId="4429BA46" w14:textId="77777777" w:rsidR="00632582" w:rsidRPr="00F3304B" w:rsidRDefault="00632582">
      <w:pPr>
        <w:autoSpaceDE w:val="0"/>
        <w:spacing w:after="0" w:line="240" w:lineRule="auto"/>
        <w:jc w:val="both"/>
        <w:rPr>
          <w:rFonts w:ascii="Times New Roman" w:hAnsi="Times New Roman" w:cs="Times New Roman"/>
          <w:b/>
          <w:bCs/>
        </w:rPr>
      </w:pPr>
    </w:p>
    <w:p w14:paraId="0FDBD81D" w14:textId="77777777" w:rsidR="00632582" w:rsidRPr="00F3304B" w:rsidRDefault="00632582">
      <w:pPr>
        <w:tabs>
          <w:tab w:val="left" w:pos="-2970"/>
          <w:tab w:val="left" w:pos="720"/>
          <w:tab w:val="center" w:pos="4535"/>
        </w:tabs>
        <w:spacing w:after="0" w:line="240" w:lineRule="auto"/>
        <w:jc w:val="both"/>
        <w:rPr>
          <w:rFonts w:ascii="Times New Roman" w:hAnsi="Times New Roman" w:cs="Times New Roman"/>
        </w:rPr>
      </w:pPr>
      <w:r w:rsidRPr="00F3304B">
        <w:rPr>
          <w:rFonts w:ascii="Times New Roman" w:hAnsi="Times New Roman" w:cs="Times New Roman"/>
          <w:b/>
          <w:bCs/>
        </w:rPr>
        <w:t xml:space="preserve">Art. 1. </w:t>
      </w:r>
      <w:r w:rsidRPr="00F3304B">
        <w:rPr>
          <w:rFonts w:ascii="Times New Roman" w:hAnsi="Times New Roman" w:cs="Times New Roman"/>
        </w:rPr>
        <w:t xml:space="preserve">În </w:t>
      </w:r>
      <w:r w:rsidRPr="00F3304B">
        <w:rPr>
          <w:rFonts w:ascii="Times New Roman" w:hAnsi="Times New Roman" w:cs="Times New Roman"/>
          <w:b/>
          <w:bCs/>
        </w:rPr>
        <w:t xml:space="preserve">Facultatea de Medicină și Farmacie din cadrul </w:t>
      </w:r>
      <w:r w:rsidRPr="00F3304B">
        <w:rPr>
          <w:rFonts w:ascii="Times New Roman" w:hAnsi="Times New Roman" w:cs="Times New Roman"/>
        </w:rPr>
        <w:t>Universității din Oradea (UO)</w:t>
      </w:r>
      <w:r w:rsidRPr="00F3304B">
        <w:rPr>
          <w:rFonts w:ascii="Times New Roman" w:hAnsi="Times New Roman" w:cs="Times New Roman"/>
          <w:b/>
          <w:bCs/>
        </w:rPr>
        <w:t>,</w:t>
      </w:r>
      <w:r w:rsidRPr="00F3304B">
        <w:rPr>
          <w:rFonts w:ascii="Times New Roman" w:hAnsi="Times New Roman" w:cs="Times New Roman"/>
        </w:rPr>
        <w:t xml:space="preserve"> posturile didactice sau de cercetare vacante se ocupă, pe durată nedeterminată, numai prin </w:t>
      </w:r>
      <w:r w:rsidRPr="00F3304B">
        <w:rPr>
          <w:rFonts w:ascii="Times New Roman" w:hAnsi="Times New Roman" w:cs="Times New Roman"/>
          <w:i/>
          <w:iCs/>
        </w:rPr>
        <w:t>concurs public</w:t>
      </w:r>
      <w:r w:rsidRPr="00F3304B">
        <w:rPr>
          <w:rFonts w:ascii="Times New Roman" w:hAnsi="Times New Roman" w:cs="Times New Roman"/>
        </w:rPr>
        <w:t xml:space="preserve">, </w:t>
      </w:r>
      <w:r w:rsidRPr="00F3304B">
        <w:rPr>
          <w:rFonts w:ascii="Times New Roman" w:hAnsi="Times New Roman" w:cs="Times New Roman"/>
          <w:b/>
        </w:rPr>
        <w:t>conform:</w:t>
      </w:r>
      <w:r w:rsidRPr="00F3304B">
        <w:rPr>
          <w:rFonts w:ascii="Times New Roman" w:hAnsi="Times New Roman" w:cs="Times New Roman"/>
        </w:rPr>
        <w:t xml:space="preserve"> </w:t>
      </w:r>
    </w:p>
    <w:p w14:paraId="7FFE8B5A"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Legii nr. 1/2011, a H.G. nr. 457 privind aprobarea Metodologiei - cadru de concurs pentru ocuparea posturilor didactice și de cercetare vacante din învățământul superior (publicată în M.O. partea I, nr. 371/26.05.2011), ambele cu modificările și completările ulterioare,  </w:t>
      </w:r>
    </w:p>
    <w:p w14:paraId="6334EC16"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Ordonanței de urgență nr. 96/08.12.2016 pentru modificarea și completarea unor acte normative în domeniile educației, cercetării, formării profesionale și sănătății (publicată în Monitorul Oficial al României, partea I, nr. 1009/15.12.2016,), </w:t>
      </w:r>
    </w:p>
    <w:p w14:paraId="0051F385"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Ordinului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 </w:t>
      </w:r>
    </w:p>
    <w:p w14:paraId="62F7DB87"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Metodologiei proprii de concurs pentru ocuparea pe perioadă nedeterminată a posturilor didactice și de cercetare vacante în Universitatea din Oradea, aprobată în Senatul Universității din Oradea la 26.11. 2018 </w:t>
      </w:r>
    </w:p>
    <w:p w14:paraId="59ADBC4F" w14:textId="77777777" w:rsidR="00632582" w:rsidRPr="00F3304B" w:rsidRDefault="00632582" w:rsidP="00F3304B">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rPr>
      </w:pPr>
      <w:r w:rsidRPr="00F3304B">
        <w:rPr>
          <w:rFonts w:ascii="Times New Roman" w:hAnsi="Times New Roman" w:cs="Times New Roman"/>
        </w:rPr>
        <w:t xml:space="preserve">a prezentei proceduri, numită în continuare </w:t>
      </w:r>
      <w:r w:rsidRPr="00F3304B">
        <w:rPr>
          <w:rFonts w:ascii="Times New Roman" w:hAnsi="Times New Roman" w:cs="Times New Roman"/>
          <w:i/>
        </w:rPr>
        <w:t xml:space="preserve">Procedura proprie a Facultăţii de Medicină și Farmacie </w:t>
      </w:r>
      <w:r w:rsidRPr="00F3304B">
        <w:rPr>
          <w:rFonts w:ascii="Times New Roman" w:hAnsi="Times New Roman" w:cs="Times New Roman"/>
        </w:rPr>
        <w:t>și alte acte normative în vigoare la data susținerii concursurilor</w:t>
      </w:r>
    </w:p>
    <w:p w14:paraId="791E0AFF" w14:textId="77777777" w:rsidR="00632582" w:rsidRPr="00F3304B" w:rsidRDefault="00632582">
      <w:pPr>
        <w:tabs>
          <w:tab w:val="left" w:pos="-2970"/>
          <w:tab w:val="left" w:pos="720"/>
          <w:tab w:val="center" w:pos="4535"/>
        </w:tabs>
        <w:spacing w:after="0" w:line="240" w:lineRule="auto"/>
        <w:jc w:val="both"/>
        <w:rPr>
          <w:rFonts w:ascii="Times New Roman" w:hAnsi="Times New Roman" w:cs="Times New Roman"/>
        </w:rPr>
      </w:pPr>
    </w:p>
    <w:p w14:paraId="1098D2D9"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i/>
          <w:iCs/>
          <w:lang w:eastAsia="en-US"/>
        </w:rPr>
        <w:t xml:space="preserve"> </w:t>
      </w:r>
      <w:r w:rsidRPr="00F3304B">
        <w:rPr>
          <w:rFonts w:ascii="Times New Roman" w:hAnsi="Times New Roman" w:cs="Times New Roman"/>
          <w:b/>
          <w:bCs/>
        </w:rPr>
        <w:t xml:space="preserve">Art. 2. (1) </w:t>
      </w:r>
      <w:r w:rsidRPr="00F3304B">
        <w:rPr>
          <w:rFonts w:ascii="Times New Roman" w:hAnsi="Times New Roman" w:cs="Times New Roman"/>
        </w:rPr>
        <w:t xml:space="preserve">Scoaterea la concurs </w:t>
      </w:r>
      <w:r w:rsidRPr="00F3304B">
        <w:rPr>
          <w:rFonts w:ascii="Times New Roman" w:hAnsi="Times New Roman" w:cs="Times New Roman"/>
          <w:b/>
        </w:rPr>
        <w:t xml:space="preserve">public </w:t>
      </w:r>
      <w:r w:rsidRPr="00F3304B">
        <w:rPr>
          <w:rFonts w:ascii="Times New Roman" w:hAnsi="Times New Roman" w:cs="Times New Roman"/>
        </w:rPr>
        <w:t>a posturilor se propune de către directorul departamentului în structura căruia se află postul vacant, prin referat avizat de consiliul departamentului şi de Consiliul Facultăţii.</w:t>
      </w:r>
    </w:p>
    <w:p w14:paraId="51DD8C33"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(2)</w:t>
      </w:r>
      <w:r w:rsidRPr="00F3304B">
        <w:rPr>
          <w:rFonts w:ascii="Times New Roman" w:hAnsi="Times New Roman" w:cs="Times New Roman"/>
        </w:rPr>
        <w:t xml:space="preserve"> Lista posturilor propuse pentru ocuparea prin concurs </w:t>
      </w:r>
      <w:r w:rsidRPr="00F3304B">
        <w:rPr>
          <w:rFonts w:ascii="Times New Roman" w:hAnsi="Times New Roman" w:cs="Times New Roman"/>
          <w:b/>
        </w:rPr>
        <w:t xml:space="preserve">public </w:t>
      </w:r>
      <w:r w:rsidRPr="00F3304B">
        <w:rPr>
          <w:rFonts w:ascii="Times New Roman" w:hAnsi="Times New Roman" w:cs="Times New Roman"/>
        </w:rPr>
        <w:t>este aprobată de Consiliul Facultății şi înaintată Consiliului de Administraţie al universităţii în vederea aprobării, conform art. 213, alin (13) din Legea Educaţiei Naţionale (Legea nr.</w:t>
      </w:r>
      <w:r w:rsidRPr="00F3304B">
        <w:rPr>
          <w:rFonts w:ascii="Times New Roman" w:hAnsi="Times New Roman" w:cs="Times New Roman"/>
          <w:b/>
          <w:bCs/>
        </w:rPr>
        <w:t xml:space="preserve"> </w:t>
      </w:r>
      <w:r w:rsidRPr="00F3304B">
        <w:rPr>
          <w:rFonts w:ascii="Times New Roman" w:hAnsi="Times New Roman" w:cs="Times New Roman"/>
        </w:rPr>
        <w:t>1/2011).</w:t>
      </w:r>
    </w:p>
    <w:p w14:paraId="3B58514D"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(3)</w:t>
      </w:r>
      <w:r w:rsidRPr="00F3304B">
        <w:rPr>
          <w:rFonts w:ascii="Times New Roman" w:hAnsi="Times New Roman" w:cs="Times New Roman"/>
        </w:rPr>
        <w:t xml:space="preserve"> În adresa de înaintare, posturile vor fi individualizate prin indicarea poziţiei din statul de funcţii al departamentului, a disciplinelor din structura postului, menţionându-se că postul este vacant sau vacantat.</w:t>
      </w:r>
    </w:p>
    <w:p w14:paraId="4633C978"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(4)</w:t>
      </w:r>
      <w:r w:rsidRPr="00F3304B">
        <w:rPr>
          <w:rFonts w:ascii="Times New Roman" w:hAnsi="Times New Roman" w:cs="Times New Roman"/>
        </w:rPr>
        <w:t xml:space="preserve"> Propunerea directorului de departament va fi însoţită de un raport care trebuie să conţină lămuriri cu privire la respectarea criteriilor pentru scoaterea posturilor vacante la concurs public și resursele financiare pentru susţinerea postului.</w:t>
      </w:r>
    </w:p>
    <w:p w14:paraId="4BC4D9E8" w14:textId="77777777" w:rsidR="00632582" w:rsidRPr="00F3304B" w:rsidRDefault="00632582">
      <w:pPr>
        <w:autoSpaceDE w:val="0"/>
        <w:spacing w:after="0" w:line="240" w:lineRule="auto"/>
        <w:jc w:val="center"/>
        <w:rPr>
          <w:rFonts w:ascii="Times New Roman" w:hAnsi="Times New Roman" w:cs="Times New Roman"/>
          <w:b/>
          <w:bCs/>
        </w:rPr>
      </w:pPr>
    </w:p>
    <w:p w14:paraId="59E886E6" w14:textId="77777777" w:rsidR="00632582" w:rsidRPr="00F3304B" w:rsidRDefault="00632582">
      <w:pPr>
        <w:autoSpaceDE w:val="0"/>
        <w:spacing w:after="0" w:line="240" w:lineRule="auto"/>
        <w:jc w:val="center"/>
        <w:rPr>
          <w:rFonts w:ascii="Times New Roman" w:hAnsi="Times New Roman" w:cs="Times New Roman"/>
          <w:b/>
          <w:bCs/>
        </w:rPr>
      </w:pPr>
    </w:p>
    <w:p w14:paraId="488C1BCB" w14:textId="77777777" w:rsidR="00632582" w:rsidRPr="00F3304B" w:rsidRDefault="00632582">
      <w:pPr>
        <w:autoSpaceDE w:val="0"/>
        <w:spacing w:after="0" w:line="240" w:lineRule="auto"/>
        <w:jc w:val="center"/>
        <w:rPr>
          <w:rFonts w:ascii="Times New Roman" w:hAnsi="Times New Roman" w:cs="Times New Roman"/>
          <w:b/>
          <w:bCs/>
        </w:rPr>
      </w:pPr>
      <w:r w:rsidRPr="00F3304B">
        <w:rPr>
          <w:rFonts w:ascii="Times New Roman" w:hAnsi="Times New Roman" w:cs="Times New Roman"/>
          <w:b/>
          <w:bCs/>
        </w:rPr>
        <w:t>ÎNSCRIEREA LA CONCURS</w:t>
      </w:r>
    </w:p>
    <w:p w14:paraId="42130659" w14:textId="77777777" w:rsidR="00632582" w:rsidRPr="00F3304B" w:rsidRDefault="00632582">
      <w:pPr>
        <w:autoSpaceDE w:val="0"/>
        <w:spacing w:after="0" w:line="240" w:lineRule="auto"/>
        <w:jc w:val="both"/>
        <w:rPr>
          <w:rFonts w:ascii="Times New Roman" w:hAnsi="Times New Roman" w:cs="Times New Roman"/>
          <w:b/>
          <w:bCs/>
        </w:rPr>
      </w:pPr>
    </w:p>
    <w:p w14:paraId="6EE768BC"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3. (1)</w:t>
      </w:r>
      <w:r w:rsidRPr="00F3304B">
        <w:rPr>
          <w:rFonts w:ascii="Times New Roman" w:hAnsi="Times New Roman" w:cs="Times New Roman"/>
        </w:rPr>
        <w:t xml:space="preserve"> Înscrierea la concursul </w:t>
      </w:r>
      <w:r w:rsidRPr="00F3304B">
        <w:rPr>
          <w:rFonts w:ascii="Times New Roman" w:hAnsi="Times New Roman" w:cs="Times New Roman"/>
          <w:b/>
        </w:rPr>
        <w:t>public</w:t>
      </w:r>
      <w:r w:rsidRPr="00F3304B">
        <w:rPr>
          <w:rFonts w:ascii="Times New Roman" w:hAnsi="Times New Roman" w:cs="Times New Roman"/>
        </w:rPr>
        <w:t xml:space="preserve"> pentru ocuparea unui post didactic sau de cercetare începe în ziua publicării postului scos la concurs în M.O. al României, Partea a III-a.</w:t>
      </w:r>
    </w:p>
    <w:p w14:paraId="3EA9DD6C"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(2)</w:t>
      </w:r>
      <w:r w:rsidRPr="00F3304B">
        <w:rPr>
          <w:rFonts w:ascii="Times New Roman" w:hAnsi="Times New Roman" w:cs="Times New Roman"/>
        </w:rPr>
        <w:t xml:space="preserve"> Înscrierea se încheie cu </w:t>
      </w:r>
      <w:r w:rsidRPr="00F3304B">
        <w:rPr>
          <w:rFonts w:ascii="Times New Roman" w:hAnsi="Times New Roman" w:cs="Times New Roman"/>
          <w:b/>
        </w:rPr>
        <w:t>15 zile calendaristice</w:t>
      </w:r>
      <w:r w:rsidRPr="00F3304B">
        <w:rPr>
          <w:rFonts w:ascii="Times New Roman" w:hAnsi="Times New Roman" w:cs="Times New Roman"/>
        </w:rPr>
        <w:t xml:space="preserve"> înaintea desfăşurării primei probe de concurs.</w:t>
      </w:r>
    </w:p>
    <w:p w14:paraId="15A04C15"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Art. 4. (1) </w:t>
      </w:r>
      <w:r w:rsidRPr="00F3304B">
        <w:rPr>
          <w:rFonts w:ascii="Times New Roman" w:hAnsi="Times New Roman" w:cs="Times New Roman"/>
          <w:color w:val="auto"/>
          <w:sz w:val="22"/>
          <w:szCs w:val="22"/>
          <w:lang w:val="ro-RO"/>
        </w:rPr>
        <w:t>În vederea înscrierii la concursul pentru ocuparea unui post didactic şi de cercetare</w:t>
      </w:r>
      <w:r w:rsidR="00F3304B" w:rsidRPr="00F3304B">
        <w:rPr>
          <w:rFonts w:ascii="Times New Roman" w:hAnsi="Times New Roman" w:cs="Times New Roman"/>
          <w:color w:val="auto"/>
          <w:sz w:val="22"/>
          <w:szCs w:val="22"/>
          <w:lang w:val="ro-RO"/>
        </w:rPr>
        <w:t>,</w:t>
      </w:r>
      <w:r w:rsidRPr="00F3304B">
        <w:rPr>
          <w:rFonts w:ascii="Times New Roman" w:hAnsi="Times New Roman" w:cs="Times New Roman"/>
          <w:color w:val="auto"/>
          <w:sz w:val="22"/>
          <w:szCs w:val="22"/>
          <w:lang w:val="ro-RO"/>
        </w:rPr>
        <w:t xml:space="preserve"> candidatul întocmeşte un dosar care conţine documentele prevăzute în Anexa 2 a prezentei proceduri</w:t>
      </w:r>
      <w:r w:rsidR="00CE452E">
        <w:rPr>
          <w:rFonts w:ascii="Times New Roman" w:hAnsi="Times New Roman" w:cs="Times New Roman"/>
          <w:color w:val="auto"/>
          <w:sz w:val="22"/>
          <w:szCs w:val="22"/>
          <w:lang w:val="ro-RO"/>
        </w:rPr>
        <w:t xml:space="preserve">. </w:t>
      </w:r>
      <w:r w:rsidR="00CE452E" w:rsidRPr="00307E83">
        <w:rPr>
          <w:rFonts w:ascii="Times New Roman" w:hAnsi="Times New Roman" w:cs="Times New Roman"/>
          <w:color w:val="FF0000"/>
          <w:sz w:val="20"/>
          <w:szCs w:val="20"/>
          <w:lang w:val="ro-RO"/>
        </w:rPr>
        <w:t>Pentru posturile care au în compoziție și discipline de la programul de studiu Medicină limba engleză</w:t>
      </w:r>
      <w:r w:rsidR="00CE452E">
        <w:rPr>
          <w:rFonts w:ascii="Times New Roman" w:hAnsi="Times New Roman" w:cs="Times New Roman"/>
          <w:color w:val="FF0000"/>
          <w:sz w:val="20"/>
          <w:szCs w:val="20"/>
          <w:lang w:val="ro-RO"/>
        </w:rPr>
        <w:t>, candidații vor depune la dosarul de candidatură</w:t>
      </w:r>
      <w:r w:rsidR="00E94C7F">
        <w:rPr>
          <w:rFonts w:ascii="Times New Roman" w:hAnsi="Times New Roman" w:cs="Times New Roman"/>
          <w:color w:val="FF0000"/>
          <w:sz w:val="20"/>
          <w:szCs w:val="20"/>
          <w:lang w:val="ro-RO"/>
        </w:rPr>
        <w:t>,</w:t>
      </w:r>
      <w:r w:rsidR="00CE452E">
        <w:rPr>
          <w:rFonts w:ascii="Times New Roman" w:hAnsi="Times New Roman" w:cs="Times New Roman"/>
          <w:color w:val="FF0000"/>
          <w:sz w:val="20"/>
          <w:szCs w:val="20"/>
          <w:lang w:val="ro-RO"/>
        </w:rPr>
        <w:t xml:space="preserve"> obligatoriu</w:t>
      </w:r>
      <w:r w:rsidR="00E94C7F">
        <w:rPr>
          <w:rFonts w:ascii="Times New Roman" w:hAnsi="Times New Roman" w:cs="Times New Roman"/>
          <w:color w:val="FF0000"/>
          <w:sz w:val="20"/>
          <w:szCs w:val="20"/>
          <w:lang w:val="ro-RO"/>
        </w:rPr>
        <w:t>,</w:t>
      </w:r>
      <w:r w:rsidR="00CE452E">
        <w:rPr>
          <w:rFonts w:ascii="Times New Roman" w:hAnsi="Times New Roman" w:cs="Times New Roman"/>
          <w:color w:val="FF0000"/>
          <w:sz w:val="20"/>
          <w:szCs w:val="20"/>
          <w:lang w:val="ro-RO"/>
        </w:rPr>
        <w:t xml:space="preserve"> un certificat/ atestat de competență lingvistică pentru limba engleză.</w:t>
      </w:r>
    </w:p>
    <w:p w14:paraId="41937EEC" w14:textId="77777777" w:rsidR="00632582" w:rsidRPr="00F3304B" w:rsidRDefault="00632582">
      <w:pPr>
        <w:spacing w:after="0" w:line="240" w:lineRule="auto"/>
        <w:jc w:val="both"/>
        <w:rPr>
          <w:rFonts w:ascii="Times New Roman" w:hAnsi="Times New Roman" w:cs="Times New Roman"/>
        </w:rPr>
      </w:pPr>
    </w:p>
    <w:p w14:paraId="5278ED8A"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La dosarul de concurs se ataşează un CD/DVD sau alt format electronic, cu întreg conţinutul </w:t>
      </w:r>
      <w:r w:rsidR="00F3304B" w:rsidRPr="00F3304B">
        <w:rPr>
          <w:rFonts w:ascii="Times New Roman" w:hAnsi="Times New Roman" w:cs="Times New Roman"/>
          <w:color w:val="auto"/>
          <w:sz w:val="22"/>
          <w:szCs w:val="22"/>
          <w:lang w:val="ro-RO"/>
        </w:rPr>
        <w:t xml:space="preserve">dosarului </w:t>
      </w:r>
      <w:r w:rsidRPr="00F3304B">
        <w:rPr>
          <w:rFonts w:ascii="Times New Roman" w:hAnsi="Times New Roman" w:cs="Times New Roman"/>
          <w:color w:val="auto"/>
          <w:sz w:val="22"/>
          <w:szCs w:val="22"/>
          <w:lang w:val="ro-RO"/>
        </w:rPr>
        <w:t>scanat, în vederea transmiterii către comisia de concurs.</w:t>
      </w:r>
    </w:p>
    <w:p w14:paraId="043D9DC1" w14:textId="77777777" w:rsidR="00632582" w:rsidRPr="00F3304B" w:rsidRDefault="00632582">
      <w:pPr>
        <w:pStyle w:val="WW-Default"/>
        <w:widowControl/>
        <w:jc w:val="both"/>
        <w:rPr>
          <w:rFonts w:ascii="Times New Roman" w:hAnsi="Times New Roman" w:cs="Times New Roman"/>
          <w:color w:val="auto"/>
          <w:sz w:val="22"/>
          <w:szCs w:val="22"/>
          <w:lang w:val="ro-RO"/>
        </w:rPr>
      </w:pPr>
    </w:p>
    <w:p w14:paraId="4AD9A7B1" w14:textId="77777777" w:rsidR="00632582" w:rsidRPr="00F3304B" w:rsidRDefault="00632582">
      <w:pPr>
        <w:pStyle w:val="WW-Default"/>
        <w:widowControl/>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Art. 5. </w:t>
      </w:r>
      <w:r w:rsidRPr="00F3304B">
        <w:rPr>
          <w:rFonts w:ascii="Times New Roman" w:hAnsi="Times New Roman" w:cs="Times New Roman"/>
          <w:color w:val="auto"/>
          <w:sz w:val="22"/>
          <w:szCs w:val="22"/>
          <w:lang w:val="ro-RO"/>
        </w:rPr>
        <w:t xml:space="preserve">Curriculum vitae al candidatului trebuie să includă informații despre: </w:t>
      </w:r>
    </w:p>
    <w:p w14:paraId="1B02FC15"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a) studiile efectuate și diplomele obținute; </w:t>
      </w:r>
    </w:p>
    <w:p w14:paraId="5C8D6FBE"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b) experiența profesională și locurile de muncă; </w:t>
      </w:r>
    </w:p>
    <w:p w14:paraId="3904BC1E"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05B19A8D" w14:textId="77777777" w:rsidR="00632582" w:rsidRPr="00F3304B" w:rsidRDefault="00632582">
      <w:pPr>
        <w:pStyle w:val="WW-Default"/>
        <w:widowControl/>
        <w:tabs>
          <w:tab w:val="left" w:pos="567"/>
        </w:tabs>
        <w:ind w:hanging="283"/>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d) premii sau alte elemente de recunoaștere a contribuțiilor științifice ale candidatului.</w:t>
      </w:r>
    </w:p>
    <w:p w14:paraId="0982C9ED" w14:textId="77777777" w:rsidR="005852C5" w:rsidRDefault="005852C5" w:rsidP="005852C5">
      <w:pPr>
        <w:pStyle w:val="WW-Default"/>
        <w:widowControl/>
        <w:rPr>
          <w:rFonts w:ascii="Times New Roman" w:hAnsi="Times New Roman" w:cs="Times New Roman"/>
          <w:b/>
          <w:bCs/>
          <w:color w:val="auto"/>
          <w:sz w:val="22"/>
          <w:szCs w:val="22"/>
          <w:lang w:val="ro-RO"/>
        </w:rPr>
      </w:pPr>
    </w:p>
    <w:p w14:paraId="79892D23" w14:textId="77777777" w:rsidR="005852C5" w:rsidRPr="008B7B45" w:rsidRDefault="005852C5" w:rsidP="005852C5">
      <w:pPr>
        <w:pStyle w:val="WW-Default"/>
        <w:widowControl/>
        <w:rPr>
          <w:rFonts w:ascii="Times New Roman" w:hAnsi="Times New Roman" w:cs="Times New Roman"/>
          <w:color w:val="auto"/>
          <w:sz w:val="22"/>
          <w:szCs w:val="22"/>
          <w:lang w:val="ro-RO"/>
        </w:rPr>
      </w:pPr>
      <w:r>
        <w:rPr>
          <w:rFonts w:ascii="Times New Roman" w:hAnsi="Times New Roman" w:cs="Times New Roman"/>
          <w:b/>
          <w:bCs/>
          <w:color w:val="auto"/>
          <w:sz w:val="22"/>
          <w:szCs w:val="22"/>
          <w:lang w:val="ro-RO"/>
        </w:rPr>
        <w:t>Art. 6</w:t>
      </w:r>
      <w:r>
        <w:rPr>
          <w:rFonts w:ascii="Times New Roman" w:hAnsi="Times New Roman" w:cs="Times New Roman"/>
          <w:bCs/>
          <w:color w:val="auto"/>
          <w:sz w:val="22"/>
          <w:szCs w:val="22"/>
          <w:lang w:val="ro-RO"/>
        </w:rPr>
        <w:t>.</w:t>
      </w:r>
      <w:r>
        <w:rPr>
          <w:rFonts w:ascii="Times New Roman" w:hAnsi="Times New Roman" w:cs="Times New Roman"/>
          <w:b/>
          <w:bCs/>
          <w:color w:val="auto"/>
          <w:sz w:val="22"/>
          <w:szCs w:val="22"/>
          <w:lang w:val="ro-RO"/>
        </w:rPr>
        <w:t xml:space="preserve"> </w:t>
      </w:r>
      <w:r w:rsidRPr="008B7B45">
        <w:rPr>
          <w:rFonts w:ascii="Times New Roman" w:hAnsi="Times New Roman" w:cs="Times New Roman"/>
          <w:color w:val="auto"/>
          <w:sz w:val="22"/>
          <w:szCs w:val="22"/>
          <w:lang w:val="ro-RO"/>
        </w:rPr>
        <w:t xml:space="preserve">Lista de lucrări a candidatului va fi structurată astfel: </w:t>
      </w:r>
    </w:p>
    <w:p w14:paraId="1E957FB8"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t>titlul tezei sau tezelor de doctorat;</w:t>
      </w:r>
    </w:p>
    <w:p w14:paraId="68516DD0"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lastRenderedPageBreak/>
        <w:t>titlul tezei sau tezelor de abilitare (dacă este cazul/ obligatoriu pentru postul de profesor universitar);</w:t>
      </w:r>
    </w:p>
    <w:p w14:paraId="16EEB8B4" w14:textId="77777777" w:rsidR="005852C5" w:rsidRPr="00F367B2" w:rsidRDefault="005852C5" w:rsidP="00097EDD">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lista cărți și capitole în cărți (se va depune un exemplar din cartea/cărțile</w:t>
      </w:r>
      <w:r w:rsidR="00097EDD">
        <w:rPr>
          <w:rFonts w:ascii="Times New Roman" w:hAnsi="Times New Roman" w:cs="Times New Roman"/>
          <w:color w:val="FF0000"/>
          <w:sz w:val="22"/>
          <w:szCs w:val="22"/>
          <w:lang w:val="ro-RO"/>
        </w:rPr>
        <w:t>)</w:t>
      </w:r>
      <w:r w:rsidRPr="00F367B2">
        <w:rPr>
          <w:rFonts w:ascii="Times New Roman" w:hAnsi="Times New Roman" w:cs="Times New Roman"/>
          <w:color w:val="FF0000"/>
          <w:sz w:val="22"/>
          <w:szCs w:val="22"/>
          <w:lang w:val="ro-RO"/>
        </w:rPr>
        <w:t xml:space="preserve"> </w:t>
      </w:r>
      <w:r w:rsidR="00097EDD">
        <w:rPr>
          <w:rFonts w:ascii="Times New Roman" w:hAnsi="Times New Roman" w:cs="Times New Roman"/>
          <w:color w:val="FF0000"/>
          <w:sz w:val="22"/>
          <w:szCs w:val="22"/>
          <w:lang w:val="ro-RO"/>
        </w:rPr>
        <w:t xml:space="preserve">care conțin informații în concordanță cu disciplinele postului pentru care candidează </w:t>
      </w:r>
    </w:p>
    <w:p w14:paraId="5F3099B2" w14:textId="77777777" w:rsidR="005852C5" w:rsidRPr="00F367B2" w:rsidRDefault="005852C5" w:rsidP="005852C5">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lista completă de lucrări, articole/studii în extenso, publicate în reviste științifice naționale și/sau internaționale (ISI, BDI, alte categorii); lista completă de publicații în extenso, apărute în lucrări ale unor conferințe naționale/internaționale de specialitate; lista completă de publicații sub formă de rezumat, apărute în volumele unor conferințe naționale/internaționale de specialitate;</w:t>
      </w:r>
    </w:p>
    <w:p w14:paraId="6685265E" w14:textId="77777777" w:rsidR="005852C5" w:rsidRPr="00F367B2" w:rsidRDefault="005852C5" w:rsidP="005852C5">
      <w:pPr>
        <w:pStyle w:val="WW-Default"/>
        <w:widowControl/>
        <w:numPr>
          <w:ilvl w:val="0"/>
          <w:numId w:val="11"/>
        </w:numPr>
        <w:tabs>
          <w:tab w:val="left" w:pos="851"/>
        </w:tabs>
        <w:jc w:val="both"/>
        <w:rPr>
          <w:rFonts w:ascii="Times New Roman" w:hAnsi="Times New Roman" w:cs="Times New Roman"/>
          <w:color w:val="FF0000"/>
          <w:sz w:val="22"/>
          <w:szCs w:val="22"/>
          <w:lang w:val="ro-RO"/>
        </w:rPr>
      </w:pPr>
      <w:r w:rsidRPr="00F367B2">
        <w:rPr>
          <w:rFonts w:ascii="Times New Roman" w:hAnsi="Times New Roman" w:cs="Times New Roman"/>
          <w:color w:val="FF0000"/>
          <w:sz w:val="22"/>
          <w:szCs w:val="22"/>
          <w:lang w:val="ro-RO"/>
        </w:rPr>
        <w:t xml:space="preserve"> lista celor maximum 10 lucrări (</w:t>
      </w:r>
      <w:r w:rsidR="00CD1524">
        <w:rPr>
          <w:rFonts w:ascii="Times New Roman" w:hAnsi="Times New Roman" w:cs="Times New Roman"/>
          <w:color w:val="FF0000"/>
          <w:sz w:val="22"/>
          <w:szCs w:val="22"/>
          <w:lang w:val="ro-RO"/>
        </w:rPr>
        <w:t xml:space="preserve">publicate </w:t>
      </w:r>
      <w:r w:rsidRPr="00F367B2">
        <w:rPr>
          <w:rFonts w:ascii="Times New Roman" w:hAnsi="Times New Roman" w:cs="Times New Roman"/>
          <w:i/>
          <w:color w:val="FF0000"/>
          <w:sz w:val="22"/>
          <w:szCs w:val="22"/>
          <w:lang w:val="ro-RO"/>
        </w:rPr>
        <w:t>in extenso</w:t>
      </w:r>
      <w:r w:rsidR="00F367B2">
        <w:rPr>
          <w:rFonts w:ascii="Times New Roman" w:hAnsi="Times New Roman" w:cs="Times New Roman"/>
          <w:i/>
          <w:color w:val="FF0000"/>
          <w:sz w:val="22"/>
          <w:szCs w:val="22"/>
          <w:lang w:val="ro-RO"/>
        </w:rPr>
        <w:t xml:space="preserve">, </w:t>
      </w:r>
      <w:r w:rsidR="00F367B2" w:rsidRPr="00F367B2">
        <w:rPr>
          <w:rFonts w:ascii="Times New Roman" w:hAnsi="Times New Roman" w:cs="Times New Roman"/>
          <w:iCs/>
          <w:color w:val="FF0000"/>
          <w:sz w:val="22"/>
          <w:szCs w:val="22"/>
          <w:lang w:val="ro-RO"/>
        </w:rPr>
        <w:t>în reviste de specialitate naționale sau internaționale cu ISSN</w:t>
      </w:r>
      <w:r w:rsidRPr="00F367B2">
        <w:rPr>
          <w:rFonts w:ascii="Times New Roman" w:hAnsi="Times New Roman" w:cs="Times New Roman"/>
          <w:iCs/>
          <w:color w:val="FF0000"/>
          <w:sz w:val="22"/>
          <w:szCs w:val="22"/>
          <w:lang w:val="ro-RO"/>
        </w:rPr>
        <w:t>)</w:t>
      </w:r>
      <w:r w:rsidRPr="00F367B2">
        <w:rPr>
          <w:rFonts w:ascii="Times New Roman" w:hAnsi="Times New Roman" w:cs="Times New Roman"/>
          <w:color w:val="FF0000"/>
          <w:sz w:val="22"/>
          <w:szCs w:val="22"/>
          <w:lang w:val="ro-RO"/>
        </w:rPr>
        <w:t xml:space="preserve"> considerate de către candidat a fi cele mai relevante pentru realizările profesionale proprii, care sunt incluse în format tipărit și electronic în dosar</w:t>
      </w:r>
      <w:r w:rsidR="00D40D50" w:rsidRPr="00F367B2">
        <w:rPr>
          <w:rFonts w:ascii="Times New Roman" w:hAnsi="Times New Roman" w:cs="Times New Roman"/>
          <w:color w:val="FF0000"/>
          <w:sz w:val="22"/>
          <w:szCs w:val="22"/>
          <w:lang w:val="ro-RO"/>
        </w:rPr>
        <w:t xml:space="preserve">; se vor lista </w:t>
      </w:r>
      <w:r w:rsidR="00D40D50" w:rsidRPr="00F367B2">
        <w:rPr>
          <w:rFonts w:ascii="Times New Roman" w:hAnsi="Times New Roman" w:cs="Times New Roman"/>
          <w:i/>
          <w:iCs/>
          <w:color w:val="FF0000"/>
          <w:sz w:val="22"/>
          <w:szCs w:val="22"/>
          <w:lang w:val="ro-RO"/>
        </w:rPr>
        <w:t>in extenso</w:t>
      </w:r>
      <w:r w:rsidR="00D40D50" w:rsidRPr="00F367B2">
        <w:rPr>
          <w:rFonts w:ascii="Times New Roman" w:hAnsi="Times New Roman" w:cs="Times New Roman"/>
          <w:color w:val="FF0000"/>
          <w:sz w:val="22"/>
          <w:szCs w:val="22"/>
          <w:lang w:val="ro-RO"/>
        </w:rPr>
        <w:t xml:space="preserve"> și lucrările care justifică îndeplinirea condițiilor minimale necesare pentru ocuparea postului pentru care </w:t>
      </w:r>
      <w:r w:rsidR="008B7B45" w:rsidRPr="00F367B2">
        <w:rPr>
          <w:rFonts w:ascii="Times New Roman" w:hAnsi="Times New Roman" w:cs="Times New Roman"/>
          <w:color w:val="FF0000"/>
          <w:sz w:val="22"/>
          <w:szCs w:val="22"/>
          <w:lang w:val="ro-RO"/>
        </w:rPr>
        <w:t>se candidează</w:t>
      </w:r>
      <w:r w:rsidR="004C410F" w:rsidRPr="00F367B2">
        <w:rPr>
          <w:rFonts w:ascii="Times New Roman" w:hAnsi="Times New Roman" w:cs="Times New Roman"/>
          <w:color w:val="FF0000"/>
          <w:sz w:val="22"/>
          <w:szCs w:val="22"/>
          <w:lang w:val="ro-RO"/>
        </w:rPr>
        <w:t>;</w:t>
      </w:r>
    </w:p>
    <w:p w14:paraId="1D1DC2C9" w14:textId="77777777" w:rsidR="005852C5" w:rsidRPr="008B7B45" w:rsidRDefault="005852C5" w:rsidP="005852C5">
      <w:pPr>
        <w:pStyle w:val="WW-Default"/>
        <w:widowControl/>
        <w:numPr>
          <w:ilvl w:val="0"/>
          <w:numId w:val="11"/>
        </w:numPr>
        <w:tabs>
          <w:tab w:val="left" w:pos="851"/>
        </w:tabs>
        <w:jc w:val="both"/>
        <w:rPr>
          <w:rFonts w:ascii="Times New Roman" w:hAnsi="Times New Roman" w:cs="Times New Roman"/>
          <w:color w:val="auto"/>
          <w:sz w:val="22"/>
          <w:szCs w:val="22"/>
          <w:lang w:val="ro-RO"/>
        </w:rPr>
      </w:pPr>
      <w:r w:rsidRPr="008B7B45">
        <w:rPr>
          <w:rFonts w:ascii="Times New Roman" w:hAnsi="Times New Roman" w:cs="Times New Roman"/>
          <w:color w:val="auto"/>
          <w:sz w:val="22"/>
          <w:szCs w:val="22"/>
          <w:lang w:val="ro-RO"/>
        </w:rPr>
        <w:t>brevete de invenție și alte titluri de proprietate industrială și intelectuală</w:t>
      </w:r>
      <w:r w:rsidR="00E94C7F">
        <w:rPr>
          <w:rFonts w:ascii="Times New Roman" w:hAnsi="Times New Roman" w:cs="Times New Roman"/>
          <w:color w:val="auto"/>
          <w:sz w:val="22"/>
          <w:szCs w:val="22"/>
          <w:lang w:val="ro-RO"/>
        </w:rPr>
        <w:t>.</w:t>
      </w:r>
      <w:r w:rsidRPr="008B7B45">
        <w:rPr>
          <w:rFonts w:ascii="Times New Roman" w:hAnsi="Times New Roman" w:cs="Times New Roman"/>
          <w:color w:val="auto"/>
          <w:sz w:val="22"/>
          <w:szCs w:val="22"/>
          <w:lang w:val="ro-RO"/>
        </w:rPr>
        <w:t xml:space="preserve"> </w:t>
      </w:r>
    </w:p>
    <w:p w14:paraId="19C65C4F" w14:textId="77777777" w:rsidR="00632582" w:rsidRPr="00F3304B" w:rsidRDefault="00632582" w:rsidP="00F3304B">
      <w:pPr>
        <w:pStyle w:val="WW-Default"/>
        <w:widowControl/>
        <w:tabs>
          <w:tab w:val="left" w:pos="0"/>
        </w:tabs>
        <w:jc w:val="both"/>
        <w:rPr>
          <w:rFonts w:ascii="Times New Roman" w:hAnsi="Times New Roman" w:cs="Times New Roman"/>
          <w:color w:val="auto"/>
          <w:sz w:val="22"/>
          <w:szCs w:val="22"/>
          <w:lang w:val="ro-RO"/>
        </w:rPr>
      </w:pPr>
    </w:p>
    <w:p w14:paraId="69CFFA85"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7. (1)</w:t>
      </w:r>
      <w:r w:rsidRPr="00F3304B">
        <w:rPr>
          <w:rFonts w:ascii="Times New Roman" w:hAnsi="Times New Roman" w:cs="Times New Roman"/>
        </w:rPr>
        <w:t xml:space="preserve"> Dosarul de concurs este constituit de candidat şi, împreună cu suportul electronic care conţine dosarul scanat, se depune la adresa U.O. specificată pe pagina web a concursului, direct sau prin intermediul serviciilor poştale sau de curierat, care permit confirmarea primirii.</w:t>
      </w:r>
    </w:p>
    <w:p w14:paraId="6ACAA684" w14:textId="77777777" w:rsidR="00632582" w:rsidRPr="00F3304B" w:rsidRDefault="00632582">
      <w:pPr>
        <w:pStyle w:val="WW-Default"/>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(2) 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w:t>
      </w:r>
      <w:r w:rsidRPr="00F3304B">
        <w:rPr>
          <w:rFonts w:ascii="Times New Roman" w:hAnsi="Times New Roman" w:cs="Times New Roman"/>
          <w:b/>
          <w:color w:val="auto"/>
          <w:sz w:val="22"/>
          <w:szCs w:val="22"/>
          <w:lang w:val="ro-RO"/>
        </w:rPr>
        <w:t>pagina web a Universității din Oradea, www.uoradea.ro,</w:t>
      </w:r>
      <w:r w:rsidRPr="00F3304B">
        <w:rPr>
          <w:rFonts w:ascii="Times New Roman" w:hAnsi="Times New Roman" w:cs="Times New Roman"/>
          <w:color w:val="auto"/>
          <w:sz w:val="22"/>
          <w:szCs w:val="22"/>
          <w:lang w:val="ro-RO"/>
        </w:rPr>
        <w:t xml:space="preserve"> butonul Concursuri pe posturi. Responsabil pentru publicarea acestor informații este prorectorul care gestionează managementul academic.</w:t>
      </w:r>
    </w:p>
    <w:p w14:paraId="7B630CDC" w14:textId="77777777" w:rsidR="00632582" w:rsidRPr="00F3304B" w:rsidRDefault="00632582">
      <w:pPr>
        <w:autoSpaceDE w:val="0"/>
        <w:spacing w:after="0" w:line="240" w:lineRule="auto"/>
        <w:jc w:val="both"/>
        <w:rPr>
          <w:rFonts w:ascii="Times New Roman" w:hAnsi="Times New Roman" w:cs="Times New Roman"/>
          <w:b/>
          <w:bCs/>
        </w:rPr>
      </w:pPr>
    </w:p>
    <w:p w14:paraId="21F15E51"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8. (1)</w:t>
      </w:r>
      <w:r w:rsidRPr="00F3304B">
        <w:rPr>
          <w:rFonts w:ascii="Times New Roman" w:hAnsi="Times New Roman" w:cs="Times New Roman"/>
        </w:rPr>
        <w:t xml:space="preserve"> Îndeplinirea de către un candidat a condiţiilor legale de prezentare la concurs este certificată prin avizul </w:t>
      </w:r>
      <w:r w:rsidRPr="00F3304B">
        <w:rPr>
          <w:rFonts w:ascii="Times New Roman" w:hAnsi="Times New Roman" w:cs="Times New Roman"/>
          <w:b/>
        </w:rPr>
        <w:t xml:space="preserve">oficiului </w:t>
      </w:r>
      <w:r w:rsidRPr="00F3304B">
        <w:rPr>
          <w:rFonts w:ascii="Times New Roman" w:hAnsi="Times New Roman" w:cs="Times New Roman"/>
        </w:rPr>
        <w:t>juridic al U.O.</w:t>
      </w:r>
    </w:p>
    <w:p w14:paraId="43BC0FC9"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Avizul este comunicat candidatului în maximum 48 de ore de la emiterea sa şi cu</w:t>
      </w:r>
      <w:r w:rsidRPr="00F3304B">
        <w:rPr>
          <w:rFonts w:ascii="Times New Roman" w:hAnsi="Times New Roman" w:cs="Times New Roman"/>
          <w:b/>
          <w:bCs/>
          <w:color w:val="auto"/>
          <w:sz w:val="22"/>
          <w:szCs w:val="22"/>
          <w:lang w:val="ro-RO"/>
        </w:rPr>
        <w:t xml:space="preserve"> </w:t>
      </w:r>
      <w:r w:rsidRPr="00F3304B">
        <w:rPr>
          <w:rFonts w:ascii="Times New Roman" w:hAnsi="Times New Roman" w:cs="Times New Roman"/>
          <w:color w:val="auto"/>
          <w:sz w:val="22"/>
          <w:szCs w:val="22"/>
          <w:lang w:val="ro-RO"/>
        </w:rPr>
        <w:t>cel puţin 5 zile lucrătoare înaintea desfăşurării primei probe a concursului.</w:t>
      </w:r>
    </w:p>
    <w:p w14:paraId="20B65B00" w14:textId="77777777" w:rsidR="00632582" w:rsidRPr="00F3304B" w:rsidRDefault="00632582">
      <w:pPr>
        <w:pStyle w:val="WW-Default"/>
        <w:widowControl/>
        <w:jc w:val="both"/>
        <w:rPr>
          <w:rFonts w:ascii="Times New Roman" w:hAnsi="Times New Roman" w:cs="Times New Roman"/>
          <w:color w:val="auto"/>
          <w:sz w:val="22"/>
          <w:szCs w:val="22"/>
          <w:lang w:val="ro-RO"/>
        </w:rPr>
      </w:pPr>
    </w:p>
    <w:p w14:paraId="0ECDE5B2" w14:textId="77777777" w:rsidR="00632582" w:rsidRPr="00F3304B" w:rsidRDefault="00632582">
      <w:pPr>
        <w:pStyle w:val="WW-Default"/>
        <w:widowControl/>
        <w:ind w:hanging="567"/>
        <w:jc w:val="both"/>
        <w:rPr>
          <w:rFonts w:ascii="Times New Roman" w:hAnsi="Times New Roman" w:cs="Times New Roman"/>
          <w:color w:val="auto"/>
          <w:sz w:val="22"/>
          <w:szCs w:val="22"/>
          <w:lang w:val="ro-RO"/>
        </w:rPr>
      </w:pPr>
    </w:p>
    <w:p w14:paraId="0BF19736" w14:textId="77777777" w:rsidR="00632582" w:rsidRPr="00F3304B" w:rsidRDefault="00632582">
      <w:pPr>
        <w:pStyle w:val="Listparagraf"/>
        <w:autoSpaceDE w:val="0"/>
        <w:spacing w:after="0" w:line="240" w:lineRule="auto"/>
        <w:ind w:left="0"/>
        <w:jc w:val="center"/>
        <w:rPr>
          <w:rFonts w:ascii="Times New Roman" w:hAnsi="Times New Roman" w:cs="Times New Roman"/>
          <w:b/>
          <w:bCs/>
        </w:rPr>
      </w:pPr>
      <w:r w:rsidRPr="00F3304B">
        <w:rPr>
          <w:rFonts w:ascii="Times New Roman" w:hAnsi="Times New Roman" w:cs="Times New Roman"/>
          <w:b/>
          <w:bCs/>
        </w:rPr>
        <w:t>DERULAREA CONCURSULUI</w:t>
      </w:r>
    </w:p>
    <w:p w14:paraId="4E42B946" w14:textId="77777777" w:rsidR="00632582" w:rsidRPr="00F3304B" w:rsidRDefault="00632582">
      <w:pPr>
        <w:autoSpaceDE w:val="0"/>
        <w:spacing w:after="0" w:line="240" w:lineRule="auto"/>
        <w:jc w:val="center"/>
        <w:rPr>
          <w:rFonts w:ascii="Times New Roman" w:hAnsi="Times New Roman" w:cs="Times New Roman"/>
          <w:b/>
          <w:bCs/>
        </w:rPr>
      </w:pPr>
    </w:p>
    <w:p w14:paraId="70CA9748" w14:textId="77777777" w:rsidR="00632582" w:rsidRPr="00F3304B" w:rsidRDefault="00632582">
      <w:pPr>
        <w:autoSpaceDE w:val="0"/>
        <w:spacing w:after="0" w:line="240" w:lineRule="auto"/>
        <w:jc w:val="both"/>
        <w:rPr>
          <w:rFonts w:ascii="Times New Roman" w:hAnsi="Times New Roman" w:cs="Times New Roman"/>
          <w:b/>
        </w:rPr>
      </w:pPr>
      <w:r w:rsidRPr="00F3304B">
        <w:rPr>
          <w:rFonts w:ascii="Times New Roman" w:hAnsi="Times New Roman" w:cs="Times New Roman"/>
          <w:b/>
          <w:bCs/>
        </w:rPr>
        <w:t>Art. 9.</w:t>
      </w:r>
      <w:r w:rsidRPr="00F3304B">
        <w:rPr>
          <w:rFonts w:ascii="Times New Roman" w:hAnsi="Times New Roman" w:cs="Times New Roman"/>
          <w:bCs/>
        </w:rPr>
        <w:t xml:space="preserve"> </w:t>
      </w:r>
      <w:r w:rsidRPr="00F3304B">
        <w:rPr>
          <w:rFonts w:ascii="Times New Roman" w:hAnsi="Times New Roman" w:cs="Times New Roman"/>
        </w:rPr>
        <w:t>Derularea concursului are loc în cel mult 45 de zile de la data încheierii perioadei de înscriere.</w:t>
      </w:r>
    </w:p>
    <w:p w14:paraId="271A91BB"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10. (1)</w:t>
      </w:r>
      <w:r w:rsidRPr="00F3304B">
        <w:rPr>
          <w:rFonts w:ascii="Times New Roman" w:hAnsi="Times New Roman" w:cs="Times New Roman"/>
        </w:rPr>
        <w:t xml:space="preserve"> Stabilirea componenţei comisiei de concurs se face după publicarea anunţului de scoatere la concurs a postului, pentru fiecare post scos la concurs.</w:t>
      </w:r>
    </w:p>
    <w:p w14:paraId="41556E0D" w14:textId="77777777" w:rsidR="00632582" w:rsidRPr="00F3304B" w:rsidRDefault="00632582">
      <w:pPr>
        <w:autoSpaceDE w:val="0"/>
        <w:spacing w:after="0" w:line="240" w:lineRule="auto"/>
        <w:ind w:firstLine="720"/>
        <w:jc w:val="both"/>
        <w:rPr>
          <w:rFonts w:ascii="Times New Roman" w:hAnsi="Times New Roman" w:cs="Times New Roman"/>
        </w:rPr>
      </w:pPr>
      <w:r w:rsidRPr="00F3304B">
        <w:rPr>
          <w:rFonts w:ascii="Times New Roman" w:hAnsi="Times New Roman" w:cs="Times New Roman"/>
          <w:b/>
        </w:rPr>
        <w:t>(2)</w:t>
      </w:r>
      <w:r w:rsidRPr="00F3304B">
        <w:rPr>
          <w:rFonts w:ascii="Times New Roman" w:hAnsi="Times New Roman" w:cs="Times New Roman"/>
        </w:rPr>
        <w:t xml:space="preserve"> Comisia de concurs este formată din 5 membri, incluzând președintele acesteia, specialiști în domeniul postului scos la concurs sau în domenii apropiate.</w:t>
      </w:r>
    </w:p>
    <w:p w14:paraId="056BCEA1"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 xml:space="preserve">(3) </w:t>
      </w:r>
      <w:r w:rsidRPr="00F3304B">
        <w:rPr>
          <w:rFonts w:ascii="Times New Roman" w:hAnsi="Times New Roman" w:cs="Times New Roman"/>
          <w:color w:val="auto"/>
          <w:sz w:val="22"/>
          <w:szCs w:val="22"/>
          <w:lang w:val="ro-RO"/>
        </w:rPr>
        <w:t xml:space="preserve">Componenţa comisiei de concurs include </w:t>
      </w:r>
      <w:r w:rsidRPr="00F3304B">
        <w:rPr>
          <w:rFonts w:ascii="Times New Roman" w:hAnsi="Times New Roman" w:cs="Times New Roman"/>
          <w:b/>
          <w:color w:val="auto"/>
          <w:sz w:val="22"/>
          <w:szCs w:val="22"/>
          <w:lang w:val="ro-RO"/>
        </w:rPr>
        <w:t>2</w:t>
      </w:r>
      <w:r w:rsidRPr="00F3304B">
        <w:rPr>
          <w:rFonts w:ascii="Times New Roman" w:hAnsi="Times New Roman" w:cs="Times New Roman"/>
          <w:color w:val="auto"/>
          <w:sz w:val="22"/>
          <w:szCs w:val="22"/>
          <w:lang w:val="ro-RO"/>
        </w:rPr>
        <w:t xml:space="preserve"> membri supleanţi. În cazul indisponibilității participării unui membru la lucrările comisiei, membru respectiv este înlocuit de un membru supleant ales de președintele comisiei.</w:t>
      </w:r>
    </w:p>
    <w:p w14:paraId="13E2AB2A"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Membrii comisie</w:t>
      </w:r>
      <w:r w:rsidR="00F3304B">
        <w:rPr>
          <w:rFonts w:ascii="Times New Roman" w:hAnsi="Times New Roman" w:cs="Times New Roman"/>
          <w:color w:val="auto"/>
          <w:sz w:val="22"/>
          <w:szCs w:val="22"/>
          <w:lang w:val="ro-RO"/>
        </w:rPr>
        <w:t>i</w:t>
      </w:r>
      <w:r w:rsidRPr="00F3304B">
        <w:rPr>
          <w:rFonts w:ascii="Times New Roman" w:hAnsi="Times New Roman" w:cs="Times New Roman"/>
          <w:color w:val="auto"/>
          <w:sz w:val="22"/>
          <w:szCs w:val="22"/>
          <w:lang w:val="ro-RO"/>
        </w:rPr>
        <w:t xml:space="preserve"> pot fi din interiorul sau din afara U</w:t>
      </w:r>
      <w:r w:rsidR="00F3304B">
        <w:rPr>
          <w:rFonts w:ascii="Times New Roman" w:hAnsi="Times New Roman" w:cs="Times New Roman"/>
          <w:color w:val="auto"/>
          <w:sz w:val="22"/>
          <w:szCs w:val="22"/>
          <w:lang w:val="ro-RO"/>
        </w:rPr>
        <w:t>.</w:t>
      </w:r>
      <w:r w:rsidRPr="00F3304B">
        <w:rPr>
          <w:rFonts w:ascii="Times New Roman" w:hAnsi="Times New Roman" w:cs="Times New Roman"/>
          <w:color w:val="auto"/>
          <w:sz w:val="22"/>
          <w:szCs w:val="22"/>
          <w:lang w:val="ro-RO"/>
        </w:rPr>
        <w:t>O, din țară sau din străinătate. Pentru ocuparea unui post de conferențiar universitar, profesor universitar, cercetător științific gradul II sau cercetător științific gradul I, cel puțin 3 membri al comisiei trebuie să fie din afara U.O, din țară sau din străinătate.</w:t>
      </w:r>
    </w:p>
    <w:p w14:paraId="79CD3854"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color w:val="auto"/>
          <w:sz w:val="22"/>
          <w:szCs w:val="22"/>
          <w:lang w:val="ro-RO"/>
        </w:rPr>
        <w:t>(5)</w:t>
      </w:r>
      <w:r w:rsidRPr="00F3304B">
        <w:rPr>
          <w:rFonts w:ascii="Times New Roman" w:hAnsi="Times New Roman" w:cs="Times New Roman"/>
          <w:color w:val="auto"/>
          <w:sz w:val="22"/>
          <w:szCs w:val="22"/>
          <w:lang w:val="ro-RO"/>
        </w:rPr>
        <w:t xml:space="preserve"> Membrii comisiei de concurs trebuie să aibă un titlu didactic sau de cercetare superior sau cel puțin egal cu cel al postului scos la concurs.</w:t>
      </w:r>
    </w:p>
    <w:p w14:paraId="50F6F90F"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(6)</w:t>
      </w:r>
      <w:r w:rsidRPr="00F3304B">
        <w:rPr>
          <w:rFonts w:ascii="Times New Roman" w:hAnsi="Times New Roman" w:cs="Times New Roman"/>
          <w:color w:val="auto"/>
          <w:sz w:val="22"/>
          <w:szCs w:val="22"/>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2DBD88BF"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b/>
      </w:r>
      <w:r w:rsidRPr="00F3304B">
        <w:rPr>
          <w:rFonts w:ascii="Times New Roman" w:hAnsi="Times New Roman" w:cs="Times New Roman"/>
          <w:b/>
          <w:bCs/>
          <w:color w:val="auto"/>
          <w:sz w:val="22"/>
          <w:szCs w:val="22"/>
          <w:lang w:val="ro-RO"/>
        </w:rPr>
        <w:tab/>
        <w:t>(7)</w:t>
      </w:r>
      <w:r w:rsidRPr="00F3304B">
        <w:rPr>
          <w:rFonts w:ascii="Times New Roman" w:hAnsi="Times New Roman" w:cs="Times New Roman"/>
          <w:color w:val="auto"/>
          <w:sz w:val="22"/>
          <w:szCs w:val="22"/>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5B33C820"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color w:val="auto"/>
          <w:sz w:val="22"/>
          <w:szCs w:val="22"/>
          <w:lang w:val="ro-RO"/>
        </w:rPr>
        <w:t>(8)</w:t>
      </w:r>
      <w:r w:rsidRPr="00F3304B">
        <w:rPr>
          <w:rFonts w:ascii="Times New Roman" w:hAnsi="Times New Roman" w:cs="Times New Roman"/>
          <w:color w:val="auto"/>
          <w:sz w:val="22"/>
          <w:szCs w:val="22"/>
          <w:lang w:val="ro-RO"/>
        </w:rPr>
        <w:t xml:space="preserve"> Consiliul departamentului în structura căruia se află postul face propuneri pentru componenţa nominală a comisiei de concurs.</w:t>
      </w:r>
    </w:p>
    <w:p w14:paraId="6C914B10" w14:textId="77777777" w:rsidR="00632582" w:rsidRPr="00F3304B" w:rsidRDefault="00632582">
      <w:pPr>
        <w:pStyle w:val="WW-Default"/>
        <w:widowControl/>
        <w:tabs>
          <w:tab w:val="left" w:pos="426"/>
        </w:tabs>
        <w:jc w:val="both"/>
        <w:rPr>
          <w:rFonts w:ascii="Times New Roman" w:hAnsi="Times New Roman" w:cs="Times New Roman"/>
          <w:b/>
          <w:color w:val="auto"/>
          <w:sz w:val="22"/>
          <w:szCs w:val="22"/>
          <w:lang w:val="ro-RO"/>
        </w:rPr>
      </w:pPr>
      <w:r w:rsidRPr="00F3304B">
        <w:rPr>
          <w:rFonts w:ascii="Times New Roman" w:hAnsi="Times New Roman" w:cs="Times New Roman"/>
          <w:color w:val="auto"/>
          <w:sz w:val="22"/>
          <w:szCs w:val="22"/>
          <w:lang w:val="ro-RO"/>
        </w:rPr>
        <w:lastRenderedPageBreak/>
        <w:tab/>
      </w:r>
      <w:r w:rsidRPr="00F3304B">
        <w:rPr>
          <w:rFonts w:ascii="Times New Roman" w:hAnsi="Times New Roman" w:cs="Times New Roman"/>
          <w:b/>
          <w:bCs/>
          <w:color w:val="auto"/>
          <w:sz w:val="22"/>
          <w:szCs w:val="22"/>
          <w:lang w:val="ro-RO"/>
        </w:rPr>
        <w:t>(9)</w:t>
      </w:r>
      <w:r w:rsidRPr="00F3304B">
        <w:rPr>
          <w:rFonts w:ascii="Times New Roman" w:hAnsi="Times New Roman" w:cs="Times New Roman"/>
          <w:b/>
          <w:color w:val="auto"/>
          <w:sz w:val="22"/>
          <w:szCs w:val="22"/>
          <w:lang w:val="ro-RO"/>
        </w:rPr>
        <w:t xml:space="preserve"> </w:t>
      </w:r>
      <w:r w:rsidRPr="00F3304B">
        <w:rPr>
          <w:rFonts w:ascii="Times New Roman" w:hAnsi="Times New Roman" w:cs="Times New Roman"/>
          <w:color w:val="auto"/>
          <w:sz w:val="22"/>
          <w:szCs w:val="22"/>
          <w:lang w:val="ro-RO"/>
        </w:rPr>
        <w:t>Decanul prezintă Consiliului facultăţii, pentru avizare, componenţa nominală a comisiei de concurs propusă de către Consiliului departamentului.</w:t>
      </w:r>
    </w:p>
    <w:p w14:paraId="1CF9A40B"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(10)</w:t>
      </w:r>
      <w:r w:rsidRPr="00F3304B">
        <w:rPr>
          <w:rFonts w:ascii="Times New Roman" w:hAnsi="Times New Roman" w:cs="Times New Roman"/>
          <w:color w:val="auto"/>
          <w:sz w:val="22"/>
          <w:szCs w:val="22"/>
          <w:lang w:val="ro-RO"/>
        </w:rPr>
        <w:t xml:space="preserve"> Componenţa nominală a comisiei de concurs împreună cu avizul Consiliului facultăţii este transmisă Senatului universitar şi supusă aprobării acestuia.</w:t>
      </w:r>
    </w:p>
    <w:p w14:paraId="3016FDF5" w14:textId="77777777" w:rsidR="00632582" w:rsidRPr="00F3304B" w:rsidRDefault="00632582">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(11)</w:t>
      </w:r>
      <w:r w:rsidRPr="00F3304B">
        <w:rPr>
          <w:rFonts w:ascii="Times New Roman" w:hAnsi="Times New Roman" w:cs="Times New Roman"/>
          <w:color w:val="auto"/>
          <w:sz w:val="22"/>
          <w:szCs w:val="22"/>
          <w:lang w:val="ro-RO"/>
        </w:rPr>
        <w:t xml:space="preserve"> În urma aprobării de către Senatul universitar, comisia de concurs este numită prin decizia rectorului. </w:t>
      </w:r>
    </w:p>
    <w:p w14:paraId="7D19702C" w14:textId="77777777" w:rsidR="00632582" w:rsidRPr="00F3304B" w:rsidRDefault="00632582" w:rsidP="00F3304B">
      <w:pPr>
        <w:pStyle w:val="WW-Default"/>
        <w:widowControl/>
        <w:tabs>
          <w:tab w:val="left" w:pos="426"/>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t xml:space="preserve"> </w:t>
      </w:r>
    </w:p>
    <w:p w14:paraId="53F155D3"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11. (1)</w:t>
      </w:r>
      <w:r w:rsidRPr="00F3304B">
        <w:rPr>
          <w:rFonts w:ascii="Times New Roman" w:hAnsi="Times New Roman" w:cs="Times New Roman"/>
          <w:color w:val="auto"/>
          <w:sz w:val="22"/>
          <w:szCs w:val="22"/>
          <w:lang w:val="ro-RO"/>
        </w:rPr>
        <w:t xml:space="preserve"> Comisia de concurs este formată din 5 membri, incluzând preşedintele acesteia, specialişti în domeniul postului scos la concurs sau în domenii apropiate, precum și 2 membri supleanți.</w:t>
      </w:r>
    </w:p>
    <w:p w14:paraId="6C7653A5"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color w:val="auto"/>
          <w:sz w:val="22"/>
          <w:szCs w:val="22"/>
          <w:lang w:val="ro-RO"/>
        </w:rPr>
        <w:t>(2)</w:t>
      </w:r>
      <w:r w:rsidRPr="00F3304B">
        <w:rPr>
          <w:rFonts w:ascii="Times New Roman" w:hAnsi="Times New Roman" w:cs="Times New Roman"/>
          <w:color w:val="auto"/>
          <w:sz w:val="22"/>
          <w:szCs w:val="22"/>
          <w:lang w:val="ro-RO"/>
        </w:rPr>
        <w:t xml:space="preserve"> Lucrările comisiei de concurs sunt conduse de preşedinte.</w:t>
      </w:r>
    </w:p>
    <w:p w14:paraId="1273D289"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xml:space="preserve"> Deciziile comisiei de concurs sunt luate prin votul secret al membrilor.</w:t>
      </w:r>
    </w:p>
    <w:p w14:paraId="00609356" w14:textId="77777777" w:rsidR="00632582" w:rsidRPr="00F3304B" w:rsidRDefault="00632582">
      <w:pPr>
        <w:pStyle w:val="WW-Default"/>
        <w:widowControl/>
        <w:tabs>
          <w:tab w:val="left" w:pos="567"/>
        </w:tabs>
        <w:ind w:firstLine="727"/>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O hotărâre a comisiei este validă dacă a întrunit votul a cel puţin 3 membri.</w:t>
      </w:r>
    </w:p>
    <w:p w14:paraId="1400FB40"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04B371CA"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12. (1)</w:t>
      </w:r>
      <w:r w:rsidRPr="00F3304B">
        <w:rPr>
          <w:rFonts w:ascii="Times New Roman" w:hAnsi="Times New Roman" w:cs="Times New Roman"/>
          <w:color w:val="auto"/>
          <w:sz w:val="22"/>
          <w:szCs w:val="22"/>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73210251"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Expedierea dosarului, în formatul electronic depus de candidat, după multiplicarea în 5 exemplare, se face prin registratura universității. Dosarul poate fi transmis și numai în format electronic, prin e-mail.</w:t>
      </w:r>
    </w:p>
    <w:p w14:paraId="5462C8B4"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xml:space="preserve"> Dosarul în format tipărit, depus de candidat, va fi transmis de către universitate președintelui comisiei.</w:t>
      </w:r>
    </w:p>
    <w:p w14:paraId="6CBA875E"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4AE80328"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Art. 13.</w:t>
      </w:r>
      <w:r w:rsidRPr="00F3304B">
        <w:rPr>
          <w:rFonts w:ascii="Times New Roman" w:hAnsi="Times New Roman" w:cs="Times New Roman"/>
          <w:bCs/>
        </w:rPr>
        <w:t xml:space="preserve"> (</w:t>
      </w:r>
      <w:r w:rsidRPr="00F3304B">
        <w:rPr>
          <w:rFonts w:ascii="Times New Roman" w:hAnsi="Times New Roman" w:cs="Times New Roman"/>
          <w:b/>
          <w:bCs/>
        </w:rPr>
        <w:t xml:space="preserve">1) </w:t>
      </w:r>
      <w:r w:rsidRPr="00F3304B">
        <w:rPr>
          <w:rFonts w:ascii="Times New Roman" w:hAnsi="Times New Roman" w:cs="Times New Roman"/>
        </w:rPr>
        <w:t>Comisia de concurs evaluează candidatul din perspectiva următoarelor aspecte:</w:t>
      </w:r>
    </w:p>
    <w:p w14:paraId="41CDDF7C"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a) relevanța și impactul rezultatelor științifice ale candidatului;</w:t>
      </w:r>
    </w:p>
    <w:p w14:paraId="12037C9B"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b) capacitatea candidatului de a îndruma studenți sau tineri cercetători;</w:t>
      </w:r>
    </w:p>
    <w:p w14:paraId="2ACFF0A5"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c) competențele didactice ale candidatului;</w:t>
      </w:r>
    </w:p>
    <w:p w14:paraId="064FB579"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d) capacitatea candidatului de a transfera cunoștințele și rezultatele sale către mediul economic sau social ori de a populariza propriile rezultate științifice;</w:t>
      </w:r>
    </w:p>
    <w:p w14:paraId="3AF19A08" w14:textId="77777777" w:rsidR="00632582" w:rsidRPr="00F3304B" w:rsidRDefault="00632582">
      <w:pPr>
        <w:pStyle w:val="WW-Default"/>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e) capacitatea candidatului de a lucra în echipă și eficiența colaborărilor științifice ale acestuia, în funcție de specificul domeniului candidatului;</w:t>
      </w:r>
    </w:p>
    <w:p w14:paraId="61AEEBC9"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f) capacitatea candidatului de a conduce proiecte de cercetare-dezvoltare;</w:t>
      </w:r>
    </w:p>
    <w:p w14:paraId="0E9877C8" w14:textId="77777777" w:rsidR="00632582" w:rsidRPr="00F3304B" w:rsidRDefault="00632582">
      <w:pPr>
        <w:pStyle w:val="WW-Default"/>
        <w:widowControl/>
        <w:tabs>
          <w:tab w:val="left" w:pos="851"/>
        </w:tabs>
        <w:jc w:val="both"/>
        <w:rPr>
          <w:rFonts w:ascii="Times New Roman" w:eastAsia="Calibri" w:hAnsi="Times New Roman" w:cs="Times New Roman"/>
          <w:color w:val="auto"/>
          <w:sz w:val="22"/>
          <w:szCs w:val="22"/>
          <w:lang w:val="ro-RO"/>
        </w:rPr>
      </w:pPr>
      <w:r w:rsidRPr="00F3304B">
        <w:rPr>
          <w:rFonts w:ascii="Times New Roman" w:eastAsia="Calibri" w:hAnsi="Times New Roman" w:cs="Times New Roman"/>
          <w:color w:val="auto"/>
          <w:sz w:val="22"/>
          <w:szCs w:val="22"/>
          <w:lang w:val="ro-RO"/>
        </w:rPr>
        <w:t xml:space="preserve">g) experiența profesională a candidatului în alte instituții decât U.O. </w:t>
      </w:r>
    </w:p>
    <w:p w14:paraId="0A37ED81" w14:textId="77777777" w:rsidR="00632582" w:rsidRPr="00F3304B" w:rsidRDefault="00632582">
      <w:pPr>
        <w:pStyle w:val="WW-Default"/>
        <w:jc w:val="both"/>
        <w:rPr>
          <w:rFonts w:ascii="Times New Roman" w:hAnsi="Times New Roman" w:cs="Times New Roman"/>
          <w:bCs/>
          <w:color w:val="auto"/>
          <w:sz w:val="22"/>
          <w:szCs w:val="22"/>
          <w:lang w:val="ro-RO"/>
        </w:rPr>
      </w:pPr>
      <w:r w:rsidRPr="00F3304B">
        <w:rPr>
          <w:rFonts w:ascii="Times New Roman" w:hAnsi="Times New Roman" w:cs="Times New Roman"/>
          <w:b/>
          <w:bCs/>
          <w:color w:val="auto"/>
          <w:sz w:val="22"/>
          <w:szCs w:val="22"/>
          <w:lang w:val="ro-RO"/>
        </w:rPr>
        <w:t>(2)</w:t>
      </w:r>
      <w:r w:rsidRPr="00F3304B">
        <w:rPr>
          <w:rFonts w:ascii="Times New Roman" w:hAnsi="Times New Roman" w:cs="Times New Roman"/>
          <w:bCs/>
          <w:color w:val="auto"/>
          <w:sz w:val="22"/>
          <w:szCs w:val="22"/>
          <w:lang w:val="ro-RO"/>
        </w:rPr>
        <w:t xml:space="preserve"> Comisia de concurs are obligația de a verifica și constata îndeplinirea de către candidat a standardelor minimale naționale.</w:t>
      </w:r>
    </w:p>
    <w:p w14:paraId="1E9F2A08"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 14. (1)</w:t>
      </w:r>
      <w:r w:rsidRPr="00F3304B">
        <w:rPr>
          <w:rFonts w:ascii="Times New Roman" w:hAnsi="Times New Roman" w:cs="Times New Roman"/>
          <w:color w:val="auto"/>
          <w:sz w:val="22"/>
          <w:szCs w:val="22"/>
          <w:lang w:val="ro-RO"/>
        </w:rPr>
        <w:t xml:space="preserve"> Competenţele profesionale ale candidatului se evaluează de către comisia de concurs pe baza dosarului de concurs şi, adiţional, printr-una sau mai multe probe de concurs, incluzând prelegeri, susţinerea unor cursuri, proba scrisă, probă practica.</w:t>
      </w:r>
    </w:p>
    <w:p w14:paraId="5B1C4946" w14:textId="77777777" w:rsidR="00632582" w:rsidRPr="00F3304B" w:rsidRDefault="00632582">
      <w:pPr>
        <w:autoSpaceDE w:val="0"/>
        <w:spacing w:after="0" w:line="240" w:lineRule="auto"/>
        <w:jc w:val="both"/>
        <w:rPr>
          <w:rFonts w:ascii="Times New Roman" w:hAnsi="Times New Roman" w:cs="Times New Roman"/>
        </w:rPr>
      </w:pPr>
    </w:p>
    <w:p w14:paraId="6733F07F"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 xml:space="preserve">Art. 15. (1) </w:t>
      </w:r>
      <w:r w:rsidRPr="00F3304B">
        <w:rPr>
          <w:rFonts w:ascii="Times New Roman" w:hAnsi="Times New Roman" w:cs="Times New Roman"/>
          <w:b/>
          <w:i/>
        </w:rPr>
        <w:t>Asistentul universitar,</w:t>
      </w:r>
      <w:r w:rsidRPr="00F3304B">
        <w:rPr>
          <w:rFonts w:ascii="Times New Roman" w:hAnsi="Times New Roman" w:cs="Times New Roman"/>
        </w:rPr>
        <w:t xml:space="preserve"> asistentul de cercetare şi cercetătorul ştiinţific sunt angajaţi prin concurs public, din rândul absolvenţilor instituţiilor acreditate de învăţământ superior, dacă îndeplinesc următoarele condiţii:</w:t>
      </w:r>
    </w:p>
    <w:p w14:paraId="4E9E31D2" w14:textId="77777777" w:rsidR="00632582" w:rsidRPr="00F3304B" w:rsidRDefault="00F3304B" w:rsidP="00F3304B">
      <w:pPr>
        <w:pStyle w:val="Listparagraf"/>
        <w:autoSpaceDE w:val="0"/>
        <w:spacing w:after="0" w:line="240" w:lineRule="auto"/>
        <w:ind w:left="0"/>
        <w:jc w:val="both"/>
        <w:rPr>
          <w:rFonts w:ascii="Times New Roman" w:hAnsi="Times New Roman" w:cs="Times New Roman"/>
          <w:i/>
          <w:iCs/>
        </w:rPr>
      </w:pPr>
      <w:r>
        <w:rPr>
          <w:rFonts w:ascii="Times New Roman" w:hAnsi="Times New Roman" w:cs="Times New Roman"/>
        </w:rPr>
        <w:t xml:space="preserve">a. </w:t>
      </w:r>
      <w:r w:rsidR="00632582" w:rsidRPr="00F3304B">
        <w:rPr>
          <w:rFonts w:ascii="Times New Roman" w:hAnsi="Times New Roman" w:cs="Times New Roman"/>
        </w:rPr>
        <w:t xml:space="preserve">deţinerea diplomei de doctor, </w:t>
      </w:r>
      <w:r w:rsidR="00632582" w:rsidRPr="00F3304B">
        <w:rPr>
          <w:rFonts w:ascii="Times New Roman" w:hAnsi="Times New Roman" w:cs="Times New Roman"/>
          <w:iCs/>
        </w:rPr>
        <w:t>în domeniul de științe biomedicale sau în domeniile disciplinelor aferente postului scos la concurs;</w:t>
      </w:r>
    </w:p>
    <w:p w14:paraId="25EA1E88" w14:textId="77777777" w:rsidR="00632582" w:rsidRPr="00D3010D" w:rsidRDefault="00F3304B" w:rsidP="00D40D50">
      <w:pPr>
        <w:pStyle w:val="Listparagraf"/>
        <w:autoSpaceDE w:val="0"/>
        <w:spacing w:after="0" w:line="240" w:lineRule="auto"/>
        <w:ind w:left="0"/>
        <w:jc w:val="both"/>
        <w:rPr>
          <w:rFonts w:ascii="Times New Roman" w:hAnsi="Times New Roman" w:cs="Times New Roman"/>
          <w:color w:val="FF0000"/>
        </w:rPr>
      </w:pPr>
      <w:r>
        <w:rPr>
          <w:rFonts w:ascii="Times New Roman" w:hAnsi="Times New Roman" w:cs="Times New Roman"/>
        </w:rPr>
        <w:t xml:space="preserve">b. </w:t>
      </w:r>
      <w:r w:rsidR="00632582" w:rsidRPr="00D3010D">
        <w:rPr>
          <w:rFonts w:ascii="Times New Roman" w:hAnsi="Times New Roman" w:cs="Times New Roman"/>
          <w:color w:val="FF0000"/>
        </w:rPr>
        <w:t xml:space="preserve">deținerea titlului de medic/ medic </w:t>
      </w:r>
      <w:r w:rsidR="00B26B17">
        <w:rPr>
          <w:rFonts w:ascii="Times New Roman" w:hAnsi="Times New Roman" w:cs="Times New Roman"/>
          <w:color w:val="FF0000"/>
        </w:rPr>
        <w:t>dentist (stomatolog)</w:t>
      </w:r>
      <w:r w:rsidR="00632582" w:rsidRPr="00D3010D">
        <w:rPr>
          <w:rFonts w:ascii="Times New Roman" w:hAnsi="Times New Roman" w:cs="Times New Roman"/>
          <w:color w:val="FF0000"/>
        </w:rPr>
        <w:t xml:space="preserve">/ farmacist rezident sau a unui titlu medical superior (specialist / primar) pentru </w:t>
      </w:r>
      <w:r w:rsidR="003C7DF1" w:rsidRPr="00D3010D">
        <w:rPr>
          <w:rFonts w:ascii="Times New Roman" w:hAnsi="Times New Roman" w:cs="Times New Roman"/>
          <w:color w:val="FF0000"/>
        </w:rPr>
        <w:t>posturile didactice la disciplinele cu corespondent în</w:t>
      </w:r>
      <w:r w:rsidR="00632582" w:rsidRPr="00D3010D">
        <w:rPr>
          <w:rFonts w:ascii="Times New Roman" w:hAnsi="Times New Roman" w:cs="Times New Roman"/>
          <w:color w:val="FF0000"/>
        </w:rPr>
        <w:t xml:space="preserve"> rețeaua Ministerului Sănătătții</w:t>
      </w:r>
      <w:r w:rsidR="00B26B17">
        <w:rPr>
          <w:rFonts w:ascii="Times New Roman" w:hAnsi="Times New Roman" w:cs="Times New Roman"/>
          <w:color w:val="FF0000"/>
        </w:rPr>
        <w:t>. În domeniul sănătate, pentru posturile didactice la disciplinele cu corespondent în rețeaua Ministerului Sănătatții pot accede doar persoane care au obț</w:t>
      </w:r>
      <w:r w:rsidR="00342347">
        <w:rPr>
          <w:rFonts w:ascii="Times New Roman" w:hAnsi="Times New Roman" w:cs="Times New Roman"/>
          <w:color w:val="FF0000"/>
        </w:rPr>
        <w:t>i</w:t>
      </w:r>
      <w:r w:rsidR="00B26B17">
        <w:rPr>
          <w:rFonts w:ascii="Times New Roman" w:hAnsi="Times New Roman" w:cs="Times New Roman"/>
          <w:color w:val="FF0000"/>
        </w:rPr>
        <w:t>nut prin concurs titlul de medic</w:t>
      </w:r>
      <w:r w:rsidR="00B26B17" w:rsidRPr="00D3010D">
        <w:rPr>
          <w:rFonts w:ascii="Times New Roman" w:hAnsi="Times New Roman" w:cs="Times New Roman"/>
          <w:color w:val="FF0000"/>
        </w:rPr>
        <w:t>/ medic dentist</w:t>
      </w:r>
      <w:r w:rsidR="00B26B17">
        <w:rPr>
          <w:rFonts w:ascii="Times New Roman" w:hAnsi="Times New Roman" w:cs="Times New Roman"/>
          <w:color w:val="FF0000"/>
        </w:rPr>
        <w:t xml:space="preserve"> (stomatolog)</w:t>
      </w:r>
      <w:r w:rsidR="00B26B17" w:rsidRPr="00D3010D">
        <w:rPr>
          <w:rFonts w:ascii="Times New Roman" w:hAnsi="Times New Roman" w:cs="Times New Roman"/>
          <w:color w:val="FF0000"/>
        </w:rPr>
        <w:t>/ farmacist rezident</w:t>
      </w:r>
      <w:r w:rsidR="00B26B17">
        <w:rPr>
          <w:rFonts w:ascii="Times New Roman" w:hAnsi="Times New Roman" w:cs="Times New Roman"/>
          <w:color w:val="FF0000"/>
        </w:rPr>
        <w:t xml:space="preserve"> sau titlul de speciali</w:t>
      </w:r>
      <w:r w:rsidR="00342347">
        <w:rPr>
          <w:rFonts w:ascii="Times New Roman" w:hAnsi="Times New Roman" w:cs="Times New Roman"/>
          <w:color w:val="FF0000"/>
        </w:rPr>
        <w:t>s</w:t>
      </w:r>
      <w:r w:rsidR="00B26B17">
        <w:rPr>
          <w:rFonts w:ascii="Times New Roman" w:hAnsi="Times New Roman" w:cs="Times New Roman"/>
          <w:color w:val="FF0000"/>
        </w:rPr>
        <w:t xml:space="preserve">t/ primar în specialitatea postului, </w:t>
      </w:r>
      <w:r w:rsidR="00B26B17" w:rsidRPr="00D3010D">
        <w:rPr>
          <w:rFonts w:ascii="Times New Roman" w:hAnsi="Times New Roman" w:cs="Times New Roman"/>
          <w:color w:val="FF0000"/>
        </w:rPr>
        <w:t>conform LEN Legea 1/2011, Cap V, Secțiunea 1, Art 174, alin. (5).</w:t>
      </w:r>
    </w:p>
    <w:p w14:paraId="21A207B2" w14:textId="77777777" w:rsidR="00F3304B" w:rsidRPr="002168DC" w:rsidRDefault="00D40D50" w:rsidP="00F3304B">
      <w:pPr>
        <w:pStyle w:val="Listparagraf"/>
        <w:autoSpaceDE w:val="0"/>
        <w:spacing w:after="0" w:line="240" w:lineRule="auto"/>
        <w:ind w:left="0"/>
        <w:jc w:val="both"/>
        <w:rPr>
          <w:rFonts w:ascii="Times New Roman" w:hAnsi="Times New Roman" w:cs="Times New Roman"/>
          <w:color w:val="FF0000"/>
        </w:rPr>
      </w:pPr>
      <w:r w:rsidRPr="00D3010D">
        <w:rPr>
          <w:rFonts w:ascii="Times New Roman" w:hAnsi="Times New Roman" w:cs="Times New Roman"/>
          <w:color w:val="FF0000"/>
        </w:rPr>
        <w:t>c</w:t>
      </w:r>
      <w:r w:rsidR="00F3304B" w:rsidRPr="00D3010D">
        <w:rPr>
          <w:rFonts w:ascii="Times New Roman" w:hAnsi="Times New Roman" w:cs="Times New Roman"/>
          <w:color w:val="FF0000"/>
        </w:rPr>
        <w:t>. la disciplina</w:t>
      </w:r>
      <w:r w:rsidR="00E94C7F" w:rsidRPr="00D3010D">
        <w:rPr>
          <w:rFonts w:ascii="Times New Roman" w:hAnsi="Times New Roman" w:cs="Times New Roman"/>
          <w:color w:val="FF0000"/>
        </w:rPr>
        <w:t xml:space="preserve"> </w:t>
      </w:r>
      <w:r w:rsidR="00F3304B" w:rsidRPr="00D3010D">
        <w:rPr>
          <w:rFonts w:ascii="Times New Roman" w:hAnsi="Times New Roman" w:cs="Times New Roman"/>
          <w:color w:val="FF0000"/>
        </w:rPr>
        <w:t xml:space="preserve">/ disciplinele </w:t>
      </w:r>
      <w:r w:rsidR="009173DF" w:rsidRPr="00D3010D">
        <w:rPr>
          <w:rFonts w:ascii="Times New Roman" w:hAnsi="Times New Roman" w:cs="Times New Roman"/>
          <w:color w:val="FF0000"/>
        </w:rPr>
        <w:t>din postul scos la concurs</w:t>
      </w:r>
      <w:r w:rsidR="002168DC" w:rsidRPr="00D3010D">
        <w:rPr>
          <w:rFonts w:ascii="Times New Roman" w:hAnsi="Times New Roman" w:cs="Times New Roman"/>
          <w:color w:val="FF0000"/>
        </w:rPr>
        <w:t>, nota</w:t>
      </w:r>
      <w:r w:rsidR="002168DC" w:rsidRPr="00F3304B">
        <w:rPr>
          <w:rFonts w:ascii="Times New Roman" w:hAnsi="Times New Roman" w:cs="Times New Roman"/>
          <w:color w:val="FF0000"/>
        </w:rPr>
        <w:t xml:space="preserve"> minima a candidatului, din foaia matricolă proprie,</w:t>
      </w:r>
      <w:r w:rsidR="00F3304B" w:rsidRPr="00F3304B">
        <w:rPr>
          <w:rFonts w:ascii="Times New Roman" w:hAnsi="Times New Roman" w:cs="Times New Roman"/>
          <w:color w:val="FF0000"/>
        </w:rPr>
        <w:t xml:space="preserve"> să fie minim 8 (opt)</w:t>
      </w:r>
      <w:r w:rsidR="00E94C7F">
        <w:rPr>
          <w:rFonts w:ascii="Times New Roman" w:hAnsi="Times New Roman" w:cs="Times New Roman"/>
          <w:color w:val="FF0000"/>
        </w:rPr>
        <w:t>; de asemenea,</w:t>
      </w:r>
      <w:r w:rsidR="008F0580" w:rsidRPr="00E94C7F">
        <w:rPr>
          <w:rFonts w:ascii="Times New Roman" w:hAnsi="Times New Roman" w:cs="Times New Roman"/>
          <w:color w:val="FF0000"/>
        </w:rPr>
        <w:t xml:space="preserve"> numărul orelor efectuate și de credite obținute pe parcursul facultății s</w:t>
      </w:r>
      <w:r w:rsidR="004C410F" w:rsidRPr="00E94C7F">
        <w:rPr>
          <w:rFonts w:ascii="Times New Roman" w:hAnsi="Times New Roman" w:cs="Times New Roman"/>
          <w:color w:val="FF0000"/>
        </w:rPr>
        <w:t>ă</w:t>
      </w:r>
      <w:r w:rsidR="008F0580" w:rsidRPr="00E94C7F">
        <w:rPr>
          <w:rFonts w:ascii="Times New Roman" w:hAnsi="Times New Roman" w:cs="Times New Roman"/>
          <w:color w:val="FF0000"/>
        </w:rPr>
        <w:t xml:space="preserve"> fie similar </w:t>
      </w:r>
      <w:r w:rsidR="00E94C7F" w:rsidRPr="00E94C7F">
        <w:rPr>
          <w:rFonts w:ascii="Times New Roman" w:hAnsi="Times New Roman" w:cs="Times New Roman"/>
          <w:color w:val="FF0000"/>
        </w:rPr>
        <w:t xml:space="preserve">sau echivalabil (conform procedurii de echivalare a disciplinelor) </w:t>
      </w:r>
      <w:r w:rsidR="008F0580" w:rsidRPr="00E94C7F">
        <w:rPr>
          <w:rFonts w:ascii="Times New Roman" w:hAnsi="Times New Roman" w:cs="Times New Roman"/>
          <w:color w:val="FF0000"/>
        </w:rPr>
        <w:t xml:space="preserve">cu numărul de ore, respectiv de credite prevăzute pentru </w:t>
      </w:r>
      <w:r w:rsidR="000D39BB">
        <w:rPr>
          <w:rFonts w:ascii="Times New Roman" w:hAnsi="Times New Roman" w:cs="Times New Roman"/>
          <w:color w:val="FF0000"/>
        </w:rPr>
        <w:t xml:space="preserve">fiecare dintre </w:t>
      </w:r>
      <w:r w:rsidR="008F0580" w:rsidRPr="00E94C7F">
        <w:rPr>
          <w:rFonts w:ascii="Times New Roman" w:hAnsi="Times New Roman" w:cs="Times New Roman"/>
          <w:color w:val="FF0000"/>
        </w:rPr>
        <w:t xml:space="preserve">disciplinele </w:t>
      </w:r>
      <w:r w:rsidR="009173DF" w:rsidRPr="00E94C7F">
        <w:rPr>
          <w:rFonts w:ascii="Times New Roman" w:hAnsi="Times New Roman" w:cs="Times New Roman"/>
          <w:color w:val="FF0000"/>
        </w:rPr>
        <w:t xml:space="preserve">din </w:t>
      </w:r>
      <w:r w:rsidR="000D39BB">
        <w:rPr>
          <w:rFonts w:ascii="Times New Roman" w:hAnsi="Times New Roman" w:cs="Times New Roman"/>
          <w:color w:val="FF0000"/>
        </w:rPr>
        <w:t xml:space="preserve">compoziția </w:t>
      </w:r>
      <w:r w:rsidR="009173DF" w:rsidRPr="00E94C7F">
        <w:rPr>
          <w:rFonts w:ascii="Times New Roman" w:hAnsi="Times New Roman" w:cs="Times New Roman"/>
          <w:color w:val="FF0000"/>
        </w:rPr>
        <w:t>postul</w:t>
      </w:r>
      <w:r w:rsidR="000D39BB">
        <w:rPr>
          <w:rFonts w:ascii="Times New Roman" w:hAnsi="Times New Roman" w:cs="Times New Roman"/>
          <w:color w:val="FF0000"/>
        </w:rPr>
        <w:t>ui</w:t>
      </w:r>
      <w:r w:rsidR="009173DF" w:rsidRPr="00E94C7F">
        <w:rPr>
          <w:rFonts w:ascii="Times New Roman" w:hAnsi="Times New Roman" w:cs="Times New Roman"/>
          <w:color w:val="FF0000"/>
        </w:rPr>
        <w:t xml:space="preserve"> </w:t>
      </w:r>
      <w:r w:rsidR="008F0580" w:rsidRPr="00E94C7F">
        <w:rPr>
          <w:rFonts w:ascii="Times New Roman" w:hAnsi="Times New Roman" w:cs="Times New Roman"/>
          <w:color w:val="FF0000"/>
        </w:rPr>
        <w:t>pentru c</w:t>
      </w:r>
      <w:r w:rsidR="009173DF" w:rsidRPr="00E94C7F">
        <w:rPr>
          <w:rFonts w:ascii="Times New Roman" w:hAnsi="Times New Roman" w:cs="Times New Roman"/>
          <w:color w:val="FF0000"/>
        </w:rPr>
        <w:t>are candideaz</w:t>
      </w:r>
      <w:r w:rsidR="00E94C7F">
        <w:rPr>
          <w:rFonts w:ascii="Times New Roman" w:hAnsi="Times New Roman" w:cs="Times New Roman"/>
          <w:color w:val="FF0000"/>
        </w:rPr>
        <w:t>ă</w:t>
      </w:r>
      <w:r w:rsidR="008F0580" w:rsidRPr="00E94C7F">
        <w:rPr>
          <w:rFonts w:ascii="Times New Roman" w:hAnsi="Times New Roman" w:cs="Times New Roman"/>
          <w:color w:val="FF0000"/>
        </w:rPr>
        <w:t>;</w:t>
      </w:r>
    </w:p>
    <w:p w14:paraId="600E0BA8" w14:textId="77777777" w:rsidR="00F3304B" w:rsidRPr="00F3304B" w:rsidRDefault="002168DC" w:rsidP="00F3304B">
      <w:pPr>
        <w:pStyle w:val="Listparagraf"/>
        <w:autoSpaceDE w:val="0"/>
        <w:spacing w:after="0" w:line="240" w:lineRule="auto"/>
        <w:ind w:left="0"/>
        <w:jc w:val="both"/>
        <w:rPr>
          <w:rFonts w:ascii="Times New Roman" w:hAnsi="Times New Roman" w:cs="Times New Roman"/>
          <w:color w:val="FF0000"/>
        </w:rPr>
      </w:pPr>
      <w:r>
        <w:rPr>
          <w:rFonts w:ascii="Times New Roman" w:hAnsi="Times New Roman" w:cs="Times New Roman"/>
          <w:color w:val="FF0000"/>
        </w:rPr>
        <w:t xml:space="preserve">e. la data depunerii dosarului, candidatul să îndeplinească criteriile minimale prevăzute de Fișa de verificare  a criteriilor minimale </w:t>
      </w:r>
      <w:r w:rsidRPr="00E94C7F">
        <w:rPr>
          <w:rFonts w:ascii="Times New Roman" w:hAnsi="Times New Roman" w:cs="Times New Roman"/>
          <w:color w:val="FF0000"/>
        </w:rPr>
        <w:t xml:space="preserve">CNATDCU </w:t>
      </w:r>
      <w:r w:rsidR="000D39BB">
        <w:rPr>
          <w:rFonts w:ascii="Times New Roman" w:hAnsi="Times New Roman" w:cs="Times New Roman"/>
          <w:color w:val="FF0000"/>
        </w:rPr>
        <w:t>conform căreia se face evaluarea activității cadrelor didactice de la F</w:t>
      </w:r>
      <w:r w:rsidR="000D39BB" w:rsidRPr="00E94C7F">
        <w:rPr>
          <w:rFonts w:ascii="Times New Roman" w:hAnsi="Times New Roman" w:cs="Times New Roman"/>
          <w:color w:val="FF0000"/>
        </w:rPr>
        <w:t xml:space="preserve">acultatea de Medicină și Farmacie </w:t>
      </w:r>
      <w:r w:rsidRPr="00E94C7F">
        <w:rPr>
          <w:rFonts w:ascii="Times New Roman" w:hAnsi="Times New Roman" w:cs="Times New Roman"/>
          <w:color w:val="FF0000"/>
        </w:rPr>
        <w:t xml:space="preserve">(Anexa </w:t>
      </w:r>
      <w:r w:rsidR="009173DF" w:rsidRPr="00E94C7F">
        <w:rPr>
          <w:rFonts w:ascii="Times New Roman" w:hAnsi="Times New Roman" w:cs="Times New Roman"/>
          <w:color w:val="FF0000"/>
        </w:rPr>
        <w:t>8.1, 8.2</w:t>
      </w:r>
      <w:r w:rsidRPr="00E94C7F">
        <w:rPr>
          <w:rFonts w:ascii="Times New Roman" w:hAnsi="Times New Roman" w:cs="Times New Roman"/>
          <w:color w:val="FF0000"/>
        </w:rPr>
        <w:t>) (KAmin asistent universitar = 15</w:t>
      </w:r>
      <w:r w:rsidR="00E94C7F">
        <w:rPr>
          <w:rFonts w:ascii="Times New Roman" w:hAnsi="Times New Roman" w:cs="Times New Roman"/>
          <w:color w:val="FF0000"/>
        </w:rPr>
        <w:t>,</w:t>
      </w:r>
      <w:r w:rsidRPr="00E94C7F">
        <w:rPr>
          <w:rFonts w:ascii="Times New Roman" w:hAnsi="Times New Roman" w:cs="Times New Roman"/>
          <w:color w:val="FF0000"/>
        </w:rPr>
        <w:t>5</w:t>
      </w:r>
      <w:r w:rsidR="00A319B7" w:rsidRPr="00E94C7F">
        <w:rPr>
          <w:rFonts w:ascii="Times New Roman" w:hAnsi="Times New Roman" w:cs="Times New Roman"/>
          <w:color w:val="FF0000"/>
        </w:rPr>
        <w:t xml:space="preserve"> pentru toate posturile</w:t>
      </w:r>
      <w:r w:rsidR="00E94C7F" w:rsidRPr="00E94C7F">
        <w:rPr>
          <w:rFonts w:ascii="Times New Roman" w:hAnsi="Times New Roman" w:cs="Times New Roman"/>
          <w:color w:val="FF0000"/>
        </w:rPr>
        <w:t xml:space="preserve"> didactice </w:t>
      </w:r>
      <w:r w:rsidR="00E94C7F">
        <w:rPr>
          <w:rFonts w:ascii="Times New Roman" w:hAnsi="Times New Roman" w:cs="Times New Roman"/>
          <w:color w:val="FF0000"/>
        </w:rPr>
        <w:t xml:space="preserve">de asistent </w:t>
      </w:r>
      <w:r w:rsidR="00E94C7F" w:rsidRPr="00E94C7F">
        <w:rPr>
          <w:rFonts w:ascii="Times New Roman" w:hAnsi="Times New Roman" w:cs="Times New Roman"/>
          <w:color w:val="FF0000"/>
        </w:rPr>
        <w:t>pe perioadă nedeterminată</w:t>
      </w:r>
      <w:r w:rsidR="000D39BB">
        <w:rPr>
          <w:rFonts w:ascii="Times New Roman" w:hAnsi="Times New Roman" w:cs="Times New Roman"/>
          <w:color w:val="FF0000"/>
        </w:rPr>
        <w:t xml:space="preserve"> </w:t>
      </w:r>
      <w:r w:rsidR="000D39BB">
        <w:rPr>
          <w:rFonts w:ascii="Times New Roman" w:hAnsi="Times New Roman" w:cs="Times New Roman"/>
          <w:color w:val="FF0000"/>
        </w:rPr>
        <w:sym w:font="Symbol" w:char="F02D"/>
      </w:r>
      <w:r w:rsidR="000D39BB">
        <w:rPr>
          <w:rFonts w:ascii="Times New Roman" w:hAnsi="Times New Roman" w:cs="Times New Roman"/>
          <w:color w:val="FF0000"/>
        </w:rPr>
        <w:t xml:space="preserve"> la toate programele de studii</w:t>
      </w:r>
      <w:r w:rsidR="00E94C7F" w:rsidRPr="00E94C7F">
        <w:rPr>
          <w:rFonts w:ascii="Times New Roman" w:hAnsi="Times New Roman" w:cs="Times New Roman"/>
          <w:color w:val="FF0000"/>
        </w:rPr>
        <w:t>,</w:t>
      </w:r>
      <w:r w:rsidR="00A319B7" w:rsidRPr="00E94C7F">
        <w:rPr>
          <w:rFonts w:ascii="Times New Roman" w:hAnsi="Times New Roman" w:cs="Times New Roman"/>
          <w:color w:val="FF0000"/>
        </w:rPr>
        <w:t xml:space="preserve"> exceptând </w:t>
      </w:r>
      <w:r w:rsidR="000D39BB" w:rsidRPr="00E94C7F">
        <w:rPr>
          <w:rFonts w:ascii="Times New Roman" w:hAnsi="Times New Roman" w:cs="Times New Roman"/>
          <w:color w:val="FF0000"/>
        </w:rPr>
        <w:t xml:space="preserve">posturile </w:t>
      </w:r>
      <w:r w:rsidR="000D39BB" w:rsidRPr="00E94C7F">
        <w:rPr>
          <w:rFonts w:ascii="Times New Roman" w:hAnsi="Times New Roman" w:cs="Times New Roman"/>
          <w:color w:val="FF0000"/>
        </w:rPr>
        <w:lastRenderedPageBreak/>
        <w:t xml:space="preserve">didactice </w:t>
      </w:r>
      <w:r w:rsidR="000D39BB">
        <w:rPr>
          <w:rFonts w:ascii="Times New Roman" w:hAnsi="Times New Roman" w:cs="Times New Roman"/>
          <w:color w:val="FF0000"/>
        </w:rPr>
        <w:t xml:space="preserve">de asistent </w:t>
      </w:r>
      <w:r w:rsidR="000D39BB" w:rsidRPr="00E94C7F">
        <w:rPr>
          <w:rFonts w:ascii="Times New Roman" w:hAnsi="Times New Roman" w:cs="Times New Roman"/>
          <w:color w:val="FF0000"/>
        </w:rPr>
        <w:t xml:space="preserve">pe perioadă nedeterminată </w:t>
      </w:r>
      <w:r w:rsidR="00A319B7" w:rsidRPr="00E94C7F">
        <w:rPr>
          <w:rFonts w:ascii="Times New Roman" w:hAnsi="Times New Roman" w:cs="Times New Roman"/>
          <w:color w:val="FF0000"/>
        </w:rPr>
        <w:t xml:space="preserve">la </w:t>
      </w:r>
      <w:r w:rsidR="000D39BB">
        <w:rPr>
          <w:rFonts w:ascii="Times New Roman" w:hAnsi="Times New Roman" w:cs="Times New Roman"/>
          <w:color w:val="FF0000"/>
        </w:rPr>
        <w:t xml:space="preserve">programul de studiu </w:t>
      </w:r>
      <w:r w:rsidR="00A319B7" w:rsidRPr="00E94C7F">
        <w:rPr>
          <w:rFonts w:ascii="Times New Roman" w:hAnsi="Times New Roman" w:cs="Times New Roman"/>
          <w:color w:val="FF0000"/>
        </w:rPr>
        <w:t>Medicină dentară</w:t>
      </w:r>
      <w:r w:rsidR="00E94C7F">
        <w:rPr>
          <w:rFonts w:ascii="Times New Roman" w:hAnsi="Times New Roman" w:cs="Times New Roman"/>
          <w:color w:val="FF0000"/>
        </w:rPr>
        <w:t xml:space="preserve">, unde </w:t>
      </w:r>
      <w:r w:rsidR="004C410F" w:rsidRPr="00E94C7F">
        <w:rPr>
          <w:rFonts w:ascii="Times New Roman" w:hAnsi="Times New Roman" w:cs="Times New Roman"/>
          <w:color w:val="FF0000"/>
        </w:rPr>
        <w:t>KA m</w:t>
      </w:r>
      <w:r w:rsidR="009173DF" w:rsidRPr="00E94C7F">
        <w:rPr>
          <w:rFonts w:ascii="Times New Roman" w:hAnsi="Times New Roman" w:cs="Times New Roman"/>
          <w:color w:val="FF0000"/>
        </w:rPr>
        <w:t>i</w:t>
      </w:r>
      <w:r w:rsidR="004C410F" w:rsidRPr="00E94C7F">
        <w:rPr>
          <w:rFonts w:ascii="Times New Roman" w:hAnsi="Times New Roman" w:cs="Times New Roman"/>
          <w:color w:val="FF0000"/>
        </w:rPr>
        <w:t xml:space="preserve">n asistent </w:t>
      </w:r>
      <w:r w:rsidR="000D39BB">
        <w:rPr>
          <w:rFonts w:ascii="Times New Roman" w:hAnsi="Times New Roman" w:cs="Times New Roman"/>
          <w:color w:val="FF0000"/>
        </w:rPr>
        <w:t xml:space="preserve">universitar </w:t>
      </w:r>
      <w:r w:rsidR="004C410F" w:rsidRPr="00E94C7F">
        <w:rPr>
          <w:rFonts w:ascii="Times New Roman" w:hAnsi="Times New Roman" w:cs="Times New Roman"/>
          <w:color w:val="FF0000"/>
        </w:rPr>
        <w:t xml:space="preserve">= </w:t>
      </w:r>
      <w:r w:rsidR="007D5D06" w:rsidRPr="00E94C7F">
        <w:rPr>
          <w:rFonts w:ascii="Times New Roman" w:hAnsi="Times New Roman" w:cs="Times New Roman"/>
          <w:color w:val="FF0000"/>
        </w:rPr>
        <w:t>9</w:t>
      </w:r>
      <w:r w:rsidR="00E94C7F">
        <w:rPr>
          <w:rFonts w:ascii="Times New Roman" w:hAnsi="Times New Roman" w:cs="Times New Roman"/>
          <w:color w:val="FF0000"/>
        </w:rPr>
        <w:t>,</w:t>
      </w:r>
      <w:r w:rsidR="007D5D06" w:rsidRPr="00E94C7F">
        <w:rPr>
          <w:rFonts w:ascii="Times New Roman" w:hAnsi="Times New Roman" w:cs="Times New Roman"/>
          <w:color w:val="FF0000"/>
        </w:rPr>
        <w:t>3</w:t>
      </w:r>
      <w:r>
        <w:rPr>
          <w:rFonts w:ascii="Times New Roman" w:hAnsi="Times New Roman" w:cs="Times New Roman"/>
          <w:color w:val="FF0000"/>
        </w:rPr>
        <w:t>).</w:t>
      </w:r>
    </w:p>
    <w:p w14:paraId="15E21DA0" w14:textId="77777777" w:rsidR="00632582" w:rsidRPr="00F3304B" w:rsidRDefault="00632582">
      <w:pPr>
        <w:pStyle w:val="Listparagraf"/>
        <w:autoSpaceDE w:val="0"/>
        <w:spacing w:after="0" w:line="240" w:lineRule="auto"/>
        <w:ind w:left="0"/>
        <w:jc w:val="both"/>
        <w:rPr>
          <w:rFonts w:ascii="Times New Roman" w:hAnsi="Times New Roman" w:cs="Times New Roman"/>
          <w:b/>
          <w:bCs/>
        </w:rPr>
      </w:pPr>
    </w:p>
    <w:p w14:paraId="1E9744B1" w14:textId="77777777" w:rsidR="00632582" w:rsidRPr="00F3304B" w:rsidRDefault="00632582">
      <w:pPr>
        <w:pStyle w:val="WW-Default"/>
        <w:widowControl/>
        <w:ind w:firstLine="720"/>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(2) </w:t>
      </w:r>
      <w:r w:rsidRPr="00F3304B">
        <w:rPr>
          <w:rFonts w:ascii="Times New Roman" w:hAnsi="Times New Roman" w:cs="Times New Roman"/>
          <w:color w:val="auto"/>
          <w:sz w:val="22"/>
          <w:szCs w:val="22"/>
          <w:lang w:val="ro-RO"/>
        </w:rPr>
        <w:t xml:space="preserve">În cadrul concursului pentru ocuparea unui post de asistent universitar competenţele profesionale ale candidatului se evaluează de către comisia de concurs pe baza dosarului de concurs precum şi prin susținerea unei probe scrise și </w:t>
      </w:r>
      <w:r w:rsidR="008E7DFA">
        <w:rPr>
          <w:rFonts w:ascii="Times New Roman" w:hAnsi="Times New Roman" w:cs="Times New Roman"/>
          <w:color w:val="auto"/>
          <w:sz w:val="22"/>
          <w:szCs w:val="22"/>
          <w:lang w:val="ro-RO"/>
        </w:rPr>
        <w:t xml:space="preserve">a unei probe </w:t>
      </w:r>
      <w:r w:rsidRPr="00F3304B">
        <w:rPr>
          <w:rFonts w:ascii="Times New Roman" w:hAnsi="Times New Roman" w:cs="Times New Roman"/>
          <w:color w:val="auto"/>
          <w:sz w:val="22"/>
          <w:szCs w:val="22"/>
          <w:lang w:val="ro-RO"/>
        </w:rPr>
        <w:t>practice.</w:t>
      </w:r>
    </w:p>
    <w:p w14:paraId="2C32EB4E" w14:textId="77777777" w:rsidR="00632582" w:rsidRPr="00F3304B" w:rsidRDefault="00632582">
      <w:pPr>
        <w:tabs>
          <w:tab w:val="left" w:pos="567"/>
        </w:tabs>
        <w:autoSpaceDE w:val="0"/>
        <w:spacing w:after="0" w:line="240" w:lineRule="auto"/>
        <w:jc w:val="both"/>
        <w:rPr>
          <w:rFonts w:ascii="Times New Roman" w:hAnsi="Times New Roman" w:cs="Times New Roman"/>
        </w:rPr>
      </w:pPr>
      <w:r w:rsidRPr="00F3304B">
        <w:rPr>
          <w:rFonts w:ascii="Times New Roman" w:hAnsi="Times New Roman" w:cs="Times New Roman"/>
        </w:rPr>
        <w:tab/>
        <w:t xml:space="preserve">  </w:t>
      </w:r>
      <w:r w:rsidRPr="00F3304B">
        <w:rPr>
          <w:rFonts w:ascii="Times New Roman" w:hAnsi="Times New Roman" w:cs="Times New Roman"/>
          <w:b/>
        </w:rPr>
        <w:t>(3)</w:t>
      </w:r>
      <w:r w:rsidRPr="00F3304B">
        <w:rPr>
          <w:rFonts w:ascii="Times New Roman" w:hAnsi="Times New Roman" w:cs="Times New Roman"/>
        </w:rPr>
        <w:t xml:space="preserve"> Concursul pentru ocuparea postului de asistent universitar cons</w:t>
      </w:r>
      <w:r w:rsidRPr="00F3304B">
        <w:rPr>
          <w:rFonts w:ascii="Times New Roman" w:hAnsi="Times New Roman" w:cs="Times New Roman"/>
          <w:spacing w:val="-1"/>
        </w:rPr>
        <w:t>t</w:t>
      </w:r>
      <w:r w:rsidRPr="00F3304B">
        <w:rPr>
          <w:rFonts w:ascii="Times New Roman" w:hAnsi="Times New Roman" w:cs="Times New Roman"/>
        </w:rPr>
        <w:t>ă</w:t>
      </w:r>
      <w:r w:rsidRPr="00F3304B">
        <w:rPr>
          <w:rFonts w:ascii="Times New Roman" w:hAnsi="Times New Roman" w:cs="Times New Roman"/>
          <w:spacing w:val="21"/>
        </w:rPr>
        <w:t xml:space="preserve"> </w:t>
      </w:r>
      <w:r w:rsidRPr="00F3304B">
        <w:rPr>
          <w:rFonts w:ascii="Times New Roman" w:hAnsi="Times New Roman" w:cs="Times New Roman"/>
          <w:spacing w:val="-1"/>
        </w:rPr>
        <w:t>î</w:t>
      </w:r>
      <w:r w:rsidRPr="00F3304B">
        <w:rPr>
          <w:rFonts w:ascii="Times New Roman" w:hAnsi="Times New Roman" w:cs="Times New Roman"/>
        </w:rPr>
        <w:t>n</w:t>
      </w:r>
      <w:r w:rsidRPr="00F3304B">
        <w:rPr>
          <w:rFonts w:ascii="Times New Roman" w:hAnsi="Times New Roman" w:cs="Times New Roman"/>
          <w:spacing w:val="25"/>
        </w:rPr>
        <w:t xml:space="preserve"> </w:t>
      </w:r>
      <w:r w:rsidRPr="00F3304B">
        <w:rPr>
          <w:rFonts w:ascii="Times New Roman" w:hAnsi="Times New Roman" w:cs="Times New Roman"/>
          <w:iCs/>
          <w:spacing w:val="-1"/>
        </w:rPr>
        <w:t xml:space="preserve">două </w:t>
      </w:r>
      <w:r w:rsidRPr="00F3304B">
        <w:rPr>
          <w:rFonts w:ascii="Times New Roman" w:hAnsi="Times New Roman" w:cs="Times New Roman"/>
          <w:iCs/>
        </w:rPr>
        <w:t>probe</w:t>
      </w:r>
      <w:r w:rsidRPr="00F3304B">
        <w:rPr>
          <w:rFonts w:ascii="Times New Roman" w:hAnsi="Times New Roman" w:cs="Times New Roman"/>
        </w:rPr>
        <w:t>:</w:t>
      </w:r>
      <w:r w:rsidRPr="00F3304B">
        <w:rPr>
          <w:rFonts w:ascii="Times New Roman" w:hAnsi="Times New Roman" w:cs="Times New Roman"/>
          <w:spacing w:val="21"/>
        </w:rPr>
        <w:t xml:space="preserve"> </w:t>
      </w:r>
      <w:r w:rsidRPr="00F3304B">
        <w:rPr>
          <w:rFonts w:ascii="Times New Roman" w:hAnsi="Times New Roman" w:cs="Times New Roman"/>
          <w:iCs/>
        </w:rPr>
        <w:t>scr</w:t>
      </w:r>
      <w:r w:rsidRPr="00F3304B">
        <w:rPr>
          <w:rFonts w:ascii="Times New Roman" w:hAnsi="Times New Roman" w:cs="Times New Roman"/>
          <w:iCs/>
          <w:spacing w:val="-1"/>
        </w:rPr>
        <w:t>i</w:t>
      </w:r>
      <w:r w:rsidRPr="00F3304B">
        <w:rPr>
          <w:rFonts w:ascii="Times New Roman" w:hAnsi="Times New Roman" w:cs="Times New Roman"/>
          <w:iCs/>
        </w:rPr>
        <w:t>să și</w:t>
      </w:r>
      <w:r w:rsidRPr="00F3304B">
        <w:rPr>
          <w:rFonts w:ascii="Times New Roman" w:hAnsi="Times New Roman" w:cs="Times New Roman"/>
          <w:iCs/>
          <w:spacing w:val="19"/>
        </w:rPr>
        <w:t xml:space="preserve"> </w:t>
      </w:r>
      <w:r w:rsidRPr="00F3304B">
        <w:rPr>
          <w:rFonts w:ascii="Times New Roman" w:hAnsi="Times New Roman" w:cs="Times New Roman"/>
          <w:iCs/>
        </w:rPr>
        <w:t>prac</w:t>
      </w:r>
      <w:r w:rsidRPr="00F3304B">
        <w:rPr>
          <w:rFonts w:ascii="Times New Roman" w:hAnsi="Times New Roman" w:cs="Times New Roman"/>
          <w:iCs/>
          <w:spacing w:val="-1"/>
        </w:rPr>
        <w:t>ti</w:t>
      </w:r>
      <w:r w:rsidRPr="00F3304B">
        <w:rPr>
          <w:rFonts w:ascii="Times New Roman" w:hAnsi="Times New Roman" w:cs="Times New Roman"/>
          <w:iCs/>
        </w:rPr>
        <w:t>că</w:t>
      </w:r>
      <w:r w:rsidRPr="00F3304B">
        <w:rPr>
          <w:rFonts w:ascii="Times New Roman" w:hAnsi="Times New Roman" w:cs="Times New Roman"/>
        </w:rPr>
        <w:t xml:space="preserve"> (specifică postului) în ziua (zilele), la orele şi în sala care vor fi anunţate de către comisie pe pagina web a U.O.</w:t>
      </w:r>
    </w:p>
    <w:p w14:paraId="3879E13C" w14:textId="77777777" w:rsidR="00632582" w:rsidRPr="000D39BB" w:rsidRDefault="00632582">
      <w:pPr>
        <w:tabs>
          <w:tab w:val="left" w:pos="567"/>
        </w:tabs>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0D39BB">
        <w:rPr>
          <w:rFonts w:ascii="Times New Roman" w:hAnsi="Times New Roman" w:cs="Times New Roman"/>
        </w:rPr>
        <w:tab/>
      </w:r>
      <w:r w:rsidRPr="000D39BB">
        <w:rPr>
          <w:rFonts w:ascii="Times New Roman" w:hAnsi="Times New Roman" w:cs="Times New Roman"/>
          <w:b/>
          <w:bCs/>
        </w:rPr>
        <w:t>(4)</w:t>
      </w:r>
      <w:r w:rsidRPr="000D39BB">
        <w:rPr>
          <w:rFonts w:ascii="Times New Roman" w:hAnsi="Times New Roman" w:cs="Times New Roman"/>
        </w:rPr>
        <w:t xml:space="preserve"> Pentru proba scrisă se anunţă bibliografia pe pagina web a universităţii, odată cu publicarea anunţului de scoatere la concurs  a postului.</w:t>
      </w:r>
    </w:p>
    <w:p w14:paraId="36C282BB" w14:textId="77777777" w:rsidR="00632582" w:rsidRPr="000D39BB" w:rsidRDefault="00632582">
      <w:pPr>
        <w:pStyle w:val="WW-Default"/>
        <w:widowControl/>
        <w:jc w:val="both"/>
        <w:rPr>
          <w:rFonts w:ascii="Times New Roman" w:hAnsi="Times New Roman" w:cs="Times New Roman"/>
          <w:color w:val="FF0000"/>
          <w:sz w:val="22"/>
          <w:szCs w:val="22"/>
          <w:lang w:val="ro-RO"/>
        </w:rPr>
      </w:pPr>
      <w:r w:rsidRPr="000D39BB">
        <w:rPr>
          <w:rFonts w:ascii="Times New Roman" w:hAnsi="Times New Roman" w:cs="Times New Roman"/>
          <w:color w:val="auto"/>
          <w:sz w:val="22"/>
          <w:szCs w:val="22"/>
          <w:lang w:val="ro-RO"/>
        </w:rPr>
        <w:tab/>
      </w:r>
      <w:r w:rsidRPr="000D39BB">
        <w:rPr>
          <w:rFonts w:ascii="Times New Roman" w:hAnsi="Times New Roman" w:cs="Times New Roman"/>
          <w:b/>
          <w:bCs/>
          <w:color w:val="auto"/>
          <w:sz w:val="22"/>
          <w:szCs w:val="22"/>
          <w:lang w:val="ro-RO"/>
        </w:rPr>
        <w:t>(5)</w:t>
      </w:r>
      <w:r w:rsidRPr="000D39BB">
        <w:rPr>
          <w:rFonts w:ascii="Times New Roman" w:hAnsi="Times New Roman" w:cs="Times New Roman"/>
          <w:color w:val="auto"/>
          <w:sz w:val="22"/>
          <w:szCs w:val="22"/>
          <w:lang w:val="ro-RO"/>
        </w:rPr>
        <w:t xml:space="preserve">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 Proba practică constă în susţinerea unui seminar sau a unei lucrări practice.</w:t>
      </w:r>
      <w:r w:rsidR="001A6F29" w:rsidRPr="000D39BB">
        <w:rPr>
          <w:rFonts w:ascii="Times New Roman" w:hAnsi="Times New Roman" w:cs="Times New Roman"/>
          <w:color w:val="auto"/>
          <w:sz w:val="22"/>
          <w:szCs w:val="22"/>
          <w:lang w:val="ro-RO"/>
        </w:rPr>
        <w:t xml:space="preserve"> </w:t>
      </w:r>
      <w:r w:rsidR="001A6F29" w:rsidRPr="000D39BB">
        <w:rPr>
          <w:rFonts w:ascii="Times New Roman" w:hAnsi="Times New Roman" w:cs="Times New Roman"/>
          <w:color w:val="FF0000"/>
          <w:sz w:val="22"/>
          <w:szCs w:val="22"/>
          <w:lang w:val="ro-RO"/>
        </w:rPr>
        <w:t xml:space="preserve">Pentru posturile care au în compoziție </w:t>
      </w:r>
      <w:r w:rsidR="00307E83" w:rsidRPr="000D39BB">
        <w:rPr>
          <w:rFonts w:ascii="Times New Roman" w:hAnsi="Times New Roman" w:cs="Times New Roman"/>
          <w:color w:val="FF0000"/>
          <w:sz w:val="22"/>
          <w:szCs w:val="22"/>
          <w:lang w:val="ro-RO"/>
        </w:rPr>
        <w:t>și discipline de la programul de studiu Medicină limba engleză, proba practică se va susține în limba engleză.</w:t>
      </w:r>
    </w:p>
    <w:p w14:paraId="5F1E01CB" w14:textId="77777777" w:rsidR="00632582" w:rsidRPr="00F3304B" w:rsidRDefault="00632582">
      <w:pPr>
        <w:autoSpaceDE w:val="0"/>
        <w:spacing w:after="0" w:line="240" w:lineRule="auto"/>
        <w:jc w:val="both"/>
        <w:rPr>
          <w:rFonts w:ascii="Times New Roman" w:hAnsi="Times New Roman" w:cs="Times New Roman"/>
        </w:rPr>
      </w:pPr>
    </w:p>
    <w:p w14:paraId="1D37BBFD"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bCs/>
        </w:rPr>
        <w:t xml:space="preserve">Art. 16. (1) </w:t>
      </w:r>
      <w:r w:rsidRPr="00F3304B">
        <w:rPr>
          <w:rFonts w:ascii="Times New Roman" w:hAnsi="Times New Roman" w:cs="Times New Roman"/>
        </w:rPr>
        <w:t xml:space="preserve">Pentru ocuparea unui post de </w:t>
      </w:r>
      <w:r w:rsidRPr="00F3304B">
        <w:rPr>
          <w:rFonts w:ascii="Times New Roman" w:hAnsi="Times New Roman" w:cs="Times New Roman"/>
          <w:b/>
          <w:i/>
          <w:iCs/>
        </w:rPr>
        <w:t>lector universitar/şef de lucrări</w:t>
      </w:r>
      <w:r w:rsidRPr="00F3304B">
        <w:rPr>
          <w:rFonts w:ascii="Times New Roman" w:hAnsi="Times New Roman" w:cs="Times New Roman"/>
          <w:i/>
          <w:iCs/>
        </w:rPr>
        <w:t xml:space="preserve"> sau cercetător ştiinţific gradul III </w:t>
      </w:r>
      <w:r w:rsidRPr="00F3304B">
        <w:rPr>
          <w:rFonts w:ascii="Times New Roman" w:hAnsi="Times New Roman" w:cs="Times New Roman"/>
        </w:rPr>
        <w:t>candidaţii, absolvenţi ai instituţiilor de învăţământ superior acreditate, trebuie să îndeplinească cumulativ următoarele condiţii:</w:t>
      </w:r>
    </w:p>
    <w:p w14:paraId="7E339A52" w14:textId="77777777" w:rsidR="00632582" w:rsidRPr="00F3304B" w:rsidRDefault="00632582" w:rsidP="008E7DFA">
      <w:pPr>
        <w:pStyle w:val="Listparagraf"/>
        <w:numPr>
          <w:ilvl w:val="0"/>
          <w:numId w:val="8"/>
        </w:numPr>
        <w:autoSpaceDE w:val="0"/>
        <w:spacing w:after="0" w:line="240" w:lineRule="auto"/>
        <w:ind w:left="426"/>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1CB42B96" w14:textId="77777777" w:rsidR="00632582" w:rsidRPr="00F3304B" w:rsidRDefault="00632582" w:rsidP="008E7DFA">
      <w:pPr>
        <w:pStyle w:val="Listparagraf"/>
        <w:numPr>
          <w:ilvl w:val="0"/>
          <w:numId w:val="8"/>
        </w:numPr>
        <w:autoSpaceDE w:val="0"/>
        <w:spacing w:after="0" w:line="240" w:lineRule="auto"/>
        <w:ind w:left="426"/>
        <w:jc w:val="both"/>
        <w:rPr>
          <w:rFonts w:ascii="Times New Roman" w:hAnsi="Times New Roman" w:cs="Times New Roman"/>
          <w:iCs/>
        </w:rPr>
      </w:pPr>
      <w:r w:rsidRPr="00F3304B">
        <w:rPr>
          <w:rFonts w:ascii="Times New Roman" w:hAnsi="Times New Roman" w:cs="Times New Roman"/>
          <w:iCs/>
        </w:rPr>
        <w:t>deținerea diplomei de licență în domeniul sănătate</w:t>
      </w:r>
    </w:p>
    <w:p w14:paraId="46F8CD44" w14:textId="77777777" w:rsidR="00B26B17" w:rsidRDefault="00632582" w:rsidP="00B26B17">
      <w:pPr>
        <w:pStyle w:val="Listparagraf"/>
        <w:numPr>
          <w:ilvl w:val="0"/>
          <w:numId w:val="8"/>
        </w:numPr>
        <w:autoSpaceDE w:val="0"/>
        <w:spacing w:after="0" w:line="240" w:lineRule="auto"/>
        <w:ind w:left="426"/>
        <w:jc w:val="both"/>
        <w:rPr>
          <w:rFonts w:ascii="Times New Roman" w:hAnsi="Times New Roman" w:cs="Times New Roman"/>
        </w:rPr>
      </w:pPr>
      <w:r w:rsidRPr="00F3304B">
        <w:rPr>
          <w:rFonts w:ascii="Times New Roman" w:hAnsi="Times New Roman" w:cs="Times New Roman"/>
        </w:rPr>
        <w:t>elaborarea, cel puțin în formă electronică, a unui material didactic de specialitate pentru uzul studenților, în specialitatea postului;</w:t>
      </w:r>
    </w:p>
    <w:p w14:paraId="51E7973F" w14:textId="77777777" w:rsidR="00B26B17" w:rsidRPr="00B26B17" w:rsidRDefault="00B26B17" w:rsidP="00B26B17">
      <w:pPr>
        <w:pStyle w:val="Listparagraf"/>
        <w:numPr>
          <w:ilvl w:val="0"/>
          <w:numId w:val="8"/>
        </w:numPr>
        <w:autoSpaceDE w:val="0"/>
        <w:spacing w:after="0" w:line="240" w:lineRule="auto"/>
        <w:ind w:left="426"/>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specialist /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speciali</w:t>
      </w:r>
      <w:r>
        <w:rPr>
          <w:rFonts w:ascii="Times New Roman" w:hAnsi="Times New Roman" w:cs="Times New Roman"/>
          <w:color w:val="FF0000"/>
        </w:rPr>
        <w:t>s</w:t>
      </w:r>
      <w:r w:rsidRPr="00B26B17">
        <w:rPr>
          <w:rFonts w:ascii="Times New Roman" w:hAnsi="Times New Roman" w:cs="Times New Roman"/>
          <w:color w:val="FF0000"/>
        </w:rPr>
        <w:t>t/ primar în specialitatea postului, conform LEN Legea 1/2011, Cap V, Secțiunea 1, Art 174, alin. (5).</w:t>
      </w:r>
    </w:p>
    <w:p w14:paraId="3CA23B28" w14:textId="77777777" w:rsidR="000D39BB" w:rsidRPr="000D39BB" w:rsidRDefault="000D39BB" w:rsidP="000D39BB">
      <w:pPr>
        <w:pStyle w:val="Listparagraf"/>
        <w:numPr>
          <w:ilvl w:val="0"/>
          <w:numId w:val="8"/>
        </w:numPr>
        <w:autoSpaceDE w:val="0"/>
        <w:spacing w:after="0" w:line="240" w:lineRule="auto"/>
        <w:ind w:left="426"/>
        <w:jc w:val="both"/>
        <w:rPr>
          <w:rFonts w:ascii="Times New Roman" w:hAnsi="Times New Roman" w:cs="Times New Roman"/>
        </w:rPr>
      </w:pPr>
      <w:r w:rsidRPr="000D39BB">
        <w:rPr>
          <w:rFonts w:ascii="Times New Roman" w:hAnsi="Times New Roman" w:cs="Times New Roman"/>
          <w:color w:val="FF0000"/>
        </w:rPr>
        <w:t xml:space="preserve">la </w:t>
      </w:r>
      <w:r>
        <w:rPr>
          <w:rFonts w:ascii="Times New Roman" w:hAnsi="Times New Roman" w:cs="Times New Roman"/>
          <w:color w:val="FF0000"/>
        </w:rPr>
        <w:t xml:space="preserve">fiecare dintre </w:t>
      </w:r>
      <w:r w:rsidRPr="000D39BB">
        <w:rPr>
          <w:rFonts w:ascii="Times New Roman" w:hAnsi="Times New Roman" w:cs="Times New Roman"/>
          <w:color w:val="FF0000"/>
        </w:rPr>
        <w:t>disciplinele din compoziția postului pentru care candidează, nota minim</w:t>
      </w:r>
      <w:r w:rsidR="00D61F65">
        <w:rPr>
          <w:rFonts w:ascii="Times New Roman" w:hAnsi="Times New Roman" w:cs="Times New Roman"/>
          <w:color w:val="FF0000"/>
        </w:rPr>
        <w:t>ă</w:t>
      </w:r>
      <w:r w:rsidRPr="000D39BB">
        <w:rPr>
          <w:rFonts w:ascii="Times New Roman" w:hAnsi="Times New Roman" w:cs="Times New Roman"/>
          <w:color w:val="FF0000"/>
        </w:rPr>
        <w:t xml:space="preserve"> a candidatului, din foaia matricolă proprie, să fie minim 8 (opt); de asemenea, numărul orelor efectuate și de credite obținute pe parcursul facultății să fie similar sau echivalabil (conform procedurii de echivalare a disciplinelor) cu numărul de ore, respectiv de credite prevăzute pentru fiecare dintre disciplinele din compoziția postului pentru care candidează;</w:t>
      </w:r>
    </w:p>
    <w:p w14:paraId="36C43D41" w14:textId="77777777" w:rsidR="000D39BB" w:rsidRPr="000D39BB" w:rsidRDefault="000D39BB" w:rsidP="000D39BB">
      <w:pPr>
        <w:pStyle w:val="Listparagraf"/>
        <w:numPr>
          <w:ilvl w:val="0"/>
          <w:numId w:val="8"/>
        </w:numPr>
        <w:autoSpaceDE w:val="0"/>
        <w:spacing w:after="0" w:line="240" w:lineRule="auto"/>
        <w:ind w:left="426"/>
        <w:jc w:val="both"/>
        <w:rPr>
          <w:rFonts w:ascii="Times New Roman" w:hAnsi="Times New Roman" w:cs="Times New Roman"/>
        </w:rPr>
      </w:pPr>
      <w:r w:rsidRPr="000D39BB">
        <w:rPr>
          <w:rFonts w:ascii="Times New Roman" w:hAnsi="Times New Roman" w:cs="Times New Roman"/>
          <w:color w:val="FF0000"/>
        </w:rPr>
        <w:t xml:space="preserve">la data depunerii dosarului, candidatul să îndeplinească criteriile minimale prevăzute de Fișa de verificare  a criteriilor minimale CNATDCU conform căreia se face evaluarea activității cadrelor didactice de la Facultatea de Medicină și Farmacie (Anexa 8.1, 8.2) (KAmin șef lucrări = 23.25 pentru toate posturile didactice de asistent pe perioadă nedeterminată </w:t>
      </w:r>
      <w:r>
        <w:rPr>
          <w:rFonts w:ascii="Times New Roman" w:hAnsi="Times New Roman" w:cs="Times New Roman"/>
          <w:color w:val="FF0000"/>
        </w:rPr>
        <w:sym w:font="Symbol" w:char="F02D"/>
      </w:r>
      <w:r w:rsidRPr="000D39BB">
        <w:rPr>
          <w:rFonts w:ascii="Times New Roman" w:hAnsi="Times New Roman" w:cs="Times New Roman"/>
          <w:color w:val="FF0000"/>
        </w:rPr>
        <w:t xml:space="preserve"> la toate programele de studii, exceptând posturile didactice de asistent pe perioadă nedeterminată la programul de studiu Medicină dentară, unde KA min șef lucrări = 11,25).</w:t>
      </w:r>
    </w:p>
    <w:p w14:paraId="216ECAA5" w14:textId="77777777" w:rsidR="00632582" w:rsidRPr="000D39BB" w:rsidRDefault="000D39BB">
      <w:pPr>
        <w:pStyle w:val="WW-Default"/>
        <w:widowControl/>
        <w:ind w:firstLine="720"/>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 xml:space="preserve"> </w:t>
      </w:r>
      <w:r w:rsidR="00632582" w:rsidRPr="00F3304B">
        <w:rPr>
          <w:rFonts w:ascii="Times New Roman" w:hAnsi="Times New Roman" w:cs="Times New Roman"/>
          <w:b/>
          <w:bCs/>
          <w:color w:val="auto"/>
          <w:sz w:val="22"/>
          <w:szCs w:val="22"/>
          <w:lang w:val="ro-RO"/>
        </w:rPr>
        <w:t>(</w:t>
      </w:r>
      <w:r w:rsidR="00632582" w:rsidRPr="000D39BB">
        <w:rPr>
          <w:rFonts w:ascii="Times New Roman" w:hAnsi="Times New Roman" w:cs="Times New Roman"/>
          <w:b/>
          <w:bCs/>
          <w:color w:val="auto"/>
          <w:sz w:val="22"/>
          <w:szCs w:val="22"/>
          <w:lang w:val="ro-RO"/>
        </w:rPr>
        <w:t>2)</w:t>
      </w:r>
      <w:r w:rsidR="00632582" w:rsidRPr="000D39BB">
        <w:rPr>
          <w:rFonts w:ascii="Times New Roman" w:hAnsi="Times New Roman" w:cs="Times New Roman"/>
          <w:color w:val="auto"/>
          <w:sz w:val="22"/>
          <w:szCs w:val="22"/>
          <w:lang w:val="ro-RO"/>
        </w:rPr>
        <w:t xml:space="preserve"> În cadrul concursului pentru ocuparea unui post de lector/ șef de lucrări competenţele profesionale ale candidatului se evaluează de către comisia de concurs pe baza dosarului de concurs, prin susținerea unei prelegeri cu caracter didactic şi a unei prelegeri publice.</w:t>
      </w:r>
    </w:p>
    <w:p w14:paraId="3260E23A" w14:textId="77777777" w:rsidR="00632582" w:rsidRPr="000D39BB" w:rsidRDefault="00632582">
      <w:pPr>
        <w:tabs>
          <w:tab w:val="left" w:pos="426"/>
        </w:tabs>
        <w:autoSpaceDE w:val="0"/>
        <w:spacing w:after="0" w:line="240" w:lineRule="auto"/>
        <w:jc w:val="both"/>
        <w:rPr>
          <w:rFonts w:ascii="Times New Roman" w:hAnsi="Times New Roman" w:cs="Times New Roman"/>
        </w:rPr>
      </w:pPr>
      <w:r w:rsidRPr="000D39BB">
        <w:rPr>
          <w:rFonts w:ascii="Times New Roman" w:hAnsi="Times New Roman" w:cs="Times New Roman"/>
        </w:rPr>
        <w:tab/>
      </w:r>
      <w:r w:rsidRPr="000D39BB">
        <w:rPr>
          <w:rFonts w:ascii="Times New Roman" w:hAnsi="Times New Roman" w:cs="Times New Roman"/>
        </w:rPr>
        <w:tab/>
      </w:r>
      <w:r w:rsidRPr="000D39BB">
        <w:rPr>
          <w:rFonts w:ascii="Times New Roman" w:hAnsi="Times New Roman" w:cs="Times New Roman"/>
          <w:b/>
          <w:bCs/>
        </w:rPr>
        <w:t>(3)</w:t>
      </w:r>
      <w:r w:rsidRPr="000D39BB">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49D38D15" w14:textId="77777777" w:rsidR="00BC1EB9" w:rsidRPr="000D39BB" w:rsidRDefault="00632582" w:rsidP="00BC1EB9">
      <w:pPr>
        <w:pStyle w:val="WW-Default"/>
        <w:widowControl/>
        <w:jc w:val="both"/>
        <w:rPr>
          <w:rFonts w:ascii="Times New Roman" w:hAnsi="Times New Roman" w:cs="Times New Roman"/>
          <w:color w:val="FF0000"/>
          <w:sz w:val="22"/>
          <w:szCs w:val="22"/>
          <w:lang w:val="ro-RO"/>
        </w:rPr>
      </w:pPr>
      <w:r w:rsidRPr="000D39BB">
        <w:rPr>
          <w:rFonts w:ascii="Times New Roman" w:hAnsi="Times New Roman" w:cs="Times New Roman"/>
          <w:sz w:val="22"/>
          <w:szCs w:val="22"/>
        </w:rPr>
        <w:tab/>
      </w:r>
      <w:r w:rsidRPr="000D39BB">
        <w:rPr>
          <w:rFonts w:ascii="Times New Roman" w:hAnsi="Times New Roman" w:cs="Times New Roman"/>
          <w:b/>
          <w:bCs/>
          <w:sz w:val="22"/>
          <w:szCs w:val="22"/>
        </w:rPr>
        <w:t xml:space="preserve">(4) </w:t>
      </w:r>
      <w:proofErr w:type="spellStart"/>
      <w:r w:rsidRPr="000D39BB">
        <w:rPr>
          <w:rFonts w:ascii="Times New Roman" w:hAnsi="Times New Roman" w:cs="Times New Roman"/>
          <w:sz w:val="22"/>
          <w:szCs w:val="22"/>
        </w:rPr>
        <w:t>În</w:t>
      </w:r>
      <w:proofErr w:type="spellEnd"/>
      <w:r w:rsidRPr="000D39BB">
        <w:rPr>
          <w:rFonts w:ascii="Times New Roman" w:hAnsi="Times New Roman" w:cs="Times New Roman"/>
          <w:sz w:val="22"/>
          <w:szCs w:val="22"/>
        </w:rPr>
        <w:t xml:space="preserve"> </w:t>
      </w:r>
      <w:proofErr w:type="spellStart"/>
      <w:r w:rsidRPr="000D39BB">
        <w:rPr>
          <w:rFonts w:ascii="Times New Roman" w:hAnsi="Times New Roman" w:cs="Times New Roman"/>
          <w:sz w:val="22"/>
          <w:szCs w:val="22"/>
        </w:rPr>
        <w:t>cadrul</w:t>
      </w:r>
      <w:proofErr w:type="spellEnd"/>
      <w:r w:rsidRPr="000D39BB">
        <w:rPr>
          <w:rFonts w:ascii="Times New Roman" w:hAnsi="Times New Roman" w:cs="Times New Roman"/>
          <w:sz w:val="22"/>
          <w:szCs w:val="22"/>
        </w:rPr>
        <w:t xml:space="preserve"> </w:t>
      </w:r>
      <w:proofErr w:type="spellStart"/>
      <w:r w:rsidRPr="000D39BB">
        <w:rPr>
          <w:rFonts w:ascii="Times New Roman" w:hAnsi="Times New Roman" w:cs="Times New Roman"/>
          <w:sz w:val="22"/>
          <w:szCs w:val="22"/>
        </w:rPr>
        <w:t>prelegerii</w:t>
      </w:r>
      <w:proofErr w:type="spellEnd"/>
      <w:r w:rsidRPr="000D39BB">
        <w:rPr>
          <w:rFonts w:ascii="Times New Roman" w:hAnsi="Times New Roman" w:cs="Times New Roman"/>
          <w:sz w:val="22"/>
          <w:szCs w:val="22"/>
        </w:rPr>
        <w:t xml:space="preserve"> publice candidatul prezintă cele mai semnificative rezultate profesionale anterioare şi planul de dezvoltare a carierei universitare. Această probă conţine în mod obligatoriu şi o sesiune de întrebări din partea comisiei şi a publicului.</w:t>
      </w:r>
      <w:r w:rsidR="00BC1EB9" w:rsidRPr="000D39BB">
        <w:rPr>
          <w:rFonts w:ascii="Times New Roman" w:hAnsi="Times New Roman" w:cs="Times New Roman"/>
          <w:sz w:val="22"/>
          <w:szCs w:val="22"/>
        </w:rPr>
        <w:t xml:space="preserve"> </w:t>
      </w:r>
      <w:r w:rsidR="00BC1EB9" w:rsidRPr="000D39BB">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53D83971" w14:textId="77777777" w:rsidR="00632582" w:rsidRPr="00F3304B" w:rsidRDefault="00632582">
      <w:pPr>
        <w:tabs>
          <w:tab w:val="left" w:pos="426"/>
        </w:tabs>
        <w:autoSpaceDE w:val="0"/>
        <w:spacing w:after="0" w:line="240" w:lineRule="auto"/>
        <w:jc w:val="both"/>
        <w:rPr>
          <w:rFonts w:ascii="Times New Roman" w:hAnsi="Times New Roman" w:cs="Times New Roman"/>
        </w:rPr>
      </w:pPr>
    </w:p>
    <w:p w14:paraId="29208396" w14:textId="77777777" w:rsidR="00632582" w:rsidRPr="00F3304B" w:rsidRDefault="00632582">
      <w:pPr>
        <w:tabs>
          <w:tab w:val="left" w:pos="426"/>
        </w:tabs>
        <w:autoSpaceDE w:val="0"/>
        <w:spacing w:after="0" w:line="240" w:lineRule="auto"/>
        <w:jc w:val="both"/>
        <w:rPr>
          <w:rFonts w:ascii="Times New Roman" w:hAnsi="Times New Roman" w:cs="Times New Roman"/>
        </w:rPr>
      </w:pPr>
      <w:r w:rsidRPr="00F3304B">
        <w:rPr>
          <w:rFonts w:ascii="Times New Roman" w:hAnsi="Times New Roman" w:cs="Times New Roman"/>
        </w:rPr>
        <w:t xml:space="preserve"> </w:t>
      </w:r>
    </w:p>
    <w:p w14:paraId="5F64DBAB"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rPr>
        <w:lastRenderedPageBreak/>
        <w:t>Art.17. (1)</w:t>
      </w:r>
      <w:r w:rsidRPr="00F3304B">
        <w:rPr>
          <w:rFonts w:ascii="Times New Roman" w:hAnsi="Times New Roman" w:cs="Times New Roman"/>
        </w:rPr>
        <w:t xml:space="preserve"> În cadrul concursului pentru ocuparea unui post de </w:t>
      </w:r>
      <w:r w:rsidRPr="00F3304B">
        <w:rPr>
          <w:rFonts w:ascii="Times New Roman" w:hAnsi="Times New Roman" w:cs="Times New Roman"/>
          <w:b/>
          <w:i/>
        </w:rPr>
        <w:t>conferențiar universitar</w:t>
      </w:r>
      <w:r w:rsidRPr="00F3304B">
        <w:rPr>
          <w:rFonts w:ascii="Times New Roman" w:hAnsi="Times New Roman" w:cs="Times New Roman"/>
        </w:rPr>
        <w:t xml:space="preserve"> candidaţii, absolvenţi ai instituţiilor de învăţământ superior acreditate, trebuie să îndeplinească cumulativ următoarele condiţii:</w:t>
      </w:r>
    </w:p>
    <w:p w14:paraId="3B4C2895" w14:textId="77777777" w:rsidR="00632582" w:rsidRPr="00F3304B" w:rsidRDefault="00632582" w:rsidP="008E7DFA">
      <w:pPr>
        <w:pStyle w:val="Listparagraf"/>
        <w:numPr>
          <w:ilvl w:val="0"/>
          <w:numId w:val="9"/>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73BDA076" w14:textId="77777777" w:rsidR="00632582" w:rsidRPr="00F3304B" w:rsidRDefault="00632582" w:rsidP="008E7DFA">
      <w:pPr>
        <w:pStyle w:val="Listparagraf"/>
        <w:numPr>
          <w:ilvl w:val="0"/>
          <w:numId w:val="9"/>
        </w:numPr>
        <w:autoSpaceDE w:val="0"/>
        <w:spacing w:after="0" w:line="240" w:lineRule="auto"/>
        <w:jc w:val="both"/>
        <w:rPr>
          <w:rFonts w:ascii="Times New Roman" w:hAnsi="Times New Roman" w:cs="Times New Roman"/>
          <w:iCs/>
        </w:rPr>
      </w:pPr>
      <w:r w:rsidRPr="00F3304B">
        <w:rPr>
          <w:rFonts w:ascii="Times New Roman" w:hAnsi="Times New Roman" w:cs="Times New Roman"/>
          <w:iCs/>
        </w:rPr>
        <w:t>deținerea diplomei de licență în domeniul sănătate</w:t>
      </w:r>
    </w:p>
    <w:p w14:paraId="4CC1C1E2" w14:textId="77777777" w:rsidR="00B26B17" w:rsidRPr="00B26B17" w:rsidRDefault="00B26B17" w:rsidP="00B26B17">
      <w:pPr>
        <w:pStyle w:val="Listparagraf"/>
        <w:numPr>
          <w:ilvl w:val="0"/>
          <w:numId w:val="9"/>
        </w:numPr>
        <w:autoSpaceDE w:val="0"/>
        <w:spacing w:after="0" w:line="240" w:lineRule="auto"/>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specialist /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speciali</w:t>
      </w:r>
      <w:r>
        <w:rPr>
          <w:rFonts w:ascii="Times New Roman" w:hAnsi="Times New Roman" w:cs="Times New Roman"/>
          <w:color w:val="FF0000"/>
        </w:rPr>
        <w:t>s</w:t>
      </w:r>
      <w:r w:rsidRPr="00B26B17">
        <w:rPr>
          <w:rFonts w:ascii="Times New Roman" w:hAnsi="Times New Roman" w:cs="Times New Roman"/>
          <w:color w:val="FF0000"/>
        </w:rPr>
        <w:t>t/ primar în specialitatea postului, conform LEN Legea 1/2011, Cap V, Secțiunea 1, Art 174, alin. (5).</w:t>
      </w:r>
    </w:p>
    <w:p w14:paraId="4037CE0C" w14:textId="77777777" w:rsidR="00632582" w:rsidRPr="00F3304B" w:rsidRDefault="00632582" w:rsidP="008E7DFA">
      <w:pPr>
        <w:pStyle w:val="Listparagraf"/>
        <w:numPr>
          <w:ilvl w:val="0"/>
          <w:numId w:val="9"/>
        </w:numPr>
        <w:autoSpaceDE w:val="0"/>
        <w:spacing w:after="0" w:line="240" w:lineRule="auto"/>
        <w:jc w:val="both"/>
        <w:rPr>
          <w:rFonts w:ascii="Times New Roman" w:hAnsi="Times New Roman" w:cs="Times New Roman"/>
          <w:i/>
          <w:iCs/>
        </w:rPr>
      </w:pPr>
      <w:r w:rsidRPr="00F3304B">
        <w:rPr>
          <w:rFonts w:ascii="Times New Roman" w:hAnsi="Times New Roman" w:cs="Times New Roman"/>
        </w:rPr>
        <w:t>îndeplinirea standardelor minimale naționale de ocupare a posturilor didactice, specifice funcției didactice de conferențiar universitar, aprobate prin ordin al ministrului, potrivit art. 219, alin. (1), lit. a) din Legea nr. 1/2011;</w:t>
      </w:r>
    </w:p>
    <w:p w14:paraId="37E87F1F" w14:textId="77777777" w:rsidR="00632582" w:rsidRPr="00BC1EB9" w:rsidRDefault="008E7DFA" w:rsidP="008E7DFA">
      <w:pPr>
        <w:pStyle w:val="Listparagraf"/>
        <w:numPr>
          <w:ilvl w:val="0"/>
          <w:numId w:val="9"/>
        </w:numPr>
        <w:autoSpaceDE w:val="0"/>
        <w:spacing w:after="0" w:line="240" w:lineRule="auto"/>
        <w:jc w:val="both"/>
        <w:rPr>
          <w:rFonts w:ascii="Times New Roman" w:hAnsi="Times New Roman" w:cs="Times New Roman"/>
          <w:i/>
          <w:iCs/>
        </w:rPr>
      </w:pPr>
      <w:r>
        <w:rPr>
          <w:rFonts w:ascii="Times New Roman" w:hAnsi="Times New Roman" w:cs="Times New Roman"/>
        </w:rPr>
        <w:t>c</w:t>
      </w:r>
      <w:r w:rsidR="00632582" w:rsidRPr="00F3304B">
        <w:rPr>
          <w:rFonts w:ascii="Times New Roman" w:hAnsi="Times New Roman" w:cs="Times New Roman"/>
        </w:rPr>
        <w:t xml:space="preserve">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w:t>
      </w:r>
      <w:r w:rsidR="00632582" w:rsidRPr="00BC1EB9">
        <w:rPr>
          <w:rFonts w:ascii="Times New Roman" w:hAnsi="Times New Roman" w:cs="Times New Roman"/>
        </w:rPr>
        <w:t>la concurs (</w:t>
      </w:r>
      <w:r w:rsidR="00632582" w:rsidRPr="00BC1EB9">
        <w:rPr>
          <w:rFonts w:ascii="Times New Roman" w:hAnsi="Times New Roman" w:cs="Times New Roman"/>
          <w:i/>
        </w:rPr>
        <w:t>Anexa 4</w:t>
      </w:r>
      <w:r w:rsidR="00632582" w:rsidRPr="00BC1EB9">
        <w:rPr>
          <w:rFonts w:ascii="Times New Roman" w:hAnsi="Times New Roman" w:cs="Times New Roman"/>
        </w:rPr>
        <w:t>), care au acceptat să elaboreze scrisori de recomandare privitoare la calitățile profesionale ale candidatului.</w:t>
      </w:r>
    </w:p>
    <w:p w14:paraId="6D619D27" w14:textId="77777777" w:rsidR="00632582" w:rsidRPr="00BC1EB9" w:rsidRDefault="00632582">
      <w:pPr>
        <w:pStyle w:val="WW-Default"/>
        <w:widowControl/>
        <w:ind w:firstLine="720"/>
        <w:jc w:val="both"/>
        <w:rPr>
          <w:rFonts w:ascii="Times New Roman" w:hAnsi="Times New Roman" w:cs="Times New Roman"/>
          <w:color w:val="auto"/>
          <w:sz w:val="22"/>
          <w:szCs w:val="22"/>
          <w:lang w:val="ro-RO"/>
        </w:rPr>
      </w:pPr>
      <w:r w:rsidRPr="00BC1EB9">
        <w:rPr>
          <w:rFonts w:ascii="Times New Roman" w:hAnsi="Times New Roman" w:cs="Times New Roman"/>
          <w:b/>
          <w:color w:val="auto"/>
          <w:sz w:val="22"/>
          <w:szCs w:val="22"/>
          <w:lang w:val="ro-RO"/>
        </w:rPr>
        <w:t>(2)</w:t>
      </w:r>
      <w:r w:rsidRPr="00BC1EB9">
        <w:rPr>
          <w:rFonts w:ascii="Times New Roman" w:hAnsi="Times New Roman" w:cs="Times New Roman"/>
          <w:color w:val="auto"/>
          <w:sz w:val="22"/>
          <w:szCs w:val="22"/>
          <w:lang w:val="ro-RO"/>
        </w:rPr>
        <w:t xml:space="preserve"> Competenţele profesionale ale candidatului se evaluează de către comisia de concurs pe baza dosarului de concurs, prin susținerea unei prelegeri cu caracter didactic şi a unei prelegeri publice.</w:t>
      </w:r>
    </w:p>
    <w:p w14:paraId="54D6D9A7" w14:textId="77777777" w:rsidR="00632582" w:rsidRPr="00BC1EB9" w:rsidRDefault="00632582">
      <w:pPr>
        <w:tabs>
          <w:tab w:val="left" w:pos="426"/>
        </w:tabs>
        <w:autoSpaceDE w:val="0"/>
        <w:spacing w:after="0" w:line="240" w:lineRule="auto"/>
        <w:jc w:val="both"/>
        <w:rPr>
          <w:rFonts w:ascii="Times New Roman" w:hAnsi="Times New Roman" w:cs="Times New Roman"/>
        </w:rPr>
      </w:pPr>
      <w:r w:rsidRPr="00BC1EB9">
        <w:rPr>
          <w:rFonts w:ascii="Times New Roman" w:hAnsi="Times New Roman" w:cs="Times New Roman"/>
          <w:b/>
          <w:bCs/>
        </w:rPr>
        <w:tab/>
      </w:r>
      <w:r w:rsidRPr="00BC1EB9">
        <w:rPr>
          <w:rFonts w:ascii="Times New Roman" w:hAnsi="Times New Roman" w:cs="Times New Roman"/>
          <w:b/>
          <w:bCs/>
        </w:rPr>
        <w:tab/>
        <w:t>(3)</w:t>
      </w:r>
      <w:r w:rsidRPr="00BC1EB9">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5168B881" w14:textId="77777777" w:rsidR="00BC1EB9" w:rsidRPr="00BC1EB9" w:rsidRDefault="00632582" w:rsidP="00BC1EB9">
      <w:pPr>
        <w:pStyle w:val="WW-Default"/>
        <w:widowControl/>
        <w:jc w:val="both"/>
        <w:rPr>
          <w:rFonts w:ascii="Times New Roman" w:hAnsi="Times New Roman" w:cs="Times New Roman"/>
          <w:color w:val="FF0000"/>
          <w:sz w:val="22"/>
          <w:szCs w:val="22"/>
          <w:lang w:val="ro-RO"/>
        </w:rPr>
      </w:pPr>
      <w:r w:rsidRPr="00BC1EB9">
        <w:rPr>
          <w:rFonts w:ascii="Times New Roman" w:hAnsi="Times New Roman" w:cs="Times New Roman"/>
          <w:sz w:val="22"/>
          <w:szCs w:val="22"/>
        </w:rPr>
        <w:tab/>
      </w:r>
      <w:r w:rsidRPr="00D61F65">
        <w:rPr>
          <w:rFonts w:ascii="Times New Roman" w:hAnsi="Times New Roman" w:cs="Times New Roman"/>
          <w:b/>
          <w:bCs/>
          <w:sz w:val="22"/>
          <w:szCs w:val="22"/>
          <w:lang w:val="fr-FR"/>
        </w:rPr>
        <w:t xml:space="preserve">(4) </w:t>
      </w:r>
      <w:proofErr w:type="spellStart"/>
      <w:r w:rsidRPr="00D61F65">
        <w:rPr>
          <w:rFonts w:ascii="Times New Roman" w:hAnsi="Times New Roman" w:cs="Times New Roman"/>
          <w:sz w:val="22"/>
          <w:szCs w:val="22"/>
          <w:lang w:val="fr-FR"/>
        </w:rPr>
        <w:t>În</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cadrul</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prelegerii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publice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candidatul</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prezintă</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cele</w:t>
      </w:r>
      <w:proofErr w:type="spellEnd"/>
      <w:r w:rsidRPr="00D61F65">
        <w:rPr>
          <w:rFonts w:ascii="Times New Roman" w:hAnsi="Times New Roman" w:cs="Times New Roman"/>
          <w:sz w:val="22"/>
          <w:szCs w:val="22"/>
          <w:lang w:val="fr-FR"/>
        </w:rPr>
        <w:t xml:space="preserve"> mai </w:t>
      </w:r>
      <w:proofErr w:type="spellStart"/>
      <w:r w:rsidRPr="00D61F65">
        <w:rPr>
          <w:rFonts w:ascii="Times New Roman" w:hAnsi="Times New Roman" w:cs="Times New Roman"/>
          <w:sz w:val="22"/>
          <w:szCs w:val="22"/>
          <w:lang w:val="fr-FR"/>
        </w:rPr>
        <w:t>semnificative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rezultate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profesionale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anterioare</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şi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planul</w:t>
      </w:r>
      <w:proofErr w:type="spellEnd"/>
      <w:r w:rsidRPr="00D61F65">
        <w:rPr>
          <w:rFonts w:ascii="Times New Roman" w:hAnsi="Times New Roman" w:cs="Times New Roman"/>
          <w:sz w:val="22"/>
          <w:szCs w:val="22"/>
          <w:lang w:val="fr-FR"/>
        </w:rPr>
        <w:t xml:space="preserve"> de </w:t>
      </w:r>
      <w:proofErr w:type="spellStart"/>
      <w:r w:rsidRPr="00D61F65">
        <w:rPr>
          <w:rFonts w:ascii="Times New Roman" w:hAnsi="Times New Roman" w:cs="Times New Roman"/>
          <w:sz w:val="22"/>
          <w:szCs w:val="22"/>
          <w:lang w:val="fr-FR"/>
        </w:rPr>
        <w:t>dezvoltare</w:t>
      </w:r>
      <w:proofErr w:type="spellEnd"/>
      <w:r w:rsidRPr="00D61F65">
        <w:rPr>
          <w:rFonts w:ascii="Times New Roman" w:hAnsi="Times New Roman" w:cs="Times New Roman"/>
          <w:sz w:val="22"/>
          <w:szCs w:val="22"/>
          <w:lang w:val="fr-FR"/>
        </w:rPr>
        <w:t xml:space="preserve"> a </w:t>
      </w:r>
      <w:proofErr w:type="spellStart"/>
      <w:r w:rsidRPr="00D61F65">
        <w:rPr>
          <w:rFonts w:ascii="Times New Roman" w:hAnsi="Times New Roman" w:cs="Times New Roman"/>
          <w:sz w:val="22"/>
          <w:szCs w:val="22"/>
          <w:lang w:val="fr-FR"/>
        </w:rPr>
        <w:t>carierei</w:t>
      </w:r>
      <w:proofErr w:type="spellEnd"/>
      <w:r w:rsidRPr="00D61F65">
        <w:rPr>
          <w:rFonts w:ascii="Times New Roman" w:hAnsi="Times New Roman" w:cs="Times New Roman"/>
          <w:sz w:val="22"/>
          <w:szCs w:val="22"/>
          <w:lang w:val="fr-FR"/>
        </w:rPr>
        <w:t xml:space="preserve"> </w:t>
      </w:r>
      <w:proofErr w:type="spellStart"/>
      <w:r w:rsidRPr="00D61F65">
        <w:rPr>
          <w:rFonts w:ascii="Times New Roman" w:hAnsi="Times New Roman" w:cs="Times New Roman"/>
          <w:sz w:val="22"/>
          <w:szCs w:val="22"/>
          <w:lang w:val="fr-FR"/>
        </w:rPr>
        <w:t>universitare</w:t>
      </w:r>
      <w:proofErr w:type="spellEnd"/>
      <w:r w:rsidRPr="00D61F65">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rPr>
        <w:t>Această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probă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conţine</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în</w:t>
      </w:r>
      <w:proofErr w:type="spellEnd"/>
      <w:r w:rsidRPr="00BC1EB9">
        <w:rPr>
          <w:rFonts w:ascii="Times New Roman" w:hAnsi="Times New Roman" w:cs="Times New Roman"/>
          <w:sz w:val="22"/>
          <w:szCs w:val="22"/>
        </w:rPr>
        <w:t xml:space="preserve"> mod obligatoriu şi o sesiune de întrebări din partea comisiei şi a publicului.</w:t>
      </w:r>
      <w:r w:rsidR="00BC1EB9" w:rsidRPr="00BC1EB9">
        <w:rPr>
          <w:rFonts w:ascii="Times New Roman" w:hAnsi="Times New Roman" w:cs="Times New Roman"/>
          <w:sz w:val="22"/>
          <w:szCs w:val="22"/>
        </w:rPr>
        <w:t xml:space="preserve"> </w:t>
      </w:r>
      <w:r w:rsidR="00BC1EB9" w:rsidRPr="00BC1EB9">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397B08BA" w14:textId="77777777" w:rsidR="00632582" w:rsidRPr="00F3304B" w:rsidRDefault="00632582">
      <w:pPr>
        <w:tabs>
          <w:tab w:val="left" w:pos="426"/>
        </w:tabs>
        <w:autoSpaceDE w:val="0"/>
        <w:spacing w:after="0" w:line="240" w:lineRule="auto"/>
        <w:jc w:val="both"/>
        <w:rPr>
          <w:rFonts w:ascii="Times New Roman" w:hAnsi="Times New Roman" w:cs="Times New Roman"/>
        </w:rPr>
      </w:pPr>
    </w:p>
    <w:p w14:paraId="400A9592"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b/>
        </w:rPr>
        <w:t>Art.18. (1)</w:t>
      </w:r>
      <w:r w:rsidRPr="00F3304B">
        <w:rPr>
          <w:rFonts w:ascii="Times New Roman" w:hAnsi="Times New Roman" w:cs="Times New Roman"/>
        </w:rPr>
        <w:t xml:space="preserve"> În cadrul concursului pentru ocuparea unui post de </w:t>
      </w:r>
      <w:r w:rsidRPr="00F3304B">
        <w:rPr>
          <w:rFonts w:ascii="Times New Roman" w:hAnsi="Times New Roman" w:cs="Times New Roman"/>
          <w:b/>
          <w:i/>
        </w:rPr>
        <w:t>profesor universitar</w:t>
      </w:r>
      <w:r w:rsidRPr="00F3304B">
        <w:rPr>
          <w:rFonts w:ascii="Times New Roman" w:hAnsi="Times New Roman" w:cs="Times New Roman"/>
        </w:rPr>
        <w:t xml:space="preserve"> candidaţii, absolvenţi ai instituţiilor de învăţământ superior acreditate, trebuie să îndeplinească cumulativ următoarele condiţii:</w:t>
      </w:r>
    </w:p>
    <w:p w14:paraId="7118DF3F" w14:textId="77777777" w:rsidR="00632582" w:rsidRPr="00F3304B" w:rsidRDefault="00632582" w:rsidP="008E7DFA">
      <w:pPr>
        <w:pStyle w:val="Listparagraf"/>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deținerea diplomei de </w:t>
      </w:r>
      <w:r w:rsidRPr="00F3304B">
        <w:rPr>
          <w:rFonts w:ascii="Times New Roman" w:hAnsi="Times New Roman" w:cs="Times New Roman"/>
          <w:iCs/>
        </w:rPr>
        <w:t>doctor, în domeniul de științe biomedicale sau în domeniile disciplinelor aferente postului scos la concurs;</w:t>
      </w:r>
    </w:p>
    <w:p w14:paraId="62397297" w14:textId="77777777" w:rsidR="00632582" w:rsidRPr="00F3304B" w:rsidRDefault="00632582" w:rsidP="008E7DFA">
      <w:pPr>
        <w:pStyle w:val="Listparagraf"/>
        <w:numPr>
          <w:ilvl w:val="0"/>
          <w:numId w:val="10"/>
        </w:numPr>
        <w:autoSpaceDE w:val="0"/>
        <w:spacing w:after="0" w:line="240" w:lineRule="auto"/>
        <w:jc w:val="both"/>
        <w:rPr>
          <w:rFonts w:ascii="Times New Roman" w:hAnsi="Times New Roman" w:cs="Times New Roman"/>
          <w:iCs/>
        </w:rPr>
      </w:pPr>
      <w:r w:rsidRPr="00F3304B">
        <w:rPr>
          <w:rFonts w:ascii="Times New Roman" w:hAnsi="Times New Roman" w:cs="Times New Roman"/>
          <w:iCs/>
        </w:rPr>
        <w:t>deținerea diplomei de licență în domeniul sănătate</w:t>
      </w:r>
      <w:r w:rsidR="00A319B7">
        <w:rPr>
          <w:rFonts w:ascii="Times New Roman" w:hAnsi="Times New Roman" w:cs="Times New Roman"/>
          <w:iCs/>
        </w:rPr>
        <w:t>;</w:t>
      </w:r>
      <w:r w:rsidR="004038E1">
        <w:rPr>
          <w:rFonts w:ascii="Times New Roman" w:hAnsi="Times New Roman" w:cs="Times New Roman"/>
          <w:iCs/>
        </w:rPr>
        <w:t xml:space="preserve"> </w:t>
      </w:r>
    </w:p>
    <w:p w14:paraId="50EDEAB0" w14:textId="77777777" w:rsidR="00632582" w:rsidRPr="00F3304B" w:rsidRDefault="00632582" w:rsidP="008E7DFA">
      <w:pPr>
        <w:pStyle w:val="Listparagraf"/>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deținerea calității de conducător de doctorat în domeniul de științe biomedicale;</w:t>
      </w:r>
    </w:p>
    <w:p w14:paraId="525147FD" w14:textId="77777777" w:rsidR="00B26B17" w:rsidRPr="00B26B17" w:rsidRDefault="00B26B17" w:rsidP="00B26B17">
      <w:pPr>
        <w:pStyle w:val="Listparagraf"/>
        <w:numPr>
          <w:ilvl w:val="0"/>
          <w:numId w:val="10"/>
        </w:numPr>
        <w:autoSpaceDE w:val="0"/>
        <w:spacing w:after="0" w:line="240" w:lineRule="auto"/>
        <w:jc w:val="both"/>
        <w:rPr>
          <w:rFonts w:ascii="Times New Roman" w:hAnsi="Times New Roman" w:cs="Times New Roman"/>
        </w:rPr>
      </w:pPr>
      <w:r w:rsidRPr="00B26B17">
        <w:rPr>
          <w:rFonts w:ascii="Times New Roman" w:hAnsi="Times New Roman" w:cs="Times New Roman"/>
          <w:color w:val="FF0000"/>
        </w:rPr>
        <w:t>deținerea titlului de medic/ medic dentist (stomatolog)/ farmacist primar</w:t>
      </w:r>
      <w:r>
        <w:rPr>
          <w:rFonts w:ascii="Times New Roman" w:hAnsi="Times New Roman" w:cs="Times New Roman"/>
          <w:color w:val="FF0000"/>
        </w:rPr>
        <w:t xml:space="preserve"> </w:t>
      </w:r>
      <w:r w:rsidRPr="00B26B17">
        <w:rPr>
          <w:rFonts w:ascii="Times New Roman" w:hAnsi="Times New Roman" w:cs="Times New Roman"/>
          <w:color w:val="FF0000"/>
        </w:rPr>
        <w:t>pentru posturile didactice la disciplinele cu corespondent în rețeaua Ministerului Sănătătții. În domeniul sănătate, pentru posturile didactice la disciplinele cu corespondent în rețeaua Ministerului Sănătatții pot accede doar persoane care au obț</w:t>
      </w:r>
      <w:r>
        <w:rPr>
          <w:rFonts w:ascii="Times New Roman" w:hAnsi="Times New Roman" w:cs="Times New Roman"/>
          <w:color w:val="FF0000"/>
        </w:rPr>
        <w:t>i</w:t>
      </w:r>
      <w:r w:rsidRPr="00B26B17">
        <w:rPr>
          <w:rFonts w:ascii="Times New Roman" w:hAnsi="Times New Roman" w:cs="Times New Roman"/>
          <w:color w:val="FF0000"/>
        </w:rPr>
        <w:t>nut prin concurs titlul de medic/ medic dentist (stomatolog)/ farmacist primar în specialitatea postului, conform LEN Legea 1/2011, Cap V, Secțiunea 1, Art 174, alin. (5).</w:t>
      </w:r>
    </w:p>
    <w:p w14:paraId="13439DE3" w14:textId="77777777" w:rsidR="00632582" w:rsidRPr="00BC1EB9" w:rsidRDefault="00632582" w:rsidP="008E7DFA">
      <w:pPr>
        <w:pStyle w:val="Listparagraf"/>
        <w:numPr>
          <w:ilvl w:val="0"/>
          <w:numId w:val="10"/>
        </w:numPr>
        <w:autoSpaceDE w:val="0"/>
        <w:spacing w:after="0" w:line="240" w:lineRule="auto"/>
        <w:jc w:val="both"/>
        <w:rPr>
          <w:rFonts w:ascii="Times New Roman" w:hAnsi="Times New Roman" w:cs="Times New Roman"/>
          <w:i/>
          <w:iCs/>
        </w:rPr>
      </w:pPr>
      <w:r w:rsidRPr="00F3304B">
        <w:rPr>
          <w:rFonts w:ascii="Times New Roman" w:hAnsi="Times New Roman" w:cs="Times New Roman"/>
        </w:rPr>
        <w:t xml:space="preserve">îndeplinirea standardelor minimale naționale de ocupare a posturilor didactice, specifice funcției </w:t>
      </w:r>
      <w:r w:rsidRPr="00BC1EB9">
        <w:rPr>
          <w:rFonts w:ascii="Times New Roman" w:hAnsi="Times New Roman" w:cs="Times New Roman"/>
        </w:rPr>
        <w:t xml:space="preserve">didactice de </w:t>
      </w:r>
      <w:r w:rsidR="00A319B7" w:rsidRPr="00BC1EB9">
        <w:rPr>
          <w:rFonts w:ascii="Times New Roman" w:hAnsi="Times New Roman" w:cs="Times New Roman"/>
        </w:rPr>
        <w:t xml:space="preserve">profesor </w:t>
      </w:r>
      <w:r w:rsidRPr="00BC1EB9">
        <w:rPr>
          <w:rFonts w:ascii="Times New Roman" w:hAnsi="Times New Roman" w:cs="Times New Roman"/>
        </w:rPr>
        <w:t>universitar, aprobate prin ordin al ministrului, potrivit art. 219, alin. (1), lit. a) din Legea nr. 1/2011;</w:t>
      </w:r>
    </w:p>
    <w:p w14:paraId="240CD34D" w14:textId="77777777" w:rsidR="00632582" w:rsidRPr="00BC1EB9" w:rsidRDefault="00632582" w:rsidP="008E7DFA">
      <w:pPr>
        <w:pStyle w:val="Listparagraf"/>
        <w:numPr>
          <w:ilvl w:val="0"/>
          <w:numId w:val="10"/>
        </w:numPr>
        <w:autoSpaceDE w:val="0"/>
        <w:spacing w:after="0" w:line="240" w:lineRule="auto"/>
        <w:jc w:val="both"/>
        <w:rPr>
          <w:rFonts w:ascii="Times New Roman" w:hAnsi="Times New Roman" w:cs="Times New Roman"/>
          <w:i/>
          <w:iCs/>
        </w:rPr>
      </w:pPr>
      <w:r w:rsidRPr="00BC1EB9">
        <w:rPr>
          <w:rFonts w:ascii="Times New Roman" w:hAnsi="Times New Roman" w:cs="Times New Roman"/>
        </w:rPr>
        <w:t>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p>
    <w:p w14:paraId="1B12EF8A" w14:textId="77777777" w:rsidR="00632582" w:rsidRPr="00BC1EB9" w:rsidRDefault="00632582">
      <w:pPr>
        <w:pStyle w:val="WW-Default"/>
        <w:widowControl/>
        <w:ind w:firstLine="720"/>
        <w:jc w:val="both"/>
        <w:rPr>
          <w:rFonts w:ascii="Times New Roman" w:hAnsi="Times New Roman" w:cs="Times New Roman"/>
          <w:color w:val="auto"/>
          <w:sz w:val="22"/>
          <w:szCs w:val="22"/>
          <w:lang w:val="ro-RO"/>
        </w:rPr>
      </w:pPr>
      <w:r w:rsidRPr="00BC1EB9">
        <w:rPr>
          <w:rFonts w:ascii="Times New Roman" w:hAnsi="Times New Roman" w:cs="Times New Roman"/>
          <w:b/>
          <w:color w:val="auto"/>
          <w:sz w:val="22"/>
          <w:szCs w:val="22"/>
          <w:lang w:val="ro-RO"/>
        </w:rPr>
        <w:t>(2)</w:t>
      </w:r>
      <w:r w:rsidRPr="00BC1EB9">
        <w:rPr>
          <w:rFonts w:ascii="Times New Roman" w:hAnsi="Times New Roman" w:cs="Times New Roman"/>
          <w:color w:val="auto"/>
          <w:sz w:val="22"/>
          <w:szCs w:val="22"/>
          <w:lang w:val="ro-RO"/>
        </w:rPr>
        <w:t xml:space="preserve"> Competenţele profesionale ale candidatului se evaluează de către comisia de concurs pe baza dosarului de concurs, prin susținerea unei prelegeri cu caracter didactic şi a unei prelegeri publice.</w:t>
      </w:r>
    </w:p>
    <w:p w14:paraId="407C4E4F" w14:textId="77777777" w:rsidR="00632582" w:rsidRPr="00BC1EB9" w:rsidRDefault="00632582">
      <w:pPr>
        <w:tabs>
          <w:tab w:val="left" w:pos="426"/>
        </w:tabs>
        <w:autoSpaceDE w:val="0"/>
        <w:spacing w:after="0" w:line="240" w:lineRule="auto"/>
        <w:jc w:val="both"/>
        <w:rPr>
          <w:rFonts w:ascii="Times New Roman" w:hAnsi="Times New Roman" w:cs="Times New Roman"/>
        </w:rPr>
      </w:pPr>
      <w:r w:rsidRPr="00BC1EB9">
        <w:rPr>
          <w:rFonts w:ascii="Times New Roman" w:hAnsi="Times New Roman" w:cs="Times New Roman"/>
          <w:b/>
          <w:bCs/>
        </w:rPr>
        <w:tab/>
      </w:r>
      <w:r w:rsidRPr="00BC1EB9">
        <w:rPr>
          <w:rFonts w:ascii="Times New Roman" w:hAnsi="Times New Roman" w:cs="Times New Roman"/>
          <w:b/>
          <w:bCs/>
        </w:rPr>
        <w:tab/>
        <w:t>(3)</w:t>
      </w:r>
      <w:r w:rsidRPr="00BC1EB9">
        <w:rPr>
          <w:rFonts w:ascii="Times New Roman" w:hAnsi="Times New Roman" w:cs="Times New Roman"/>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7BD509FB" w14:textId="77777777" w:rsidR="00BC1EB9" w:rsidRPr="00BC1EB9" w:rsidRDefault="00632582" w:rsidP="00BC1EB9">
      <w:pPr>
        <w:pStyle w:val="WW-Default"/>
        <w:widowControl/>
        <w:jc w:val="both"/>
        <w:rPr>
          <w:rFonts w:ascii="Times New Roman" w:hAnsi="Times New Roman" w:cs="Times New Roman"/>
          <w:color w:val="FF0000"/>
          <w:sz w:val="22"/>
          <w:szCs w:val="22"/>
          <w:lang w:val="ro-RO"/>
        </w:rPr>
      </w:pPr>
      <w:r w:rsidRPr="00BC1EB9">
        <w:rPr>
          <w:rFonts w:ascii="Times New Roman" w:hAnsi="Times New Roman" w:cs="Times New Roman"/>
          <w:sz w:val="22"/>
          <w:szCs w:val="22"/>
        </w:rPr>
        <w:tab/>
      </w:r>
      <w:r w:rsidRPr="00BC1EB9">
        <w:rPr>
          <w:rFonts w:ascii="Times New Roman" w:hAnsi="Times New Roman" w:cs="Times New Roman"/>
          <w:b/>
          <w:bCs/>
          <w:sz w:val="22"/>
          <w:szCs w:val="22"/>
          <w:lang w:val="fr-FR"/>
        </w:rPr>
        <w:t xml:space="preserve">(4) </w:t>
      </w:r>
      <w:proofErr w:type="spellStart"/>
      <w:r w:rsidRPr="00BC1EB9">
        <w:rPr>
          <w:rFonts w:ascii="Times New Roman" w:hAnsi="Times New Roman" w:cs="Times New Roman"/>
          <w:sz w:val="22"/>
          <w:szCs w:val="22"/>
          <w:lang w:val="fr-FR"/>
        </w:rPr>
        <w:t>În</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cadrul</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prelegerii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publice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candidatul</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prezintă</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cele</w:t>
      </w:r>
      <w:proofErr w:type="spellEnd"/>
      <w:r w:rsidRPr="00BC1EB9">
        <w:rPr>
          <w:rFonts w:ascii="Times New Roman" w:hAnsi="Times New Roman" w:cs="Times New Roman"/>
          <w:sz w:val="22"/>
          <w:szCs w:val="22"/>
          <w:lang w:val="fr-FR"/>
        </w:rPr>
        <w:t xml:space="preserve"> mai </w:t>
      </w:r>
      <w:proofErr w:type="spellStart"/>
      <w:r w:rsidRPr="00BC1EB9">
        <w:rPr>
          <w:rFonts w:ascii="Times New Roman" w:hAnsi="Times New Roman" w:cs="Times New Roman"/>
          <w:sz w:val="22"/>
          <w:szCs w:val="22"/>
          <w:lang w:val="fr-FR"/>
        </w:rPr>
        <w:t>semnificative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rezultate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profesionale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anterioare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şi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planul</w:t>
      </w:r>
      <w:proofErr w:type="spellEnd"/>
      <w:r w:rsidRPr="00BC1EB9">
        <w:rPr>
          <w:rFonts w:ascii="Times New Roman" w:hAnsi="Times New Roman" w:cs="Times New Roman"/>
          <w:sz w:val="22"/>
          <w:szCs w:val="22"/>
          <w:lang w:val="fr-FR"/>
        </w:rPr>
        <w:t xml:space="preserve"> de </w:t>
      </w:r>
      <w:proofErr w:type="spellStart"/>
      <w:r w:rsidRPr="00BC1EB9">
        <w:rPr>
          <w:rFonts w:ascii="Times New Roman" w:hAnsi="Times New Roman" w:cs="Times New Roman"/>
          <w:sz w:val="22"/>
          <w:szCs w:val="22"/>
          <w:lang w:val="fr-FR"/>
        </w:rPr>
        <w:t>dezvoltare</w:t>
      </w:r>
      <w:proofErr w:type="spellEnd"/>
      <w:r w:rsidRPr="00BC1EB9">
        <w:rPr>
          <w:rFonts w:ascii="Times New Roman" w:hAnsi="Times New Roman" w:cs="Times New Roman"/>
          <w:sz w:val="22"/>
          <w:szCs w:val="22"/>
          <w:lang w:val="fr-FR"/>
        </w:rPr>
        <w:t xml:space="preserve"> a </w:t>
      </w:r>
      <w:proofErr w:type="spellStart"/>
      <w:r w:rsidRPr="00BC1EB9">
        <w:rPr>
          <w:rFonts w:ascii="Times New Roman" w:hAnsi="Times New Roman" w:cs="Times New Roman"/>
          <w:sz w:val="22"/>
          <w:szCs w:val="22"/>
          <w:lang w:val="fr-FR"/>
        </w:rPr>
        <w:t>carierei</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lang w:val="fr-FR"/>
        </w:rPr>
        <w:t>universitare</w:t>
      </w:r>
      <w:proofErr w:type="spellEnd"/>
      <w:r w:rsidRPr="00BC1EB9">
        <w:rPr>
          <w:rFonts w:ascii="Times New Roman" w:hAnsi="Times New Roman" w:cs="Times New Roman"/>
          <w:sz w:val="22"/>
          <w:szCs w:val="22"/>
          <w:lang w:val="fr-FR"/>
        </w:rPr>
        <w:t xml:space="preserve">. </w:t>
      </w:r>
      <w:proofErr w:type="spellStart"/>
      <w:r w:rsidRPr="00BC1EB9">
        <w:rPr>
          <w:rFonts w:ascii="Times New Roman" w:hAnsi="Times New Roman" w:cs="Times New Roman"/>
          <w:sz w:val="22"/>
          <w:szCs w:val="22"/>
        </w:rPr>
        <w:t>Această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probă</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conţine</w:t>
      </w:r>
      <w:proofErr w:type="spellEnd"/>
      <w:r w:rsidRPr="00BC1EB9">
        <w:rPr>
          <w:rFonts w:ascii="Times New Roman" w:hAnsi="Times New Roman" w:cs="Times New Roman"/>
          <w:sz w:val="22"/>
          <w:szCs w:val="22"/>
        </w:rPr>
        <w:t xml:space="preserve"> </w:t>
      </w:r>
      <w:proofErr w:type="spellStart"/>
      <w:r w:rsidRPr="00BC1EB9">
        <w:rPr>
          <w:rFonts w:ascii="Times New Roman" w:hAnsi="Times New Roman" w:cs="Times New Roman"/>
          <w:sz w:val="22"/>
          <w:szCs w:val="22"/>
        </w:rPr>
        <w:t>în</w:t>
      </w:r>
      <w:proofErr w:type="spellEnd"/>
      <w:r w:rsidRPr="00BC1EB9">
        <w:rPr>
          <w:rFonts w:ascii="Times New Roman" w:hAnsi="Times New Roman" w:cs="Times New Roman"/>
          <w:sz w:val="22"/>
          <w:szCs w:val="22"/>
        </w:rPr>
        <w:t xml:space="preserve"> mod obligatoriu şi o </w:t>
      </w:r>
      <w:r w:rsidRPr="00BC1EB9">
        <w:rPr>
          <w:rFonts w:ascii="Times New Roman" w:hAnsi="Times New Roman" w:cs="Times New Roman"/>
          <w:sz w:val="22"/>
          <w:szCs w:val="22"/>
        </w:rPr>
        <w:lastRenderedPageBreak/>
        <w:t>sesiune de întrebări din partea comisiei şi a publicului.</w:t>
      </w:r>
      <w:r w:rsidR="00BC1EB9" w:rsidRPr="00BC1EB9">
        <w:rPr>
          <w:rFonts w:ascii="Times New Roman" w:hAnsi="Times New Roman" w:cs="Times New Roman"/>
          <w:sz w:val="22"/>
          <w:szCs w:val="22"/>
        </w:rPr>
        <w:t xml:space="preserve"> </w:t>
      </w:r>
      <w:r w:rsidR="00BC1EB9" w:rsidRPr="00BC1EB9">
        <w:rPr>
          <w:rFonts w:ascii="Times New Roman" w:hAnsi="Times New Roman" w:cs="Times New Roman"/>
          <w:color w:val="FF0000"/>
          <w:sz w:val="22"/>
          <w:szCs w:val="22"/>
          <w:lang w:val="ro-RO"/>
        </w:rPr>
        <w:t>Pentru posturile care au în compoziție și discipline de la programul de studiu Medicină limba engleză, prelegerea publică se va susține în limba engleză.</w:t>
      </w:r>
    </w:p>
    <w:p w14:paraId="36ECE7DB" w14:textId="77777777" w:rsidR="00632582" w:rsidRPr="00BC1EB9" w:rsidRDefault="00632582">
      <w:pPr>
        <w:tabs>
          <w:tab w:val="left" w:pos="426"/>
        </w:tabs>
        <w:autoSpaceDE w:val="0"/>
        <w:spacing w:after="0" w:line="240" w:lineRule="auto"/>
        <w:jc w:val="both"/>
        <w:rPr>
          <w:rFonts w:ascii="Times New Roman" w:hAnsi="Times New Roman" w:cs="Times New Roman"/>
          <w:sz w:val="20"/>
          <w:szCs w:val="20"/>
        </w:rPr>
      </w:pPr>
    </w:p>
    <w:p w14:paraId="39879832" w14:textId="77777777" w:rsidR="00632582" w:rsidRPr="00A319B7" w:rsidRDefault="00632582" w:rsidP="00A319B7">
      <w:pPr>
        <w:tabs>
          <w:tab w:val="left" w:pos="426"/>
        </w:tabs>
        <w:autoSpaceDE w:val="0"/>
        <w:spacing w:after="0" w:line="240" w:lineRule="auto"/>
        <w:jc w:val="both"/>
        <w:rPr>
          <w:rFonts w:ascii="Times New Roman" w:hAnsi="Times New Roman" w:cs="Times New Roman"/>
        </w:rPr>
      </w:pPr>
    </w:p>
    <w:p w14:paraId="21E695A0"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Art.19. (1)</w:t>
      </w:r>
      <w:r w:rsidRPr="00F3304B">
        <w:rPr>
          <w:rFonts w:ascii="Times New Roman" w:hAnsi="Times New Roman" w:cs="Times New Roman"/>
          <w:color w:val="auto"/>
          <w:sz w:val="22"/>
          <w:szCs w:val="22"/>
          <w:lang w:val="ro-RO"/>
        </w:rPr>
        <w:t xml:space="preserve"> Pentru fiecare post, comisia de concurs decide ierarhia candidaţilor şi nominalizează candidatul care a întrunit cele mai bune rezultate. </w:t>
      </w:r>
    </w:p>
    <w:p w14:paraId="2606DE56"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(2)</w:t>
      </w:r>
      <w:r w:rsidRPr="00F3304B">
        <w:rPr>
          <w:rFonts w:ascii="Times New Roman" w:hAnsi="Times New Roman" w:cs="Times New Roman"/>
          <w:color w:val="auto"/>
          <w:sz w:val="22"/>
          <w:szCs w:val="22"/>
          <w:lang w:val="ro-RO"/>
        </w:rPr>
        <w:t xml:space="preserve"> Preşedintele comisiei de concurs întocmeşte un raport asupra concursului (Anexa 6), pe baza referatelor de apreciere redactate de fiecare membru al comisiei de concurs (Anexa 5) şi cu respectarea ierarhiei candidaţilor decisă de comisie.</w:t>
      </w:r>
    </w:p>
    <w:p w14:paraId="708C6075"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(3</w:t>
      </w:r>
      <w:r w:rsidRPr="00F3304B">
        <w:rPr>
          <w:rFonts w:ascii="Times New Roman" w:hAnsi="Times New Roman" w:cs="Times New Roman"/>
          <w:color w:val="auto"/>
          <w:sz w:val="22"/>
          <w:szCs w:val="22"/>
          <w:lang w:val="ro-RO"/>
        </w:rPr>
        <w:t>) Raportul asupra concursului este aprobat prin decizie a comisiei de concurs şi este semnat de fiecare dintre membrii comisiei de concurs şi de către preşedintele comisiei.</w:t>
      </w:r>
    </w:p>
    <w:p w14:paraId="545D52D4" w14:textId="77777777" w:rsidR="00632582" w:rsidRPr="00F3304B" w:rsidRDefault="00632582">
      <w:pPr>
        <w:pStyle w:val="WW-Default"/>
        <w:widowControl/>
        <w:tabs>
          <w:tab w:val="left" w:pos="567"/>
        </w:tabs>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3304B">
        <w:rPr>
          <w:rFonts w:ascii="Times New Roman" w:hAnsi="Times New Roman" w:cs="Times New Roman"/>
          <w:b/>
          <w:bCs/>
          <w:color w:val="auto"/>
          <w:sz w:val="22"/>
          <w:szCs w:val="22"/>
          <w:lang w:val="ro-RO"/>
        </w:rPr>
        <w:t>(4)</w:t>
      </w:r>
      <w:r w:rsidRPr="00F3304B">
        <w:rPr>
          <w:rFonts w:ascii="Times New Roman" w:hAnsi="Times New Roman" w:cs="Times New Roman"/>
          <w:color w:val="auto"/>
          <w:sz w:val="22"/>
          <w:szCs w:val="22"/>
          <w:lang w:val="ro-RO"/>
        </w:rPr>
        <w:t xml:space="preserve"> Preşedintele comisiei de concurs transmite raportul asupra acestuia, aprobat prin decizie a comisiei, referatele de apreciere şi dosarul original al candidatului la conducerea facultăţii, respectând termenul prevăzut pentru desfăşurarea concursului.</w:t>
      </w:r>
    </w:p>
    <w:p w14:paraId="1B3F5F44" w14:textId="77777777" w:rsidR="00632582" w:rsidRPr="00F3304B" w:rsidRDefault="00632582">
      <w:pPr>
        <w:pStyle w:val="WW-Default"/>
        <w:widowControl/>
        <w:jc w:val="both"/>
        <w:rPr>
          <w:rFonts w:ascii="Times New Roman" w:hAnsi="Times New Roman" w:cs="Times New Roman"/>
          <w:b/>
          <w:bCs/>
          <w:color w:val="auto"/>
          <w:sz w:val="22"/>
          <w:szCs w:val="22"/>
          <w:lang w:val="ro-RO"/>
        </w:rPr>
      </w:pPr>
    </w:p>
    <w:p w14:paraId="69367BC8" w14:textId="77777777" w:rsidR="00632582" w:rsidRPr="00F3304B"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b/>
          <w:bCs/>
          <w:color w:val="auto"/>
          <w:sz w:val="22"/>
          <w:szCs w:val="22"/>
          <w:lang w:val="ro-RO"/>
        </w:rPr>
        <w:t>Art.20. (1)</w:t>
      </w:r>
      <w:r w:rsidRPr="00F3304B">
        <w:rPr>
          <w:rFonts w:ascii="Times New Roman" w:hAnsi="Times New Roman" w:cs="Times New Roman"/>
          <w:color w:val="auto"/>
          <w:sz w:val="22"/>
          <w:szCs w:val="22"/>
          <w:lang w:val="ro-RO"/>
        </w:rPr>
        <w:t xml:space="preserve"> Dosarele de concurs,</w:t>
      </w:r>
      <w:r w:rsidRPr="00F3304B">
        <w:rPr>
          <w:rFonts w:ascii="Times New Roman" w:hAnsi="Times New Roman" w:cs="Times New Roman"/>
          <w:i/>
          <w:iCs/>
          <w:color w:val="auto"/>
          <w:sz w:val="22"/>
          <w:szCs w:val="22"/>
          <w:lang w:val="ro-RO"/>
        </w:rPr>
        <w:t xml:space="preserve"> </w:t>
      </w:r>
      <w:r w:rsidRPr="00F3304B">
        <w:rPr>
          <w:rFonts w:ascii="Times New Roman" w:hAnsi="Times New Roman" w:cs="Times New Roman"/>
          <w:color w:val="auto"/>
          <w:sz w:val="22"/>
          <w:szCs w:val="22"/>
          <w:lang w:val="ro-RO"/>
        </w:rPr>
        <w:t>incluzând şi raportul asupra concursului, se înaintează decanului</w:t>
      </w:r>
      <w:r w:rsidRPr="00F3304B">
        <w:rPr>
          <w:rFonts w:ascii="Times New Roman" w:hAnsi="Times New Roman" w:cs="Times New Roman"/>
          <w:i/>
          <w:iCs/>
          <w:color w:val="auto"/>
          <w:sz w:val="22"/>
          <w:szCs w:val="22"/>
          <w:lang w:val="ro-RO"/>
        </w:rPr>
        <w:t xml:space="preserve"> </w:t>
      </w:r>
      <w:r w:rsidRPr="00F3304B">
        <w:rPr>
          <w:rFonts w:ascii="Times New Roman" w:hAnsi="Times New Roman" w:cs="Times New Roman"/>
          <w:color w:val="auto"/>
          <w:sz w:val="22"/>
          <w:szCs w:val="22"/>
          <w:lang w:val="ro-RO"/>
        </w:rPr>
        <w:t>facultăţii sau prodecanului responsabil, care organizează punerea lor în discuţia Consiliului facultăţii şi asigură condiţiile pentru consultarea materialelor de concurs de către membrii consiliului.</w:t>
      </w:r>
    </w:p>
    <w:p w14:paraId="6A379DD1" w14:textId="77777777" w:rsidR="00632582" w:rsidRPr="00F3304B" w:rsidRDefault="00632582">
      <w:pPr>
        <w:autoSpaceDE w:val="0"/>
        <w:spacing w:after="0" w:line="240" w:lineRule="auto"/>
        <w:jc w:val="both"/>
        <w:rPr>
          <w:rFonts w:ascii="Times New Roman" w:hAnsi="Times New Roman" w:cs="Times New Roman"/>
        </w:rPr>
      </w:pPr>
      <w:r w:rsidRPr="00F3304B">
        <w:rPr>
          <w:rFonts w:ascii="Times New Roman" w:hAnsi="Times New Roman" w:cs="Times New Roman"/>
        </w:rPr>
        <w:tab/>
      </w:r>
      <w:r w:rsidRPr="00F3304B">
        <w:rPr>
          <w:rFonts w:ascii="Times New Roman" w:hAnsi="Times New Roman" w:cs="Times New Roman"/>
          <w:b/>
          <w:bCs/>
        </w:rPr>
        <w:t xml:space="preserve">(2) </w:t>
      </w:r>
      <w:r w:rsidRPr="00F3304B">
        <w:rPr>
          <w:rFonts w:ascii="Times New Roman" w:hAnsi="Times New Roman" w:cs="Times New Roman"/>
        </w:rPr>
        <w:t>Pentru validarea concursului este necesară prezenţa a două treimi din membrii Consiliului facultăţii.</w:t>
      </w:r>
    </w:p>
    <w:p w14:paraId="72AE45EC"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3304B">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(3)</w:t>
      </w:r>
      <w:r w:rsidRPr="00F24802">
        <w:rPr>
          <w:rFonts w:ascii="Times New Roman" w:hAnsi="Times New Roman" w:cs="Times New Roman"/>
          <w:color w:val="auto"/>
          <w:sz w:val="22"/>
          <w:szCs w:val="22"/>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14:paraId="22BD5743"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(4)</w:t>
      </w:r>
      <w:r w:rsidRPr="00F24802">
        <w:rPr>
          <w:rFonts w:ascii="Times New Roman" w:hAnsi="Times New Roman" w:cs="Times New Roman"/>
          <w:color w:val="auto"/>
          <w:sz w:val="22"/>
          <w:szCs w:val="22"/>
          <w:lang w:val="ro-RO"/>
        </w:rPr>
        <w:t xml:space="preserve"> Ierarhia candidaţilor stabilită de comisia de concurs nu poate fi modificată de Consiliul facultăţii. </w:t>
      </w:r>
    </w:p>
    <w:p w14:paraId="54C967CD" w14:textId="77777777" w:rsidR="00632582" w:rsidRPr="00F24802" w:rsidRDefault="00632582">
      <w:pPr>
        <w:pStyle w:val="WW-Default"/>
        <w:widowControl/>
        <w:jc w:val="both"/>
        <w:rPr>
          <w:rFonts w:ascii="Times New Roman" w:hAnsi="Times New Roman" w:cs="Times New Roman"/>
          <w:color w:val="auto"/>
          <w:sz w:val="22"/>
          <w:szCs w:val="22"/>
          <w:lang w:val="ro-RO"/>
        </w:rPr>
      </w:pPr>
    </w:p>
    <w:p w14:paraId="4DA001BB" w14:textId="77777777" w:rsidR="00632582" w:rsidRPr="00F24802" w:rsidRDefault="00632582">
      <w:pPr>
        <w:autoSpaceDE w:val="0"/>
        <w:spacing w:after="0" w:line="240" w:lineRule="auto"/>
        <w:jc w:val="both"/>
        <w:rPr>
          <w:rFonts w:ascii="Times New Roman" w:hAnsi="Times New Roman" w:cs="Times New Roman"/>
        </w:rPr>
      </w:pPr>
      <w:r w:rsidRPr="00F24802">
        <w:rPr>
          <w:rFonts w:ascii="Times New Roman" w:hAnsi="Times New Roman" w:cs="Times New Roman"/>
          <w:b/>
          <w:bCs/>
        </w:rPr>
        <w:t xml:space="preserve">Art.21. </w:t>
      </w:r>
      <w:r w:rsidRPr="00F24802">
        <w:rPr>
          <w:rFonts w:ascii="Times New Roman" w:hAnsi="Times New Roman" w:cs="Times New Roman"/>
        </w:rPr>
        <w:t>Pe baza hotărârii Consiliului facultăţii, se întocmeşte un extras de proces verbal al şedinţei acestuia, la care se ataşează o copie a convocatorului de la şedinţă (cu semnăturile tuturor celor prezenţi). Aceste acte se adaugă la dosarul fiecărui candidat şi se înaintează secretariatului general al U.O, urmând a fi discutate și supuse aprobării Senatului universitar.</w:t>
      </w:r>
    </w:p>
    <w:p w14:paraId="0E6F501C" w14:textId="77777777" w:rsidR="00632582" w:rsidRPr="00F24802" w:rsidRDefault="00632582">
      <w:pPr>
        <w:spacing w:after="0" w:line="240" w:lineRule="auto"/>
        <w:rPr>
          <w:rFonts w:ascii="Times New Roman" w:hAnsi="Times New Roman" w:cs="Times New Roman"/>
        </w:rPr>
      </w:pPr>
    </w:p>
    <w:p w14:paraId="5F60E83C"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rPr>
        <w:t>Art.22.</w:t>
      </w:r>
      <w:r w:rsidRPr="00F24802">
        <w:rPr>
          <w:rFonts w:ascii="Times New Roman" w:hAnsi="Times New Roman" w:cs="Times New Roman"/>
        </w:rPr>
        <w:t>. În cazul în care postul scos la concurs nu a fost ocupat, concursul poate fi reluat, cu respectarea integrală a metodologiei de concurs.</w:t>
      </w:r>
    </w:p>
    <w:p w14:paraId="23BA2A21"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rPr>
        <w:t>Art.23.</w:t>
      </w:r>
      <w:r w:rsidRPr="00F24802">
        <w:rPr>
          <w:rFonts w:ascii="Times New Roman" w:hAnsi="Times New Roman" w:cs="Times New Roman"/>
        </w:rPr>
        <w:t xml:space="preserve"> Rezultatul concursului se publică pe pagina web a concursului, în termen de două zile lucrătoare de la finalizarea concursului.</w:t>
      </w:r>
    </w:p>
    <w:p w14:paraId="37EEEFC8" w14:textId="77777777" w:rsidR="00632582" w:rsidRPr="00F24802" w:rsidRDefault="00632582">
      <w:pPr>
        <w:pStyle w:val="WW-Default"/>
        <w:widowControl/>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Art.24. (1)</w:t>
      </w:r>
      <w:r w:rsidRPr="00F24802">
        <w:rPr>
          <w:rFonts w:ascii="Times New Roman" w:hAnsi="Times New Roman" w:cs="Times New Roman"/>
          <w:color w:val="auto"/>
          <w:sz w:val="22"/>
          <w:szCs w:val="22"/>
          <w:lang w:val="ro-RO"/>
        </w:rPr>
        <w:t xml:space="preserve"> Se consideră a fi implicate în procedura de concurs persoanele care:</w:t>
      </w:r>
    </w:p>
    <w:p w14:paraId="6471A38C"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a) participă în procesul de decizie referitor la numirea comisiei de concurs;</w:t>
      </w:r>
    </w:p>
    <w:p w14:paraId="769C0E2B"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b) sunt membri sau membri supleanţi ai comisiei de concurs;</w:t>
      </w:r>
    </w:p>
    <w:p w14:paraId="5BD87F6E"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c) sunt implicaţi în decizii de evaluare profesională sau administrativă în cadrul concursului;</w:t>
      </w:r>
    </w:p>
    <w:p w14:paraId="1B9D89E3" w14:textId="77777777" w:rsidR="00632582" w:rsidRPr="00F24802" w:rsidRDefault="00632582">
      <w:pPr>
        <w:pStyle w:val="WW-Default"/>
        <w:widowControl/>
        <w:ind w:firstLine="712"/>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d) sunt implicaţi în soluţionarea contestaţiilor.</w:t>
      </w:r>
    </w:p>
    <w:p w14:paraId="05BF84A9" w14:textId="77777777" w:rsidR="00632582" w:rsidRPr="00F24802" w:rsidRDefault="00632582">
      <w:pPr>
        <w:pStyle w:val="WW-Default"/>
        <w:widowControl/>
        <w:tabs>
          <w:tab w:val="left" w:pos="900"/>
        </w:tabs>
        <w:ind w:firstLine="474"/>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 xml:space="preserve">(2) </w:t>
      </w:r>
      <w:r w:rsidRPr="00F24802">
        <w:rPr>
          <w:rFonts w:ascii="Times New Roman" w:hAnsi="Times New Roman" w:cs="Times New Roman"/>
          <w:color w:val="auto"/>
          <w:sz w:val="22"/>
          <w:szCs w:val="22"/>
          <w:lang w:val="ro-RO"/>
        </w:rPr>
        <w:t>Nu pot fi implicate în procedura de concurs persoanele care:</w:t>
      </w:r>
    </w:p>
    <w:p w14:paraId="1F510DE8"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a) sunt soţi, afini şi rude până la gradul al III-lea inclusiv, cu unul sau mai mulţi candidaţi;</w:t>
      </w:r>
    </w:p>
    <w:p w14:paraId="038F2DD7"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b) sunt angajate în aceeaşi instituţie cu un candidat care deţine o funcţie de conducere şi sunt subordonate ierarhic candidatului;</w:t>
      </w:r>
    </w:p>
    <w:p w14:paraId="26DE3932"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c) sunt asociate cu un candidat în societăţi comerciale în care deţin, fiecare, părţi sociale care reprezintă cel puţin 10% din capitalul societăţii comerciale;</w:t>
      </w:r>
    </w:p>
    <w:p w14:paraId="3644ED76" w14:textId="77777777" w:rsidR="00632582" w:rsidRPr="00F24802" w:rsidRDefault="00632582">
      <w:pPr>
        <w:pStyle w:val="WW-Default"/>
        <w:widowControl/>
        <w:tabs>
          <w:tab w:val="left" w:pos="426"/>
        </w:tabs>
        <w:ind w:firstLine="439"/>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t>d) sunt sau au fost remunerate prin proiecte de cercetare la care un candidat a avut calitatea de director de proiect, în ultimii 5 ani anteriori concursului;</w:t>
      </w:r>
    </w:p>
    <w:p w14:paraId="0D56877C" w14:textId="77777777" w:rsidR="00632582" w:rsidRPr="00F24802" w:rsidRDefault="00632582">
      <w:pPr>
        <w:spacing w:after="0" w:line="240" w:lineRule="auto"/>
        <w:jc w:val="both"/>
        <w:rPr>
          <w:rFonts w:ascii="Times New Roman" w:hAnsi="Times New Roman" w:cs="Times New Roman"/>
        </w:rPr>
      </w:pPr>
      <w:r w:rsidRPr="00F24802">
        <w:rPr>
          <w:rFonts w:ascii="Times New Roman" w:hAnsi="Times New Roman" w:cs="Times New Roman"/>
          <w:b/>
          <w:bCs/>
        </w:rPr>
        <w:tab/>
      </w:r>
      <w:r w:rsidRPr="00F24802">
        <w:rPr>
          <w:rFonts w:ascii="Times New Roman" w:hAnsi="Times New Roman" w:cs="Times New Roman"/>
        </w:rPr>
        <w:t>e) beneficiază ori au beneficiat în ultimii 5 ani anteriori concursului de servicii sau foloase de orice natură din partea unui candidat.</w:t>
      </w:r>
    </w:p>
    <w:p w14:paraId="4B985BB0" w14:textId="77777777" w:rsidR="00632582" w:rsidRPr="00F24802" w:rsidRDefault="00632582">
      <w:pPr>
        <w:spacing w:after="0" w:line="240" w:lineRule="auto"/>
        <w:rPr>
          <w:rFonts w:ascii="Times New Roman" w:hAnsi="Times New Roman" w:cs="Times New Roman"/>
        </w:rPr>
      </w:pPr>
    </w:p>
    <w:p w14:paraId="2F025F42" w14:textId="77777777" w:rsidR="00632582" w:rsidRPr="00F24802" w:rsidRDefault="00632582">
      <w:pPr>
        <w:pStyle w:val="WW-Default"/>
        <w:widowControl/>
        <w:ind w:firstLine="720"/>
        <w:jc w:val="both"/>
        <w:rPr>
          <w:rFonts w:ascii="Times New Roman" w:hAnsi="Times New Roman" w:cs="Times New Roman"/>
          <w:color w:val="auto"/>
          <w:sz w:val="22"/>
          <w:szCs w:val="22"/>
          <w:lang w:val="ro-RO"/>
        </w:rPr>
      </w:pPr>
      <w:r w:rsidRPr="00F24802">
        <w:rPr>
          <w:rFonts w:ascii="Times New Roman" w:hAnsi="Times New Roman" w:cs="Times New Roman"/>
          <w:b/>
          <w:bCs/>
          <w:color w:val="auto"/>
          <w:sz w:val="22"/>
          <w:szCs w:val="22"/>
          <w:lang w:val="ro-RO"/>
        </w:rPr>
        <w:t>Art. 25 (1)</w:t>
      </w:r>
      <w:r w:rsidRPr="00F24802">
        <w:rPr>
          <w:rFonts w:ascii="Times New Roman" w:hAnsi="Times New Roman" w:cs="Times New Roman"/>
          <w:color w:val="auto"/>
          <w:sz w:val="22"/>
          <w:szCs w:val="22"/>
          <w:lang w:val="ro-RO"/>
        </w:rPr>
        <w:t xml:space="preserve"> Contestațiile pot fi depuse exclusiv pentru nerespectarea procedurilor legale.</w:t>
      </w:r>
    </w:p>
    <w:p w14:paraId="090D252C"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(2)</w:t>
      </w:r>
      <w:r w:rsidRPr="00F24802">
        <w:rPr>
          <w:rFonts w:ascii="Times New Roman" w:hAnsi="Times New Roman" w:cs="Times New Roman"/>
          <w:color w:val="auto"/>
          <w:sz w:val="22"/>
          <w:szCs w:val="22"/>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pe pagina web a concursului.</w:t>
      </w:r>
    </w:p>
    <w:p w14:paraId="5857B351" w14:textId="77777777" w:rsidR="00632582" w:rsidRPr="00F24802" w:rsidRDefault="00632582">
      <w:pPr>
        <w:pStyle w:val="WW-Default"/>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(3)</w:t>
      </w:r>
      <w:r w:rsidRPr="00F24802">
        <w:rPr>
          <w:rFonts w:ascii="Times New Roman" w:hAnsi="Times New Roman" w:cs="Times New Roman"/>
          <w:color w:val="auto"/>
          <w:sz w:val="22"/>
          <w:szCs w:val="22"/>
          <w:lang w:val="ro-RO"/>
        </w:rPr>
        <w:t xml:space="preserve">. În vederea stabilirii componenței comisiilor de soluționare a contestațiilor se parcurge aceeași </w:t>
      </w:r>
      <w:r w:rsidRPr="00F24802">
        <w:rPr>
          <w:rFonts w:ascii="Times New Roman" w:hAnsi="Times New Roman" w:cs="Times New Roman"/>
          <w:color w:val="auto"/>
          <w:sz w:val="22"/>
          <w:szCs w:val="22"/>
          <w:lang w:val="ro-RO"/>
        </w:rPr>
        <w:lastRenderedPageBreak/>
        <w:t>procedură ca la stabilirea componenței comisiei de concurs. Membrii comisiei de concurs nu pot face parte din comisia de soluționare a contestațiilor. În urma aprobării de către senatul universitar, comisia de soluționare a contestațiilor este numită prin decizie a rectorului.</w:t>
      </w:r>
    </w:p>
    <w:p w14:paraId="37871C51"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bCs/>
          <w:color w:val="auto"/>
          <w:sz w:val="22"/>
          <w:szCs w:val="22"/>
          <w:lang w:val="ro-RO"/>
        </w:rPr>
        <w:t>(4)</w:t>
      </w:r>
      <w:r w:rsidRPr="00F24802">
        <w:rPr>
          <w:rFonts w:ascii="Times New Roman" w:hAnsi="Times New Roman" w:cs="Times New Roman"/>
          <w:color w:val="auto"/>
          <w:sz w:val="22"/>
          <w:szCs w:val="22"/>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55562CDC"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p>
    <w:p w14:paraId="6603E12A"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color w:val="auto"/>
          <w:sz w:val="22"/>
          <w:szCs w:val="22"/>
          <w:lang w:val="ro-RO"/>
        </w:rPr>
        <w:tab/>
      </w:r>
      <w:r w:rsidRPr="00F24802">
        <w:rPr>
          <w:rFonts w:ascii="Times New Roman" w:hAnsi="Times New Roman" w:cs="Times New Roman"/>
          <w:color w:val="auto"/>
          <w:sz w:val="22"/>
          <w:szCs w:val="22"/>
          <w:lang w:val="ro-RO"/>
        </w:rPr>
        <w:tab/>
      </w:r>
      <w:r w:rsidRPr="00F24802">
        <w:rPr>
          <w:rFonts w:ascii="Times New Roman" w:hAnsi="Times New Roman" w:cs="Times New Roman"/>
          <w:b/>
          <w:color w:val="auto"/>
          <w:sz w:val="22"/>
          <w:szCs w:val="22"/>
          <w:lang w:val="ro-RO"/>
        </w:rPr>
        <w:t>Art.26</w:t>
      </w:r>
      <w:r w:rsidRPr="00F24802">
        <w:rPr>
          <w:rFonts w:ascii="Times New Roman" w:hAnsi="Times New Roman" w:cs="Times New Roman"/>
          <w:color w:val="auto"/>
          <w:sz w:val="22"/>
          <w:szCs w:val="22"/>
          <w:lang w:val="ro-RO"/>
        </w:rPr>
        <w:t>. Contractul de muncă pe perioadă determinată dintre universitate și un asistent universitar, încheiat în baza unui concurs, la care au fost îndeplinite standardele de ocupare specifice funcției prevăzute de art. 301 alin. (1) (LEN nr.1/2011), se transformă în contract de muncă pe perioadă nedeterminată, conferind calitatea de titular, cu respectarea prevederilor Ordonanței nr.9/2018.</w:t>
      </w:r>
    </w:p>
    <w:p w14:paraId="3DE20204" w14:textId="77777777" w:rsidR="00632582" w:rsidRPr="00F24802" w:rsidRDefault="00632582">
      <w:pPr>
        <w:spacing w:after="0" w:line="240" w:lineRule="auto"/>
        <w:ind w:firstLine="720"/>
        <w:rPr>
          <w:rFonts w:ascii="Times New Roman" w:hAnsi="Times New Roman" w:cs="Times New Roman"/>
        </w:rPr>
      </w:pPr>
    </w:p>
    <w:p w14:paraId="227433AA" w14:textId="77777777" w:rsidR="00632582" w:rsidRPr="00F24802" w:rsidRDefault="00632582">
      <w:pPr>
        <w:pStyle w:val="WW-Default"/>
        <w:widowControl/>
        <w:tabs>
          <w:tab w:val="left" w:pos="426"/>
        </w:tabs>
        <w:jc w:val="both"/>
        <w:rPr>
          <w:rFonts w:ascii="Times New Roman" w:hAnsi="Times New Roman" w:cs="Times New Roman"/>
          <w:color w:val="auto"/>
          <w:sz w:val="22"/>
          <w:szCs w:val="22"/>
          <w:lang w:val="ro-RO"/>
        </w:rPr>
      </w:pPr>
      <w:r w:rsidRPr="00F24802">
        <w:rPr>
          <w:rFonts w:ascii="Times New Roman" w:hAnsi="Times New Roman" w:cs="Times New Roman"/>
          <w:b/>
          <w:color w:val="auto"/>
          <w:sz w:val="22"/>
          <w:szCs w:val="22"/>
          <w:lang w:val="ro-RO"/>
        </w:rPr>
        <w:tab/>
      </w:r>
      <w:r w:rsidRPr="00F24802">
        <w:rPr>
          <w:rFonts w:ascii="Times New Roman" w:hAnsi="Times New Roman" w:cs="Times New Roman"/>
          <w:b/>
          <w:color w:val="auto"/>
          <w:sz w:val="22"/>
          <w:szCs w:val="22"/>
          <w:lang w:val="ro-RO"/>
        </w:rPr>
        <w:tab/>
        <w:t>Art.27.</w:t>
      </w:r>
      <w:r w:rsidRPr="00F24802">
        <w:rPr>
          <w:rFonts w:ascii="Times New Roman" w:hAnsi="Times New Roman" w:cs="Times New Roman"/>
          <w:color w:val="auto"/>
          <w:sz w:val="22"/>
          <w:szCs w:val="22"/>
          <w:lang w:val="ro-RO"/>
        </w:rPr>
        <w:t xml:space="preserve"> Pentru posturile de cercetare se aplică prevederile legii 319/2003 și Metodologia proprie de concurs pentru ocuparea posturilor didactice și de cercetare vacante în Universitatea Oradea, conform anexei 11, HS 41/26.11.2018.</w:t>
      </w:r>
    </w:p>
    <w:p w14:paraId="5EEEBCEC" w14:textId="77777777" w:rsidR="00632582" w:rsidRPr="00F24802" w:rsidRDefault="00632582">
      <w:pPr>
        <w:spacing w:after="0" w:line="240" w:lineRule="auto"/>
        <w:ind w:firstLine="720"/>
        <w:rPr>
          <w:rFonts w:ascii="Times New Roman" w:hAnsi="Times New Roman" w:cs="Times New Roman"/>
        </w:rPr>
      </w:pPr>
    </w:p>
    <w:p w14:paraId="07D2A478" w14:textId="77777777" w:rsidR="00632582" w:rsidRPr="00F24802" w:rsidRDefault="00632582">
      <w:pPr>
        <w:spacing w:after="0" w:line="240" w:lineRule="auto"/>
        <w:ind w:firstLine="720"/>
        <w:rPr>
          <w:rFonts w:ascii="Times New Roman" w:hAnsi="Times New Roman" w:cs="Times New Roman"/>
        </w:rPr>
      </w:pPr>
      <w:r w:rsidRPr="00F24802">
        <w:rPr>
          <w:rFonts w:ascii="Times New Roman" w:hAnsi="Times New Roman" w:cs="Times New Roman"/>
          <w:b/>
        </w:rPr>
        <w:t>Art.28.</w:t>
      </w:r>
      <w:r w:rsidRPr="00F24802">
        <w:rPr>
          <w:rFonts w:ascii="Times New Roman" w:hAnsi="Times New Roman" w:cs="Times New Roman"/>
        </w:rPr>
        <w:t xml:space="preserve"> Prezenta metodologie intră în vigoare la data aprobării sale în Senatul Universitar</w:t>
      </w:r>
    </w:p>
    <w:p w14:paraId="36FC574D" w14:textId="77777777" w:rsidR="008E7DFA" w:rsidRDefault="008E7DFA">
      <w:pPr>
        <w:spacing w:after="0" w:line="240" w:lineRule="auto"/>
        <w:rPr>
          <w:rFonts w:ascii="Times New Roman" w:hAnsi="Times New Roman" w:cs="Times New Roman"/>
        </w:rPr>
      </w:pPr>
    </w:p>
    <w:p w14:paraId="09ADF84C" w14:textId="77777777" w:rsidR="008E7DFA" w:rsidRDefault="008E7DFA">
      <w:pPr>
        <w:spacing w:after="0" w:line="240" w:lineRule="auto"/>
        <w:rPr>
          <w:rFonts w:ascii="Times New Roman" w:hAnsi="Times New Roman" w:cs="Times New Roman"/>
        </w:rPr>
      </w:pPr>
    </w:p>
    <w:p w14:paraId="721B2E7C" w14:textId="77777777" w:rsidR="00632582" w:rsidRPr="00D61F65" w:rsidRDefault="00632582">
      <w:pPr>
        <w:spacing w:after="0" w:line="240" w:lineRule="auto"/>
        <w:rPr>
          <w:rFonts w:ascii="Times New Roman" w:hAnsi="Times New Roman" w:cs="Times New Roman"/>
          <w:b/>
          <w:bCs/>
        </w:rPr>
      </w:pPr>
      <w:r w:rsidRPr="00D61F65">
        <w:rPr>
          <w:rFonts w:ascii="Times New Roman" w:hAnsi="Times New Roman" w:cs="Times New Roman"/>
          <w:b/>
          <w:bCs/>
        </w:rPr>
        <w:t>Lista Anexelor:</w:t>
      </w:r>
    </w:p>
    <w:p w14:paraId="17D331B4"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1. Cerere tip înscriere la concurs</w:t>
      </w:r>
    </w:p>
    <w:p w14:paraId="1C26742D"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2. Opis cu documentele conținute în dosarul de concurs</w:t>
      </w:r>
    </w:p>
    <w:p w14:paraId="0A439527" w14:textId="77777777" w:rsidR="00632582" w:rsidRPr="00127490" w:rsidRDefault="00632582">
      <w:pPr>
        <w:spacing w:after="0" w:line="240" w:lineRule="auto"/>
        <w:rPr>
          <w:rFonts w:ascii="Times New Roman" w:hAnsi="Times New Roman" w:cs="Times New Roman"/>
          <w:color w:val="FF0000"/>
        </w:rPr>
      </w:pPr>
      <w:r w:rsidRPr="00127490">
        <w:rPr>
          <w:rFonts w:ascii="Times New Roman" w:hAnsi="Times New Roman" w:cs="Times New Roman"/>
          <w:color w:val="FF0000"/>
        </w:rPr>
        <w:t>3. Fișa de verificare a îndeplinirii standardelor minimale</w:t>
      </w:r>
      <w:r w:rsidR="00004013" w:rsidRPr="00127490">
        <w:rPr>
          <w:rFonts w:ascii="Times New Roman" w:hAnsi="Times New Roman" w:cs="Times New Roman"/>
          <w:color w:val="FF0000"/>
        </w:rPr>
        <w:t>: 3.1. Medicină/Farmacie; 3.2. Medicină Dentară</w:t>
      </w:r>
    </w:p>
    <w:p w14:paraId="5DBDB27D"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4. Lista referenților</w:t>
      </w:r>
    </w:p>
    <w:p w14:paraId="51753D86" w14:textId="77777777" w:rsidR="00632582" w:rsidRPr="00127490" w:rsidRDefault="00632582">
      <w:pPr>
        <w:spacing w:after="0" w:line="240" w:lineRule="auto"/>
        <w:rPr>
          <w:rFonts w:ascii="Times New Roman" w:hAnsi="Times New Roman" w:cs="Times New Roman"/>
          <w:color w:val="FF0000"/>
        </w:rPr>
      </w:pPr>
      <w:r w:rsidRPr="00127490">
        <w:rPr>
          <w:rFonts w:ascii="Times New Roman" w:hAnsi="Times New Roman" w:cs="Times New Roman"/>
          <w:color w:val="FF0000"/>
        </w:rPr>
        <w:t>5. Referat de apreciere</w:t>
      </w:r>
      <w:r w:rsidR="00004013" w:rsidRPr="00127490">
        <w:rPr>
          <w:rFonts w:ascii="Times New Roman" w:hAnsi="Times New Roman" w:cs="Times New Roman"/>
          <w:color w:val="FF0000"/>
        </w:rPr>
        <w:t>: 5.1. Medicină/Farmacie; 5.2. Medicină Dentară</w:t>
      </w:r>
    </w:p>
    <w:p w14:paraId="19C62EE6" w14:textId="77777777" w:rsidR="00632582" w:rsidRPr="00F3304B" w:rsidRDefault="00632582">
      <w:pPr>
        <w:spacing w:after="0" w:line="240" w:lineRule="auto"/>
        <w:rPr>
          <w:rFonts w:ascii="Times New Roman" w:hAnsi="Times New Roman" w:cs="Times New Roman"/>
        </w:rPr>
      </w:pPr>
      <w:r w:rsidRPr="00F3304B">
        <w:rPr>
          <w:rFonts w:ascii="Times New Roman" w:hAnsi="Times New Roman" w:cs="Times New Roman"/>
        </w:rPr>
        <w:t>6. Raport asupra concursului</w:t>
      </w:r>
    </w:p>
    <w:p w14:paraId="6301F2A3" w14:textId="77777777" w:rsidR="007D6FE7" w:rsidRDefault="007D6FE7" w:rsidP="007D6FE7">
      <w:pPr>
        <w:spacing w:after="0" w:line="240" w:lineRule="auto"/>
        <w:rPr>
          <w:rFonts w:ascii="Times New Roman" w:hAnsi="Times New Roman" w:cs="Times New Roman"/>
        </w:rPr>
      </w:pPr>
      <w:r>
        <w:rPr>
          <w:rFonts w:ascii="Times New Roman" w:hAnsi="Times New Roman" w:cs="Times New Roman"/>
        </w:rPr>
        <w:t>7. Barem de evaluare a probei – Prelegere didactică</w:t>
      </w:r>
    </w:p>
    <w:p w14:paraId="5CC6432F" w14:textId="77777777" w:rsidR="00632582" w:rsidRPr="00127490" w:rsidRDefault="00D61F65">
      <w:pPr>
        <w:spacing w:after="0" w:line="240" w:lineRule="auto"/>
        <w:rPr>
          <w:rFonts w:ascii="Times New Roman" w:hAnsi="Times New Roman" w:cs="Times New Roman"/>
          <w:color w:val="FF0000"/>
        </w:rPr>
      </w:pPr>
      <w:r w:rsidRPr="00127490">
        <w:rPr>
          <w:rFonts w:ascii="Times New Roman" w:hAnsi="Times New Roman" w:cs="Times New Roman"/>
          <w:color w:val="FF0000"/>
        </w:rPr>
        <w:t xml:space="preserve">8.1. Fisa de verificare CNATDCU </w:t>
      </w:r>
      <w:r w:rsidR="00466995" w:rsidRPr="00127490">
        <w:rPr>
          <w:rFonts w:ascii="Times New Roman" w:hAnsi="Times New Roman" w:cs="Times New Roman"/>
          <w:color w:val="FF0000"/>
        </w:rPr>
        <w:t>Medicină/Farmacie</w:t>
      </w:r>
    </w:p>
    <w:p w14:paraId="3D0C5876" w14:textId="77777777" w:rsidR="00D61F65" w:rsidRPr="00F3304B" w:rsidRDefault="00D61F65">
      <w:pPr>
        <w:spacing w:after="0" w:line="240" w:lineRule="auto"/>
        <w:rPr>
          <w:rFonts w:ascii="Times New Roman" w:hAnsi="Times New Roman" w:cs="Times New Roman"/>
        </w:rPr>
      </w:pPr>
      <w:r w:rsidRPr="00127490">
        <w:rPr>
          <w:rFonts w:ascii="Times New Roman" w:hAnsi="Times New Roman" w:cs="Times New Roman"/>
          <w:color w:val="FF0000"/>
        </w:rPr>
        <w:t xml:space="preserve">8.2. </w:t>
      </w:r>
      <w:r w:rsidR="00466995" w:rsidRPr="00127490">
        <w:rPr>
          <w:rFonts w:ascii="Times New Roman" w:hAnsi="Times New Roman" w:cs="Times New Roman"/>
          <w:color w:val="FF0000"/>
        </w:rPr>
        <w:t xml:space="preserve">Fisa de verificare CNATDCU Medicină </w:t>
      </w:r>
      <w:r w:rsidR="00DD5FD6" w:rsidRPr="00127490">
        <w:rPr>
          <w:rFonts w:ascii="Times New Roman" w:hAnsi="Times New Roman" w:cs="Times New Roman"/>
          <w:color w:val="FF0000"/>
        </w:rPr>
        <w:t>D</w:t>
      </w:r>
      <w:r w:rsidR="00466995" w:rsidRPr="00127490">
        <w:rPr>
          <w:rFonts w:ascii="Times New Roman" w:hAnsi="Times New Roman" w:cs="Times New Roman"/>
          <w:color w:val="FF0000"/>
        </w:rPr>
        <w:t>entară</w:t>
      </w:r>
    </w:p>
    <w:p w14:paraId="1DAA8069" w14:textId="77777777" w:rsidR="008E7DFA" w:rsidRDefault="008E7DFA">
      <w:pPr>
        <w:autoSpaceDE w:val="0"/>
        <w:spacing w:after="0" w:line="240" w:lineRule="auto"/>
        <w:jc w:val="both"/>
        <w:rPr>
          <w:rFonts w:ascii="Times New Roman" w:hAnsi="Times New Roman" w:cs="Times New Roman"/>
          <w:b/>
          <w:bCs/>
          <w:sz w:val="24"/>
          <w:szCs w:val="24"/>
        </w:rPr>
      </w:pPr>
    </w:p>
    <w:p w14:paraId="310CF1F2" w14:textId="77777777" w:rsidR="005852C5" w:rsidRDefault="005852C5">
      <w:pPr>
        <w:autoSpaceDE w:val="0"/>
        <w:spacing w:after="0" w:line="240" w:lineRule="auto"/>
        <w:jc w:val="both"/>
        <w:rPr>
          <w:rFonts w:ascii="Times New Roman" w:hAnsi="Times New Roman" w:cs="Times New Roman"/>
          <w:b/>
          <w:bCs/>
          <w:sz w:val="24"/>
          <w:szCs w:val="24"/>
        </w:rPr>
      </w:pPr>
    </w:p>
    <w:p w14:paraId="58AA946C" w14:textId="77777777" w:rsidR="005852C5" w:rsidRDefault="005852C5">
      <w:pPr>
        <w:autoSpaceDE w:val="0"/>
        <w:spacing w:after="0" w:line="240" w:lineRule="auto"/>
        <w:jc w:val="both"/>
        <w:rPr>
          <w:rFonts w:ascii="Times New Roman" w:hAnsi="Times New Roman" w:cs="Times New Roman"/>
          <w:b/>
          <w:bCs/>
          <w:sz w:val="24"/>
          <w:szCs w:val="24"/>
        </w:rPr>
      </w:pPr>
    </w:p>
    <w:p w14:paraId="230CE654" w14:textId="77777777" w:rsidR="005852C5" w:rsidRDefault="005852C5">
      <w:pPr>
        <w:autoSpaceDE w:val="0"/>
        <w:spacing w:after="0" w:line="240" w:lineRule="auto"/>
        <w:jc w:val="both"/>
        <w:rPr>
          <w:rFonts w:ascii="Times New Roman" w:hAnsi="Times New Roman" w:cs="Times New Roman"/>
          <w:b/>
          <w:bCs/>
          <w:sz w:val="24"/>
          <w:szCs w:val="24"/>
        </w:rPr>
      </w:pPr>
    </w:p>
    <w:p w14:paraId="40ECD7FE" w14:textId="77777777" w:rsidR="005852C5" w:rsidRDefault="005852C5">
      <w:pPr>
        <w:autoSpaceDE w:val="0"/>
        <w:spacing w:after="0" w:line="240" w:lineRule="auto"/>
        <w:jc w:val="both"/>
        <w:rPr>
          <w:rFonts w:ascii="Times New Roman" w:hAnsi="Times New Roman" w:cs="Times New Roman"/>
          <w:b/>
          <w:bCs/>
          <w:sz w:val="24"/>
          <w:szCs w:val="24"/>
        </w:rPr>
      </w:pPr>
    </w:p>
    <w:p w14:paraId="5926FCF2" w14:textId="77777777" w:rsidR="005852C5" w:rsidRDefault="005852C5">
      <w:pPr>
        <w:autoSpaceDE w:val="0"/>
        <w:spacing w:after="0" w:line="240" w:lineRule="auto"/>
        <w:jc w:val="both"/>
        <w:rPr>
          <w:rFonts w:ascii="Times New Roman" w:hAnsi="Times New Roman" w:cs="Times New Roman"/>
          <w:b/>
          <w:bCs/>
          <w:sz w:val="24"/>
          <w:szCs w:val="24"/>
        </w:rPr>
      </w:pPr>
    </w:p>
    <w:p w14:paraId="47C2A94E" w14:textId="77777777" w:rsidR="005852C5" w:rsidRDefault="005852C5">
      <w:pPr>
        <w:autoSpaceDE w:val="0"/>
        <w:spacing w:after="0" w:line="240" w:lineRule="auto"/>
        <w:jc w:val="both"/>
        <w:rPr>
          <w:rFonts w:ascii="Times New Roman" w:hAnsi="Times New Roman" w:cs="Times New Roman"/>
          <w:b/>
          <w:bCs/>
          <w:sz w:val="24"/>
          <w:szCs w:val="24"/>
        </w:rPr>
      </w:pPr>
    </w:p>
    <w:p w14:paraId="11E5E390" w14:textId="77777777" w:rsidR="005852C5" w:rsidRDefault="005852C5">
      <w:pPr>
        <w:autoSpaceDE w:val="0"/>
        <w:spacing w:after="0" w:line="240" w:lineRule="auto"/>
        <w:jc w:val="both"/>
        <w:rPr>
          <w:rFonts w:ascii="Times New Roman" w:hAnsi="Times New Roman" w:cs="Times New Roman"/>
          <w:b/>
          <w:bCs/>
          <w:sz w:val="24"/>
          <w:szCs w:val="24"/>
        </w:rPr>
      </w:pPr>
    </w:p>
    <w:p w14:paraId="3B57D711" w14:textId="77777777" w:rsidR="005852C5" w:rsidRDefault="005852C5">
      <w:pPr>
        <w:autoSpaceDE w:val="0"/>
        <w:spacing w:after="0" w:line="240" w:lineRule="auto"/>
        <w:jc w:val="both"/>
        <w:rPr>
          <w:rFonts w:ascii="Times New Roman" w:hAnsi="Times New Roman" w:cs="Times New Roman"/>
          <w:b/>
          <w:bCs/>
          <w:sz w:val="24"/>
          <w:szCs w:val="24"/>
        </w:rPr>
      </w:pPr>
    </w:p>
    <w:p w14:paraId="33E27327" w14:textId="77777777" w:rsidR="005852C5" w:rsidRDefault="005852C5">
      <w:pPr>
        <w:autoSpaceDE w:val="0"/>
        <w:spacing w:after="0" w:line="240" w:lineRule="auto"/>
        <w:jc w:val="both"/>
        <w:rPr>
          <w:rFonts w:ascii="Times New Roman" w:hAnsi="Times New Roman" w:cs="Times New Roman"/>
          <w:b/>
          <w:bCs/>
          <w:sz w:val="24"/>
          <w:szCs w:val="24"/>
        </w:rPr>
      </w:pPr>
    </w:p>
    <w:p w14:paraId="1168800E" w14:textId="77777777" w:rsidR="005852C5" w:rsidRDefault="005852C5">
      <w:pPr>
        <w:autoSpaceDE w:val="0"/>
        <w:spacing w:after="0" w:line="240" w:lineRule="auto"/>
        <w:jc w:val="both"/>
        <w:rPr>
          <w:rFonts w:ascii="Times New Roman" w:hAnsi="Times New Roman" w:cs="Times New Roman"/>
          <w:b/>
          <w:bCs/>
          <w:sz w:val="24"/>
          <w:szCs w:val="24"/>
        </w:rPr>
      </w:pPr>
    </w:p>
    <w:p w14:paraId="7105473D" w14:textId="77777777" w:rsidR="005852C5" w:rsidRDefault="005852C5">
      <w:pPr>
        <w:autoSpaceDE w:val="0"/>
        <w:spacing w:after="0" w:line="240" w:lineRule="auto"/>
        <w:jc w:val="both"/>
        <w:rPr>
          <w:rFonts w:ascii="Times New Roman" w:hAnsi="Times New Roman" w:cs="Times New Roman"/>
          <w:b/>
          <w:bCs/>
          <w:sz w:val="24"/>
          <w:szCs w:val="24"/>
        </w:rPr>
      </w:pPr>
    </w:p>
    <w:p w14:paraId="728AEB2A" w14:textId="77777777" w:rsidR="005852C5" w:rsidRDefault="005852C5">
      <w:pPr>
        <w:autoSpaceDE w:val="0"/>
        <w:spacing w:after="0" w:line="240" w:lineRule="auto"/>
        <w:jc w:val="both"/>
        <w:rPr>
          <w:rFonts w:ascii="Times New Roman" w:hAnsi="Times New Roman" w:cs="Times New Roman"/>
          <w:b/>
          <w:bCs/>
          <w:sz w:val="24"/>
          <w:szCs w:val="24"/>
        </w:rPr>
      </w:pPr>
    </w:p>
    <w:p w14:paraId="566C9BC6" w14:textId="77777777" w:rsidR="005852C5" w:rsidRDefault="005852C5">
      <w:pPr>
        <w:autoSpaceDE w:val="0"/>
        <w:spacing w:after="0" w:line="240" w:lineRule="auto"/>
        <w:jc w:val="both"/>
        <w:rPr>
          <w:rFonts w:ascii="Times New Roman" w:hAnsi="Times New Roman" w:cs="Times New Roman"/>
          <w:b/>
          <w:bCs/>
          <w:sz w:val="24"/>
          <w:szCs w:val="24"/>
        </w:rPr>
      </w:pPr>
    </w:p>
    <w:p w14:paraId="1FA0DBF7" w14:textId="77777777" w:rsidR="005852C5" w:rsidRDefault="005852C5">
      <w:pPr>
        <w:autoSpaceDE w:val="0"/>
        <w:spacing w:after="0" w:line="240" w:lineRule="auto"/>
        <w:jc w:val="both"/>
        <w:rPr>
          <w:rFonts w:ascii="Times New Roman" w:hAnsi="Times New Roman" w:cs="Times New Roman"/>
          <w:b/>
          <w:bCs/>
          <w:sz w:val="24"/>
          <w:szCs w:val="24"/>
        </w:rPr>
      </w:pPr>
    </w:p>
    <w:p w14:paraId="79234ED2" w14:textId="77777777" w:rsidR="005852C5" w:rsidRDefault="005852C5">
      <w:pPr>
        <w:autoSpaceDE w:val="0"/>
        <w:spacing w:after="0" w:line="240" w:lineRule="auto"/>
        <w:jc w:val="both"/>
        <w:rPr>
          <w:rFonts w:ascii="Times New Roman" w:hAnsi="Times New Roman" w:cs="Times New Roman"/>
          <w:b/>
          <w:bCs/>
          <w:sz w:val="24"/>
          <w:szCs w:val="24"/>
        </w:rPr>
      </w:pPr>
    </w:p>
    <w:p w14:paraId="5A93C20D" w14:textId="77777777" w:rsidR="005852C5" w:rsidRDefault="005852C5">
      <w:pPr>
        <w:autoSpaceDE w:val="0"/>
        <w:spacing w:after="0" w:line="240" w:lineRule="auto"/>
        <w:jc w:val="both"/>
        <w:rPr>
          <w:rFonts w:ascii="Times New Roman" w:hAnsi="Times New Roman" w:cs="Times New Roman"/>
          <w:b/>
          <w:bCs/>
          <w:sz w:val="24"/>
          <w:szCs w:val="24"/>
        </w:rPr>
      </w:pPr>
    </w:p>
    <w:p w14:paraId="71885EFC" w14:textId="77777777" w:rsidR="005852C5" w:rsidRDefault="005852C5">
      <w:pPr>
        <w:autoSpaceDE w:val="0"/>
        <w:spacing w:after="0" w:line="240" w:lineRule="auto"/>
        <w:jc w:val="both"/>
        <w:rPr>
          <w:rFonts w:ascii="Times New Roman" w:hAnsi="Times New Roman" w:cs="Times New Roman"/>
          <w:b/>
          <w:bCs/>
          <w:sz w:val="24"/>
          <w:szCs w:val="24"/>
        </w:rPr>
      </w:pPr>
    </w:p>
    <w:p w14:paraId="17B0E9D4" w14:textId="77777777" w:rsidR="005852C5" w:rsidRDefault="005852C5">
      <w:pPr>
        <w:autoSpaceDE w:val="0"/>
        <w:spacing w:after="0" w:line="240" w:lineRule="auto"/>
        <w:jc w:val="both"/>
        <w:rPr>
          <w:rFonts w:ascii="Times New Roman" w:hAnsi="Times New Roman" w:cs="Times New Roman"/>
          <w:b/>
          <w:bCs/>
          <w:sz w:val="24"/>
          <w:szCs w:val="24"/>
        </w:rPr>
      </w:pPr>
    </w:p>
    <w:p w14:paraId="79071C4A" w14:textId="77777777" w:rsidR="005852C5" w:rsidRDefault="005852C5">
      <w:pPr>
        <w:autoSpaceDE w:val="0"/>
        <w:spacing w:after="0" w:line="240" w:lineRule="auto"/>
        <w:jc w:val="both"/>
        <w:rPr>
          <w:rFonts w:ascii="Times New Roman" w:hAnsi="Times New Roman" w:cs="Times New Roman"/>
          <w:b/>
          <w:bCs/>
          <w:sz w:val="24"/>
          <w:szCs w:val="24"/>
        </w:rPr>
      </w:pPr>
    </w:p>
    <w:p w14:paraId="20D53E84" w14:textId="77777777" w:rsidR="00D61F65" w:rsidRDefault="00D61F65">
      <w:pPr>
        <w:autoSpaceDE w:val="0"/>
        <w:spacing w:after="0" w:line="240" w:lineRule="auto"/>
        <w:jc w:val="both"/>
        <w:rPr>
          <w:rFonts w:ascii="Times New Roman" w:hAnsi="Times New Roman" w:cs="Times New Roman"/>
          <w:b/>
          <w:bCs/>
          <w:sz w:val="24"/>
          <w:szCs w:val="24"/>
        </w:rPr>
      </w:pPr>
    </w:p>
    <w:p w14:paraId="2FCC1CB4" w14:textId="77777777" w:rsidR="00D61F65" w:rsidRDefault="00D61F65">
      <w:pPr>
        <w:autoSpaceDE w:val="0"/>
        <w:spacing w:after="0" w:line="240" w:lineRule="auto"/>
        <w:jc w:val="both"/>
        <w:rPr>
          <w:rFonts w:ascii="Times New Roman" w:hAnsi="Times New Roman" w:cs="Times New Roman"/>
          <w:b/>
          <w:bCs/>
          <w:sz w:val="24"/>
          <w:szCs w:val="24"/>
        </w:rPr>
      </w:pPr>
    </w:p>
    <w:p w14:paraId="4475FB8F" w14:textId="77777777" w:rsidR="00D61F65" w:rsidRDefault="00D61F65">
      <w:pPr>
        <w:autoSpaceDE w:val="0"/>
        <w:spacing w:after="0" w:line="240" w:lineRule="auto"/>
        <w:jc w:val="both"/>
        <w:rPr>
          <w:rFonts w:ascii="Times New Roman" w:hAnsi="Times New Roman" w:cs="Times New Roman"/>
          <w:b/>
          <w:bCs/>
          <w:sz w:val="24"/>
          <w:szCs w:val="24"/>
        </w:rPr>
      </w:pPr>
    </w:p>
    <w:p w14:paraId="7D407270" w14:textId="77777777" w:rsidR="00D61F65" w:rsidRDefault="00D61F65">
      <w:pPr>
        <w:autoSpaceDE w:val="0"/>
        <w:spacing w:after="0" w:line="240" w:lineRule="auto"/>
        <w:jc w:val="both"/>
        <w:rPr>
          <w:rFonts w:ascii="Times New Roman" w:hAnsi="Times New Roman" w:cs="Times New Roman"/>
          <w:b/>
          <w:bCs/>
          <w:sz w:val="24"/>
          <w:szCs w:val="24"/>
        </w:rPr>
      </w:pPr>
    </w:p>
    <w:p w14:paraId="2C733C8F" w14:textId="77777777" w:rsidR="00D61F65" w:rsidRDefault="00D61F65">
      <w:pPr>
        <w:autoSpaceDE w:val="0"/>
        <w:spacing w:after="0" w:line="240" w:lineRule="auto"/>
        <w:jc w:val="both"/>
        <w:rPr>
          <w:rFonts w:ascii="Times New Roman" w:hAnsi="Times New Roman" w:cs="Times New Roman"/>
          <w:b/>
          <w:bCs/>
          <w:sz w:val="24"/>
          <w:szCs w:val="24"/>
        </w:rPr>
      </w:pPr>
    </w:p>
    <w:p w14:paraId="5BE6F5D1" w14:textId="77777777" w:rsidR="00D61F65" w:rsidRDefault="00D61F65">
      <w:pPr>
        <w:autoSpaceDE w:val="0"/>
        <w:spacing w:after="0" w:line="240" w:lineRule="auto"/>
        <w:jc w:val="both"/>
        <w:rPr>
          <w:rFonts w:ascii="Times New Roman" w:hAnsi="Times New Roman" w:cs="Times New Roman"/>
          <w:b/>
          <w:bCs/>
          <w:sz w:val="24"/>
          <w:szCs w:val="24"/>
        </w:rPr>
      </w:pPr>
    </w:p>
    <w:p w14:paraId="467131C9" w14:textId="77777777" w:rsidR="00632582" w:rsidRPr="00F24802" w:rsidRDefault="00632582">
      <w:pPr>
        <w:autoSpaceDE w:val="0"/>
        <w:spacing w:after="0" w:line="240" w:lineRule="auto"/>
        <w:jc w:val="both"/>
        <w:rPr>
          <w:rFonts w:ascii="Times New Roman" w:hAnsi="Times New Roman" w:cs="Times New Roman"/>
          <w:b/>
          <w:bCs/>
          <w:iCs/>
          <w:sz w:val="24"/>
          <w:szCs w:val="24"/>
        </w:rPr>
      </w:pPr>
      <w:r w:rsidRPr="00F24802">
        <w:rPr>
          <w:rFonts w:ascii="Times New Roman" w:hAnsi="Times New Roman" w:cs="Times New Roman"/>
          <w:b/>
          <w:bCs/>
          <w:sz w:val="24"/>
          <w:szCs w:val="24"/>
        </w:rPr>
        <w:lastRenderedPageBreak/>
        <w:t>UNIVERSITATEA DIN ORADEA</w:t>
      </w:r>
      <w:r w:rsidRPr="00F24802">
        <w:rPr>
          <w:rFonts w:ascii="Times New Roman" w:hAnsi="Times New Roman" w:cs="Times New Roman"/>
          <w:b/>
          <w:bCs/>
          <w:sz w:val="24"/>
          <w:szCs w:val="24"/>
        </w:rPr>
        <w:tab/>
      </w:r>
      <w:r w:rsidRPr="00F24802">
        <w:rPr>
          <w:rFonts w:ascii="Times New Roman" w:hAnsi="Times New Roman" w:cs="Times New Roman"/>
          <w:b/>
          <w:bCs/>
          <w:sz w:val="24"/>
          <w:szCs w:val="24"/>
        </w:rPr>
        <w:tab/>
      </w:r>
      <w:r w:rsidRPr="00F24802">
        <w:rPr>
          <w:rFonts w:ascii="Times New Roman" w:hAnsi="Times New Roman" w:cs="Times New Roman"/>
          <w:b/>
          <w:bCs/>
          <w:iCs/>
          <w:sz w:val="24"/>
          <w:szCs w:val="24"/>
        </w:rPr>
        <w:tab/>
        <w:t xml:space="preserve">   Anexa</w:t>
      </w:r>
      <w:r w:rsidR="00F24802">
        <w:rPr>
          <w:rFonts w:ascii="Times New Roman" w:hAnsi="Times New Roman" w:cs="Times New Roman"/>
          <w:b/>
          <w:bCs/>
          <w:iCs/>
          <w:sz w:val="24"/>
          <w:szCs w:val="24"/>
        </w:rPr>
        <w:t xml:space="preserve"> </w:t>
      </w:r>
      <w:r w:rsidRPr="00F24802">
        <w:rPr>
          <w:rFonts w:ascii="Times New Roman" w:hAnsi="Times New Roman" w:cs="Times New Roman"/>
          <w:b/>
          <w:bCs/>
          <w:iCs/>
          <w:sz w:val="24"/>
          <w:szCs w:val="24"/>
        </w:rPr>
        <w:t>1 la Metodologia de FACULTATEA DE MEDICINĂ ȘI FARMACIE</w:t>
      </w:r>
      <w:r w:rsidRPr="00F24802">
        <w:rPr>
          <w:rFonts w:ascii="Times New Roman" w:hAnsi="Times New Roman" w:cs="Times New Roman"/>
          <w:b/>
          <w:bCs/>
          <w:iCs/>
          <w:sz w:val="24"/>
          <w:szCs w:val="24"/>
        </w:rPr>
        <w:tab/>
        <w:t xml:space="preserve">concurs pentru ocuparea posturilor </w:t>
      </w:r>
    </w:p>
    <w:p w14:paraId="7F8FC435" w14:textId="77777777" w:rsidR="00632582" w:rsidRPr="00F3304B" w:rsidRDefault="00632582">
      <w:pPr>
        <w:pStyle w:val="Titlu5"/>
        <w:spacing w:before="0" w:after="0" w:line="240" w:lineRule="auto"/>
        <w:ind w:left="0"/>
        <w:jc w:val="both"/>
        <w:rPr>
          <w:rFonts w:ascii="Times New Roman" w:hAnsi="Times New Roman" w:cs="Times New Roman"/>
          <w:i/>
          <w:iCs/>
        </w:rPr>
      </w:pPr>
      <w:r w:rsidRPr="00F24802">
        <w:rPr>
          <w:rFonts w:ascii="Times New Roman" w:hAnsi="Times New Roman" w:cs="Times New Roman"/>
          <w:iCs/>
        </w:rPr>
        <w:t xml:space="preserve"> </w:t>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r>
      <w:r w:rsidRPr="00F24802">
        <w:rPr>
          <w:rFonts w:ascii="Times New Roman" w:hAnsi="Times New Roman" w:cs="Times New Roman"/>
          <w:iCs/>
        </w:rPr>
        <w:tab/>
        <w:t>didactice şi de cercetare</w:t>
      </w:r>
      <w:r w:rsidRPr="00F3304B">
        <w:rPr>
          <w:rFonts w:ascii="Times New Roman" w:hAnsi="Times New Roman" w:cs="Times New Roman"/>
        </w:rPr>
        <w:tab/>
      </w:r>
    </w:p>
    <w:p w14:paraId="49671D70"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Către,</w:t>
      </w:r>
    </w:p>
    <w:p w14:paraId="13E13904"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sz w:val="24"/>
          <w:szCs w:val="24"/>
        </w:rPr>
        <w:tab/>
      </w:r>
      <w:r w:rsidRPr="00F3304B">
        <w:rPr>
          <w:rFonts w:ascii="Times New Roman" w:hAnsi="Times New Roman" w:cs="Times New Roman"/>
          <w:b/>
          <w:bCs/>
          <w:i/>
          <w:iCs/>
          <w:sz w:val="24"/>
          <w:szCs w:val="24"/>
        </w:rPr>
        <w:t>Rectoratul Universităţii din Oradea</w:t>
      </w:r>
    </w:p>
    <w:p w14:paraId="42551470" w14:textId="77777777" w:rsidR="00632582" w:rsidRPr="00F3304B" w:rsidRDefault="00632582">
      <w:pPr>
        <w:spacing w:after="0" w:line="240" w:lineRule="auto"/>
        <w:jc w:val="both"/>
        <w:rPr>
          <w:rFonts w:ascii="Times New Roman" w:hAnsi="Times New Roman" w:cs="Times New Roman"/>
          <w:b/>
          <w:bCs/>
          <w:i/>
          <w:iCs/>
          <w:sz w:val="24"/>
          <w:szCs w:val="24"/>
        </w:rPr>
      </w:pPr>
    </w:p>
    <w:p w14:paraId="54FDD930" w14:textId="77777777" w:rsidR="00632582" w:rsidRPr="00F3304B" w:rsidRDefault="00632582">
      <w:pPr>
        <w:pStyle w:val="Titlu1"/>
        <w:spacing w:before="0" w:after="0" w:line="240" w:lineRule="auto"/>
        <w:ind w:left="0"/>
        <w:jc w:val="center"/>
        <w:rPr>
          <w:rFonts w:ascii="Times New Roman" w:hAnsi="Times New Roman" w:cs="Times New Roman"/>
          <w:color w:val="auto"/>
          <w:sz w:val="24"/>
          <w:szCs w:val="24"/>
        </w:rPr>
      </w:pPr>
    </w:p>
    <w:p w14:paraId="2981F1BD" w14:textId="77777777" w:rsidR="00632582" w:rsidRPr="00F3304B" w:rsidRDefault="00632582">
      <w:pPr>
        <w:pStyle w:val="Titlu1"/>
        <w:spacing w:before="0" w:after="0" w:line="240" w:lineRule="auto"/>
        <w:ind w:left="0"/>
        <w:jc w:val="center"/>
        <w:rPr>
          <w:rFonts w:ascii="Times New Roman" w:hAnsi="Times New Roman" w:cs="Times New Roman"/>
          <w:b/>
          <w:color w:val="auto"/>
          <w:sz w:val="24"/>
          <w:szCs w:val="24"/>
        </w:rPr>
      </w:pPr>
      <w:r w:rsidRPr="00F3304B">
        <w:rPr>
          <w:rFonts w:ascii="Times New Roman" w:hAnsi="Times New Roman" w:cs="Times New Roman"/>
          <w:b/>
          <w:color w:val="auto"/>
          <w:spacing w:val="0"/>
          <w:sz w:val="24"/>
          <w:szCs w:val="24"/>
        </w:rPr>
        <w:t>DOMNULE RECTOR</w:t>
      </w:r>
      <w:r w:rsidRPr="00F3304B">
        <w:rPr>
          <w:rFonts w:ascii="Times New Roman" w:hAnsi="Times New Roman" w:cs="Times New Roman"/>
          <w:b/>
          <w:color w:val="auto"/>
          <w:sz w:val="24"/>
          <w:szCs w:val="24"/>
        </w:rPr>
        <w:t>,</w:t>
      </w:r>
    </w:p>
    <w:p w14:paraId="79239754" w14:textId="77777777" w:rsidR="00632582" w:rsidRPr="00F3304B" w:rsidRDefault="00632582">
      <w:pPr>
        <w:pStyle w:val="Corptext"/>
        <w:tabs>
          <w:tab w:val="left" w:pos="0"/>
        </w:tabs>
        <w:spacing w:after="0" w:line="360" w:lineRule="auto"/>
        <w:jc w:val="center"/>
        <w:rPr>
          <w:rFonts w:ascii="Times New Roman" w:hAnsi="Times New Roman" w:cs="Times New Roman"/>
          <w:sz w:val="24"/>
          <w:szCs w:val="24"/>
        </w:rPr>
      </w:pPr>
    </w:p>
    <w:p w14:paraId="65717024"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Subsemnatul………….........…..…………..născut la data de (ziua, luna, anul)…………….în localitatea………..…...………, domiciliat în localitatea………………….str. …………………. Judeţul……….........bloc…....sc…..ap……etaj…..telefon….....………., CI. seria..... nr…………. eliberat de Poliţia ……………….. la data ………….........., absolvent al Facultăţii ……………………………........, programul de studii …………………………., promoţia ……, cu media generală…… şi media la examenul de licenţă/masterat........., angajat al ………………………....…… în funcţia de ……….…………….... vă rog să binevoiţi a-mi aproba înscrierea la concursul pentru ocuparea postului de ………………, poziţia ..., disciplinele ………………………………………………………………………...…...........................................................………............................................................................................................................la Departamentul............................................................... Facultatea...............................................</w:t>
      </w:r>
    </w:p>
    <w:p w14:paraId="4BE81462" w14:textId="77777777" w:rsidR="00632582" w:rsidRPr="00F3304B" w:rsidRDefault="00632582">
      <w:pPr>
        <w:spacing w:after="0" w:line="360" w:lineRule="auto"/>
        <w:jc w:val="both"/>
        <w:rPr>
          <w:rFonts w:ascii="Times New Roman" w:hAnsi="Times New Roman" w:cs="Times New Roman"/>
          <w:sz w:val="24"/>
          <w:szCs w:val="24"/>
        </w:rPr>
      </w:pPr>
    </w:p>
    <w:p w14:paraId="2162BE62"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Menţionez că sunt doctor în ştiinţe din data de (Ordinul ministrului de resort) ………........................ în domeniul………….........…….....……….iar la disciplinele postului scos la concurs am obţinut următoarele note în timpul facultăţii ……………………………. …………….................................………….......................</w:t>
      </w:r>
    </w:p>
    <w:p w14:paraId="642E73B7"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Concursul a fost publicat în Monitorul Oficial...............................................................şi în ziarul..............................................................din.........................................</w:t>
      </w:r>
    </w:p>
    <w:p w14:paraId="651A2392" w14:textId="77777777" w:rsidR="00632582" w:rsidRPr="00F3304B" w:rsidRDefault="00632582">
      <w:pPr>
        <w:spacing w:after="0" w:line="360" w:lineRule="auto"/>
        <w:jc w:val="both"/>
        <w:rPr>
          <w:rFonts w:ascii="Times New Roman" w:hAnsi="Times New Roman" w:cs="Times New Roman"/>
          <w:b/>
          <w:bCs/>
          <w:sz w:val="20"/>
          <w:szCs w:val="20"/>
        </w:rPr>
      </w:pPr>
    </w:p>
    <w:p w14:paraId="36D38E0D" w14:textId="77777777" w:rsidR="00632582" w:rsidRPr="00F3304B" w:rsidRDefault="00632582">
      <w:pPr>
        <w:spacing w:after="0" w:line="360" w:lineRule="auto"/>
        <w:jc w:val="both"/>
        <w:rPr>
          <w:rFonts w:ascii="Times New Roman" w:hAnsi="Times New Roman" w:cs="Times New Roman"/>
          <w:b/>
          <w:bCs/>
          <w:i/>
          <w:sz w:val="20"/>
          <w:szCs w:val="20"/>
        </w:rPr>
      </w:pPr>
      <w:r w:rsidRPr="00F3304B">
        <w:rPr>
          <w:rFonts w:ascii="Times New Roman" w:hAnsi="Times New Roman" w:cs="Times New Roman"/>
          <w:b/>
          <w:bCs/>
          <w:i/>
          <w:sz w:val="20"/>
          <w:szCs w:val="20"/>
        </w:rPr>
        <w:t>Notă:</w:t>
      </w:r>
    </w:p>
    <w:p w14:paraId="6CFD65C8" w14:textId="77777777" w:rsidR="00632582" w:rsidRPr="00F3304B" w:rsidRDefault="00632582">
      <w:pPr>
        <w:pStyle w:val="Corptext"/>
        <w:spacing w:after="0" w:line="360" w:lineRule="auto"/>
        <w:jc w:val="both"/>
        <w:rPr>
          <w:rFonts w:ascii="Times New Roman" w:hAnsi="Times New Roman" w:cs="Times New Roman"/>
          <w:i/>
          <w:iCs/>
          <w:sz w:val="20"/>
          <w:szCs w:val="20"/>
        </w:rPr>
      </w:pPr>
      <w:r w:rsidRPr="00F3304B">
        <w:rPr>
          <w:rFonts w:ascii="Times New Roman" w:hAnsi="Times New Roman" w:cs="Times New Roman"/>
          <w:i/>
          <w:sz w:val="20"/>
          <w:szCs w:val="20"/>
        </w:rPr>
        <w:t>Candidaţii declaraţi admişi vor încheia cu universitatea un contract de muncă, cu normă întreagă, pe perioadă nedeterminată.</w:t>
      </w:r>
    </w:p>
    <w:p w14:paraId="50369A6C" w14:textId="77777777" w:rsidR="00632582" w:rsidRPr="00F3304B" w:rsidRDefault="00632582">
      <w:pPr>
        <w:spacing w:after="0" w:line="360" w:lineRule="auto"/>
        <w:jc w:val="both"/>
        <w:rPr>
          <w:rFonts w:ascii="Times New Roman" w:hAnsi="Times New Roman" w:cs="Times New Roman"/>
          <w:sz w:val="24"/>
          <w:szCs w:val="24"/>
        </w:rPr>
      </w:pPr>
      <w:r w:rsidRPr="00F3304B">
        <w:rPr>
          <w:rFonts w:ascii="Times New Roman" w:hAnsi="Times New Roman" w:cs="Times New Roman"/>
          <w:sz w:val="24"/>
          <w:szCs w:val="24"/>
        </w:rPr>
        <w:tab/>
        <w:t>Data……...…………</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Semnătura……….....………</w:t>
      </w:r>
    </w:p>
    <w:p w14:paraId="59CF094F" w14:textId="77777777" w:rsidR="00632582" w:rsidRPr="00F3304B" w:rsidRDefault="00632582">
      <w:pPr>
        <w:spacing w:after="0" w:line="200" w:lineRule="atLeast"/>
        <w:jc w:val="both"/>
        <w:rPr>
          <w:rFonts w:ascii="Times New Roman" w:hAnsi="Times New Roman" w:cs="Times New Roman"/>
          <w:sz w:val="24"/>
          <w:szCs w:val="24"/>
        </w:rPr>
      </w:pPr>
    </w:p>
    <w:p w14:paraId="76A50100" w14:textId="77777777" w:rsidR="00632582" w:rsidRPr="00F3304B" w:rsidRDefault="00632582">
      <w:pPr>
        <w:spacing w:after="0" w:line="200" w:lineRule="atLeast"/>
        <w:jc w:val="both"/>
        <w:rPr>
          <w:rFonts w:ascii="Times New Roman" w:hAnsi="Times New Roman"/>
          <w:b/>
          <w:bCs/>
          <w:i/>
          <w:iCs/>
          <w:sz w:val="24"/>
          <w:szCs w:val="24"/>
        </w:rPr>
      </w:pP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b/>
          <w:bCs/>
          <w:i/>
          <w:iCs/>
          <w:sz w:val="24"/>
          <w:szCs w:val="24"/>
        </w:rPr>
        <w:t>Către,</w:t>
      </w:r>
    </w:p>
    <w:p w14:paraId="33244D05" w14:textId="77777777" w:rsidR="00632582" w:rsidRPr="00F3304B" w:rsidRDefault="00632582">
      <w:pPr>
        <w:spacing w:after="0" w:line="200" w:lineRule="atLeast"/>
        <w:jc w:val="both"/>
        <w:rPr>
          <w:rFonts w:ascii="Times New Roman" w:hAnsi="Times New Roman"/>
          <w:b/>
          <w:bCs/>
          <w:i/>
          <w:iCs/>
          <w:sz w:val="24"/>
          <w:szCs w:val="24"/>
        </w:rPr>
      </w:pP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b/>
          <w:bCs/>
          <w:i/>
          <w:iCs/>
          <w:sz w:val="24"/>
          <w:szCs w:val="24"/>
        </w:rPr>
        <w:t>Rectoratul Universității din Oradea</w:t>
      </w:r>
    </w:p>
    <w:p w14:paraId="12AB8193" w14:textId="77777777" w:rsidR="00632582" w:rsidRPr="00F3304B" w:rsidRDefault="00632582">
      <w:pPr>
        <w:spacing w:after="0" w:line="360" w:lineRule="auto"/>
        <w:jc w:val="both"/>
        <w:rPr>
          <w:rFonts w:ascii="Times New Roman" w:hAnsi="Times New Roman"/>
          <w:sz w:val="18"/>
          <w:szCs w:val="18"/>
        </w:rPr>
      </w:pPr>
    </w:p>
    <w:p w14:paraId="5896A630" w14:textId="77777777" w:rsidR="00632582" w:rsidRPr="00F3304B" w:rsidRDefault="00632582">
      <w:pPr>
        <w:pStyle w:val="Titlu2"/>
        <w:spacing w:after="0" w:line="360" w:lineRule="auto"/>
        <w:jc w:val="both"/>
        <w:rPr>
          <w:rFonts w:ascii="Times New Roman" w:hAnsi="Times New Roman"/>
          <w:b/>
          <w:sz w:val="24"/>
          <w:szCs w:val="24"/>
        </w:rPr>
      </w:pP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sz w:val="24"/>
          <w:szCs w:val="24"/>
        </w:rPr>
        <w:tab/>
      </w:r>
      <w:r w:rsidRPr="00F3304B">
        <w:rPr>
          <w:rFonts w:ascii="Times New Roman" w:hAnsi="Times New Roman"/>
          <w:b/>
          <w:sz w:val="24"/>
          <w:szCs w:val="24"/>
        </w:rPr>
        <w:t>Certificăm legalitatea înscrierii la concurs</w:t>
      </w:r>
    </w:p>
    <w:p w14:paraId="26726BB6" w14:textId="77777777" w:rsidR="00632582" w:rsidRPr="00F3304B" w:rsidRDefault="00632582">
      <w:pPr>
        <w:spacing w:after="0" w:line="360" w:lineRule="auto"/>
        <w:ind w:left="3600" w:firstLine="720"/>
        <w:jc w:val="both"/>
        <w:rPr>
          <w:rFonts w:ascii="Times New Roman" w:hAnsi="Times New Roman"/>
          <w:b/>
          <w:sz w:val="24"/>
          <w:szCs w:val="24"/>
        </w:rPr>
      </w:pPr>
      <w:r w:rsidRPr="00F3304B">
        <w:rPr>
          <w:rFonts w:ascii="Times New Roman" w:hAnsi="Times New Roman"/>
          <w:b/>
          <w:sz w:val="24"/>
          <w:szCs w:val="24"/>
        </w:rPr>
        <w:tab/>
        <w:t xml:space="preserve">     OFICIUL JURIDIC</w:t>
      </w:r>
    </w:p>
    <w:p w14:paraId="0E9AEAA7" w14:textId="77777777" w:rsidR="00632582" w:rsidRPr="00F3304B" w:rsidRDefault="00632582">
      <w:pPr>
        <w:tabs>
          <w:tab w:val="left" w:pos="0"/>
        </w:tabs>
        <w:spacing w:after="0" w:line="360" w:lineRule="auto"/>
        <w:ind w:left="3600" w:firstLine="720"/>
        <w:jc w:val="both"/>
        <w:rPr>
          <w:rFonts w:ascii="Times New Roman" w:hAnsi="Times New Roman"/>
          <w:b/>
          <w:i/>
          <w:iCs/>
          <w:sz w:val="24"/>
          <w:szCs w:val="24"/>
        </w:rPr>
        <w:sectPr w:rsidR="00632582" w:rsidRPr="00F3304B">
          <w:footerReference w:type="default" r:id="rId10"/>
          <w:pgSz w:w="11906" w:h="16838"/>
          <w:pgMar w:top="1134" w:right="1134" w:bottom="1134" w:left="1134" w:header="720" w:footer="421" w:gutter="0"/>
          <w:cols w:space="720"/>
          <w:docGrid w:linePitch="360"/>
        </w:sectPr>
      </w:pPr>
      <w:r w:rsidRPr="00F3304B">
        <w:rPr>
          <w:rFonts w:ascii="Times New Roman" w:hAnsi="Times New Roman"/>
          <w:b/>
          <w:i/>
          <w:iCs/>
          <w:sz w:val="24"/>
          <w:szCs w:val="24"/>
        </w:rPr>
        <w:tab/>
        <w:t>Data…….........Semnătura……….......</w:t>
      </w:r>
    </w:p>
    <w:p w14:paraId="6828D1B9" w14:textId="77777777" w:rsidR="00632582" w:rsidRPr="00F24802" w:rsidRDefault="00632582" w:rsidP="00F24802">
      <w:pPr>
        <w:pStyle w:val="Titlu3"/>
        <w:spacing w:line="240" w:lineRule="auto"/>
        <w:rPr>
          <w:rFonts w:ascii="Times New Roman" w:hAnsi="Times New Roman" w:cs="Times New Roman"/>
          <w:iCs/>
          <w:sz w:val="20"/>
          <w:szCs w:val="20"/>
        </w:rPr>
      </w:pPr>
      <w:r w:rsidRPr="00F3304B">
        <w:lastRenderedPageBreak/>
        <w:t xml:space="preserve"> </w:t>
      </w:r>
      <w:r w:rsidRPr="00F24802">
        <w:rPr>
          <w:rFonts w:ascii="Times New Roman" w:hAnsi="Times New Roman" w:cs="Times New Roman"/>
          <w:sz w:val="20"/>
          <w:szCs w:val="20"/>
        </w:rPr>
        <w:t>UNIVERSITATEA</w:t>
      </w:r>
      <w:r w:rsidR="00F24802" w:rsidRPr="00F24802">
        <w:rPr>
          <w:rFonts w:ascii="Times New Roman" w:hAnsi="Times New Roman" w:cs="Times New Roman"/>
          <w:sz w:val="20"/>
          <w:szCs w:val="20"/>
        </w:rPr>
        <w:t xml:space="preserve"> </w:t>
      </w:r>
      <w:r w:rsidRPr="00F24802">
        <w:rPr>
          <w:rFonts w:ascii="Times New Roman" w:hAnsi="Times New Roman" w:cs="Times New Roman"/>
          <w:sz w:val="20"/>
          <w:szCs w:val="20"/>
        </w:rPr>
        <w:t xml:space="preserve"> DIN</w:t>
      </w:r>
      <w:r w:rsidR="00F24802" w:rsidRPr="00F24802">
        <w:rPr>
          <w:rFonts w:ascii="Times New Roman" w:hAnsi="Times New Roman" w:cs="Times New Roman"/>
          <w:sz w:val="20"/>
          <w:szCs w:val="20"/>
        </w:rPr>
        <w:t xml:space="preserve"> </w:t>
      </w:r>
      <w:r w:rsidRPr="00F24802">
        <w:rPr>
          <w:rFonts w:ascii="Times New Roman" w:hAnsi="Times New Roman" w:cs="Times New Roman"/>
          <w:sz w:val="20"/>
          <w:szCs w:val="20"/>
        </w:rPr>
        <w:t xml:space="preserve"> ORADEA</w:t>
      </w:r>
      <w:r w:rsidRPr="00F24802">
        <w:rPr>
          <w:rFonts w:ascii="Times New Roman" w:hAnsi="Times New Roman" w:cs="Times New Roman"/>
          <w:sz w:val="20"/>
          <w:szCs w:val="20"/>
        </w:rPr>
        <w:tab/>
      </w:r>
      <w:r w:rsidR="00F24802">
        <w:rPr>
          <w:rFonts w:ascii="Times New Roman" w:hAnsi="Times New Roman" w:cs="Times New Roman"/>
          <w:sz w:val="20"/>
          <w:szCs w:val="20"/>
        </w:rPr>
        <w:t xml:space="preserve">                                   </w:t>
      </w:r>
      <w:r w:rsidRPr="00F24802">
        <w:rPr>
          <w:rFonts w:ascii="Times New Roman" w:hAnsi="Times New Roman" w:cs="Times New Roman"/>
          <w:sz w:val="20"/>
          <w:szCs w:val="20"/>
        </w:rPr>
        <w:t>Anexa 2 la Metodologia d</w:t>
      </w:r>
      <w:r w:rsidR="00F24802">
        <w:rPr>
          <w:rFonts w:ascii="Times New Roman" w:hAnsi="Times New Roman" w:cs="Times New Roman"/>
          <w:sz w:val="20"/>
          <w:szCs w:val="20"/>
        </w:rPr>
        <w:t>e</w:t>
      </w:r>
      <w:r w:rsidRPr="00F24802">
        <w:rPr>
          <w:rFonts w:ascii="Times New Roman" w:hAnsi="Times New Roman" w:cs="Times New Roman"/>
          <w:sz w:val="20"/>
          <w:szCs w:val="20"/>
        </w:rPr>
        <w:t xml:space="preserve"> </w:t>
      </w:r>
      <w:r w:rsidR="00F24802" w:rsidRPr="00F24802">
        <w:rPr>
          <w:rFonts w:ascii="Times New Roman" w:hAnsi="Times New Roman" w:cs="Times New Roman"/>
          <w:sz w:val="20"/>
          <w:szCs w:val="20"/>
        </w:rPr>
        <w:t xml:space="preserve">concurs pentru  </w:t>
      </w:r>
    </w:p>
    <w:p w14:paraId="010283DF" w14:textId="77777777" w:rsidR="00632582" w:rsidRPr="00F24802" w:rsidRDefault="00632582" w:rsidP="00F24802">
      <w:pPr>
        <w:pStyle w:val="Heading10"/>
        <w:numPr>
          <w:ilvl w:val="0"/>
          <w:numId w:val="0"/>
        </w:numPr>
        <w:tabs>
          <w:tab w:val="left" w:pos="0"/>
        </w:tabs>
        <w:spacing w:before="0" w:after="0" w:line="240" w:lineRule="auto"/>
        <w:jc w:val="both"/>
        <w:rPr>
          <w:rFonts w:ascii="Times New Roman" w:hAnsi="Times New Roman" w:cs="Times New Roman"/>
          <w:iCs/>
          <w:sz w:val="20"/>
          <w:szCs w:val="20"/>
        </w:rPr>
      </w:pPr>
      <w:r w:rsidRPr="00F24802">
        <w:rPr>
          <w:rFonts w:ascii="Times New Roman" w:hAnsi="Times New Roman" w:cs="Times New Roman"/>
          <w:iCs/>
          <w:sz w:val="20"/>
          <w:szCs w:val="20"/>
        </w:rPr>
        <w:t>FACULTATEA DE MEDICINĂ ȘI FARMACIE</w:t>
      </w:r>
      <w:r w:rsidRPr="00F24802">
        <w:rPr>
          <w:rFonts w:ascii="Times New Roman" w:hAnsi="Times New Roman" w:cs="Times New Roman"/>
          <w:iCs/>
          <w:sz w:val="20"/>
          <w:szCs w:val="20"/>
        </w:rPr>
        <w:tab/>
      </w:r>
      <w:r w:rsidRPr="00F24802">
        <w:rPr>
          <w:rFonts w:ascii="Times New Roman" w:hAnsi="Times New Roman" w:cs="Times New Roman"/>
          <w:iCs/>
          <w:sz w:val="20"/>
          <w:szCs w:val="20"/>
        </w:rPr>
        <w:tab/>
        <w:t xml:space="preserve">   </w:t>
      </w:r>
      <w:r w:rsidR="00F24802" w:rsidRPr="00F24802">
        <w:rPr>
          <w:rFonts w:ascii="Times New Roman" w:hAnsi="Times New Roman" w:cs="Times New Roman"/>
          <w:sz w:val="20"/>
          <w:szCs w:val="20"/>
        </w:rPr>
        <w:t>ocuparea</w:t>
      </w:r>
      <w:r w:rsidR="00F24802" w:rsidRPr="00F24802">
        <w:rPr>
          <w:rFonts w:ascii="Times New Roman" w:hAnsi="Times New Roman" w:cs="Times New Roman"/>
          <w:iCs/>
          <w:sz w:val="20"/>
          <w:szCs w:val="20"/>
        </w:rPr>
        <w:t xml:space="preserve"> </w:t>
      </w:r>
      <w:r w:rsidRPr="00F24802">
        <w:rPr>
          <w:rFonts w:ascii="Times New Roman" w:hAnsi="Times New Roman" w:cs="Times New Roman"/>
          <w:iCs/>
          <w:sz w:val="20"/>
          <w:szCs w:val="20"/>
        </w:rPr>
        <w:t>posturilor didactice şi de</w:t>
      </w:r>
      <w:r w:rsidR="00F24802">
        <w:rPr>
          <w:rFonts w:ascii="Times New Roman" w:hAnsi="Times New Roman" w:cs="Times New Roman"/>
          <w:iCs/>
          <w:sz w:val="20"/>
          <w:szCs w:val="20"/>
        </w:rPr>
        <w:t xml:space="preserve"> </w:t>
      </w:r>
      <w:r w:rsidRPr="00F24802">
        <w:rPr>
          <w:rFonts w:ascii="Times New Roman" w:hAnsi="Times New Roman" w:cs="Times New Roman"/>
          <w:iCs/>
          <w:sz w:val="20"/>
          <w:szCs w:val="20"/>
        </w:rPr>
        <w:t>cercetare</w:t>
      </w:r>
    </w:p>
    <w:p w14:paraId="5889B76F" w14:textId="77777777" w:rsidR="00632582" w:rsidRPr="00F3304B" w:rsidRDefault="00632582">
      <w:pPr>
        <w:spacing w:after="0" w:line="240" w:lineRule="auto"/>
        <w:rPr>
          <w:rFonts w:ascii="Times New Roman" w:hAnsi="Times New Roman" w:cs="Times New Roman"/>
          <w:b/>
          <w:bCs/>
          <w:sz w:val="24"/>
          <w:szCs w:val="24"/>
        </w:rPr>
      </w:pPr>
    </w:p>
    <w:p w14:paraId="364F0AB9"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OPIS</w:t>
      </w:r>
    </w:p>
    <w:p w14:paraId="115B21A5"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DOSAR DE CONCURS</w:t>
      </w:r>
    </w:p>
    <w:p w14:paraId="70266086"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0B51ED9E"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61158077" w14:textId="77777777" w:rsidR="00632582" w:rsidRPr="00F3304B" w:rsidRDefault="00632582">
      <w:pPr>
        <w:spacing w:after="0" w:line="240" w:lineRule="auto"/>
        <w:rPr>
          <w:rFonts w:ascii="Times New Roman" w:hAnsi="Times New Roman" w:cs="Times New Roman"/>
          <w:sz w:val="24"/>
          <w:szCs w:val="24"/>
        </w:rPr>
      </w:pPr>
    </w:p>
    <w:p w14:paraId="10EE4CAB"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NUME__________________PRENUME_________________CNP______________________</w:t>
      </w:r>
    </w:p>
    <w:p w14:paraId="21000421"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candidează_____________________Poziţia________________________</w:t>
      </w:r>
    </w:p>
    <w:p w14:paraId="18AB2ED2"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Disciplinele__________________________________________________________________</w:t>
      </w:r>
    </w:p>
    <w:p w14:paraId="7A2FF70B"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1D254926"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Departamentul _______________________________________________________________</w:t>
      </w:r>
    </w:p>
    <w:p w14:paraId="3A73FCDD"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Facultatea __________________________________________________________________</w:t>
      </w:r>
    </w:p>
    <w:p w14:paraId="0EB87DC2" w14:textId="77777777" w:rsidR="00632582" w:rsidRPr="00F3304B" w:rsidRDefault="00632582">
      <w:pPr>
        <w:spacing w:after="0" w:line="240" w:lineRule="auto"/>
        <w:rPr>
          <w:rFonts w:ascii="Times New Roman" w:hAnsi="Times New Roman" w:cs="Times New Roman"/>
          <w:sz w:val="24"/>
          <w:szCs w:val="24"/>
        </w:rPr>
      </w:pPr>
    </w:p>
    <w:p w14:paraId="56BD3C4A"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b/>
          <w:bCs/>
          <w:sz w:val="24"/>
          <w:szCs w:val="24"/>
        </w:rPr>
        <w:t xml:space="preserve">1. </w:t>
      </w:r>
      <w:r w:rsidRPr="00F3304B">
        <w:rPr>
          <w:rFonts w:ascii="Times New Roman" w:hAnsi="Times New Roman" w:cs="Times New Roman"/>
          <w:sz w:val="24"/>
          <w:szCs w:val="24"/>
        </w:rPr>
        <w:t>În vederea înscrierii la concursul pentru ocuparea unui post didactic vacant candidatul întocmeşte un dosar care conţine următoarele documente:</w:t>
      </w:r>
    </w:p>
    <w:tbl>
      <w:tblPr>
        <w:tblW w:w="0" w:type="auto"/>
        <w:jc w:val="center"/>
        <w:tblLayout w:type="fixed"/>
        <w:tblLook w:val="0000" w:firstRow="0" w:lastRow="0" w:firstColumn="0" w:lastColumn="0" w:noHBand="0" w:noVBand="0"/>
      </w:tblPr>
      <w:tblGrid>
        <w:gridCol w:w="687"/>
        <w:gridCol w:w="6439"/>
        <w:gridCol w:w="720"/>
        <w:gridCol w:w="718"/>
      </w:tblGrid>
      <w:tr w:rsidR="00632582" w:rsidRPr="00F3304B" w14:paraId="43A47991" w14:textId="77777777">
        <w:trPr>
          <w:jc w:val="center"/>
        </w:trPr>
        <w:tc>
          <w:tcPr>
            <w:tcW w:w="687" w:type="dxa"/>
            <w:tcBorders>
              <w:top w:val="single" w:sz="4" w:space="0" w:color="000000"/>
              <w:left w:val="single" w:sz="4" w:space="0" w:color="000000"/>
              <w:bottom w:val="single" w:sz="4" w:space="0" w:color="000000"/>
            </w:tcBorders>
            <w:vAlign w:val="center"/>
          </w:tcPr>
          <w:p w14:paraId="34BEC14B"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Nr.</w:t>
            </w:r>
          </w:p>
          <w:p w14:paraId="150A2EFE"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crt.</w:t>
            </w:r>
          </w:p>
        </w:tc>
        <w:tc>
          <w:tcPr>
            <w:tcW w:w="6439" w:type="dxa"/>
            <w:tcBorders>
              <w:top w:val="single" w:sz="4" w:space="0" w:color="000000"/>
              <w:left w:val="single" w:sz="4" w:space="0" w:color="000000"/>
              <w:bottom w:val="single" w:sz="4" w:space="0" w:color="000000"/>
            </w:tcBorders>
            <w:vAlign w:val="center"/>
          </w:tcPr>
          <w:p w14:paraId="42B98A75" w14:textId="77777777" w:rsidR="00632582" w:rsidRPr="00F3304B" w:rsidRDefault="00632582">
            <w:pPr>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DOCUMENTE DEPUSE</w:t>
            </w:r>
          </w:p>
        </w:tc>
        <w:tc>
          <w:tcPr>
            <w:tcW w:w="720" w:type="dxa"/>
            <w:tcBorders>
              <w:top w:val="single" w:sz="4" w:space="0" w:color="000000"/>
              <w:left w:val="single" w:sz="4" w:space="0" w:color="000000"/>
              <w:bottom w:val="single" w:sz="4" w:space="0" w:color="000000"/>
            </w:tcBorders>
            <w:vAlign w:val="center"/>
          </w:tcPr>
          <w:p w14:paraId="63018F95"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DA</w:t>
            </w:r>
          </w:p>
        </w:tc>
        <w:tc>
          <w:tcPr>
            <w:tcW w:w="718" w:type="dxa"/>
            <w:tcBorders>
              <w:top w:val="single" w:sz="4" w:space="0" w:color="000000"/>
              <w:left w:val="single" w:sz="4" w:space="0" w:color="000000"/>
              <w:bottom w:val="single" w:sz="4" w:space="0" w:color="000000"/>
              <w:right w:val="single" w:sz="4" w:space="0" w:color="000000"/>
            </w:tcBorders>
            <w:vAlign w:val="center"/>
          </w:tcPr>
          <w:p w14:paraId="4DEE223E" w14:textId="77777777" w:rsidR="00632582" w:rsidRPr="00F3304B" w:rsidRDefault="00632582">
            <w:pPr>
              <w:spacing w:after="0" w:line="240" w:lineRule="auto"/>
              <w:rPr>
                <w:rFonts w:ascii="Times New Roman" w:hAnsi="Times New Roman" w:cs="Times New Roman"/>
                <w:b/>
                <w:i/>
                <w:iCs/>
                <w:sz w:val="24"/>
                <w:szCs w:val="24"/>
              </w:rPr>
            </w:pPr>
            <w:r w:rsidRPr="00F3304B">
              <w:rPr>
                <w:rFonts w:ascii="Times New Roman" w:hAnsi="Times New Roman" w:cs="Times New Roman"/>
                <w:b/>
                <w:i/>
                <w:iCs/>
                <w:sz w:val="24"/>
                <w:szCs w:val="24"/>
              </w:rPr>
              <w:t>NU</w:t>
            </w:r>
          </w:p>
        </w:tc>
      </w:tr>
      <w:tr w:rsidR="00632582" w:rsidRPr="00F3304B" w14:paraId="30168317" w14:textId="77777777">
        <w:trPr>
          <w:jc w:val="center"/>
        </w:trPr>
        <w:tc>
          <w:tcPr>
            <w:tcW w:w="687" w:type="dxa"/>
            <w:tcBorders>
              <w:top w:val="single" w:sz="4" w:space="0" w:color="000000"/>
              <w:left w:val="single" w:sz="4" w:space="0" w:color="000000"/>
              <w:bottom w:val="single" w:sz="4" w:space="0" w:color="000000"/>
            </w:tcBorders>
            <w:vAlign w:val="center"/>
          </w:tcPr>
          <w:p w14:paraId="17D88FBD"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w:t>
            </w:r>
          </w:p>
        </w:tc>
        <w:tc>
          <w:tcPr>
            <w:tcW w:w="6439" w:type="dxa"/>
            <w:tcBorders>
              <w:top w:val="single" w:sz="4" w:space="0" w:color="000000"/>
              <w:left w:val="single" w:sz="4" w:space="0" w:color="000000"/>
              <w:bottom w:val="single" w:sz="4" w:space="0" w:color="000000"/>
            </w:tcBorders>
            <w:vAlign w:val="center"/>
          </w:tcPr>
          <w:p w14:paraId="6A0EF3E4"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Cererea de înscriere la concurs, semnată de candidat însoţită de o declaraţie pe proprie răspundere privind veridicitatea informaţiilor prezentate în dosar – </w:t>
            </w:r>
            <w:r w:rsidRPr="00F3304B">
              <w:rPr>
                <w:rFonts w:ascii="Times New Roman" w:hAnsi="Times New Roman" w:cs="Times New Roman"/>
                <w:i/>
                <w:sz w:val="24"/>
                <w:szCs w:val="24"/>
              </w:rPr>
              <w:t>Anexa 1</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5AAF4E70"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12610C03"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74720575" w14:textId="77777777">
        <w:trPr>
          <w:jc w:val="center"/>
        </w:trPr>
        <w:tc>
          <w:tcPr>
            <w:tcW w:w="687" w:type="dxa"/>
            <w:tcBorders>
              <w:top w:val="single" w:sz="4" w:space="0" w:color="000000"/>
              <w:left w:val="single" w:sz="4" w:space="0" w:color="000000"/>
              <w:bottom w:val="single" w:sz="4" w:space="0" w:color="000000"/>
            </w:tcBorders>
            <w:vAlign w:val="center"/>
          </w:tcPr>
          <w:p w14:paraId="6AAFE571"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2</w:t>
            </w:r>
          </w:p>
        </w:tc>
        <w:tc>
          <w:tcPr>
            <w:tcW w:w="6439" w:type="dxa"/>
            <w:tcBorders>
              <w:top w:val="single" w:sz="4" w:space="0" w:color="000000"/>
              <w:left w:val="single" w:sz="4" w:space="0" w:color="000000"/>
              <w:bottom w:val="single" w:sz="4" w:space="0" w:color="000000"/>
            </w:tcBorders>
            <w:vAlign w:val="center"/>
          </w:tcPr>
          <w:p w14:paraId="790202F4"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Propunere de dezvoltare a carierei universitare a candidatului, atât din punct de vedere didactic cât şi din punct de vedere al activităţilor de cercetare ştiinţifică – </w:t>
            </w:r>
            <w:r w:rsidRPr="00F3304B">
              <w:rPr>
                <w:rFonts w:ascii="Times New Roman" w:hAnsi="Times New Roman" w:cs="Times New Roman"/>
                <w:i/>
                <w:sz w:val="24"/>
                <w:szCs w:val="24"/>
              </w:rPr>
              <w:t>dacă este cazul</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5D3841DA"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24321BC"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1AEFAB6" w14:textId="77777777">
        <w:trPr>
          <w:jc w:val="center"/>
        </w:trPr>
        <w:tc>
          <w:tcPr>
            <w:tcW w:w="687" w:type="dxa"/>
            <w:tcBorders>
              <w:top w:val="single" w:sz="4" w:space="0" w:color="000000"/>
              <w:left w:val="single" w:sz="4" w:space="0" w:color="000000"/>
              <w:bottom w:val="single" w:sz="4" w:space="0" w:color="000000"/>
            </w:tcBorders>
            <w:vAlign w:val="center"/>
          </w:tcPr>
          <w:p w14:paraId="55484360"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3</w:t>
            </w:r>
          </w:p>
        </w:tc>
        <w:tc>
          <w:tcPr>
            <w:tcW w:w="6439" w:type="dxa"/>
            <w:tcBorders>
              <w:top w:val="single" w:sz="4" w:space="0" w:color="000000"/>
              <w:left w:val="single" w:sz="4" w:space="0" w:color="000000"/>
              <w:bottom w:val="single" w:sz="4" w:space="0" w:color="000000"/>
            </w:tcBorders>
            <w:vAlign w:val="center"/>
          </w:tcPr>
          <w:p w14:paraId="504DAD0A"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Curriculum vitae conform Metodologiei cadru, art. 14.</w:t>
            </w:r>
          </w:p>
        </w:tc>
        <w:tc>
          <w:tcPr>
            <w:tcW w:w="720" w:type="dxa"/>
            <w:tcBorders>
              <w:top w:val="single" w:sz="4" w:space="0" w:color="000000"/>
              <w:left w:val="single" w:sz="4" w:space="0" w:color="000000"/>
              <w:bottom w:val="single" w:sz="4" w:space="0" w:color="000000"/>
            </w:tcBorders>
            <w:vAlign w:val="center"/>
          </w:tcPr>
          <w:p w14:paraId="4EF43971"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A4C719B"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11BD7A2F" w14:textId="77777777">
        <w:trPr>
          <w:jc w:val="center"/>
        </w:trPr>
        <w:tc>
          <w:tcPr>
            <w:tcW w:w="687" w:type="dxa"/>
            <w:tcBorders>
              <w:top w:val="single" w:sz="4" w:space="0" w:color="000000"/>
              <w:left w:val="single" w:sz="4" w:space="0" w:color="000000"/>
              <w:bottom w:val="single" w:sz="4" w:space="0" w:color="000000"/>
            </w:tcBorders>
            <w:vAlign w:val="center"/>
          </w:tcPr>
          <w:p w14:paraId="20D4E2D3"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4</w:t>
            </w:r>
          </w:p>
        </w:tc>
        <w:tc>
          <w:tcPr>
            <w:tcW w:w="6439" w:type="dxa"/>
            <w:tcBorders>
              <w:top w:val="single" w:sz="4" w:space="0" w:color="000000"/>
              <w:left w:val="single" w:sz="4" w:space="0" w:color="000000"/>
              <w:bottom w:val="single" w:sz="4" w:space="0" w:color="000000"/>
            </w:tcBorders>
            <w:vAlign w:val="center"/>
          </w:tcPr>
          <w:p w14:paraId="220E6FC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Lista de lucrări conform Metodologiei cadru, art. 15.</w:t>
            </w:r>
          </w:p>
        </w:tc>
        <w:tc>
          <w:tcPr>
            <w:tcW w:w="720" w:type="dxa"/>
            <w:tcBorders>
              <w:top w:val="single" w:sz="4" w:space="0" w:color="000000"/>
              <w:left w:val="single" w:sz="4" w:space="0" w:color="000000"/>
              <w:bottom w:val="single" w:sz="4" w:space="0" w:color="000000"/>
            </w:tcBorders>
            <w:vAlign w:val="center"/>
          </w:tcPr>
          <w:p w14:paraId="1EE3D953"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615146E"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44999946" w14:textId="77777777">
        <w:trPr>
          <w:jc w:val="center"/>
        </w:trPr>
        <w:tc>
          <w:tcPr>
            <w:tcW w:w="687" w:type="dxa"/>
            <w:tcBorders>
              <w:top w:val="single" w:sz="4" w:space="0" w:color="000000"/>
              <w:left w:val="single" w:sz="4" w:space="0" w:color="000000"/>
              <w:bottom w:val="single" w:sz="4" w:space="0" w:color="000000"/>
            </w:tcBorders>
            <w:vAlign w:val="center"/>
          </w:tcPr>
          <w:p w14:paraId="2D0515B9"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5</w:t>
            </w:r>
          </w:p>
        </w:tc>
        <w:tc>
          <w:tcPr>
            <w:tcW w:w="6439" w:type="dxa"/>
            <w:tcBorders>
              <w:top w:val="single" w:sz="4" w:space="0" w:color="000000"/>
              <w:left w:val="single" w:sz="4" w:space="0" w:color="000000"/>
              <w:bottom w:val="single" w:sz="4" w:space="0" w:color="000000"/>
            </w:tcBorders>
            <w:vAlign w:val="center"/>
          </w:tcPr>
          <w:p w14:paraId="371F19F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Fişa de verificare a îndeplinirii standardelor de prezentare la concurs şi/sau de ocupare a postului (</w:t>
            </w:r>
            <w:r w:rsidRPr="00F3304B">
              <w:rPr>
                <w:rFonts w:ascii="Times New Roman" w:hAnsi="Times New Roman" w:cs="Times New Roman"/>
                <w:i/>
                <w:sz w:val="24"/>
                <w:szCs w:val="24"/>
              </w:rPr>
              <w:t>Anexa 3).</w:t>
            </w:r>
          </w:p>
        </w:tc>
        <w:tc>
          <w:tcPr>
            <w:tcW w:w="720" w:type="dxa"/>
            <w:tcBorders>
              <w:top w:val="single" w:sz="4" w:space="0" w:color="000000"/>
              <w:left w:val="single" w:sz="4" w:space="0" w:color="000000"/>
              <w:bottom w:val="single" w:sz="4" w:space="0" w:color="000000"/>
            </w:tcBorders>
            <w:vAlign w:val="center"/>
          </w:tcPr>
          <w:p w14:paraId="3F342F09"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FFD5458"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5A783E53" w14:textId="77777777">
        <w:trPr>
          <w:jc w:val="center"/>
        </w:trPr>
        <w:tc>
          <w:tcPr>
            <w:tcW w:w="687" w:type="dxa"/>
            <w:tcBorders>
              <w:top w:val="single" w:sz="4" w:space="0" w:color="000000"/>
              <w:left w:val="single" w:sz="4" w:space="0" w:color="000000"/>
              <w:bottom w:val="single" w:sz="4" w:space="0" w:color="000000"/>
            </w:tcBorders>
            <w:vAlign w:val="center"/>
          </w:tcPr>
          <w:p w14:paraId="5399DC15"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6</w:t>
            </w:r>
          </w:p>
        </w:tc>
        <w:tc>
          <w:tcPr>
            <w:tcW w:w="6439" w:type="dxa"/>
            <w:tcBorders>
              <w:top w:val="single" w:sz="4" w:space="0" w:color="000000"/>
              <w:left w:val="single" w:sz="4" w:space="0" w:color="000000"/>
              <w:bottom w:val="single" w:sz="4" w:space="0" w:color="000000"/>
            </w:tcBorders>
            <w:vAlign w:val="center"/>
          </w:tcPr>
          <w:p w14:paraId="509D00AC"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720" w:type="dxa"/>
            <w:tcBorders>
              <w:top w:val="single" w:sz="4" w:space="0" w:color="000000"/>
              <w:left w:val="single" w:sz="4" w:space="0" w:color="000000"/>
              <w:bottom w:val="single" w:sz="4" w:space="0" w:color="000000"/>
            </w:tcBorders>
            <w:vAlign w:val="center"/>
          </w:tcPr>
          <w:p w14:paraId="322FA7AB"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9401526"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5AD223AD" w14:textId="77777777">
        <w:trPr>
          <w:jc w:val="center"/>
        </w:trPr>
        <w:tc>
          <w:tcPr>
            <w:tcW w:w="687" w:type="dxa"/>
            <w:tcBorders>
              <w:top w:val="single" w:sz="4" w:space="0" w:color="000000"/>
              <w:left w:val="single" w:sz="4" w:space="0" w:color="000000"/>
              <w:bottom w:val="single" w:sz="4" w:space="0" w:color="000000"/>
            </w:tcBorders>
            <w:vAlign w:val="center"/>
          </w:tcPr>
          <w:p w14:paraId="51FBE917"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7</w:t>
            </w:r>
          </w:p>
        </w:tc>
        <w:tc>
          <w:tcPr>
            <w:tcW w:w="6439" w:type="dxa"/>
            <w:tcBorders>
              <w:top w:val="single" w:sz="4" w:space="0" w:color="000000"/>
              <w:left w:val="single" w:sz="4" w:space="0" w:color="000000"/>
              <w:bottom w:val="single" w:sz="4" w:space="0" w:color="000000"/>
            </w:tcBorders>
            <w:vAlign w:val="center"/>
          </w:tcPr>
          <w:p w14:paraId="482A099F"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postul de profesor universitar, copia ordinului ministrului care atestă abilitarea / dreptul de conducere de doctorat şi, în cazul în care a fost obţinut în străinătate, atestatul de recunoaştere sau echivalare a acestuia de către statul român.</w:t>
            </w:r>
          </w:p>
        </w:tc>
        <w:tc>
          <w:tcPr>
            <w:tcW w:w="720" w:type="dxa"/>
            <w:tcBorders>
              <w:top w:val="single" w:sz="4" w:space="0" w:color="000000"/>
              <w:left w:val="single" w:sz="4" w:space="0" w:color="000000"/>
              <w:bottom w:val="single" w:sz="4" w:space="0" w:color="000000"/>
            </w:tcBorders>
            <w:vAlign w:val="center"/>
          </w:tcPr>
          <w:p w14:paraId="0FBFF2AE"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1CDAF7D"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29C46F7" w14:textId="77777777">
        <w:trPr>
          <w:jc w:val="center"/>
        </w:trPr>
        <w:tc>
          <w:tcPr>
            <w:tcW w:w="687" w:type="dxa"/>
            <w:tcBorders>
              <w:top w:val="single" w:sz="4" w:space="0" w:color="000000"/>
              <w:left w:val="single" w:sz="4" w:space="0" w:color="000000"/>
              <w:bottom w:val="single" w:sz="4" w:space="0" w:color="000000"/>
            </w:tcBorders>
            <w:vAlign w:val="center"/>
          </w:tcPr>
          <w:p w14:paraId="4AAF98CF"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8</w:t>
            </w:r>
          </w:p>
        </w:tc>
        <w:tc>
          <w:tcPr>
            <w:tcW w:w="6439" w:type="dxa"/>
            <w:tcBorders>
              <w:top w:val="single" w:sz="4" w:space="0" w:color="000000"/>
              <w:left w:val="single" w:sz="4" w:space="0" w:color="000000"/>
              <w:bottom w:val="single" w:sz="4" w:space="0" w:color="000000"/>
            </w:tcBorders>
            <w:vAlign w:val="center"/>
          </w:tcPr>
          <w:p w14:paraId="4D862BCB"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Rezumatul tezei de doctorat și, după caz, a tezei de abilitare, pe maxim o pagină fiecare, în limba română şi în limba engleză.</w:t>
            </w:r>
          </w:p>
        </w:tc>
        <w:tc>
          <w:tcPr>
            <w:tcW w:w="720" w:type="dxa"/>
            <w:tcBorders>
              <w:top w:val="single" w:sz="4" w:space="0" w:color="000000"/>
              <w:left w:val="single" w:sz="4" w:space="0" w:color="000000"/>
              <w:bottom w:val="single" w:sz="4" w:space="0" w:color="000000"/>
            </w:tcBorders>
            <w:vAlign w:val="center"/>
          </w:tcPr>
          <w:p w14:paraId="2F4AE87C"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7C59970"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67CE57B6" w14:textId="77777777">
        <w:trPr>
          <w:jc w:val="center"/>
        </w:trPr>
        <w:tc>
          <w:tcPr>
            <w:tcW w:w="687" w:type="dxa"/>
            <w:tcBorders>
              <w:top w:val="single" w:sz="4" w:space="0" w:color="000000"/>
              <w:left w:val="single" w:sz="4" w:space="0" w:color="000000"/>
              <w:bottom w:val="single" w:sz="4" w:space="0" w:color="000000"/>
            </w:tcBorders>
            <w:vAlign w:val="center"/>
          </w:tcPr>
          <w:p w14:paraId="605B2D12"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9</w:t>
            </w:r>
          </w:p>
        </w:tc>
        <w:tc>
          <w:tcPr>
            <w:tcW w:w="6439" w:type="dxa"/>
            <w:tcBorders>
              <w:top w:val="single" w:sz="4" w:space="0" w:color="000000"/>
              <w:left w:val="single" w:sz="4" w:space="0" w:color="000000"/>
              <w:bottom w:val="single" w:sz="4" w:space="0" w:color="000000"/>
            </w:tcBorders>
            <w:vAlign w:val="center"/>
          </w:tcPr>
          <w:p w14:paraId="24DD065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Declaraţie pe proprie răspundere că nu se află în nici o situaţie de incompatibilitate prevăzută în Legea 1/2011 (Legea Educaţiei Naţionale) şi Metodologia – cadru emisă la nivel naţional.</w:t>
            </w:r>
          </w:p>
        </w:tc>
        <w:tc>
          <w:tcPr>
            <w:tcW w:w="720" w:type="dxa"/>
            <w:tcBorders>
              <w:top w:val="single" w:sz="4" w:space="0" w:color="000000"/>
              <w:left w:val="single" w:sz="4" w:space="0" w:color="000000"/>
              <w:bottom w:val="single" w:sz="4" w:space="0" w:color="000000"/>
            </w:tcBorders>
            <w:vAlign w:val="center"/>
          </w:tcPr>
          <w:p w14:paraId="4E495302"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6E0242EC"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871A941" w14:textId="77777777">
        <w:trPr>
          <w:jc w:val="center"/>
        </w:trPr>
        <w:tc>
          <w:tcPr>
            <w:tcW w:w="687" w:type="dxa"/>
            <w:tcBorders>
              <w:top w:val="single" w:sz="4" w:space="0" w:color="000000"/>
              <w:left w:val="single" w:sz="4" w:space="0" w:color="000000"/>
              <w:bottom w:val="single" w:sz="4" w:space="0" w:color="000000"/>
            </w:tcBorders>
            <w:vAlign w:val="center"/>
          </w:tcPr>
          <w:p w14:paraId="7207C43F"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10</w:t>
            </w:r>
          </w:p>
        </w:tc>
        <w:tc>
          <w:tcPr>
            <w:tcW w:w="6439" w:type="dxa"/>
            <w:tcBorders>
              <w:top w:val="single" w:sz="4" w:space="0" w:color="000000"/>
              <w:left w:val="single" w:sz="4" w:space="0" w:color="000000"/>
              <w:bottom w:val="single" w:sz="4" w:space="0" w:color="000000"/>
            </w:tcBorders>
            <w:vAlign w:val="center"/>
          </w:tcPr>
          <w:p w14:paraId="2F008AA4" w14:textId="77777777" w:rsidR="00632582" w:rsidRPr="00F3304B" w:rsidRDefault="00632582">
            <w:pPr>
              <w:spacing w:after="0" w:line="240" w:lineRule="auto"/>
              <w:jc w:val="both"/>
              <w:rPr>
                <w:rFonts w:ascii="Times New Roman" w:hAnsi="Times New Roman" w:cs="Times New Roman"/>
                <w:sz w:val="24"/>
                <w:szCs w:val="24"/>
              </w:rPr>
            </w:pPr>
            <w:bookmarkStart w:id="0" w:name="_Hlk494714274"/>
            <w:r w:rsidRPr="00F3304B">
              <w:rPr>
                <w:rFonts w:ascii="Times New Roman" w:hAnsi="Times New Roman" w:cs="Times New Roman"/>
                <w:sz w:val="24"/>
                <w:szCs w:val="24"/>
              </w:rPr>
              <w:t xml:space="preserve">Pentru postul de profesor universitar, lista referenților care conține cel puțin 3 nume și adrese de contact ale unor </w:t>
            </w:r>
            <w:r w:rsidRPr="00F3304B">
              <w:rPr>
                <w:rFonts w:ascii="Times New Roman" w:hAnsi="Times New Roman" w:cs="Times New Roman"/>
                <w:sz w:val="24"/>
                <w:szCs w:val="24"/>
              </w:rPr>
              <w:lastRenderedPageBreak/>
              <w:t>personalități din domeniul respectiv, din străinătate, care au acceptat să elaboreze scrisori de recomandare privitoare la calitățile profesionale ale candidatului (</w:t>
            </w:r>
            <w:r w:rsidRPr="00F3304B">
              <w:rPr>
                <w:rFonts w:ascii="Times New Roman" w:hAnsi="Times New Roman" w:cs="Times New Roman"/>
                <w:i/>
                <w:sz w:val="24"/>
                <w:szCs w:val="24"/>
              </w:rPr>
              <w:t>Anexa 4)</w:t>
            </w:r>
            <w:r w:rsidRPr="00F3304B">
              <w:rPr>
                <w:rFonts w:ascii="Times New Roman" w:hAnsi="Times New Roman" w:cs="Times New Roman"/>
                <w:sz w:val="24"/>
                <w:szCs w:val="24"/>
              </w:rPr>
              <w:t>.</w:t>
            </w:r>
            <w:bookmarkEnd w:id="0"/>
          </w:p>
        </w:tc>
        <w:tc>
          <w:tcPr>
            <w:tcW w:w="720" w:type="dxa"/>
            <w:tcBorders>
              <w:top w:val="single" w:sz="4" w:space="0" w:color="000000"/>
              <w:left w:val="single" w:sz="4" w:space="0" w:color="000000"/>
              <w:bottom w:val="single" w:sz="4" w:space="0" w:color="000000"/>
            </w:tcBorders>
            <w:vAlign w:val="center"/>
          </w:tcPr>
          <w:p w14:paraId="42D382D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74EE345"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309E4FF" w14:textId="77777777">
        <w:trPr>
          <w:jc w:val="center"/>
        </w:trPr>
        <w:tc>
          <w:tcPr>
            <w:tcW w:w="687" w:type="dxa"/>
            <w:tcBorders>
              <w:top w:val="single" w:sz="4" w:space="0" w:color="000000"/>
              <w:left w:val="single" w:sz="4" w:space="0" w:color="000000"/>
              <w:bottom w:val="single" w:sz="4" w:space="0" w:color="000000"/>
            </w:tcBorders>
            <w:vAlign w:val="center"/>
          </w:tcPr>
          <w:p w14:paraId="7B76FE9F"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11</w:t>
            </w:r>
          </w:p>
        </w:tc>
        <w:tc>
          <w:tcPr>
            <w:tcW w:w="6439" w:type="dxa"/>
            <w:tcBorders>
              <w:top w:val="single" w:sz="4" w:space="0" w:color="000000"/>
              <w:left w:val="single" w:sz="4" w:space="0" w:color="000000"/>
              <w:bottom w:val="single" w:sz="4" w:space="0" w:color="000000"/>
            </w:tcBorders>
            <w:vAlign w:val="center"/>
          </w:tcPr>
          <w:p w14:paraId="1F131C10"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postul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F3304B">
              <w:rPr>
                <w:rFonts w:ascii="Times New Roman" w:hAnsi="Times New Roman" w:cs="Times New Roman"/>
                <w:i/>
                <w:sz w:val="24"/>
                <w:szCs w:val="24"/>
              </w:rPr>
              <w:t>Anexa 4)</w:t>
            </w:r>
            <w:r w:rsidRPr="00F3304B">
              <w:rPr>
                <w:rFonts w:ascii="Times New Roman" w:hAnsi="Times New Roman" w:cs="Times New Roman"/>
                <w:sz w:val="24"/>
                <w:szCs w:val="24"/>
              </w:rPr>
              <w:t>.</w:t>
            </w:r>
          </w:p>
        </w:tc>
        <w:tc>
          <w:tcPr>
            <w:tcW w:w="720" w:type="dxa"/>
            <w:tcBorders>
              <w:top w:val="single" w:sz="4" w:space="0" w:color="000000"/>
              <w:left w:val="single" w:sz="4" w:space="0" w:color="000000"/>
              <w:bottom w:val="single" w:sz="4" w:space="0" w:color="000000"/>
            </w:tcBorders>
            <w:vAlign w:val="center"/>
          </w:tcPr>
          <w:p w14:paraId="3B2866DB"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17FEBF9F"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8ADC12C" w14:textId="77777777">
        <w:trPr>
          <w:jc w:val="center"/>
        </w:trPr>
        <w:tc>
          <w:tcPr>
            <w:tcW w:w="687" w:type="dxa"/>
            <w:tcBorders>
              <w:top w:val="single" w:sz="4" w:space="0" w:color="000000"/>
              <w:left w:val="single" w:sz="4" w:space="0" w:color="000000"/>
              <w:bottom w:val="single" w:sz="4" w:space="0" w:color="000000"/>
            </w:tcBorders>
            <w:vAlign w:val="center"/>
          </w:tcPr>
          <w:p w14:paraId="4DA2C0E2"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12</w:t>
            </w:r>
          </w:p>
        </w:tc>
        <w:tc>
          <w:tcPr>
            <w:tcW w:w="6439" w:type="dxa"/>
            <w:tcBorders>
              <w:top w:val="single" w:sz="4" w:space="0" w:color="000000"/>
              <w:left w:val="single" w:sz="4" w:space="0" w:color="000000"/>
              <w:bottom w:val="single" w:sz="4" w:space="0" w:color="000000"/>
            </w:tcBorders>
            <w:vAlign w:val="center"/>
          </w:tcPr>
          <w:p w14:paraId="77CE8B6B"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ocuparea posturilor din învăţământul superior medical de şef de lucrări sau conferenţiar, cu excepţia posturilor de la disciplinele care nu au corespondent în reţeaua Ministerului Sănătăţii, trebuie îndeplinită suplimentar condiţia de deţinere a titlului de medic/ medic dentist/ farmacist specialist</w:t>
            </w:r>
            <w:r w:rsidR="00F24802">
              <w:rPr>
                <w:rFonts w:ascii="Times New Roman" w:hAnsi="Times New Roman" w:cs="Times New Roman"/>
                <w:sz w:val="24"/>
                <w:szCs w:val="24"/>
              </w:rPr>
              <w:t xml:space="preserve"> /</w:t>
            </w:r>
            <w:r w:rsidRPr="00F3304B">
              <w:rPr>
                <w:rFonts w:ascii="Times New Roman" w:hAnsi="Times New Roman" w:cs="Times New Roman"/>
                <w:sz w:val="24"/>
                <w:szCs w:val="24"/>
              </w:rPr>
              <w:t xml:space="preserve"> primar.</w:t>
            </w:r>
          </w:p>
          <w:p w14:paraId="49C7889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ocuparea posturilor din învăţământul superior medical de profesor universitar</w:t>
            </w:r>
            <w:r w:rsidR="00F24802">
              <w:rPr>
                <w:rFonts w:ascii="Times New Roman" w:hAnsi="Times New Roman" w:cs="Times New Roman"/>
                <w:sz w:val="24"/>
                <w:szCs w:val="24"/>
              </w:rPr>
              <w:t>,</w:t>
            </w:r>
            <w:r w:rsidRPr="00F3304B">
              <w:rPr>
                <w:rFonts w:ascii="Times New Roman" w:hAnsi="Times New Roman" w:cs="Times New Roman"/>
                <w:sz w:val="24"/>
                <w:szCs w:val="24"/>
              </w:rPr>
              <w:t xml:space="preserve"> cu excepţia posturilor de la disciplinele care nu au corespondent în reţeaua Ministerului Sănătăţii, trebuie îndeplinită suplimentar condiţia de deţinere a titlului de medic/ medic dentist/ farmacist primar.</w:t>
            </w:r>
          </w:p>
        </w:tc>
        <w:tc>
          <w:tcPr>
            <w:tcW w:w="720" w:type="dxa"/>
            <w:tcBorders>
              <w:top w:val="single" w:sz="4" w:space="0" w:color="000000"/>
              <w:left w:val="single" w:sz="4" w:space="0" w:color="000000"/>
              <w:bottom w:val="single" w:sz="4" w:space="0" w:color="000000"/>
            </w:tcBorders>
            <w:vAlign w:val="center"/>
          </w:tcPr>
          <w:p w14:paraId="06D031D3"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7C140FC4"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123CDA2D" w14:textId="77777777">
        <w:trPr>
          <w:jc w:val="center"/>
        </w:trPr>
        <w:tc>
          <w:tcPr>
            <w:tcW w:w="687" w:type="dxa"/>
            <w:tcBorders>
              <w:top w:val="single" w:sz="4" w:space="0" w:color="000000"/>
              <w:left w:val="single" w:sz="4" w:space="0" w:color="000000"/>
              <w:bottom w:val="single" w:sz="4" w:space="0" w:color="000000"/>
            </w:tcBorders>
            <w:vAlign w:val="center"/>
          </w:tcPr>
          <w:p w14:paraId="2CD88F46" w14:textId="77777777" w:rsidR="00632582" w:rsidRPr="00F3304B" w:rsidRDefault="00632582">
            <w:pPr>
              <w:pStyle w:val="Listparagraf"/>
              <w:suppressAutoHyphens w:val="0"/>
              <w:spacing w:after="0" w:line="240" w:lineRule="auto"/>
              <w:ind w:left="0" w:right="35" w:firstLine="15"/>
              <w:contextualSpacing/>
              <w:rPr>
                <w:rFonts w:ascii="Times New Roman" w:hAnsi="Times New Roman" w:cs="Times New Roman"/>
                <w:sz w:val="24"/>
                <w:szCs w:val="24"/>
              </w:rPr>
            </w:pPr>
            <w:r w:rsidRPr="00F3304B">
              <w:rPr>
                <w:rFonts w:ascii="Times New Roman" w:hAnsi="Times New Roman" w:cs="Times New Roman"/>
                <w:sz w:val="24"/>
                <w:szCs w:val="24"/>
              </w:rPr>
              <w:t>13</w:t>
            </w:r>
          </w:p>
        </w:tc>
        <w:tc>
          <w:tcPr>
            <w:tcW w:w="6439" w:type="dxa"/>
            <w:tcBorders>
              <w:top w:val="single" w:sz="4" w:space="0" w:color="000000"/>
              <w:left w:val="single" w:sz="4" w:space="0" w:color="000000"/>
              <w:bottom w:val="single" w:sz="4" w:space="0" w:color="000000"/>
            </w:tcBorders>
            <w:vAlign w:val="center"/>
          </w:tcPr>
          <w:p w14:paraId="0AFD458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Copii ale altor diplome sau atestate de recunoaştere care atestă studiile candidatului: diplomă de bacalaureat, diplomă de licenţă, diplomă de master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3161F2E3"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15AFBEF1"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C21248E" w14:textId="77777777">
        <w:trPr>
          <w:jc w:val="center"/>
        </w:trPr>
        <w:tc>
          <w:tcPr>
            <w:tcW w:w="687" w:type="dxa"/>
            <w:tcBorders>
              <w:top w:val="single" w:sz="4" w:space="0" w:color="000000"/>
              <w:left w:val="single" w:sz="4" w:space="0" w:color="000000"/>
              <w:bottom w:val="single" w:sz="4" w:space="0" w:color="000000"/>
            </w:tcBorders>
            <w:vAlign w:val="center"/>
          </w:tcPr>
          <w:p w14:paraId="438AB3C9"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14</w:t>
            </w:r>
          </w:p>
        </w:tc>
        <w:tc>
          <w:tcPr>
            <w:tcW w:w="6439" w:type="dxa"/>
            <w:tcBorders>
              <w:top w:val="single" w:sz="4" w:space="0" w:color="000000"/>
              <w:left w:val="single" w:sz="4" w:space="0" w:color="000000"/>
              <w:bottom w:val="single" w:sz="4" w:space="0" w:color="000000"/>
            </w:tcBorders>
            <w:vAlign w:val="center"/>
          </w:tcPr>
          <w:p w14:paraId="3B1FEBC7"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Copii ale foilor matricole, suplimentelor de diplomă sau situaţiilor şcolare eliberate pentru fiecare ciclu de studii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52A50F41"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14701EA"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347BBF7" w14:textId="77777777">
        <w:trPr>
          <w:jc w:val="center"/>
        </w:trPr>
        <w:tc>
          <w:tcPr>
            <w:tcW w:w="687" w:type="dxa"/>
            <w:tcBorders>
              <w:top w:val="single" w:sz="4" w:space="0" w:color="000000"/>
              <w:left w:val="single" w:sz="4" w:space="0" w:color="000000"/>
              <w:bottom w:val="single" w:sz="4" w:space="0" w:color="000000"/>
            </w:tcBorders>
            <w:vAlign w:val="center"/>
          </w:tcPr>
          <w:p w14:paraId="5E843E6A"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15</w:t>
            </w:r>
          </w:p>
        </w:tc>
        <w:tc>
          <w:tcPr>
            <w:tcW w:w="6439" w:type="dxa"/>
            <w:tcBorders>
              <w:top w:val="single" w:sz="4" w:space="0" w:color="000000"/>
              <w:left w:val="single" w:sz="4" w:space="0" w:color="000000"/>
              <w:bottom w:val="single" w:sz="4" w:space="0" w:color="000000"/>
            </w:tcBorders>
            <w:vAlign w:val="center"/>
          </w:tcPr>
          <w:p w14:paraId="125B58C1"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Copia cărţii de identitate ori a pașaportului, sau a altui document echivalent cărții de identitate ori pașaportului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55689B56"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91C0710"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45DBFBF3" w14:textId="77777777">
        <w:trPr>
          <w:jc w:val="center"/>
        </w:trPr>
        <w:tc>
          <w:tcPr>
            <w:tcW w:w="687" w:type="dxa"/>
            <w:tcBorders>
              <w:top w:val="single" w:sz="4" w:space="0" w:color="000000"/>
              <w:left w:val="single" w:sz="4" w:space="0" w:color="000000"/>
              <w:bottom w:val="single" w:sz="4" w:space="0" w:color="000000"/>
            </w:tcBorders>
            <w:vAlign w:val="center"/>
          </w:tcPr>
          <w:p w14:paraId="6202D3B0"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16</w:t>
            </w:r>
          </w:p>
        </w:tc>
        <w:tc>
          <w:tcPr>
            <w:tcW w:w="6439" w:type="dxa"/>
            <w:tcBorders>
              <w:top w:val="single" w:sz="4" w:space="0" w:color="000000"/>
              <w:left w:val="single" w:sz="4" w:space="0" w:color="000000"/>
              <w:bottom w:val="single" w:sz="4" w:space="0" w:color="000000"/>
            </w:tcBorders>
            <w:vAlign w:val="center"/>
          </w:tcPr>
          <w:p w14:paraId="217FE26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În cazul în care candidatul şi-a schimbat numele, copii ale documentelor care atestă schimbarea numelui – certificat de căsătorie sau dovada schimbării numelui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421E411F"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1DB50DB8"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3B49C921" w14:textId="77777777">
        <w:trPr>
          <w:jc w:val="center"/>
        </w:trPr>
        <w:tc>
          <w:tcPr>
            <w:tcW w:w="687" w:type="dxa"/>
            <w:tcBorders>
              <w:top w:val="single" w:sz="4" w:space="0" w:color="000000"/>
              <w:left w:val="single" w:sz="4" w:space="0" w:color="000000"/>
              <w:bottom w:val="single" w:sz="4" w:space="0" w:color="000000"/>
            </w:tcBorders>
            <w:vAlign w:val="center"/>
          </w:tcPr>
          <w:p w14:paraId="235D6448"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17</w:t>
            </w:r>
          </w:p>
        </w:tc>
        <w:tc>
          <w:tcPr>
            <w:tcW w:w="6439" w:type="dxa"/>
            <w:tcBorders>
              <w:top w:val="single" w:sz="4" w:space="0" w:color="000000"/>
              <w:left w:val="single" w:sz="4" w:space="0" w:color="000000"/>
              <w:bottom w:val="single" w:sz="4" w:space="0" w:color="000000"/>
            </w:tcBorders>
            <w:vAlign w:val="center"/>
          </w:tcPr>
          <w:p w14:paraId="50DCF12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Certificat medical din care rezultă că este apt să desfăşoare activitate didactică.</w:t>
            </w:r>
          </w:p>
        </w:tc>
        <w:tc>
          <w:tcPr>
            <w:tcW w:w="720" w:type="dxa"/>
            <w:tcBorders>
              <w:top w:val="single" w:sz="4" w:space="0" w:color="000000"/>
              <w:left w:val="single" w:sz="4" w:space="0" w:color="000000"/>
              <w:bottom w:val="single" w:sz="4" w:space="0" w:color="000000"/>
            </w:tcBorders>
            <w:vAlign w:val="center"/>
          </w:tcPr>
          <w:p w14:paraId="471D2F1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45A3E30A"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29E33432" w14:textId="77777777">
        <w:trPr>
          <w:jc w:val="center"/>
        </w:trPr>
        <w:tc>
          <w:tcPr>
            <w:tcW w:w="687" w:type="dxa"/>
            <w:tcBorders>
              <w:top w:val="single" w:sz="4" w:space="0" w:color="000000"/>
              <w:left w:val="single" w:sz="4" w:space="0" w:color="000000"/>
              <w:bottom w:val="single" w:sz="4" w:space="0" w:color="000000"/>
            </w:tcBorders>
            <w:vAlign w:val="center"/>
          </w:tcPr>
          <w:p w14:paraId="18B5D04E"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18</w:t>
            </w:r>
          </w:p>
        </w:tc>
        <w:tc>
          <w:tcPr>
            <w:tcW w:w="6439" w:type="dxa"/>
            <w:tcBorders>
              <w:top w:val="single" w:sz="4" w:space="0" w:color="000000"/>
              <w:left w:val="single" w:sz="4" w:space="0" w:color="000000"/>
              <w:bottom w:val="single" w:sz="4" w:space="0" w:color="000000"/>
            </w:tcBorders>
            <w:vAlign w:val="center"/>
          </w:tcPr>
          <w:p w14:paraId="1205079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Maximum 10 publicaţii, brevete sau alte lucrări în format electronic, selecţionate de către candidat şi considerate a fi cele mai relevante pentru realizările profesionale proprii.</w:t>
            </w:r>
          </w:p>
        </w:tc>
        <w:tc>
          <w:tcPr>
            <w:tcW w:w="720" w:type="dxa"/>
            <w:tcBorders>
              <w:top w:val="single" w:sz="4" w:space="0" w:color="000000"/>
              <w:left w:val="single" w:sz="4" w:space="0" w:color="000000"/>
              <w:bottom w:val="single" w:sz="4" w:space="0" w:color="000000"/>
            </w:tcBorders>
            <w:vAlign w:val="center"/>
          </w:tcPr>
          <w:p w14:paraId="66012217"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5485BE52" w14:textId="77777777" w:rsidR="00632582" w:rsidRPr="00F3304B" w:rsidRDefault="00632582">
            <w:pPr>
              <w:spacing w:after="0" w:line="240" w:lineRule="auto"/>
              <w:rPr>
                <w:rFonts w:ascii="Times New Roman" w:hAnsi="Times New Roman" w:cs="Times New Roman"/>
                <w:sz w:val="24"/>
                <w:szCs w:val="24"/>
              </w:rPr>
            </w:pPr>
          </w:p>
        </w:tc>
      </w:tr>
      <w:tr w:rsidR="00632582" w:rsidRPr="00F3304B" w14:paraId="03FC94DE" w14:textId="77777777">
        <w:trPr>
          <w:jc w:val="center"/>
        </w:trPr>
        <w:tc>
          <w:tcPr>
            <w:tcW w:w="687" w:type="dxa"/>
            <w:tcBorders>
              <w:top w:val="single" w:sz="4" w:space="0" w:color="000000"/>
              <w:left w:val="single" w:sz="4" w:space="0" w:color="000000"/>
              <w:bottom w:val="single" w:sz="4" w:space="0" w:color="000000"/>
            </w:tcBorders>
            <w:vAlign w:val="center"/>
          </w:tcPr>
          <w:p w14:paraId="0C5624EE"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19</w:t>
            </w:r>
          </w:p>
        </w:tc>
        <w:tc>
          <w:tcPr>
            <w:tcW w:w="6439" w:type="dxa"/>
            <w:tcBorders>
              <w:top w:val="single" w:sz="4" w:space="0" w:color="000000"/>
              <w:left w:val="single" w:sz="4" w:space="0" w:color="000000"/>
              <w:bottom w:val="single" w:sz="4" w:space="0" w:color="000000"/>
            </w:tcBorders>
            <w:vAlign w:val="center"/>
          </w:tcPr>
          <w:p w14:paraId="5FD36BDE"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Pentru candidații la postul de conferențiar sau profesor universitar print screen din Web of Science a indexului Hirsch și print screen din Web of Science cu articolele care stau la baza calculării indexului Hirsch</w:t>
            </w:r>
          </w:p>
        </w:tc>
        <w:tc>
          <w:tcPr>
            <w:tcW w:w="720" w:type="dxa"/>
            <w:tcBorders>
              <w:top w:val="single" w:sz="4" w:space="0" w:color="000000"/>
              <w:left w:val="single" w:sz="4" w:space="0" w:color="000000"/>
              <w:bottom w:val="single" w:sz="4" w:space="0" w:color="000000"/>
            </w:tcBorders>
            <w:vAlign w:val="center"/>
          </w:tcPr>
          <w:p w14:paraId="4CDE0056"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7BBFB12A" w14:textId="77777777" w:rsidR="00632582" w:rsidRPr="00F3304B" w:rsidRDefault="00632582">
            <w:pPr>
              <w:spacing w:after="0" w:line="240" w:lineRule="auto"/>
              <w:rPr>
                <w:rFonts w:ascii="Times New Roman" w:hAnsi="Times New Roman" w:cs="Times New Roman"/>
                <w:sz w:val="24"/>
                <w:szCs w:val="24"/>
              </w:rPr>
            </w:pPr>
          </w:p>
        </w:tc>
      </w:tr>
      <w:tr w:rsidR="00CE452E" w:rsidRPr="00F3304B" w14:paraId="17D40E1C" w14:textId="77777777">
        <w:trPr>
          <w:jc w:val="center"/>
        </w:trPr>
        <w:tc>
          <w:tcPr>
            <w:tcW w:w="687" w:type="dxa"/>
            <w:tcBorders>
              <w:top w:val="single" w:sz="4" w:space="0" w:color="000000"/>
              <w:left w:val="single" w:sz="4" w:space="0" w:color="000000"/>
              <w:bottom w:val="single" w:sz="4" w:space="0" w:color="000000"/>
            </w:tcBorders>
            <w:vAlign w:val="center"/>
          </w:tcPr>
          <w:p w14:paraId="0BE7BED3" w14:textId="77777777" w:rsidR="00CE452E" w:rsidRPr="00F3304B" w:rsidRDefault="00CE452E">
            <w:pPr>
              <w:pStyle w:val="Listparagraf"/>
              <w:suppressAutoHyphens w:val="0"/>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20</w:t>
            </w:r>
          </w:p>
        </w:tc>
        <w:tc>
          <w:tcPr>
            <w:tcW w:w="6439" w:type="dxa"/>
            <w:tcBorders>
              <w:top w:val="single" w:sz="4" w:space="0" w:color="000000"/>
              <w:left w:val="single" w:sz="4" w:space="0" w:color="000000"/>
              <w:bottom w:val="single" w:sz="4" w:space="0" w:color="000000"/>
            </w:tcBorders>
            <w:vAlign w:val="center"/>
          </w:tcPr>
          <w:p w14:paraId="549064A4" w14:textId="77777777" w:rsidR="00CE452E" w:rsidRPr="00CE452E" w:rsidRDefault="00CE452E" w:rsidP="00CE452E">
            <w:pPr>
              <w:spacing w:after="0" w:line="240" w:lineRule="auto"/>
              <w:jc w:val="both"/>
              <w:rPr>
                <w:rFonts w:ascii="Times New Roman" w:hAnsi="Times New Roman" w:cs="Times New Roman"/>
                <w:sz w:val="24"/>
                <w:szCs w:val="24"/>
              </w:rPr>
            </w:pPr>
            <w:r w:rsidRPr="00CE452E">
              <w:rPr>
                <w:rFonts w:ascii="Times New Roman" w:hAnsi="Times New Roman" w:cs="Times New Roman"/>
                <w:color w:val="FF0000"/>
                <w:sz w:val="24"/>
                <w:szCs w:val="24"/>
              </w:rPr>
              <w:t>Certificat</w:t>
            </w:r>
            <w:r w:rsidR="00F24802">
              <w:rPr>
                <w:rFonts w:ascii="Times New Roman" w:hAnsi="Times New Roman" w:cs="Times New Roman"/>
                <w:color w:val="FF0000"/>
                <w:sz w:val="24"/>
                <w:szCs w:val="24"/>
              </w:rPr>
              <w:t xml:space="preserve"> </w:t>
            </w:r>
            <w:r w:rsidRPr="00CE452E">
              <w:rPr>
                <w:rFonts w:ascii="Times New Roman" w:hAnsi="Times New Roman" w:cs="Times New Roman"/>
                <w:color w:val="FF0000"/>
                <w:sz w:val="24"/>
                <w:szCs w:val="24"/>
              </w:rPr>
              <w:t>/ atestat de competență lingvistică (numai pen</w:t>
            </w:r>
            <w:r w:rsidR="00F24802">
              <w:rPr>
                <w:rFonts w:ascii="Times New Roman" w:hAnsi="Times New Roman" w:cs="Times New Roman"/>
                <w:color w:val="FF0000"/>
                <w:sz w:val="24"/>
                <w:szCs w:val="24"/>
              </w:rPr>
              <w:t>tr</w:t>
            </w:r>
            <w:r w:rsidRPr="00CE452E">
              <w:rPr>
                <w:rFonts w:ascii="Times New Roman" w:hAnsi="Times New Roman" w:cs="Times New Roman"/>
                <w:color w:val="FF0000"/>
                <w:sz w:val="24"/>
                <w:szCs w:val="24"/>
              </w:rPr>
              <w:t>u candidații la posturi care au în compoziție discipline de la programul de studiu Medicina limba engleză)</w:t>
            </w:r>
          </w:p>
        </w:tc>
        <w:tc>
          <w:tcPr>
            <w:tcW w:w="720" w:type="dxa"/>
            <w:tcBorders>
              <w:top w:val="single" w:sz="4" w:space="0" w:color="000000"/>
              <w:left w:val="single" w:sz="4" w:space="0" w:color="000000"/>
              <w:bottom w:val="single" w:sz="4" w:space="0" w:color="000000"/>
            </w:tcBorders>
            <w:vAlign w:val="center"/>
          </w:tcPr>
          <w:p w14:paraId="4271C610" w14:textId="77777777" w:rsidR="00CE452E" w:rsidRPr="00F3304B" w:rsidRDefault="00CE452E">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1C82F87" w14:textId="77777777" w:rsidR="00CE452E" w:rsidRPr="00F3304B" w:rsidRDefault="00CE452E">
            <w:pPr>
              <w:spacing w:after="0" w:line="240" w:lineRule="auto"/>
              <w:rPr>
                <w:rFonts w:ascii="Times New Roman" w:hAnsi="Times New Roman" w:cs="Times New Roman"/>
                <w:sz w:val="24"/>
                <w:szCs w:val="24"/>
              </w:rPr>
            </w:pPr>
          </w:p>
        </w:tc>
      </w:tr>
      <w:tr w:rsidR="00632582" w:rsidRPr="00F3304B" w14:paraId="6E40F16A" w14:textId="77777777">
        <w:trPr>
          <w:jc w:val="center"/>
        </w:trPr>
        <w:tc>
          <w:tcPr>
            <w:tcW w:w="687" w:type="dxa"/>
            <w:tcBorders>
              <w:top w:val="single" w:sz="4" w:space="0" w:color="000000"/>
              <w:left w:val="single" w:sz="4" w:space="0" w:color="000000"/>
              <w:bottom w:val="single" w:sz="4" w:space="0" w:color="000000"/>
            </w:tcBorders>
            <w:vAlign w:val="center"/>
          </w:tcPr>
          <w:p w14:paraId="3D2E0743" w14:textId="77777777" w:rsidR="00632582" w:rsidRPr="00F3304B" w:rsidRDefault="00632582">
            <w:pPr>
              <w:pStyle w:val="Listparagraf"/>
              <w:suppressAutoHyphens w:val="0"/>
              <w:spacing w:after="0" w:line="240" w:lineRule="auto"/>
              <w:ind w:left="0"/>
              <w:contextualSpacing/>
              <w:rPr>
                <w:rFonts w:ascii="Times New Roman" w:hAnsi="Times New Roman" w:cs="Times New Roman"/>
                <w:sz w:val="24"/>
                <w:szCs w:val="24"/>
              </w:rPr>
            </w:pPr>
            <w:r w:rsidRPr="00F3304B">
              <w:rPr>
                <w:rFonts w:ascii="Times New Roman" w:hAnsi="Times New Roman" w:cs="Times New Roman"/>
                <w:sz w:val="24"/>
                <w:szCs w:val="24"/>
              </w:rPr>
              <w:t>2</w:t>
            </w:r>
            <w:r w:rsidR="00CE452E">
              <w:rPr>
                <w:rFonts w:ascii="Times New Roman" w:hAnsi="Times New Roman" w:cs="Times New Roman"/>
                <w:sz w:val="24"/>
                <w:szCs w:val="24"/>
              </w:rPr>
              <w:t>1</w:t>
            </w:r>
          </w:p>
        </w:tc>
        <w:tc>
          <w:tcPr>
            <w:tcW w:w="6439" w:type="dxa"/>
            <w:tcBorders>
              <w:top w:val="single" w:sz="4" w:space="0" w:color="000000"/>
              <w:left w:val="single" w:sz="4" w:space="0" w:color="000000"/>
              <w:bottom w:val="single" w:sz="4" w:space="0" w:color="000000"/>
            </w:tcBorders>
            <w:vAlign w:val="center"/>
          </w:tcPr>
          <w:p w14:paraId="29D96CEF"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sz w:val="24"/>
                <w:szCs w:val="24"/>
              </w:rPr>
              <w:t>Acceptul de prelucrare a datelor cu caracter personal de către U.O.</w:t>
            </w:r>
          </w:p>
        </w:tc>
        <w:tc>
          <w:tcPr>
            <w:tcW w:w="720" w:type="dxa"/>
            <w:tcBorders>
              <w:top w:val="single" w:sz="4" w:space="0" w:color="000000"/>
              <w:left w:val="single" w:sz="4" w:space="0" w:color="000000"/>
              <w:bottom w:val="single" w:sz="4" w:space="0" w:color="000000"/>
            </w:tcBorders>
            <w:vAlign w:val="center"/>
          </w:tcPr>
          <w:p w14:paraId="1534CD44" w14:textId="77777777" w:rsidR="00632582" w:rsidRPr="00F3304B" w:rsidRDefault="00632582">
            <w:pPr>
              <w:spacing w:after="0" w:line="240" w:lineRule="auto"/>
              <w:rPr>
                <w:rFonts w:ascii="Times New Roman" w:hAnsi="Times New Roman" w:cs="Times New Roman"/>
                <w:sz w:val="24"/>
                <w:szCs w:val="24"/>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25B36546" w14:textId="77777777" w:rsidR="00632582" w:rsidRPr="00F3304B" w:rsidRDefault="00632582">
            <w:pPr>
              <w:spacing w:after="0" w:line="240" w:lineRule="auto"/>
              <w:rPr>
                <w:rFonts w:ascii="Times New Roman" w:hAnsi="Times New Roman" w:cs="Times New Roman"/>
                <w:sz w:val="24"/>
                <w:szCs w:val="24"/>
              </w:rPr>
            </w:pPr>
          </w:p>
        </w:tc>
      </w:tr>
    </w:tbl>
    <w:p w14:paraId="4C7A582F" w14:textId="77777777" w:rsidR="00632582" w:rsidRPr="00F3304B" w:rsidRDefault="00632582">
      <w:pPr>
        <w:spacing w:after="0" w:line="240" w:lineRule="auto"/>
        <w:rPr>
          <w:rFonts w:ascii="Times New Roman" w:hAnsi="Times New Roman" w:cs="Times New Roman"/>
          <w:sz w:val="24"/>
          <w:szCs w:val="24"/>
        </w:rPr>
      </w:pPr>
    </w:p>
    <w:p w14:paraId="0C95D37A"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lastRenderedPageBreak/>
        <w:t xml:space="preserve">2 </w:t>
      </w:r>
      <w:r w:rsidRPr="00F3304B">
        <w:rPr>
          <w:rFonts w:ascii="Times New Roman" w:hAnsi="Times New Roman" w:cs="Times New Roman"/>
          <w:sz w:val="24"/>
          <w:szCs w:val="24"/>
        </w:rPr>
        <w:t>Dacă există lucrări care nu sunt disponibile în format electronic sau nu pot fi scanate (interpretări teatrale sau muzicale, tablouri etc.) se vor  depune înregistrări  sau fotografii.</w:t>
      </w:r>
    </w:p>
    <w:p w14:paraId="6ADE9EF9"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 xml:space="preserve">3. </w:t>
      </w:r>
      <w:r w:rsidRPr="00F3304B">
        <w:rPr>
          <w:rFonts w:ascii="Times New Roman" w:hAnsi="Times New Roman" w:cs="Times New Roman"/>
          <w:sz w:val="24"/>
          <w:szCs w:val="24"/>
        </w:rPr>
        <w:t>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și semnătura).</w:t>
      </w:r>
    </w:p>
    <w:p w14:paraId="7985A460"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ab/>
        <w:t>Verificat la depunerea dosarului</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 xml:space="preserve">Candidat </w:t>
      </w:r>
    </w:p>
    <w:p w14:paraId="16FFE2B3"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ab/>
      </w:r>
      <w:r w:rsidRPr="00F3304B">
        <w:rPr>
          <w:rFonts w:ascii="Times New Roman" w:hAnsi="Times New Roman" w:cs="Times New Roman"/>
          <w:sz w:val="24"/>
          <w:szCs w:val="24"/>
        </w:rPr>
        <w:tab/>
        <w:t xml:space="preserve">D.R.U. </w:t>
      </w:r>
    </w:p>
    <w:p w14:paraId="71A8AF30"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b/>
          <w:i/>
          <w:iCs/>
          <w:sz w:val="24"/>
          <w:szCs w:val="24"/>
        </w:rPr>
        <w:tab/>
        <w:t>_________________________</w:t>
      </w:r>
      <w:r w:rsidRPr="00F3304B">
        <w:rPr>
          <w:rFonts w:ascii="Times New Roman" w:hAnsi="Times New Roman" w:cs="Times New Roman"/>
          <w:b/>
          <w:i/>
          <w:iCs/>
          <w:sz w:val="24"/>
          <w:szCs w:val="24"/>
        </w:rPr>
        <w:tab/>
      </w:r>
      <w:r w:rsidRPr="00F3304B">
        <w:rPr>
          <w:rFonts w:ascii="Times New Roman" w:hAnsi="Times New Roman" w:cs="Times New Roman"/>
          <w:b/>
          <w:i/>
          <w:iCs/>
          <w:sz w:val="24"/>
          <w:szCs w:val="24"/>
        </w:rPr>
        <w:tab/>
      </w:r>
      <w:r w:rsidRPr="00F3304B">
        <w:rPr>
          <w:rFonts w:ascii="Times New Roman" w:hAnsi="Times New Roman" w:cs="Times New Roman"/>
          <w:b/>
          <w:i/>
          <w:iCs/>
          <w:sz w:val="24"/>
          <w:szCs w:val="24"/>
        </w:rPr>
        <w:tab/>
        <w:t>__________________________</w:t>
      </w:r>
    </w:p>
    <w:p w14:paraId="6F55AD2F" w14:textId="77777777" w:rsidR="00632582" w:rsidRPr="00F24802" w:rsidRDefault="00632582">
      <w:pPr>
        <w:pageBreakBefore/>
        <w:spacing w:after="0" w:line="240" w:lineRule="auto"/>
        <w:rPr>
          <w:rFonts w:ascii="Times New Roman" w:hAnsi="Times New Roman" w:cs="Times New Roman"/>
          <w:b/>
          <w:bCs/>
          <w:iCs/>
        </w:rPr>
      </w:pPr>
      <w:r w:rsidRPr="00F3304B">
        <w:rPr>
          <w:rFonts w:ascii="Times New Roman" w:hAnsi="Times New Roman" w:cs="Times New Roman"/>
          <w:b/>
          <w:bCs/>
        </w:rPr>
        <w:lastRenderedPageBreak/>
        <w:t>UNIVERSITATEA DIN ORADEA</w:t>
      </w:r>
      <w:r w:rsidRPr="00F3304B">
        <w:rPr>
          <w:rFonts w:ascii="Times New Roman" w:hAnsi="Times New Roman" w:cs="Times New Roman"/>
          <w:b/>
          <w:bCs/>
        </w:rPr>
        <w:tab/>
      </w:r>
      <w:r w:rsidRPr="00F3304B">
        <w:rPr>
          <w:rFonts w:ascii="Times New Roman" w:hAnsi="Times New Roman" w:cs="Times New Roman"/>
          <w:b/>
          <w:bCs/>
        </w:rPr>
        <w:tab/>
      </w:r>
      <w:r w:rsidR="00F24802">
        <w:rPr>
          <w:rFonts w:ascii="Times New Roman" w:hAnsi="Times New Roman" w:cs="Times New Roman"/>
          <w:b/>
          <w:bCs/>
        </w:rPr>
        <w:t xml:space="preserve">            </w:t>
      </w:r>
      <w:r w:rsidRPr="00F24802">
        <w:rPr>
          <w:rFonts w:ascii="Times New Roman" w:hAnsi="Times New Roman" w:cs="Times New Roman"/>
          <w:b/>
          <w:bCs/>
          <w:iCs/>
        </w:rPr>
        <w:t xml:space="preserve">Anexa 3 </w:t>
      </w:r>
      <w:r w:rsidR="00F24802" w:rsidRPr="00F24802">
        <w:rPr>
          <w:rFonts w:ascii="Times New Roman" w:hAnsi="Times New Roman" w:cs="Times New Roman"/>
          <w:b/>
          <w:bCs/>
          <w:iCs/>
        </w:rPr>
        <w:t>la Metodologia de concurs pentru</w:t>
      </w:r>
    </w:p>
    <w:p w14:paraId="44E1E1E1" w14:textId="77777777" w:rsidR="00632582" w:rsidRPr="00F24802" w:rsidRDefault="00632582">
      <w:pPr>
        <w:spacing w:after="0" w:line="240" w:lineRule="auto"/>
        <w:rPr>
          <w:rFonts w:ascii="Times New Roman" w:hAnsi="Times New Roman" w:cs="Times New Roman"/>
          <w:b/>
          <w:bCs/>
          <w:iCs/>
        </w:rPr>
      </w:pPr>
      <w:r w:rsidRPr="00F24802">
        <w:rPr>
          <w:rFonts w:ascii="Times New Roman" w:hAnsi="Times New Roman" w:cs="Times New Roman"/>
          <w:b/>
          <w:bCs/>
          <w:iCs/>
        </w:rPr>
        <w:t>FACULTATEA DE MEDICINA SI FARMACIE</w:t>
      </w:r>
      <w:r w:rsidR="00F24802">
        <w:rPr>
          <w:rFonts w:ascii="Times New Roman" w:hAnsi="Times New Roman" w:cs="Times New Roman"/>
          <w:b/>
          <w:bCs/>
          <w:iCs/>
        </w:rPr>
        <w:t xml:space="preserve">   </w:t>
      </w:r>
      <w:r w:rsidRPr="00F24802">
        <w:rPr>
          <w:rFonts w:ascii="Times New Roman" w:hAnsi="Times New Roman" w:cs="Times New Roman"/>
          <w:b/>
          <w:bCs/>
          <w:iCs/>
        </w:rPr>
        <w:t>ocuparea posturilor didactice şi de cercetare</w:t>
      </w:r>
    </w:p>
    <w:p w14:paraId="28A34DAE" w14:textId="77777777" w:rsidR="00632582" w:rsidRPr="00F3304B" w:rsidRDefault="00632582">
      <w:pPr>
        <w:spacing w:after="0" w:line="240" w:lineRule="auto"/>
        <w:rPr>
          <w:rFonts w:ascii="Times New Roman" w:hAnsi="Times New Roman" w:cs="Times New Roman"/>
          <w:sz w:val="24"/>
          <w:szCs w:val="24"/>
        </w:rPr>
      </w:pPr>
    </w:p>
    <w:p w14:paraId="1BE7D6FE" w14:textId="77777777" w:rsidR="00632582" w:rsidRPr="009065E4" w:rsidRDefault="009065E4" w:rsidP="009065E4">
      <w:pPr>
        <w:spacing w:after="0" w:line="240" w:lineRule="auto"/>
        <w:jc w:val="center"/>
        <w:rPr>
          <w:rFonts w:ascii="Times New Roman" w:hAnsi="Times New Roman" w:cs="Times New Roman"/>
          <w:b/>
          <w:bCs/>
          <w:sz w:val="24"/>
          <w:szCs w:val="24"/>
        </w:rPr>
      </w:pPr>
      <w:r w:rsidRPr="009065E4">
        <w:rPr>
          <w:rFonts w:ascii="Times New Roman" w:hAnsi="Times New Roman" w:cs="Times New Roman"/>
          <w:b/>
          <w:bCs/>
          <w:sz w:val="24"/>
          <w:szCs w:val="24"/>
        </w:rPr>
        <w:t>3.1</w:t>
      </w:r>
    </w:p>
    <w:p w14:paraId="282F8C64"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FIŞA DE VERIFICARE</w:t>
      </w:r>
    </w:p>
    <w:p w14:paraId="4329A20F"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 ÎNDEPLINIRII STANDARDELOR MINIMALE</w:t>
      </w:r>
    </w:p>
    <w:p w14:paraId="2F3AE919" w14:textId="77777777" w:rsidR="00632582" w:rsidRPr="00F3304B" w:rsidRDefault="00632582">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020D4126" w14:textId="77777777" w:rsidR="00632582" w:rsidRPr="00F3304B" w:rsidRDefault="00632582">
      <w:pPr>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(adaptat în conformitate cu prevederile specifice fiecărei comisii, elaborate la nivel naţional)</w:t>
      </w:r>
    </w:p>
    <w:p w14:paraId="5188F2D8" w14:textId="77777777" w:rsidR="00632582" w:rsidRPr="00F3304B" w:rsidRDefault="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MEDICINĂ/FARMACIE</w:t>
      </w:r>
    </w:p>
    <w:p w14:paraId="0DD9307A" w14:textId="77777777" w:rsidR="00F24802" w:rsidRDefault="00F24802">
      <w:pPr>
        <w:spacing w:after="0" w:line="240" w:lineRule="auto"/>
        <w:jc w:val="both"/>
        <w:rPr>
          <w:rFonts w:ascii="Times New Roman" w:hAnsi="Times New Roman" w:cs="Times New Roman"/>
          <w:b/>
          <w:bCs/>
          <w:sz w:val="24"/>
          <w:szCs w:val="24"/>
        </w:rPr>
      </w:pPr>
    </w:p>
    <w:p w14:paraId="602560EE" w14:textId="77777777" w:rsidR="00632582" w:rsidRPr="00F3304B" w:rsidRDefault="00632582">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w:t>
      </w:r>
      <w:r w:rsidR="00F24802">
        <w:rPr>
          <w:rFonts w:ascii="Times New Roman" w:hAnsi="Times New Roman" w:cs="Times New Roman"/>
          <w:b/>
          <w:bCs/>
          <w:sz w:val="24"/>
          <w:szCs w:val="24"/>
        </w:rPr>
        <w:t>.</w:t>
      </w:r>
      <w:r w:rsidRPr="00F3304B">
        <w:rPr>
          <w:rFonts w:ascii="Times New Roman" w:hAnsi="Times New Roman" w:cs="Times New Roman"/>
          <w:b/>
          <w:bCs/>
          <w:sz w:val="24"/>
          <w:szCs w:val="24"/>
        </w:rPr>
        <w:t xml:space="preserve"> DATE DESPRE CANDIDAT</w:t>
      </w:r>
    </w:p>
    <w:p w14:paraId="15047589" w14:textId="77777777" w:rsidR="00632582" w:rsidRPr="00F3304B" w:rsidRDefault="00632582">
      <w:pPr>
        <w:spacing w:after="0" w:line="240" w:lineRule="auto"/>
        <w:jc w:val="both"/>
        <w:rPr>
          <w:rFonts w:ascii="Times New Roman" w:hAnsi="Times New Roman" w:cs="Times New Roman"/>
          <w:sz w:val="24"/>
          <w:szCs w:val="24"/>
        </w:rPr>
      </w:pPr>
    </w:p>
    <w:p w14:paraId="671DD1E6"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NUMELE______________PRENUMELE_________________CNP____________________</w:t>
      </w:r>
    </w:p>
    <w:p w14:paraId="7E0A492E" w14:textId="77777777" w:rsidR="00632582" w:rsidRPr="00F3304B" w:rsidRDefault="00632582">
      <w:pPr>
        <w:spacing w:after="0" w:line="240" w:lineRule="auto"/>
        <w:jc w:val="both"/>
        <w:rPr>
          <w:rFonts w:ascii="Times New Roman" w:hAnsi="Times New Roman" w:cs="Times New Roman"/>
          <w:sz w:val="24"/>
          <w:szCs w:val="24"/>
        </w:rPr>
      </w:pPr>
    </w:p>
    <w:p w14:paraId="6BA667B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69E6AB94" w14:textId="77777777" w:rsidR="00632582" w:rsidRPr="00F3304B" w:rsidRDefault="00632582">
      <w:pPr>
        <w:spacing w:after="0" w:line="240" w:lineRule="auto"/>
        <w:jc w:val="both"/>
        <w:rPr>
          <w:rFonts w:ascii="Times New Roman" w:hAnsi="Times New Roman" w:cs="Times New Roman"/>
          <w:sz w:val="24"/>
          <w:szCs w:val="24"/>
        </w:rPr>
      </w:pPr>
    </w:p>
    <w:p w14:paraId="51513896"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Gradul didactic actual_________________Poziţia în Statul de funcţii____________________</w:t>
      </w:r>
    </w:p>
    <w:p w14:paraId="33F4BAF1"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Disciplina___________________________________________________________________ Departamentul_______________________________________________________________</w:t>
      </w:r>
    </w:p>
    <w:p w14:paraId="4EB49155"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Facultatea_________________________________Universitatea__________________________________________________________________________________________________</w:t>
      </w:r>
    </w:p>
    <w:p w14:paraId="0038454C" w14:textId="77777777" w:rsidR="00632582" w:rsidRPr="00F3304B" w:rsidRDefault="00632582">
      <w:pPr>
        <w:spacing w:after="0" w:line="240" w:lineRule="auto"/>
        <w:jc w:val="both"/>
        <w:rPr>
          <w:rFonts w:ascii="Times New Roman" w:hAnsi="Times New Roman" w:cs="Times New Roman"/>
          <w:sz w:val="24"/>
          <w:szCs w:val="24"/>
        </w:rPr>
      </w:pPr>
    </w:p>
    <w:p w14:paraId="09C718CE" w14:textId="77777777" w:rsidR="00632582" w:rsidRPr="00F3304B" w:rsidRDefault="00632582">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II</w:t>
      </w:r>
      <w:r w:rsidR="00F24802">
        <w:rPr>
          <w:rFonts w:ascii="Times New Roman" w:hAnsi="Times New Roman" w:cs="Times New Roman"/>
          <w:b/>
          <w:bCs/>
          <w:sz w:val="24"/>
          <w:szCs w:val="24"/>
        </w:rPr>
        <w:t>.</w:t>
      </w:r>
      <w:r w:rsidRPr="00F3304B">
        <w:rPr>
          <w:rFonts w:ascii="Times New Roman" w:hAnsi="Times New Roman" w:cs="Times New Roman"/>
          <w:b/>
          <w:bCs/>
          <w:sz w:val="24"/>
          <w:szCs w:val="24"/>
        </w:rPr>
        <w:t xml:space="preserve"> DATE PRIVIND ÎNDEPLINIREA CONDIŢIILOR DE CONCURS</w:t>
      </w:r>
    </w:p>
    <w:p w14:paraId="360F400D" w14:textId="77777777" w:rsidR="00632582" w:rsidRPr="00F3304B" w:rsidRDefault="00632582">
      <w:pPr>
        <w:spacing w:after="0" w:line="240" w:lineRule="auto"/>
        <w:jc w:val="both"/>
        <w:rPr>
          <w:rFonts w:ascii="Times New Roman" w:hAnsi="Times New Roman" w:cs="Times New Roman"/>
          <w:b/>
          <w:bCs/>
          <w:sz w:val="24"/>
          <w:szCs w:val="24"/>
        </w:rPr>
      </w:pPr>
    </w:p>
    <w:p w14:paraId="0218F0D5"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 xml:space="preserve">1. </w:t>
      </w:r>
      <w:r w:rsidRPr="00F3304B">
        <w:rPr>
          <w:rFonts w:ascii="Times New Roman" w:hAnsi="Times New Roman" w:cs="Times New Roman"/>
          <w:b/>
          <w:bCs/>
          <w:i/>
          <w:iCs/>
          <w:sz w:val="24"/>
          <w:szCs w:val="24"/>
        </w:rPr>
        <w:t>Studii universitare de licenţă şi masterat</w:t>
      </w:r>
    </w:p>
    <w:p w14:paraId="11DBD5D3"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3DA1C87F" w14:textId="77777777">
        <w:tc>
          <w:tcPr>
            <w:tcW w:w="645" w:type="dxa"/>
            <w:tcBorders>
              <w:top w:val="single" w:sz="2" w:space="0" w:color="000000"/>
              <w:left w:val="single" w:sz="2" w:space="0" w:color="000000"/>
              <w:bottom w:val="single" w:sz="2" w:space="0" w:color="000000"/>
              <w:right w:val="nil"/>
            </w:tcBorders>
            <w:vAlign w:val="center"/>
          </w:tcPr>
          <w:p w14:paraId="39A6CD3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4F1B34A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61BFF90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1CC1863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747C64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w:t>
            </w:r>
          </w:p>
          <w:p w14:paraId="278F4048"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632582" w:rsidRPr="00F3304B" w14:paraId="2D0E000C" w14:textId="77777777">
        <w:tc>
          <w:tcPr>
            <w:tcW w:w="645" w:type="dxa"/>
            <w:tcBorders>
              <w:top w:val="nil"/>
              <w:left w:val="single" w:sz="2" w:space="0" w:color="000000"/>
              <w:bottom w:val="single" w:sz="2" w:space="0" w:color="000000"/>
              <w:right w:val="nil"/>
            </w:tcBorders>
            <w:vAlign w:val="center"/>
          </w:tcPr>
          <w:p w14:paraId="02958EC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3E93053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293BED2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7B06617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3ED5D9B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0D24998A" w14:textId="77777777" w:rsidR="00632582" w:rsidRPr="00F3304B" w:rsidRDefault="00632582">
      <w:pPr>
        <w:spacing w:after="0" w:line="240" w:lineRule="auto"/>
        <w:jc w:val="both"/>
        <w:rPr>
          <w:rFonts w:ascii="Times New Roman" w:hAnsi="Times New Roman" w:cs="Times New Roman"/>
          <w:sz w:val="24"/>
          <w:szCs w:val="24"/>
        </w:rPr>
      </w:pPr>
    </w:p>
    <w:p w14:paraId="5022FA0E"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2.</w:t>
      </w:r>
      <w:r w:rsidRPr="00F3304B">
        <w:rPr>
          <w:rFonts w:ascii="Times New Roman" w:hAnsi="Times New Roman" w:cs="Times New Roman"/>
          <w:b/>
          <w:bCs/>
          <w:i/>
          <w:iCs/>
          <w:sz w:val="24"/>
          <w:szCs w:val="24"/>
        </w:rPr>
        <w:t xml:space="preserve"> Studii universitare de doctorat</w:t>
      </w:r>
    </w:p>
    <w:p w14:paraId="68DFCA64"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624D55D7" w14:textId="77777777">
        <w:tc>
          <w:tcPr>
            <w:tcW w:w="645" w:type="dxa"/>
            <w:tcBorders>
              <w:top w:val="single" w:sz="2" w:space="0" w:color="000000"/>
              <w:left w:val="single" w:sz="2" w:space="0" w:color="000000"/>
              <w:bottom w:val="single" w:sz="2" w:space="0" w:color="000000"/>
              <w:right w:val="nil"/>
            </w:tcBorders>
            <w:vAlign w:val="center"/>
          </w:tcPr>
          <w:p w14:paraId="6C64605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61D055F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107F1B2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74298D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0EF385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ştiinţific</w:t>
            </w:r>
          </w:p>
          <w:p w14:paraId="04523F26"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632582" w:rsidRPr="00F3304B" w14:paraId="032D733D" w14:textId="77777777">
        <w:tc>
          <w:tcPr>
            <w:tcW w:w="645" w:type="dxa"/>
            <w:tcBorders>
              <w:top w:val="nil"/>
              <w:left w:val="single" w:sz="2" w:space="0" w:color="000000"/>
              <w:bottom w:val="single" w:sz="2" w:space="0" w:color="000000"/>
              <w:right w:val="nil"/>
            </w:tcBorders>
            <w:vAlign w:val="center"/>
          </w:tcPr>
          <w:p w14:paraId="4BE30C6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6060539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6A7499B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16398F4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393A0DB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01AA9666" w14:textId="77777777" w:rsidR="00632582" w:rsidRPr="00F3304B" w:rsidRDefault="00632582">
      <w:pPr>
        <w:spacing w:after="0" w:line="240" w:lineRule="auto"/>
        <w:rPr>
          <w:rFonts w:ascii="Times New Roman" w:hAnsi="Times New Roman" w:cs="Times New Roman"/>
          <w:sz w:val="24"/>
          <w:szCs w:val="24"/>
        </w:rPr>
      </w:pPr>
    </w:p>
    <w:p w14:paraId="0858731E"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3.</w:t>
      </w:r>
      <w:r w:rsidRPr="00F3304B">
        <w:rPr>
          <w:rFonts w:ascii="Times New Roman" w:hAnsi="Times New Roman" w:cs="Times New Roman"/>
          <w:b/>
          <w:bCs/>
          <w:i/>
          <w:iCs/>
          <w:sz w:val="24"/>
          <w:szCs w:val="24"/>
        </w:rPr>
        <w:t xml:space="preserve"> Studii şi burse postdoctorale</w:t>
      </w:r>
    </w:p>
    <w:p w14:paraId="444508E1"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6101A512" w14:textId="77777777">
        <w:tc>
          <w:tcPr>
            <w:tcW w:w="645" w:type="dxa"/>
            <w:tcBorders>
              <w:top w:val="single" w:sz="2" w:space="0" w:color="000000"/>
              <w:left w:val="single" w:sz="2" w:space="0" w:color="000000"/>
              <w:bottom w:val="single" w:sz="2" w:space="0" w:color="000000"/>
              <w:right w:val="nil"/>
            </w:tcBorders>
            <w:vAlign w:val="center"/>
          </w:tcPr>
          <w:p w14:paraId="277280C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lastRenderedPageBreak/>
              <w:t>Nr. crt.</w:t>
            </w:r>
          </w:p>
        </w:tc>
        <w:tc>
          <w:tcPr>
            <w:tcW w:w="3240" w:type="dxa"/>
            <w:tcBorders>
              <w:top w:val="single" w:sz="2" w:space="0" w:color="000000"/>
              <w:left w:val="single" w:sz="2" w:space="0" w:color="000000"/>
              <w:bottom w:val="single" w:sz="2" w:space="0" w:color="000000"/>
              <w:right w:val="nil"/>
            </w:tcBorders>
            <w:vAlign w:val="center"/>
          </w:tcPr>
          <w:p w14:paraId="6EC39FF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61DCDE1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140C88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D5A01B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Obs.</w:t>
            </w:r>
          </w:p>
        </w:tc>
      </w:tr>
      <w:tr w:rsidR="00632582" w:rsidRPr="00F3304B" w14:paraId="4205BA0D" w14:textId="77777777">
        <w:tc>
          <w:tcPr>
            <w:tcW w:w="645" w:type="dxa"/>
            <w:tcBorders>
              <w:top w:val="nil"/>
              <w:left w:val="single" w:sz="2" w:space="0" w:color="000000"/>
              <w:bottom w:val="single" w:sz="2" w:space="0" w:color="000000"/>
              <w:right w:val="nil"/>
            </w:tcBorders>
            <w:vAlign w:val="center"/>
          </w:tcPr>
          <w:p w14:paraId="1726959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3E453A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0D435B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681DA7F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54C26E1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70BF54D1" w14:textId="77777777" w:rsidR="00632582" w:rsidRPr="00F3304B" w:rsidRDefault="00632582">
      <w:pPr>
        <w:spacing w:after="0" w:line="240" w:lineRule="auto"/>
        <w:rPr>
          <w:rFonts w:ascii="Times New Roman" w:hAnsi="Times New Roman" w:cs="Times New Roman"/>
          <w:sz w:val="24"/>
          <w:szCs w:val="24"/>
        </w:rPr>
      </w:pPr>
    </w:p>
    <w:p w14:paraId="7725DCCB"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4.</w:t>
      </w:r>
      <w:r w:rsidRPr="00F3304B">
        <w:rPr>
          <w:rFonts w:ascii="Times New Roman" w:hAnsi="Times New Roman" w:cs="Times New Roman"/>
          <w:b/>
          <w:bCs/>
          <w:i/>
          <w:iCs/>
          <w:sz w:val="24"/>
          <w:szCs w:val="24"/>
        </w:rPr>
        <w:t xml:space="preserve"> Grade didactice/profesionale</w:t>
      </w:r>
    </w:p>
    <w:p w14:paraId="02945627"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632582" w:rsidRPr="00F3304B" w14:paraId="7BFC7C6C" w14:textId="77777777">
        <w:tc>
          <w:tcPr>
            <w:tcW w:w="645" w:type="dxa"/>
            <w:tcBorders>
              <w:top w:val="single" w:sz="2" w:space="0" w:color="000000"/>
              <w:left w:val="single" w:sz="2" w:space="0" w:color="000000"/>
              <w:bottom w:val="single" w:sz="2" w:space="0" w:color="000000"/>
              <w:right w:val="nil"/>
            </w:tcBorders>
            <w:vAlign w:val="center"/>
          </w:tcPr>
          <w:p w14:paraId="0FB9DA2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67F1F42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4830C76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125D78B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6ED630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Titlul/funcţia didactică/ gradul profesional</w:t>
            </w:r>
          </w:p>
        </w:tc>
      </w:tr>
      <w:tr w:rsidR="00632582" w:rsidRPr="00F3304B" w14:paraId="346AFEF3" w14:textId="77777777">
        <w:tc>
          <w:tcPr>
            <w:tcW w:w="645" w:type="dxa"/>
            <w:tcBorders>
              <w:top w:val="nil"/>
              <w:left w:val="single" w:sz="2" w:space="0" w:color="000000"/>
              <w:bottom w:val="single" w:sz="2" w:space="0" w:color="000000"/>
              <w:right w:val="nil"/>
            </w:tcBorders>
            <w:vAlign w:val="center"/>
          </w:tcPr>
          <w:p w14:paraId="203E31A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027A4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331AB82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316DA3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3EBEAFC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07C381F4" w14:textId="77777777" w:rsidR="00632582" w:rsidRPr="00F3304B" w:rsidRDefault="00632582">
      <w:pPr>
        <w:spacing w:after="0" w:line="240" w:lineRule="auto"/>
        <w:rPr>
          <w:rFonts w:ascii="Times New Roman" w:hAnsi="Times New Roman" w:cs="Times New Roman"/>
          <w:sz w:val="24"/>
          <w:szCs w:val="24"/>
        </w:rPr>
      </w:pPr>
    </w:p>
    <w:p w14:paraId="725D20AA" w14:textId="77777777" w:rsidR="009065E4" w:rsidRDefault="009065E4" w:rsidP="00B35BF2">
      <w:pPr>
        <w:autoSpaceDE w:val="0"/>
        <w:autoSpaceDN w:val="0"/>
        <w:adjustRightInd w:val="0"/>
        <w:spacing w:after="0" w:line="240" w:lineRule="auto"/>
        <w:jc w:val="center"/>
        <w:rPr>
          <w:rFonts w:ascii="Times New Roman" w:hAnsi="Times New Roman" w:cs="Times New Roman"/>
          <w:b/>
          <w:bCs/>
          <w:sz w:val="24"/>
          <w:szCs w:val="24"/>
        </w:rPr>
      </w:pPr>
    </w:p>
    <w:p w14:paraId="79BB0E58" w14:textId="77777777" w:rsidR="009065E4" w:rsidRDefault="009065E4" w:rsidP="00B35BF2">
      <w:pPr>
        <w:autoSpaceDE w:val="0"/>
        <w:autoSpaceDN w:val="0"/>
        <w:adjustRightInd w:val="0"/>
        <w:spacing w:after="0" w:line="240" w:lineRule="auto"/>
        <w:jc w:val="center"/>
        <w:rPr>
          <w:rFonts w:ascii="Times New Roman" w:hAnsi="Times New Roman" w:cs="Times New Roman"/>
          <w:b/>
          <w:bCs/>
          <w:sz w:val="24"/>
          <w:szCs w:val="24"/>
        </w:rPr>
      </w:pPr>
    </w:p>
    <w:p w14:paraId="18223816"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w:t>
      </w:r>
      <w:r>
        <w:rPr>
          <w:rFonts w:ascii="Times New Roman" w:hAnsi="Times New Roman" w:cs="Times New Roman"/>
          <w:b/>
          <w:bCs/>
          <w:sz w:val="24"/>
          <w:szCs w:val="24"/>
        </w:rPr>
        <w:t>/ FARMACIE</w:t>
      </w:r>
    </w:p>
    <w:p w14:paraId="73CE700B" w14:textId="77777777" w:rsidR="00B35BF2" w:rsidRPr="00F3304B" w:rsidRDefault="00B35BF2" w:rsidP="00B93256">
      <w:pPr>
        <w:autoSpaceDE w:val="0"/>
        <w:autoSpaceDN w:val="0"/>
        <w:adjustRightInd w:val="0"/>
        <w:spacing w:after="0" w:line="240" w:lineRule="auto"/>
        <w:rPr>
          <w:rFonts w:ascii="Times New Roman" w:hAnsi="Times New Roman" w:cs="Times New Roman"/>
          <w:b/>
          <w:bCs/>
          <w:sz w:val="24"/>
          <w:szCs w:val="24"/>
        </w:rPr>
      </w:pPr>
    </w:p>
    <w:p w14:paraId="51AD3DD9" w14:textId="77777777" w:rsidR="00B35BF2" w:rsidRPr="00F3304B" w:rsidRDefault="00B35BF2" w:rsidP="00B35BF2">
      <w:pPr>
        <w:autoSpaceDE w:val="0"/>
        <w:autoSpaceDN w:val="0"/>
        <w:adjustRightInd w:val="0"/>
        <w:spacing w:after="0" w:line="240" w:lineRule="auto"/>
        <w:rPr>
          <w:rFonts w:ascii="Times New Roman" w:hAnsi="Times New Roman" w:cs="Times New Roman"/>
          <w:b/>
          <w:bCs/>
          <w:sz w:val="24"/>
          <w:szCs w:val="24"/>
        </w:rPr>
      </w:pPr>
      <w:r w:rsidRPr="00F3304B">
        <w:rPr>
          <w:rFonts w:ascii="Times New Roman" w:hAnsi="Times New Roman" w:cs="Times New Roman"/>
          <w:b/>
          <w:bCs/>
          <w:i/>
          <w:iCs/>
          <w:sz w:val="24"/>
          <w:szCs w:val="24"/>
        </w:rPr>
        <w:t>Calcularea punctajului privind îndeplinirea standardelor minimale specifice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656"/>
        <w:gridCol w:w="1969"/>
      </w:tblGrid>
      <w:tr w:rsidR="00B35BF2" w:rsidRPr="00F3304B" w14:paraId="50D3288F" w14:textId="77777777" w:rsidTr="000B667D">
        <w:tc>
          <w:tcPr>
            <w:tcW w:w="3794" w:type="dxa"/>
            <w:vAlign w:val="center"/>
          </w:tcPr>
          <w:p w14:paraId="7E2A7E60" w14:textId="77777777" w:rsidR="00B35BF2" w:rsidRPr="000B667D" w:rsidRDefault="00B35BF2" w:rsidP="004979F6">
            <w:pPr>
              <w:autoSpaceDE w:val="0"/>
              <w:autoSpaceDN w:val="0"/>
              <w:adjustRightInd w:val="0"/>
              <w:spacing w:after="0" w:line="240" w:lineRule="auto"/>
              <w:rPr>
                <w:rFonts w:ascii="Times New Roman" w:hAnsi="Times New Roman" w:cs="Times New Roman"/>
                <w:b/>
                <w:bCs/>
                <w:iCs/>
                <w:sz w:val="24"/>
                <w:szCs w:val="24"/>
              </w:rPr>
            </w:pPr>
            <w:r w:rsidRPr="000B667D">
              <w:rPr>
                <w:rFonts w:ascii="Times New Roman" w:hAnsi="Times New Roman" w:cs="Times New Roman"/>
                <w:b/>
                <w:bCs/>
                <w:iCs/>
                <w:sz w:val="24"/>
                <w:szCs w:val="24"/>
              </w:rPr>
              <w:t>Tip articol</w:t>
            </w:r>
          </w:p>
        </w:tc>
        <w:tc>
          <w:tcPr>
            <w:tcW w:w="2656" w:type="dxa"/>
            <w:vAlign w:val="center"/>
          </w:tcPr>
          <w:p w14:paraId="3F3F3331"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Punctaj</w:t>
            </w:r>
          </w:p>
        </w:tc>
        <w:tc>
          <w:tcPr>
            <w:tcW w:w="1969" w:type="dxa"/>
            <w:vAlign w:val="center"/>
          </w:tcPr>
          <w:p w14:paraId="769BC4A0"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Punctaj realizat</w:t>
            </w:r>
          </w:p>
        </w:tc>
      </w:tr>
      <w:tr w:rsidR="00B35BF2" w:rsidRPr="00F3304B" w14:paraId="7118C644" w14:textId="77777777" w:rsidTr="000B667D">
        <w:tc>
          <w:tcPr>
            <w:tcW w:w="3794" w:type="dxa"/>
            <w:vAlign w:val="center"/>
          </w:tcPr>
          <w:p w14:paraId="4FC7C84B" w14:textId="77777777" w:rsidR="00B35BF2" w:rsidRPr="000B667D" w:rsidRDefault="00B35BF2" w:rsidP="004979F6">
            <w:pPr>
              <w:autoSpaceDE w:val="0"/>
              <w:autoSpaceDN w:val="0"/>
              <w:adjustRightInd w:val="0"/>
              <w:spacing w:after="0" w:line="240" w:lineRule="auto"/>
              <w:rPr>
                <w:rFonts w:ascii="Times New Roman" w:hAnsi="Times New Roman" w:cs="Times New Roman"/>
                <w:sz w:val="24"/>
                <w:szCs w:val="24"/>
              </w:rPr>
            </w:pPr>
            <w:r w:rsidRPr="000B667D">
              <w:rPr>
                <w:rFonts w:ascii="Times New Roman" w:hAnsi="Times New Roman" w:cs="Times New Roman"/>
                <w:sz w:val="24"/>
                <w:szCs w:val="24"/>
              </w:rPr>
              <w:t>Nr</w:t>
            </w:r>
            <w:r w:rsidR="000B667D" w:rsidRPr="000B667D">
              <w:rPr>
                <w:rFonts w:ascii="Times New Roman" w:hAnsi="Times New Roman" w:cs="Times New Roman"/>
                <w:sz w:val="24"/>
                <w:szCs w:val="24"/>
              </w:rPr>
              <w:t>.</w:t>
            </w:r>
            <w:r w:rsidRPr="000B667D">
              <w:rPr>
                <w:rFonts w:ascii="Times New Roman" w:hAnsi="Times New Roman" w:cs="Times New Roman"/>
                <w:sz w:val="24"/>
                <w:szCs w:val="24"/>
              </w:rPr>
              <w:t xml:space="preserve"> articole ISI autor principal </w:t>
            </w:r>
          </w:p>
        </w:tc>
        <w:tc>
          <w:tcPr>
            <w:tcW w:w="2656" w:type="dxa"/>
            <w:vAlign w:val="center"/>
          </w:tcPr>
          <w:p w14:paraId="3E5BD6FD"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3 pct/ articol</w:t>
            </w:r>
          </w:p>
        </w:tc>
        <w:tc>
          <w:tcPr>
            <w:tcW w:w="1969" w:type="dxa"/>
            <w:vAlign w:val="center"/>
          </w:tcPr>
          <w:p w14:paraId="64537768"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699A6C8E" w14:textId="77777777" w:rsidTr="000B667D">
        <w:tc>
          <w:tcPr>
            <w:tcW w:w="3794" w:type="dxa"/>
            <w:vAlign w:val="center"/>
          </w:tcPr>
          <w:p w14:paraId="5E7B17B6"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Nr. articole ISI coautor</w:t>
            </w:r>
          </w:p>
        </w:tc>
        <w:tc>
          <w:tcPr>
            <w:tcW w:w="2656" w:type="dxa"/>
            <w:vAlign w:val="center"/>
          </w:tcPr>
          <w:p w14:paraId="33498872"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 articol</w:t>
            </w:r>
          </w:p>
        </w:tc>
        <w:tc>
          <w:tcPr>
            <w:tcW w:w="1969" w:type="dxa"/>
            <w:vAlign w:val="center"/>
          </w:tcPr>
          <w:p w14:paraId="27044366"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09C735FA" w14:textId="77777777" w:rsidTr="000B667D">
        <w:tc>
          <w:tcPr>
            <w:tcW w:w="3794" w:type="dxa"/>
            <w:vAlign w:val="center"/>
          </w:tcPr>
          <w:p w14:paraId="64436EE2"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(ISI) Factor cumulat de impact autor principal (FCIAP)</w:t>
            </w:r>
          </w:p>
        </w:tc>
        <w:tc>
          <w:tcPr>
            <w:tcW w:w="2656" w:type="dxa"/>
            <w:vAlign w:val="center"/>
          </w:tcPr>
          <w:p w14:paraId="0A01B224"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pct/1 factor de impact</w:t>
            </w:r>
          </w:p>
        </w:tc>
        <w:tc>
          <w:tcPr>
            <w:tcW w:w="1969" w:type="dxa"/>
            <w:vAlign w:val="center"/>
          </w:tcPr>
          <w:p w14:paraId="7E1BC0FA"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r w:rsidR="00B35BF2" w:rsidRPr="00F3304B" w14:paraId="5D5C2DA2" w14:textId="77777777" w:rsidTr="000B667D">
        <w:tc>
          <w:tcPr>
            <w:tcW w:w="3794" w:type="dxa"/>
            <w:vAlign w:val="center"/>
          </w:tcPr>
          <w:p w14:paraId="3A6E74BD" w14:textId="77777777" w:rsidR="00B35BF2" w:rsidRPr="000B667D" w:rsidRDefault="00B35BF2" w:rsidP="004979F6">
            <w:pPr>
              <w:autoSpaceDE w:val="0"/>
              <w:autoSpaceDN w:val="0"/>
              <w:adjustRightInd w:val="0"/>
              <w:spacing w:after="0" w:line="240" w:lineRule="auto"/>
              <w:rPr>
                <w:rFonts w:ascii="Times New Roman" w:hAnsi="Times New Roman" w:cs="Times New Roman"/>
                <w:bCs/>
                <w:iCs/>
                <w:sz w:val="24"/>
                <w:szCs w:val="24"/>
              </w:rPr>
            </w:pPr>
            <w:r w:rsidRPr="000B667D">
              <w:rPr>
                <w:rFonts w:ascii="Times New Roman" w:hAnsi="Times New Roman" w:cs="Times New Roman"/>
                <w:bCs/>
                <w:iCs/>
                <w:sz w:val="24"/>
                <w:szCs w:val="24"/>
              </w:rPr>
              <w:t>Index Hirsch</w:t>
            </w:r>
          </w:p>
        </w:tc>
        <w:tc>
          <w:tcPr>
            <w:tcW w:w="2656" w:type="dxa"/>
            <w:vAlign w:val="center"/>
          </w:tcPr>
          <w:p w14:paraId="3A8143FD"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r w:rsidRPr="000B667D">
              <w:rPr>
                <w:rFonts w:ascii="Times New Roman" w:hAnsi="Times New Roman" w:cs="Times New Roman"/>
                <w:b/>
                <w:bCs/>
                <w:iCs/>
                <w:sz w:val="24"/>
                <w:szCs w:val="24"/>
              </w:rPr>
              <w:t>1 pct / 1 index Hirsch</w:t>
            </w:r>
          </w:p>
        </w:tc>
        <w:tc>
          <w:tcPr>
            <w:tcW w:w="1969" w:type="dxa"/>
            <w:vAlign w:val="center"/>
          </w:tcPr>
          <w:p w14:paraId="0C1A05C6" w14:textId="77777777" w:rsidR="00B35BF2" w:rsidRPr="000B667D" w:rsidRDefault="00B35BF2" w:rsidP="000B667D">
            <w:pPr>
              <w:autoSpaceDE w:val="0"/>
              <w:autoSpaceDN w:val="0"/>
              <w:adjustRightInd w:val="0"/>
              <w:spacing w:after="0" w:line="240" w:lineRule="auto"/>
              <w:jc w:val="center"/>
              <w:rPr>
                <w:rFonts w:ascii="Times New Roman" w:hAnsi="Times New Roman" w:cs="Times New Roman"/>
                <w:b/>
                <w:bCs/>
                <w:iCs/>
                <w:sz w:val="24"/>
                <w:szCs w:val="24"/>
              </w:rPr>
            </w:pPr>
          </w:p>
        </w:tc>
      </w:tr>
    </w:tbl>
    <w:p w14:paraId="344F7C3D" w14:textId="77777777" w:rsidR="00B35BF2" w:rsidRPr="00F3304B" w:rsidRDefault="00B35BF2" w:rsidP="00B35BF2">
      <w:pPr>
        <w:autoSpaceDE w:val="0"/>
        <w:autoSpaceDN w:val="0"/>
        <w:adjustRightInd w:val="0"/>
        <w:spacing w:after="0" w:line="240" w:lineRule="auto"/>
        <w:rPr>
          <w:rFonts w:ascii="Times New Roman" w:hAnsi="Times New Roman" w:cs="Times New Roman"/>
          <w:b/>
          <w:bCs/>
          <w:sz w:val="24"/>
          <w:szCs w:val="24"/>
        </w:rPr>
      </w:pPr>
    </w:p>
    <w:p w14:paraId="685E0893" w14:textId="77777777" w:rsidR="00B35BF2" w:rsidRPr="00F3304B" w:rsidRDefault="00B35BF2" w:rsidP="00B35BF2">
      <w:pPr>
        <w:autoSpaceDE w:val="0"/>
        <w:autoSpaceDN w:val="0"/>
        <w:adjustRightInd w:val="0"/>
        <w:spacing w:after="0" w:line="240" w:lineRule="auto"/>
        <w:jc w:val="right"/>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                                                     </w:t>
      </w:r>
      <w:r w:rsidRPr="00F3304B">
        <w:rPr>
          <w:rFonts w:ascii="Times New Roman" w:hAnsi="Times New Roman" w:cs="Times New Roman"/>
          <w:sz w:val="24"/>
          <w:szCs w:val="24"/>
        </w:rPr>
        <w:t xml:space="preserve"> </w:t>
      </w:r>
      <w:r w:rsidRPr="00F3304B">
        <w:rPr>
          <w:rFonts w:ascii="Times New Roman" w:hAnsi="Times New Roman" w:cs="Times New Roman"/>
          <w:b/>
          <w:i/>
          <w:sz w:val="24"/>
          <w:szCs w:val="24"/>
        </w:rPr>
        <w:t>Realizat/ Nerealizat</w:t>
      </w:r>
    </w:p>
    <w:p w14:paraId="7A7BD620"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p>
    <w:p w14:paraId="7BD28AF3"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572979E5"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p>
    <w:p w14:paraId="6D363C80" w14:textId="77777777" w:rsidR="00B35BF2" w:rsidRPr="00F3304B" w:rsidRDefault="00B35BF2" w:rsidP="00B35BF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COMISIA DE MEDICINĂ (</w:t>
      </w:r>
      <w:r w:rsidRPr="00F3304B">
        <w:rPr>
          <w:rFonts w:ascii="Times New Roman" w:hAnsi="Times New Roman" w:cs="Times New Roman"/>
          <w:b/>
          <w:bCs/>
          <w:i/>
          <w:sz w:val="24"/>
          <w:szCs w:val="24"/>
        </w:rPr>
        <w:t xml:space="preserve"> Anexa  nr. 20</w:t>
      </w:r>
      <w:r w:rsidRPr="00F3304B">
        <w:rPr>
          <w:rFonts w:ascii="Times New Roman" w:hAnsi="Times New Roman" w:cs="Times New Roman"/>
        </w:rPr>
        <w:t>, Conform ordinului 6129 din 2016)</w:t>
      </w:r>
      <w:r w:rsidRPr="00F3304B">
        <w:rPr>
          <w:rFonts w:ascii="Times New Roman" w:hAnsi="Times New Roman" w:cs="Times New Roman"/>
          <w:b/>
          <w:bCs/>
          <w:sz w:val="24"/>
          <w:szCs w:val="24"/>
        </w:rPr>
        <w:t xml:space="preserve">) </w:t>
      </w:r>
    </w:p>
    <w:p w14:paraId="54BBF36F" w14:textId="77777777" w:rsidR="00B93256" w:rsidRPr="00F3304B" w:rsidRDefault="00B93256" w:rsidP="00B9325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COMISIA DE FARMACIE (</w:t>
      </w:r>
      <w:r w:rsidRPr="00F3304B">
        <w:rPr>
          <w:rFonts w:ascii="Times New Roman" w:hAnsi="Times New Roman" w:cs="Times New Roman"/>
          <w:b/>
          <w:bCs/>
          <w:i/>
          <w:sz w:val="24"/>
          <w:szCs w:val="24"/>
        </w:rPr>
        <w:t xml:space="preserve"> Anexa nr 23</w:t>
      </w:r>
      <w:r w:rsidRPr="00F3304B">
        <w:rPr>
          <w:rFonts w:ascii="Times New Roman" w:hAnsi="Times New Roman" w:cs="Times New Roman"/>
        </w:rPr>
        <w:t>, Conform ordinului 6129 din 2016)</w:t>
      </w:r>
      <w:r w:rsidRPr="00F3304B">
        <w:rPr>
          <w:rFonts w:ascii="Times New Roman" w:hAnsi="Times New Roman" w:cs="Times New Roman"/>
          <w:b/>
          <w:bCs/>
          <w:sz w:val="24"/>
          <w:szCs w:val="24"/>
        </w:rPr>
        <w:t>)</w:t>
      </w:r>
    </w:p>
    <w:p w14:paraId="4976C9C2" w14:textId="77777777" w:rsidR="00B35BF2" w:rsidRPr="00F3304B" w:rsidRDefault="00B35BF2" w:rsidP="00B93256">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1858"/>
      </w:tblGrid>
      <w:tr w:rsidR="00B35BF2" w:rsidRPr="00F3304B" w14:paraId="6E5632F4" w14:textId="77777777" w:rsidTr="00C038BE">
        <w:tc>
          <w:tcPr>
            <w:tcW w:w="1857" w:type="dxa"/>
            <w:vAlign w:val="center"/>
          </w:tcPr>
          <w:p w14:paraId="6D26E88C"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vAlign w:val="center"/>
          </w:tcPr>
          <w:p w14:paraId="08B4313C"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B667D">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03D16D58"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vAlign w:val="center"/>
          </w:tcPr>
          <w:p w14:paraId="145C725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B667D">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399AE48C"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Coautor</w:t>
            </w:r>
          </w:p>
        </w:tc>
        <w:tc>
          <w:tcPr>
            <w:tcW w:w="1858" w:type="dxa"/>
            <w:vAlign w:val="center"/>
          </w:tcPr>
          <w:p w14:paraId="063E952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Index Hirsch</w:t>
            </w:r>
          </w:p>
        </w:tc>
        <w:tc>
          <w:tcPr>
            <w:tcW w:w="1858" w:type="dxa"/>
            <w:vAlign w:val="center"/>
          </w:tcPr>
          <w:p w14:paraId="29EC6E74"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Cs/>
                <w:iCs/>
                <w:sz w:val="24"/>
                <w:szCs w:val="24"/>
              </w:rPr>
              <w:t>(ISI) Factor cumulat de impact autor principal (FCIAP)</w:t>
            </w:r>
          </w:p>
        </w:tc>
      </w:tr>
      <w:tr w:rsidR="00B35BF2" w:rsidRPr="00F3304B" w14:paraId="40418327" w14:textId="77777777" w:rsidTr="00C038BE">
        <w:tc>
          <w:tcPr>
            <w:tcW w:w="1857" w:type="dxa"/>
            <w:vAlign w:val="center"/>
          </w:tcPr>
          <w:p w14:paraId="7BED9A2C"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vAlign w:val="center"/>
          </w:tcPr>
          <w:p w14:paraId="65407A9A"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c>
          <w:tcPr>
            <w:tcW w:w="1858" w:type="dxa"/>
            <w:vAlign w:val="center"/>
          </w:tcPr>
          <w:p w14:paraId="75AC4015"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vAlign w:val="center"/>
          </w:tcPr>
          <w:p w14:paraId="6C23532C"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vAlign w:val="center"/>
          </w:tcPr>
          <w:p w14:paraId="223AAE68"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r w:rsidR="00B35BF2" w:rsidRPr="00F3304B" w14:paraId="5F1F1DB9" w14:textId="77777777" w:rsidTr="00C038BE">
        <w:tc>
          <w:tcPr>
            <w:tcW w:w="1857" w:type="dxa"/>
            <w:vAlign w:val="center"/>
          </w:tcPr>
          <w:p w14:paraId="2C5151ED"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vAlign w:val="center"/>
          </w:tcPr>
          <w:p w14:paraId="46C0B402"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vAlign w:val="center"/>
          </w:tcPr>
          <w:p w14:paraId="69C6926E"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3</w:t>
            </w:r>
          </w:p>
        </w:tc>
        <w:tc>
          <w:tcPr>
            <w:tcW w:w="1858" w:type="dxa"/>
            <w:vAlign w:val="center"/>
          </w:tcPr>
          <w:p w14:paraId="01EC80C6"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4</w:t>
            </w:r>
          </w:p>
        </w:tc>
        <w:tc>
          <w:tcPr>
            <w:tcW w:w="1858" w:type="dxa"/>
            <w:vAlign w:val="center"/>
          </w:tcPr>
          <w:p w14:paraId="6914D43D" w14:textId="77777777" w:rsidR="00B35BF2" w:rsidRPr="00F3304B" w:rsidRDefault="00B35BF2" w:rsidP="004979F6">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r>
      <w:tr w:rsidR="00B93256" w:rsidRPr="00F3304B" w14:paraId="681A2FAB" w14:textId="77777777" w:rsidTr="00C038BE">
        <w:tc>
          <w:tcPr>
            <w:tcW w:w="1857" w:type="dxa"/>
            <w:vAlign w:val="center"/>
          </w:tcPr>
          <w:p w14:paraId="47C432D3" w14:textId="77777777" w:rsidR="00B93256" w:rsidRPr="0016169F" w:rsidRDefault="00B93256" w:rsidP="00C038BE">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Șef de lucrări</w:t>
            </w:r>
          </w:p>
        </w:tc>
        <w:tc>
          <w:tcPr>
            <w:tcW w:w="1857" w:type="dxa"/>
            <w:vAlign w:val="center"/>
          </w:tcPr>
          <w:p w14:paraId="4CDEA2B7"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14152D0F"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0B6E657B" w14:textId="77777777" w:rsidR="00B93256" w:rsidRPr="0016169F" w:rsidRDefault="0016169F" w:rsidP="004979F6">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3</w:t>
            </w:r>
          </w:p>
        </w:tc>
        <w:tc>
          <w:tcPr>
            <w:tcW w:w="1858" w:type="dxa"/>
            <w:vAlign w:val="center"/>
          </w:tcPr>
          <w:p w14:paraId="2537C8AC"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r>
      <w:tr w:rsidR="00B93256" w:rsidRPr="00F3304B" w14:paraId="3A9B9589" w14:textId="77777777" w:rsidTr="00C038BE">
        <w:tc>
          <w:tcPr>
            <w:tcW w:w="1857" w:type="dxa"/>
            <w:vAlign w:val="center"/>
          </w:tcPr>
          <w:p w14:paraId="4FA3B45F" w14:textId="77777777" w:rsidR="00B93256" w:rsidRPr="0016169F" w:rsidRDefault="00B93256" w:rsidP="004979F6">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Asistent universitar</w:t>
            </w:r>
          </w:p>
        </w:tc>
        <w:tc>
          <w:tcPr>
            <w:tcW w:w="1857" w:type="dxa"/>
            <w:vAlign w:val="center"/>
          </w:tcPr>
          <w:p w14:paraId="564B8703"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2A876A83"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vAlign w:val="center"/>
          </w:tcPr>
          <w:p w14:paraId="280DF710" w14:textId="77777777" w:rsidR="00B93256" w:rsidRPr="0016169F" w:rsidRDefault="0016169F"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1858" w:type="dxa"/>
            <w:vAlign w:val="center"/>
          </w:tcPr>
          <w:p w14:paraId="3ACBE1A0" w14:textId="77777777" w:rsidR="00B93256" w:rsidRPr="0016169F" w:rsidRDefault="00C038BE" w:rsidP="004979F6">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r>
    </w:tbl>
    <w:p w14:paraId="7DC47D83" w14:textId="77777777" w:rsidR="00C038BE" w:rsidRPr="00127490" w:rsidRDefault="00C038BE" w:rsidP="00C038BE">
      <w:pPr>
        <w:autoSpaceDE w:val="0"/>
        <w:autoSpaceDN w:val="0"/>
        <w:adjustRightInd w:val="0"/>
        <w:spacing w:after="0" w:line="240" w:lineRule="auto"/>
        <w:jc w:val="both"/>
        <w:rPr>
          <w:rFonts w:ascii="Times New Roman" w:hAnsi="Times New Roman" w:cs="Times New Roman"/>
          <w:bCs/>
          <w:color w:val="FF0000"/>
          <w:sz w:val="24"/>
          <w:szCs w:val="24"/>
        </w:rPr>
      </w:pPr>
      <w:r w:rsidRPr="00127490">
        <w:rPr>
          <w:rFonts w:ascii="Times New Roman" w:hAnsi="Times New Roman" w:cs="Times New Roman"/>
          <w:bCs/>
          <w:color w:val="FF0000"/>
          <w:sz w:val="24"/>
          <w:szCs w:val="24"/>
        </w:rPr>
        <w:lastRenderedPageBreak/>
        <w:t>*In aceste cazuri candidatul nu este obligat să aibă un număr fix de lucrări dintr-o categorie sau alta de articole ISI, dar este obligat ca însumând punctajul pentru cele 4 rubrici să îndeplinească punctajul minim.</w:t>
      </w:r>
    </w:p>
    <w:p w14:paraId="760FF523" w14:textId="77777777" w:rsidR="00C038BE" w:rsidRDefault="00C038BE" w:rsidP="00C038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D3C24F1" w14:textId="77777777" w:rsidR="00B35BF2" w:rsidRPr="009065E4" w:rsidRDefault="00B35BF2" w:rsidP="009065E4">
      <w:pPr>
        <w:autoSpaceDE w:val="0"/>
        <w:autoSpaceDN w:val="0"/>
        <w:adjustRightInd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profesor (Medicina/Farmacie) = 51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B35BF2" w:rsidRPr="009065E4" w14:paraId="28397DEB" w14:textId="77777777" w:rsidTr="004979F6">
        <w:tc>
          <w:tcPr>
            <w:tcW w:w="9652" w:type="dxa"/>
            <w:tcBorders>
              <w:top w:val="nil"/>
            </w:tcBorders>
          </w:tcPr>
          <w:p w14:paraId="67621AAC" w14:textId="77777777" w:rsidR="00B35BF2" w:rsidRPr="009065E4" w:rsidRDefault="00B35BF2" w:rsidP="009065E4">
            <w:pPr>
              <w:suppressAutoHyphens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conferentiar (Medicina/Farmacie) = 31 puncte</w:t>
            </w:r>
          </w:p>
          <w:p w14:paraId="39A6329E" w14:textId="77777777" w:rsidR="00C038BE" w:rsidRDefault="00C038BE" w:rsidP="009065E4">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șef de lucrări (Medicina/Farmacie) = 23,25 puncte</w:t>
            </w:r>
          </w:p>
          <w:p w14:paraId="37F0B416" w14:textId="77777777" w:rsidR="00B35BF2" w:rsidRPr="00092CEE" w:rsidRDefault="00B35BF2" w:rsidP="009065E4">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asistent universitar (Medicina/Farmacie) = 15</w:t>
            </w:r>
            <w:r w:rsidR="0016169F" w:rsidRPr="00C038BE">
              <w:rPr>
                <w:rFonts w:ascii="Times New Roman" w:hAnsi="Times New Roman" w:cs="Times New Roman"/>
                <w:b/>
                <w:bCs/>
                <w:color w:val="FF0000"/>
                <w:sz w:val="24"/>
                <w:szCs w:val="24"/>
              </w:rPr>
              <w:t xml:space="preserve">  </w:t>
            </w:r>
            <w:r w:rsidRPr="00C038BE">
              <w:rPr>
                <w:rFonts w:ascii="Times New Roman" w:hAnsi="Times New Roman" w:cs="Times New Roman"/>
                <w:b/>
                <w:bCs/>
                <w:color w:val="FF0000"/>
                <w:sz w:val="24"/>
                <w:szCs w:val="24"/>
              </w:rPr>
              <w:t xml:space="preserve"> puncte</w:t>
            </w:r>
            <w:r w:rsidR="00C038BE" w:rsidRPr="00C038BE">
              <w:rPr>
                <w:rFonts w:ascii="Times New Roman" w:hAnsi="Times New Roman" w:cs="Times New Roman"/>
                <w:b/>
                <w:bCs/>
                <w:color w:val="FF0000"/>
                <w:sz w:val="24"/>
                <w:szCs w:val="24"/>
              </w:rPr>
              <w:t xml:space="preserve"> </w:t>
            </w:r>
          </w:p>
        </w:tc>
      </w:tr>
    </w:tbl>
    <w:p w14:paraId="40A0769D" w14:textId="77777777" w:rsidR="00B35BF2" w:rsidRDefault="00B35BF2" w:rsidP="00B35BF2">
      <w:pPr>
        <w:spacing w:after="0" w:line="240" w:lineRule="auto"/>
        <w:jc w:val="both"/>
        <w:rPr>
          <w:rFonts w:ascii="Times New Roman" w:hAnsi="Times New Roman" w:cs="Times New Roman"/>
          <w:i/>
          <w:iCs/>
          <w:sz w:val="24"/>
          <w:szCs w:val="24"/>
        </w:rPr>
      </w:pPr>
    </w:p>
    <w:p w14:paraId="66F3417F" w14:textId="77777777" w:rsidR="00B35BF2" w:rsidRDefault="00B35BF2" w:rsidP="00B35BF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 xml:space="preserve">Confirm prin prezenta că datele mai sus menţionate sunt reale şi se referă la propria mea </w:t>
      </w:r>
    </w:p>
    <w:p w14:paraId="1D248486" w14:textId="77777777" w:rsidR="00B35BF2" w:rsidRPr="00F3304B" w:rsidRDefault="00B35BF2" w:rsidP="00B35BF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activitate  ştiinţifică.</w:t>
      </w:r>
    </w:p>
    <w:p w14:paraId="1CFCC4ED" w14:textId="77777777" w:rsidR="00B35BF2" w:rsidRPr="00F3304B" w:rsidRDefault="00B35BF2" w:rsidP="00B35BF2">
      <w:pPr>
        <w:spacing w:after="0" w:line="240" w:lineRule="auto"/>
        <w:jc w:val="both"/>
        <w:rPr>
          <w:rFonts w:ascii="Times New Roman" w:hAnsi="Times New Roman" w:cs="Times New Roman"/>
          <w:b/>
          <w:bCs/>
          <w:sz w:val="24"/>
          <w:szCs w:val="24"/>
        </w:rPr>
      </w:pPr>
    </w:p>
    <w:p w14:paraId="281B6D13" w14:textId="77777777" w:rsidR="00B35BF2" w:rsidRPr="00F3304B" w:rsidRDefault="00B35BF2" w:rsidP="00B35BF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3F34357D" w14:textId="77777777" w:rsidR="00B35BF2" w:rsidRPr="00F3304B" w:rsidRDefault="00B35BF2" w:rsidP="00B35BF2">
      <w:pPr>
        <w:spacing w:after="0" w:line="240" w:lineRule="auto"/>
        <w:jc w:val="both"/>
        <w:rPr>
          <w:rFonts w:ascii="Times New Roman" w:hAnsi="Times New Roman" w:cs="Times New Roman"/>
          <w:b/>
          <w:bCs/>
          <w:sz w:val="24"/>
          <w:szCs w:val="24"/>
        </w:rPr>
      </w:pPr>
    </w:p>
    <w:p w14:paraId="50F4D01B" w14:textId="77777777" w:rsidR="00B35BF2" w:rsidRPr="00F3304B" w:rsidRDefault="00B35BF2" w:rsidP="00B35BF2">
      <w:pPr>
        <w:autoSpaceDE w:val="0"/>
        <w:spacing w:after="0" w:line="240" w:lineRule="auto"/>
        <w:rPr>
          <w:rFonts w:ascii="Times New Roman" w:hAnsi="Times New Roman" w:cs="Times New Roman"/>
          <w:b/>
          <w:bCs/>
          <w:sz w:val="24"/>
          <w:szCs w:val="24"/>
        </w:rPr>
      </w:pPr>
    </w:p>
    <w:p w14:paraId="5AE07186" w14:textId="77777777" w:rsidR="00B35BF2" w:rsidRPr="00F3304B" w:rsidRDefault="00B35BF2" w:rsidP="00B35BF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6F701A16" w14:textId="77777777" w:rsidR="00B35BF2" w:rsidRPr="00F3304B" w:rsidRDefault="00B35BF2" w:rsidP="00B35BF2">
      <w:pPr>
        <w:autoSpaceDE w:val="0"/>
        <w:spacing w:after="0" w:line="240" w:lineRule="auto"/>
        <w:rPr>
          <w:rFonts w:ascii="Times New Roman" w:hAnsi="Times New Roman" w:cs="Times New Roman"/>
          <w:sz w:val="24"/>
          <w:szCs w:val="24"/>
        </w:rPr>
      </w:pPr>
    </w:p>
    <w:p w14:paraId="3AA5BA39" w14:textId="77777777" w:rsidR="00B35BF2" w:rsidRPr="00F3304B" w:rsidRDefault="00B35BF2" w:rsidP="00B35BF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02E5FCD8"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4C219FAB"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40F73B9D"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67B6D45E" w14:textId="77777777" w:rsidR="00B93256" w:rsidRPr="00F3304B" w:rsidRDefault="00B93256" w:rsidP="009065E4">
      <w:pPr>
        <w:autoSpaceDE w:val="0"/>
        <w:spacing w:after="0" w:line="240" w:lineRule="auto"/>
        <w:rPr>
          <w:rFonts w:ascii="Times New Roman" w:hAnsi="Times New Roman" w:cs="Times New Roman"/>
          <w:b/>
          <w:bCs/>
          <w:sz w:val="24"/>
          <w:szCs w:val="24"/>
        </w:rPr>
      </w:pPr>
    </w:p>
    <w:p w14:paraId="6BFE0E49"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0C76F531"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4AA91737"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53EC7E95" w14:textId="77777777" w:rsidR="00B93256" w:rsidRPr="00F3304B" w:rsidRDefault="00B93256" w:rsidP="00B93256">
      <w:pPr>
        <w:autoSpaceDE w:val="0"/>
        <w:spacing w:after="0" w:line="240" w:lineRule="auto"/>
        <w:jc w:val="both"/>
        <w:rPr>
          <w:rFonts w:ascii="Times New Roman" w:hAnsi="Times New Roman" w:cs="Times New Roman"/>
          <w:sz w:val="24"/>
          <w:szCs w:val="24"/>
        </w:rPr>
      </w:pPr>
    </w:p>
    <w:p w14:paraId="32C0FFA8"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11CAE98" w14:textId="77777777" w:rsidR="00B93256" w:rsidRPr="00F3304B" w:rsidRDefault="00B93256" w:rsidP="00B93256">
      <w:pPr>
        <w:autoSpaceDE w:val="0"/>
        <w:spacing w:after="0" w:line="240" w:lineRule="auto"/>
        <w:jc w:val="both"/>
        <w:rPr>
          <w:rFonts w:ascii="Times New Roman" w:hAnsi="Times New Roman" w:cs="Times New Roman"/>
          <w:b/>
          <w:bCs/>
          <w:sz w:val="24"/>
          <w:szCs w:val="24"/>
        </w:rPr>
      </w:pPr>
    </w:p>
    <w:p w14:paraId="3462B989"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4A749F13" w14:textId="77777777" w:rsidR="00B93256" w:rsidRPr="00F3304B" w:rsidRDefault="00B93256" w:rsidP="00B93256">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770781BA" w14:textId="77777777" w:rsidR="00B93256" w:rsidRPr="00F3304B" w:rsidRDefault="00B93256" w:rsidP="00B93256">
      <w:pPr>
        <w:autoSpaceDE w:val="0"/>
        <w:spacing w:after="0" w:line="240" w:lineRule="auto"/>
        <w:jc w:val="both"/>
        <w:rPr>
          <w:rFonts w:ascii="Times New Roman" w:hAnsi="Times New Roman" w:cs="Times New Roman"/>
          <w:sz w:val="24"/>
          <w:szCs w:val="24"/>
        </w:rPr>
      </w:pPr>
    </w:p>
    <w:p w14:paraId="7608B700" w14:textId="77777777" w:rsidR="00B93256" w:rsidRPr="00F3304B" w:rsidRDefault="00B93256" w:rsidP="00B93256">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76173B6"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00A0D893"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35A12F82" w14:textId="77777777" w:rsidR="00B93256" w:rsidRPr="00F3304B" w:rsidRDefault="00B93256" w:rsidP="00B93256">
      <w:pPr>
        <w:autoSpaceDE w:val="0"/>
        <w:spacing w:after="0" w:line="240" w:lineRule="auto"/>
        <w:jc w:val="center"/>
        <w:rPr>
          <w:rFonts w:ascii="Times New Roman" w:hAnsi="Times New Roman" w:cs="Times New Roman"/>
          <w:b/>
          <w:bCs/>
          <w:sz w:val="24"/>
          <w:szCs w:val="24"/>
        </w:rPr>
      </w:pPr>
    </w:p>
    <w:p w14:paraId="03A8593C" w14:textId="77777777" w:rsidR="00B35BF2" w:rsidRPr="00F3304B" w:rsidRDefault="00B35BF2" w:rsidP="00B93256">
      <w:pPr>
        <w:autoSpaceDE w:val="0"/>
        <w:spacing w:after="0" w:line="240" w:lineRule="auto"/>
        <w:jc w:val="center"/>
        <w:rPr>
          <w:rFonts w:ascii="Times New Roman" w:hAnsi="Times New Roman" w:cs="Times New Roman"/>
          <w:sz w:val="24"/>
          <w:szCs w:val="24"/>
        </w:rPr>
      </w:pPr>
    </w:p>
    <w:p w14:paraId="6C740AEA"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3AD3B515" w14:textId="77777777" w:rsidR="00B35BF2" w:rsidRPr="00F3304B" w:rsidRDefault="00B35BF2" w:rsidP="00B35BF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sidR="009065E4">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66D6CD0E"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5985778A"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7047C0B9"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0BB96003"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61A50EA8"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14302C62"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17236DEA"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453C7A55" w14:textId="77777777" w:rsidR="00B35BF2" w:rsidRPr="00F3304B" w:rsidRDefault="00B35BF2" w:rsidP="00B35BF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sidR="009065E4">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3C2DDDEE"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46A7BF23"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lastRenderedPageBreak/>
        <w:t>Conţinutul ştiinţific al temei prezentate, mijloace şi metode utilizate, abilităţi şi valenţe didactice etc.</w:t>
      </w:r>
    </w:p>
    <w:p w14:paraId="2C5C8D17"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759D69FE"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32F82FC8" w14:textId="77777777" w:rsidR="00B35BF2" w:rsidRPr="00F3304B" w:rsidRDefault="00B35BF2" w:rsidP="00B35BF2">
      <w:pPr>
        <w:autoSpaceDE w:val="0"/>
        <w:spacing w:after="0" w:line="240" w:lineRule="auto"/>
        <w:jc w:val="both"/>
        <w:rPr>
          <w:rFonts w:ascii="Times New Roman" w:hAnsi="Times New Roman" w:cs="Times New Roman"/>
          <w:sz w:val="24"/>
          <w:szCs w:val="24"/>
        </w:rPr>
      </w:pPr>
    </w:p>
    <w:p w14:paraId="764DE4E5"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25530BD8" w14:textId="77777777" w:rsidR="00B35BF2" w:rsidRPr="00F3304B" w:rsidRDefault="00B35BF2" w:rsidP="00B35BF2">
      <w:pPr>
        <w:autoSpaceDE w:val="0"/>
        <w:spacing w:after="0" w:line="240" w:lineRule="auto"/>
        <w:jc w:val="both"/>
        <w:rPr>
          <w:rFonts w:ascii="Times New Roman" w:hAnsi="Times New Roman" w:cs="Times New Roman"/>
          <w:b/>
          <w:bCs/>
          <w:sz w:val="24"/>
          <w:szCs w:val="24"/>
        </w:rPr>
      </w:pPr>
    </w:p>
    <w:p w14:paraId="7DFA319C" w14:textId="77777777" w:rsidR="00B35BF2" w:rsidRPr="00F3304B" w:rsidRDefault="00B35BF2" w:rsidP="00B35BF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sidR="009065E4">
        <w:rPr>
          <w:rFonts w:ascii="Times New Roman" w:hAnsi="Times New Roman" w:cs="Times New Roman"/>
          <w:sz w:val="24"/>
          <w:szCs w:val="24"/>
        </w:rPr>
        <w:t>, IV</w:t>
      </w:r>
      <w:r w:rsidRPr="00F3304B">
        <w:rPr>
          <w:rFonts w:ascii="Times New Roman" w:hAnsi="Times New Roman" w:cs="Times New Roman"/>
          <w:sz w:val="24"/>
          <w:szCs w:val="24"/>
        </w:rPr>
        <w:t>)</w:t>
      </w:r>
    </w:p>
    <w:p w14:paraId="024E2D34"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p>
    <w:p w14:paraId="0C28DD5D"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Membrii comisiei</w:t>
      </w:r>
    </w:p>
    <w:p w14:paraId="16C0F87B"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p>
    <w:p w14:paraId="040939EE"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______________________</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71000CFA"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29FECD24" w14:textId="77777777" w:rsidR="00632582" w:rsidRPr="00F3304B" w:rsidRDefault="00632582">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2F10B91E" w14:textId="77777777" w:rsidR="009065E4" w:rsidRDefault="00632582" w:rsidP="009065E4">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2F9A81FA" w14:textId="77777777" w:rsidR="009065E4" w:rsidRDefault="009065E4" w:rsidP="009065E4">
      <w:pPr>
        <w:pBdr>
          <w:bottom w:val="single" w:sz="8" w:space="2" w:color="000000"/>
        </w:pBdr>
        <w:autoSpaceDE w:val="0"/>
        <w:spacing w:after="0" w:line="240" w:lineRule="auto"/>
        <w:jc w:val="both"/>
        <w:rPr>
          <w:rFonts w:ascii="Times New Roman" w:hAnsi="Times New Roman" w:cs="Times New Roman"/>
          <w:b/>
          <w:bCs/>
          <w:sz w:val="24"/>
          <w:szCs w:val="24"/>
        </w:rPr>
      </w:pPr>
    </w:p>
    <w:p w14:paraId="557911A3" w14:textId="77777777" w:rsidR="00632582" w:rsidRPr="00F3304B" w:rsidRDefault="00632582">
      <w:pPr>
        <w:autoSpaceDE w:val="0"/>
        <w:autoSpaceDN w:val="0"/>
        <w:adjustRightInd w:val="0"/>
        <w:spacing w:after="0" w:line="240" w:lineRule="auto"/>
        <w:rPr>
          <w:rFonts w:ascii="Times New Roman" w:hAnsi="Times New Roman" w:cs="Times New Roman"/>
          <w:b/>
          <w:bCs/>
          <w:i/>
          <w:sz w:val="24"/>
          <w:szCs w:val="24"/>
        </w:rPr>
      </w:pPr>
    </w:p>
    <w:p w14:paraId="20A66E70" w14:textId="77777777" w:rsidR="009065E4" w:rsidRPr="00F3304B" w:rsidRDefault="009065E4" w:rsidP="009065E4">
      <w:pPr>
        <w:pageBreakBefore/>
        <w:spacing w:after="0" w:line="240" w:lineRule="auto"/>
        <w:rPr>
          <w:rFonts w:ascii="Times New Roman" w:hAnsi="Times New Roman" w:cs="Times New Roman"/>
          <w:b/>
          <w:bCs/>
          <w:i/>
          <w:iCs/>
        </w:rPr>
      </w:pPr>
      <w:r w:rsidRPr="00F3304B">
        <w:rPr>
          <w:rFonts w:ascii="Times New Roman" w:hAnsi="Times New Roman" w:cs="Times New Roman"/>
          <w:b/>
          <w:bCs/>
        </w:rPr>
        <w:lastRenderedPageBreak/>
        <w:t>UNIVERSITATEA DIN ORADEA</w:t>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rPr>
        <w:tab/>
      </w:r>
      <w:r w:rsidRPr="00F3304B">
        <w:rPr>
          <w:rFonts w:ascii="Times New Roman" w:hAnsi="Times New Roman" w:cs="Times New Roman"/>
          <w:b/>
          <w:bCs/>
          <w:i/>
          <w:iCs/>
        </w:rPr>
        <w:t xml:space="preserve">Anexa nr. 3 </w:t>
      </w:r>
    </w:p>
    <w:p w14:paraId="2BE77875" w14:textId="77777777" w:rsidR="009065E4" w:rsidRPr="00F3304B" w:rsidRDefault="009065E4" w:rsidP="009065E4">
      <w:pPr>
        <w:spacing w:after="0" w:line="240" w:lineRule="auto"/>
        <w:rPr>
          <w:rFonts w:ascii="Times New Roman" w:hAnsi="Times New Roman" w:cs="Times New Roman"/>
          <w:b/>
          <w:bCs/>
          <w:i/>
          <w:iCs/>
        </w:rPr>
      </w:pPr>
      <w:r w:rsidRPr="00092CEE">
        <w:rPr>
          <w:rFonts w:ascii="Times New Roman" w:hAnsi="Times New Roman" w:cs="Times New Roman"/>
          <w:b/>
          <w:bCs/>
          <w:iCs/>
        </w:rPr>
        <w:t>FACULTATEA DE MEDICINA SI FARMACIE</w:t>
      </w:r>
      <w:r w:rsidRPr="00F3304B">
        <w:rPr>
          <w:rFonts w:ascii="Times New Roman" w:hAnsi="Times New Roman" w:cs="Times New Roman"/>
          <w:b/>
          <w:bCs/>
          <w:i/>
          <w:iCs/>
        </w:rPr>
        <w:tab/>
        <w:t xml:space="preserve">la Metodologia de concurs pentru ocuparea </w:t>
      </w:r>
    </w:p>
    <w:p w14:paraId="6A04FC10" w14:textId="77777777" w:rsidR="009065E4" w:rsidRPr="00F3304B" w:rsidRDefault="009065E4" w:rsidP="009065E4">
      <w:pPr>
        <w:spacing w:after="0" w:line="240" w:lineRule="auto"/>
        <w:rPr>
          <w:rFonts w:ascii="Times New Roman" w:hAnsi="Times New Roman" w:cs="Times New Roman"/>
          <w:b/>
          <w:bCs/>
          <w:i/>
          <w:iCs/>
        </w:rPr>
      </w:pP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r>
      <w:r w:rsidRPr="00F3304B">
        <w:rPr>
          <w:rFonts w:ascii="Times New Roman" w:hAnsi="Times New Roman" w:cs="Times New Roman"/>
          <w:b/>
          <w:bCs/>
          <w:i/>
          <w:iCs/>
        </w:rPr>
        <w:tab/>
        <w:t>posturilor didactice şi de cercetare</w:t>
      </w:r>
    </w:p>
    <w:p w14:paraId="5C46F0AA" w14:textId="77777777" w:rsidR="009065E4" w:rsidRPr="00F3304B" w:rsidRDefault="009065E4" w:rsidP="009065E4">
      <w:pPr>
        <w:spacing w:after="0" w:line="240" w:lineRule="auto"/>
        <w:rPr>
          <w:rFonts w:ascii="Times New Roman" w:hAnsi="Times New Roman" w:cs="Times New Roman"/>
          <w:sz w:val="24"/>
          <w:szCs w:val="24"/>
        </w:rPr>
      </w:pPr>
    </w:p>
    <w:p w14:paraId="288B9774" w14:textId="77777777" w:rsidR="009065E4" w:rsidRDefault="009065E4" w:rsidP="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r w:rsidR="00C45CD8">
        <w:rPr>
          <w:rFonts w:ascii="Times New Roman" w:hAnsi="Times New Roman" w:cs="Times New Roman"/>
          <w:b/>
          <w:bCs/>
          <w:sz w:val="24"/>
          <w:szCs w:val="24"/>
        </w:rPr>
        <w:t>.</w:t>
      </w:r>
    </w:p>
    <w:p w14:paraId="0E3E13FC"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FIŞA DE VERIFICARE</w:t>
      </w:r>
    </w:p>
    <w:p w14:paraId="7E917206"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 ÎNDEPLINIRII STANDARDELOR MINIMALE</w:t>
      </w:r>
    </w:p>
    <w:p w14:paraId="2CD05B53" w14:textId="77777777" w:rsidR="009065E4" w:rsidRPr="00F3304B" w:rsidRDefault="009065E4" w:rsidP="009065E4">
      <w:pPr>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ocuparea posturilor didactice şi de cercetare</w:t>
      </w:r>
    </w:p>
    <w:p w14:paraId="504C3E77" w14:textId="77777777" w:rsidR="009065E4" w:rsidRPr="00F3304B" w:rsidRDefault="009065E4" w:rsidP="009065E4">
      <w:pPr>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(adaptat în conformitate cu prevederile specifice fiecărei comisii, elaborate la nivel naţional)</w:t>
      </w:r>
    </w:p>
    <w:p w14:paraId="180547BB" w14:textId="77777777" w:rsidR="009065E4" w:rsidRPr="00F3304B" w:rsidRDefault="009065E4" w:rsidP="009065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MEDICINĂ DENTARĂ</w:t>
      </w:r>
    </w:p>
    <w:p w14:paraId="1D9D8503" w14:textId="77777777" w:rsidR="009065E4" w:rsidRDefault="009065E4" w:rsidP="009065E4">
      <w:pPr>
        <w:spacing w:after="0" w:line="240" w:lineRule="auto"/>
        <w:jc w:val="both"/>
        <w:rPr>
          <w:rFonts w:ascii="Times New Roman" w:hAnsi="Times New Roman" w:cs="Times New Roman"/>
          <w:b/>
          <w:bCs/>
          <w:sz w:val="24"/>
          <w:szCs w:val="24"/>
        </w:rPr>
      </w:pPr>
    </w:p>
    <w:p w14:paraId="3F0480C8" w14:textId="77777777" w:rsidR="009065E4" w:rsidRDefault="009065E4" w:rsidP="009065E4">
      <w:pPr>
        <w:spacing w:after="0" w:line="240" w:lineRule="auto"/>
        <w:jc w:val="both"/>
        <w:rPr>
          <w:rFonts w:ascii="Times New Roman" w:hAnsi="Times New Roman" w:cs="Times New Roman"/>
          <w:b/>
          <w:bCs/>
          <w:sz w:val="24"/>
          <w:szCs w:val="24"/>
        </w:rPr>
      </w:pPr>
    </w:p>
    <w:p w14:paraId="2ACD5771" w14:textId="77777777" w:rsidR="009065E4" w:rsidRPr="00F3304B" w:rsidRDefault="009065E4" w:rsidP="009065E4">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 DATE DESPRE CANDIDAT</w:t>
      </w:r>
    </w:p>
    <w:p w14:paraId="22A05B46" w14:textId="77777777" w:rsidR="009065E4" w:rsidRPr="00F3304B" w:rsidRDefault="009065E4" w:rsidP="009065E4">
      <w:pPr>
        <w:spacing w:after="0" w:line="240" w:lineRule="auto"/>
        <w:jc w:val="both"/>
        <w:rPr>
          <w:rFonts w:ascii="Times New Roman" w:hAnsi="Times New Roman" w:cs="Times New Roman"/>
          <w:sz w:val="24"/>
          <w:szCs w:val="24"/>
        </w:rPr>
      </w:pPr>
    </w:p>
    <w:p w14:paraId="7CDA625E"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NUMELE______________PRENUMELE_________________CNP____________________</w:t>
      </w:r>
    </w:p>
    <w:p w14:paraId="60FCBD76" w14:textId="77777777" w:rsidR="009065E4" w:rsidRPr="00F3304B" w:rsidRDefault="009065E4" w:rsidP="009065E4">
      <w:pPr>
        <w:spacing w:after="0" w:line="240" w:lineRule="auto"/>
        <w:jc w:val="both"/>
        <w:rPr>
          <w:rFonts w:ascii="Times New Roman" w:hAnsi="Times New Roman" w:cs="Times New Roman"/>
          <w:sz w:val="24"/>
          <w:szCs w:val="24"/>
        </w:rPr>
      </w:pPr>
    </w:p>
    <w:p w14:paraId="5AFD47E2"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41BB9825" w14:textId="77777777" w:rsidR="009065E4" w:rsidRPr="00F3304B" w:rsidRDefault="009065E4" w:rsidP="009065E4">
      <w:pPr>
        <w:spacing w:after="0" w:line="240" w:lineRule="auto"/>
        <w:jc w:val="both"/>
        <w:rPr>
          <w:rFonts w:ascii="Times New Roman" w:hAnsi="Times New Roman" w:cs="Times New Roman"/>
          <w:sz w:val="24"/>
          <w:szCs w:val="24"/>
        </w:rPr>
      </w:pPr>
    </w:p>
    <w:p w14:paraId="54C8A49F"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Gradul didactic actual_________________Poziţia în Statul de funcţii____________________</w:t>
      </w:r>
    </w:p>
    <w:p w14:paraId="30605828"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Disciplina___________________________________________________________________ Departamentul_______________________________________________________________</w:t>
      </w:r>
    </w:p>
    <w:p w14:paraId="7B22BBB0" w14:textId="77777777" w:rsidR="009065E4" w:rsidRPr="00F3304B" w:rsidRDefault="009065E4" w:rsidP="009065E4">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Facultatea_________________________________Universitatea__________________________________________________________________________________________________</w:t>
      </w:r>
    </w:p>
    <w:p w14:paraId="7E8741E0" w14:textId="77777777" w:rsidR="009065E4" w:rsidRPr="00F3304B" w:rsidRDefault="009065E4" w:rsidP="009065E4">
      <w:pPr>
        <w:spacing w:after="0" w:line="240" w:lineRule="auto"/>
        <w:jc w:val="both"/>
        <w:rPr>
          <w:rFonts w:ascii="Times New Roman" w:hAnsi="Times New Roman" w:cs="Times New Roman"/>
          <w:sz w:val="24"/>
          <w:szCs w:val="24"/>
        </w:rPr>
      </w:pPr>
    </w:p>
    <w:p w14:paraId="25F720CB" w14:textId="77777777" w:rsidR="009065E4" w:rsidRPr="00F3304B" w:rsidRDefault="009065E4" w:rsidP="009065E4">
      <w:pPr>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II DATE PRIVIND ÎNDEPLINIREA CONDIŢIILOR DE CONCURS</w:t>
      </w:r>
    </w:p>
    <w:p w14:paraId="14B1CD50" w14:textId="77777777" w:rsidR="009065E4" w:rsidRPr="00F3304B" w:rsidRDefault="009065E4" w:rsidP="009065E4">
      <w:pPr>
        <w:spacing w:after="0" w:line="240" w:lineRule="auto"/>
        <w:jc w:val="both"/>
        <w:rPr>
          <w:rFonts w:ascii="Times New Roman" w:hAnsi="Times New Roman" w:cs="Times New Roman"/>
          <w:b/>
          <w:bCs/>
          <w:sz w:val="24"/>
          <w:szCs w:val="24"/>
        </w:rPr>
      </w:pPr>
    </w:p>
    <w:p w14:paraId="041E2712" w14:textId="77777777" w:rsidR="009065E4" w:rsidRPr="00F3304B" w:rsidRDefault="009065E4" w:rsidP="0016169F">
      <w:pPr>
        <w:numPr>
          <w:ilvl w:val="0"/>
          <w:numId w:val="12"/>
        </w:num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Studii universitare de licenţă şi masterat</w:t>
      </w:r>
    </w:p>
    <w:p w14:paraId="13CD8913"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7B0FB4E2" w14:textId="77777777" w:rsidTr="004979F6">
        <w:tc>
          <w:tcPr>
            <w:tcW w:w="645" w:type="dxa"/>
            <w:tcBorders>
              <w:top w:val="single" w:sz="2" w:space="0" w:color="000000"/>
              <w:left w:val="single" w:sz="2" w:space="0" w:color="000000"/>
              <w:bottom w:val="single" w:sz="2" w:space="0" w:color="000000"/>
              <w:right w:val="nil"/>
            </w:tcBorders>
            <w:vAlign w:val="center"/>
          </w:tcPr>
          <w:p w14:paraId="4F1065D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431F849B"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2B2EFB3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446721DA"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38A71A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w:t>
            </w:r>
          </w:p>
          <w:p w14:paraId="3135E144" w14:textId="77777777" w:rsidR="009065E4" w:rsidRPr="00F3304B" w:rsidRDefault="009065E4" w:rsidP="004979F6">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9065E4" w:rsidRPr="00F3304B" w14:paraId="412765BB" w14:textId="77777777" w:rsidTr="004979F6">
        <w:tc>
          <w:tcPr>
            <w:tcW w:w="645" w:type="dxa"/>
            <w:tcBorders>
              <w:top w:val="nil"/>
              <w:left w:val="single" w:sz="2" w:space="0" w:color="000000"/>
              <w:bottom w:val="single" w:sz="2" w:space="0" w:color="000000"/>
              <w:right w:val="nil"/>
            </w:tcBorders>
            <w:vAlign w:val="center"/>
          </w:tcPr>
          <w:p w14:paraId="249B315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70C1D94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57BA96B2"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C34133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4D1012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1F7681DD" w14:textId="77777777" w:rsidR="009065E4" w:rsidRPr="00F3304B" w:rsidRDefault="009065E4" w:rsidP="009065E4">
      <w:pPr>
        <w:spacing w:after="0" w:line="240" w:lineRule="auto"/>
        <w:jc w:val="both"/>
        <w:rPr>
          <w:rFonts w:ascii="Times New Roman" w:hAnsi="Times New Roman" w:cs="Times New Roman"/>
          <w:sz w:val="24"/>
          <w:szCs w:val="24"/>
        </w:rPr>
      </w:pPr>
    </w:p>
    <w:p w14:paraId="2060C757"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2.</w:t>
      </w:r>
      <w:r w:rsidRPr="00F3304B">
        <w:rPr>
          <w:rFonts w:ascii="Times New Roman" w:hAnsi="Times New Roman" w:cs="Times New Roman"/>
          <w:b/>
          <w:bCs/>
          <w:i/>
          <w:iCs/>
          <w:sz w:val="24"/>
          <w:szCs w:val="24"/>
        </w:rPr>
        <w:t xml:space="preserve"> Studii universitare de doctorat</w:t>
      </w:r>
    </w:p>
    <w:p w14:paraId="3BCC1618"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50AB7688" w14:textId="77777777" w:rsidTr="004979F6">
        <w:tc>
          <w:tcPr>
            <w:tcW w:w="645" w:type="dxa"/>
            <w:tcBorders>
              <w:top w:val="single" w:sz="2" w:space="0" w:color="000000"/>
              <w:left w:val="single" w:sz="2" w:space="0" w:color="000000"/>
              <w:bottom w:val="single" w:sz="2" w:space="0" w:color="000000"/>
              <w:right w:val="nil"/>
            </w:tcBorders>
            <w:vAlign w:val="center"/>
          </w:tcPr>
          <w:p w14:paraId="1F78671E"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6918BFEA"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758761ED"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65C4ACD8"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4527BC1A"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ştiinţific</w:t>
            </w:r>
          </w:p>
          <w:p w14:paraId="2067FEEC" w14:textId="77777777" w:rsidR="009065E4" w:rsidRPr="00F3304B" w:rsidRDefault="009065E4" w:rsidP="004979F6">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acordat</w:t>
            </w:r>
          </w:p>
        </w:tc>
      </w:tr>
      <w:tr w:rsidR="009065E4" w:rsidRPr="00F3304B" w14:paraId="125A2D16" w14:textId="77777777" w:rsidTr="004979F6">
        <w:tc>
          <w:tcPr>
            <w:tcW w:w="645" w:type="dxa"/>
            <w:tcBorders>
              <w:top w:val="nil"/>
              <w:left w:val="single" w:sz="2" w:space="0" w:color="000000"/>
              <w:bottom w:val="single" w:sz="2" w:space="0" w:color="000000"/>
              <w:right w:val="nil"/>
            </w:tcBorders>
            <w:vAlign w:val="center"/>
          </w:tcPr>
          <w:p w14:paraId="5CEF0E3B"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5A01CA9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11C5146A"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50ACE406"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13B498E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288058B2" w14:textId="77777777" w:rsidR="009065E4" w:rsidRPr="00F3304B" w:rsidRDefault="009065E4" w:rsidP="009065E4">
      <w:pPr>
        <w:spacing w:after="0" w:line="240" w:lineRule="auto"/>
        <w:rPr>
          <w:rFonts w:ascii="Times New Roman" w:hAnsi="Times New Roman" w:cs="Times New Roman"/>
          <w:sz w:val="24"/>
          <w:szCs w:val="24"/>
        </w:rPr>
      </w:pPr>
    </w:p>
    <w:p w14:paraId="5ED764E0"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lastRenderedPageBreak/>
        <w:t>3.</w:t>
      </w:r>
      <w:r w:rsidRPr="00F3304B">
        <w:rPr>
          <w:rFonts w:ascii="Times New Roman" w:hAnsi="Times New Roman" w:cs="Times New Roman"/>
          <w:b/>
          <w:bCs/>
          <w:i/>
          <w:iCs/>
          <w:sz w:val="24"/>
          <w:szCs w:val="24"/>
        </w:rPr>
        <w:t xml:space="preserve"> Studii şi burse postdoctorale</w:t>
      </w:r>
    </w:p>
    <w:p w14:paraId="0845D8C5"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391563BC" w14:textId="77777777" w:rsidTr="004979F6">
        <w:tc>
          <w:tcPr>
            <w:tcW w:w="645" w:type="dxa"/>
            <w:tcBorders>
              <w:top w:val="single" w:sz="2" w:space="0" w:color="000000"/>
              <w:left w:val="single" w:sz="2" w:space="0" w:color="000000"/>
              <w:bottom w:val="single" w:sz="2" w:space="0" w:color="000000"/>
              <w:right w:val="nil"/>
            </w:tcBorders>
            <w:vAlign w:val="center"/>
          </w:tcPr>
          <w:p w14:paraId="7A99A68D"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739756C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0FE8C4F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6FD92C3E"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98331AB"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Obs.</w:t>
            </w:r>
          </w:p>
        </w:tc>
      </w:tr>
      <w:tr w:rsidR="009065E4" w:rsidRPr="00F3304B" w14:paraId="55E3547C" w14:textId="77777777" w:rsidTr="004979F6">
        <w:tc>
          <w:tcPr>
            <w:tcW w:w="645" w:type="dxa"/>
            <w:tcBorders>
              <w:top w:val="nil"/>
              <w:left w:val="single" w:sz="2" w:space="0" w:color="000000"/>
              <w:bottom w:val="single" w:sz="2" w:space="0" w:color="000000"/>
              <w:right w:val="nil"/>
            </w:tcBorders>
            <w:vAlign w:val="center"/>
          </w:tcPr>
          <w:p w14:paraId="049FEB7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61897E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78888628"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288F956F"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2764823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0D2D0C37" w14:textId="77777777" w:rsidR="009065E4" w:rsidRPr="00F3304B" w:rsidRDefault="009065E4" w:rsidP="009065E4">
      <w:pPr>
        <w:spacing w:after="0" w:line="240" w:lineRule="auto"/>
        <w:rPr>
          <w:rFonts w:ascii="Times New Roman" w:hAnsi="Times New Roman" w:cs="Times New Roman"/>
          <w:sz w:val="24"/>
          <w:szCs w:val="24"/>
        </w:rPr>
      </w:pPr>
    </w:p>
    <w:p w14:paraId="143A546D" w14:textId="77777777" w:rsidR="009065E4" w:rsidRPr="00F3304B" w:rsidRDefault="009065E4" w:rsidP="009065E4">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sz w:val="24"/>
          <w:szCs w:val="24"/>
        </w:rPr>
        <w:t>4.</w:t>
      </w:r>
      <w:r w:rsidRPr="00F3304B">
        <w:rPr>
          <w:rFonts w:ascii="Times New Roman" w:hAnsi="Times New Roman" w:cs="Times New Roman"/>
          <w:b/>
          <w:bCs/>
          <w:i/>
          <w:iCs/>
          <w:sz w:val="24"/>
          <w:szCs w:val="24"/>
        </w:rPr>
        <w:t xml:space="preserve"> Grade didactice/profesionale</w:t>
      </w:r>
    </w:p>
    <w:p w14:paraId="1CC5A727" w14:textId="77777777" w:rsidR="009065E4" w:rsidRPr="00F3304B" w:rsidRDefault="009065E4" w:rsidP="009065E4">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065E4" w:rsidRPr="00F3304B" w14:paraId="3CD174DA" w14:textId="77777777" w:rsidTr="004979F6">
        <w:tc>
          <w:tcPr>
            <w:tcW w:w="645" w:type="dxa"/>
            <w:tcBorders>
              <w:top w:val="single" w:sz="2" w:space="0" w:color="000000"/>
              <w:left w:val="single" w:sz="2" w:space="0" w:color="000000"/>
              <w:bottom w:val="single" w:sz="2" w:space="0" w:color="000000"/>
              <w:right w:val="nil"/>
            </w:tcBorders>
            <w:vAlign w:val="center"/>
          </w:tcPr>
          <w:p w14:paraId="65AA369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Nr. </w:t>
            </w:r>
            <w:r w:rsidR="0016169F" w:rsidRPr="00F3304B">
              <w:rPr>
                <w:rFonts w:ascii="Times New Roman" w:hAnsi="Times New Roman" w:cs="Times New Roman"/>
                <w:sz w:val="24"/>
                <w:szCs w:val="24"/>
              </w:rPr>
              <w:t>C</w:t>
            </w:r>
            <w:r w:rsidRPr="00F3304B">
              <w:rPr>
                <w:rFonts w:ascii="Times New Roman" w:hAnsi="Times New Roman" w:cs="Times New Roman"/>
                <w:sz w:val="24"/>
                <w:szCs w:val="24"/>
              </w:rPr>
              <w:t>rt.</w:t>
            </w:r>
          </w:p>
        </w:tc>
        <w:tc>
          <w:tcPr>
            <w:tcW w:w="3240" w:type="dxa"/>
            <w:tcBorders>
              <w:top w:val="single" w:sz="2" w:space="0" w:color="000000"/>
              <w:left w:val="single" w:sz="2" w:space="0" w:color="000000"/>
              <w:bottom w:val="single" w:sz="2" w:space="0" w:color="000000"/>
              <w:right w:val="nil"/>
            </w:tcBorders>
            <w:vAlign w:val="center"/>
          </w:tcPr>
          <w:p w14:paraId="4DFC49BE"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62A5DB88"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FE3E4A0"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34C67709"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Titlul/funcţia didactică/ gradul profesional</w:t>
            </w:r>
          </w:p>
        </w:tc>
      </w:tr>
      <w:tr w:rsidR="009065E4" w:rsidRPr="00F3304B" w14:paraId="0F9516E2" w14:textId="77777777" w:rsidTr="004979F6">
        <w:tc>
          <w:tcPr>
            <w:tcW w:w="645" w:type="dxa"/>
            <w:tcBorders>
              <w:top w:val="nil"/>
              <w:left w:val="single" w:sz="2" w:space="0" w:color="000000"/>
              <w:bottom w:val="single" w:sz="2" w:space="0" w:color="000000"/>
              <w:right w:val="nil"/>
            </w:tcBorders>
            <w:vAlign w:val="center"/>
          </w:tcPr>
          <w:p w14:paraId="4A7CAE3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2C33E70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5E327465"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50A82EC4"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5F16FA81" w14:textId="77777777" w:rsidR="009065E4" w:rsidRPr="00F3304B" w:rsidRDefault="009065E4" w:rsidP="004979F6">
            <w:pPr>
              <w:pStyle w:val="TableContents"/>
              <w:snapToGrid w:val="0"/>
              <w:spacing w:after="0" w:line="240" w:lineRule="auto"/>
              <w:jc w:val="center"/>
              <w:rPr>
                <w:rFonts w:ascii="Times New Roman" w:hAnsi="Times New Roman" w:cs="Times New Roman"/>
                <w:sz w:val="24"/>
                <w:szCs w:val="24"/>
              </w:rPr>
            </w:pPr>
          </w:p>
        </w:tc>
      </w:tr>
    </w:tbl>
    <w:p w14:paraId="659BA4C8" w14:textId="77777777" w:rsidR="009065E4" w:rsidRPr="00F3304B" w:rsidRDefault="009065E4" w:rsidP="009065E4">
      <w:pPr>
        <w:spacing w:after="0" w:line="240" w:lineRule="auto"/>
        <w:rPr>
          <w:rFonts w:ascii="Times New Roman" w:hAnsi="Times New Roman" w:cs="Times New Roman"/>
          <w:sz w:val="24"/>
          <w:szCs w:val="24"/>
        </w:rPr>
      </w:pPr>
    </w:p>
    <w:p w14:paraId="1F0D6DD7" w14:textId="77777777" w:rsidR="009065E4" w:rsidRDefault="009065E4" w:rsidP="009065E4">
      <w:pPr>
        <w:autoSpaceDE w:val="0"/>
        <w:autoSpaceDN w:val="0"/>
        <w:adjustRightInd w:val="0"/>
        <w:spacing w:after="0" w:line="240" w:lineRule="auto"/>
        <w:jc w:val="center"/>
        <w:rPr>
          <w:rFonts w:ascii="Times New Roman" w:hAnsi="Times New Roman" w:cs="Times New Roman"/>
          <w:b/>
          <w:bCs/>
          <w:sz w:val="24"/>
          <w:szCs w:val="24"/>
        </w:rPr>
      </w:pPr>
    </w:p>
    <w:p w14:paraId="613B9B22" w14:textId="77777777" w:rsidR="00632582" w:rsidRPr="00F3304B" w:rsidRDefault="00632582" w:rsidP="00C45CD8">
      <w:pPr>
        <w:autoSpaceDE w:val="0"/>
        <w:autoSpaceDN w:val="0"/>
        <w:adjustRightInd w:val="0"/>
        <w:spacing w:after="0" w:line="240" w:lineRule="auto"/>
        <w:rPr>
          <w:rFonts w:ascii="Times New Roman" w:hAnsi="Times New Roman" w:cs="Times New Roman"/>
          <w:b/>
          <w:bCs/>
          <w:sz w:val="24"/>
          <w:szCs w:val="24"/>
        </w:rPr>
      </w:pPr>
    </w:p>
    <w:p w14:paraId="46BB52E0" w14:textId="77777777" w:rsidR="00632582" w:rsidRPr="00F3304B" w:rsidRDefault="00632582">
      <w:pPr>
        <w:spacing w:after="0" w:line="240" w:lineRule="auto"/>
        <w:jc w:val="both"/>
        <w:rPr>
          <w:rFonts w:ascii="Times New Roman" w:hAnsi="Times New Roman" w:cs="Times New Roman"/>
          <w:b/>
          <w:bCs/>
          <w:i/>
          <w:iCs/>
          <w:sz w:val="24"/>
          <w:szCs w:val="24"/>
        </w:rPr>
      </w:pPr>
      <w:r w:rsidRPr="00F3304B">
        <w:rPr>
          <w:rFonts w:ascii="Times New Roman" w:hAnsi="Times New Roman" w:cs="Times New Roman"/>
          <w:b/>
          <w:bCs/>
          <w:i/>
          <w:iCs/>
          <w:sz w:val="24"/>
          <w:szCs w:val="24"/>
        </w:rPr>
        <w:tab/>
      </w:r>
      <w:bookmarkStart w:id="1" w:name="_Hlk495068833"/>
      <w:r w:rsidRPr="00F3304B">
        <w:rPr>
          <w:rFonts w:ascii="Times New Roman" w:hAnsi="Times New Roman" w:cs="Times New Roman"/>
          <w:b/>
          <w:bCs/>
          <w:i/>
          <w:iCs/>
          <w:sz w:val="24"/>
          <w:szCs w:val="24"/>
        </w:rPr>
        <w:t>Calcularea punctajului privind îndeplinirea standardelor minimale specifice</w:t>
      </w:r>
    </w:p>
    <w:p w14:paraId="1B6727F4" w14:textId="77777777" w:rsidR="00632582" w:rsidRPr="00F3304B" w:rsidRDefault="00632582">
      <w:pPr>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880"/>
        <w:gridCol w:w="1080"/>
      </w:tblGrid>
      <w:tr w:rsidR="00632582" w:rsidRPr="00F3304B" w14:paraId="5B2AF949" w14:textId="77777777">
        <w:tc>
          <w:tcPr>
            <w:tcW w:w="4608" w:type="dxa"/>
          </w:tcPr>
          <w:p w14:paraId="5F74878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Tip articol</w:t>
            </w:r>
          </w:p>
        </w:tc>
        <w:tc>
          <w:tcPr>
            <w:tcW w:w="2880" w:type="dxa"/>
          </w:tcPr>
          <w:p w14:paraId="1480B96A"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Punctaj </w:t>
            </w:r>
          </w:p>
        </w:tc>
        <w:tc>
          <w:tcPr>
            <w:tcW w:w="1080" w:type="dxa"/>
          </w:tcPr>
          <w:p w14:paraId="2955C9C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Punctaj realizat</w:t>
            </w:r>
          </w:p>
        </w:tc>
      </w:tr>
      <w:tr w:rsidR="00632582" w:rsidRPr="00F3304B" w14:paraId="0FBDC1CD" w14:textId="77777777">
        <w:tc>
          <w:tcPr>
            <w:tcW w:w="4608" w:type="dxa"/>
          </w:tcPr>
          <w:p w14:paraId="1AAA5A7C"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2880" w:type="dxa"/>
          </w:tcPr>
          <w:p w14:paraId="145E0F48"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1080" w:type="dxa"/>
          </w:tcPr>
          <w:p w14:paraId="777CF486"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283DAA44" w14:textId="77777777">
        <w:tc>
          <w:tcPr>
            <w:tcW w:w="4608" w:type="dxa"/>
          </w:tcPr>
          <w:p w14:paraId="7DC09888"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p>
        </w:tc>
        <w:tc>
          <w:tcPr>
            <w:tcW w:w="2880" w:type="dxa"/>
          </w:tcPr>
          <w:p w14:paraId="60A8890C"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080" w:type="dxa"/>
          </w:tcPr>
          <w:p w14:paraId="3C9E8413"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07076C29" w14:textId="77777777">
        <w:tc>
          <w:tcPr>
            <w:tcW w:w="4608" w:type="dxa"/>
          </w:tcPr>
          <w:p w14:paraId="60B9B29E"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Nr articole BDI</w:t>
            </w:r>
          </w:p>
        </w:tc>
        <w:tc>
          <w:tcPr>
            <w:tcW w:w="2880" w:type="dxa"/>
          </w:tcPr>
          <w:p w14:paraId="4F062EEA"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0,3pct/ articol</w:t>
            </w:r>
          </w:p>
        </w:tc>
        <w:tc>
          <w:tcPr>
            <w:tcW w:w="1080" w:type="dxa"/>
          </w:tcPr>
          <w:p w14:paraId="3B42A6D7"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349D226A" w14:textId="77777777">
        <w:tc>
          <w:tcPr>
            <w:tcW w:w="4608" w:type="dxa"/>
          </w:tcPr>
          <w:p w14:paraId="42CD2382"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p>
        </w:tc>
        <w:tc>
          <w:tcPr>
            <w:tcW w:w="2880" w:type="dxa"/>
          </w:tcPr>
          <w:p w14:paraId="52D7F80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080" w:type="dxa"/>
          </w:tcPr>
          <w:p w14:paraId="42543C6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0B3E19CC" w14:textId="77777777" w:rsidR="00632582" w:rsidRPr="00F3304B" w:rsidRDefault="00632582">
      <w:pPr>
        <w:autoSpaceDE w:val="0"/>
        <w:autoSpaceDN w:val="0"/>
        <w:adjustRightInd w:val="0"/>
        <w:spacing w:after="0" w:line="240" w:lineRule="auto"/>
        <w:rPr>
          <w:rFonts w:ascii="Times New Roman" w:hAnsi="Times New Roman" w:cs="Times New Roman"/>
          <w:b/>
          <w:bCs/>
          <w:sz w:val="24"/>
          <w:szCs w:val="24"/>
        </w:rPr>
      </w:pPr>
    </w:p>
    <w:p w14:paraId="6870600E" w14:textId="77777777" w:rsidR="00632582" w:rsidRPr="00F3304B" w:rsidRDefault="00632582">
      <w:pPr>
        <w:autoSpaceDE w:val="0"/>
        <w:autoSpaceDN w:val="0"/>
        <w:adjustRightInd w:val="0"/>
        <w:spacing w:after="0" w:line="240" w:lineRule="auto"/>
        <w:jc w:val="right"/>
        <w:rPr>
          <w:rFonts w:ascii="Times New Roman" w:hAnsi="Times New Roman" w:cs="Times New Roman"/>
          <w:b/>
          <w:i/>
          <w:sz w:val="24"/>
          <w:szCs w:val="24"/>
        </w:rPr>
      </w:pPr>
      <w:r w:rsidRPr="00F3304B">
        <w:rPr>
          <w:rFonts w:ascii="Times New Roman" w:hAnsi="Times New Roman" w:cs="Times New Roman"/>
          <w:b/>
          <w:bCs/>
          <w:i/>
          <w:iCs/>
          <w:sz w:val="24"/>
          <w:szCs w:val="24"/>
        </w:rPr>
        <w:t xml:space="preserve">                                                     </w:t>
      </w:r>
      <w:r w:rsidRPr="00F3304B">
        <w:rPr>
          <w:rFonts w:ascii="Times New Roman" w:hAnsi="Times New Roman" w:cs="Times New Roman"/>
          <w:sz w:val="24"/>
          <w:szCs w:val="24"/>
        </w:rPr>
        <w:t xml:space="preserve"> </w:t>
      </w:r>
      <w:r w:rsidRPr="00F3304B">
        <w:rPr>
          <w:rFonts w:ascii="Times New Roman" w:hAnsi="Times New Roman" w:cs="Times New Roman"/>
          <w:b/>
          <w:i/>
          <w:sz w:val="24"/>
          <w:szCs w:val="24"/>
        </w:rPr>
        <w:t>Realizat/ Nerealizat</w:t>
      </w:r>
    </w:p>
    <w:p w14:paraId="3A21D4B9" w14:textId="77777777" w:rsidR="00632582" w:rsidRPr="00F3304B" w:rsidRDefault="00632582">
      <w:pPr>
        <w:autoSpaceDE w:val="0"/>
        <w:autoSpaceDN w:val="0"/>
        <w:adjustRightInd w:val="0"/>
        <w:spacing w:after="0" w:line="240" w:lineRule="auto"/>
        <w:jc w:val="right"/>
        <w:rPr>
          <w:rFonts w:ascii="Times New Roman" w:hAnsi="Times New Roman" w:cs="Times New Roman"/>
          <w:b/>
          <w:i/>
          <w:sz w:val="24"/>
          <w:szCs w:val="24"/>
        </w:rPr>
      </w:pPr>
    </w:p>
    <w:p w14:paraId="3EEA9CA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49890F5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2A1E0719" w14:textId="77777777" w:rsidR="00632582" w:rsidRPr="00F3304B" w:rsidRDefault="00632582">
      <w:pPr>
        <w:autoSpaceDE w:val="0"/>
        <w:autoSpaceDN w:val="0"/>
        <w:adjustRightInd w:val="0"/>
        <w:spacing w:after="0" w:line="240" w:lineRule="auto"/>
        <w:jc w:val="center"/>
        <w:rPr>
          <w:rFonts w:ascii="Times New Roman" w:hAnsi="Times New Roman" w:cs="Times New Roman"/>
          <w:b/>
          <w:bCs/>
          <w:iCs/>
          <w:sz w:val="24"/>
          <w:szCs w:val="24"/>
        </w:rPr>
      </w:pPr>
    </w:p>
    <w:p w14:paraId="5D030E0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iCs/>
          <w:sz w:val="24"/>
          <w:szCs w:val="24"/>
        </w:rPr>
        <w:t xml:space="preserve">COMISIA DE MEDICINĂ DENTARĂ </w:t>
      </w:r>
      <w:r w:rsidRPr="00F3304B">
        <w:rPr>
          <w:rFonts w:ascii="Times New Roman" w:hAnsi="Times New Roman" w:cs="Times New Roman"/>
          <w:b/>
          <w:bCs/>
          <w:sz w:val="24"/>
          <w:szCs w:val="24"/>
        </w:rPr>
        <w:t>(</w:t>
      </w:r>
      <w:r w:rsidRPr="00F3304B">
        <w:rPr>
          <w:rFonts w:ascii="Times New Roman" w:hAnsi="Times New Roman" w:cs="Times New Roman"/>
          <w:b/>
          <w:bCs/>
          <w:i/>
          <w:sz w:val="24"/>
          <w:szCs w:val="24"/>
        </w:rPr>
        <w:t xml:space="preserve">Anexa nr 22 </w:t>
      </w:r>
      <w:r w:rsidRPr="00F3304B">
        <w:rPr>
          <w:rFonts w:ascii="Times New Roman" w:hAnsi="Times New Roman" w:cs="Times New Roman"/>
        </w:rPr>
        <w:t>Conform ordinului 6129 din 2016)</w:t>
      </w:r>
      <w:r w:rsidRPr="00F3304B">
        <w:rPr>
          <w:rFonts w:ascii="Times New Roman" w:hAnsi="Times New Roman" w:cs="Times New Roman"/>
          <w:b/>
          <w:bCs/>
          <w:sz w:val="24"/>
          <w:szCs w:val="24"/>
        </w:rPr>
        <w:t>)</w:t>
      </w:r>
    </w:p>
    <w:p w14:paraId="593E8C2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1858"/>
      </w:tblGrid>
      <w:tr w:rsidR="00632582" w:rsidRPr="00F3304B" w14:paraId="1769C418" w14:textId="77777777" w:rsidTr="0038546F">
        <w:tc>
          <w:tcPr>
            <w:tcW w:w="1857" w:type="dxa"/>
          </w:tcPr>
          <w:p w14:paraId="4F94351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tcPr>
          <w:p w14:paraId="03C5D40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92CEE">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 ISI</w:t>
            </w:r>
          </w:p>
          <w:p w14:paraId="5762EE9F"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tcPr>
          <w:p w14:paraId="096935D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w:t>
            </w:r>
            <w:r w:rsidR="00092CEE">
              <w:rPr>
                <w:rFonts w:ascii="Times New Roman" w:hAnsi="Times New Roman" w:cs="Times New Roman"/>
                <w:b/>
                <w:bCs/>
                <w:sz w:val="24"/>
                <w:szCs w:val="24"/>
              </w:rPr>
              <w:t>.</w:t>
            </w:r>
            <w:r w:rsidRPr="00F3304B">
              <w:rPr>
                <w:rFonts w:ascii="Times New Roman" w:hAnsi="Times New Roman" w:cs="Times New Roman"/>
                <w:b/>
                <w:bCs/>
                <w:sz w:val="24"/>
                <w:szCs w:val="24"/>
              </w:rPr>
              <w:t xml:space="preserve"> articole</w:t>
            </w:r>
          </w:p>
          <w:p w14:paraId="24421D3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BDI</w:t>
            </w:r>
          </w:p>
        </w:tc>
        <w:tc>
          <w:tcPr>
            <w:tcW w:w="1858" w:type="dxa"/>
          </w:tcPr>
          <w:p w14:paraId="1766B63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5A695EE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74BB8F7D" w14:textId="77777777" w:rsidTr="0038546F">
        <w:tc>
          <w:tcPr>
            <w:tcW w:w="1857" w:type="dxa"/>
          </w:tcPr>
          <w:p w14:paraId="4F9484D7"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tcPr>
          <w:p w14:paraId="0FB907D2"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8*</w:t>
            </w:r>
          </w:p>
        </w:tc>
        <w:tc>
          <w:tcPr>
            <w:tcW w:w="1858" w:type="dxa"/>
          </w:tcPr>
          <w:p w14:paraId="486DC35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20**</w:t>
            </w:r>
          </w:p>
        </w:tc>
        <w:tc>
          <w:tcPr>
            <w:tcW w:w="1858" w:type="dxa"/>
          </w:tcPr>
          <w:p w14:paraId="35EC392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42593E6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2D0CCD66" w14:textId="77777777" w:rsidTr="0038546F">
        <w:tc>
          <w:tcPr>
            <w:tcW w:w="1857" w:type="dxa"/>
          </w:tcPr>
          <w:p w14:paraId="5A7CB6B4"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tcPr>
          <w:p w14:paraId="7D7A00D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tcPr>
          <w:p w14:paraId="4C7E1B3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12**</w:t>
            </w:r>
          </w:p>
        </w:tc>
        <w:tc>
          <w:tcPr>
            <w:tcW w:w="1858" w:type="dxa"/>
          </w:tcPr>
          <w:p w14:paraId="1CE68C9C"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58" w:type="dxa"/>
          </w:tcPr>
          <w:p w14:paraId="53ACF3A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CD1C28" w:rsidRPr="00F3304B" w14:paraId="08B20CE6" w14:textId="77777777" w:rsidTr="0038546F">
        <w:tc>
          <w:tcPr>
            <w:tcW w:w="1857" w:type="dxa"/>
          </w:tcPr>
          <w:p w14:paraId="5F309992"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Șef de lucrări</w:t>
            </w:r>
          </w:p>
          <w:p w14:paraId="668055DF"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7" w:type="dxa"/>
          </w:tcPr>
          <w:p w14:paraId="646B3210"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7F6C78C9"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7F62A336"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8" w:type="dxa"/>
          </w:tcPr>
          <w:p w14:paraId="061C59EA"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r>
      <w:tr w:rsidR="00CD1C28" w:rsidRPr="00F3304B" w14:paraId="01BA2B69" w14:textId="77777777" w:rsidTr="0038546F">
        <w:tc>
          <w:tcPr>
            <w:tcW w:w="1857" w:type="dxa"/>
          </w:tcPr>
          <w:p w14:paraId="31A59172"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Asistent universitar</w:t>
            </w:r>
          </w:p>
        </w:tc>
        <w:tc>
          <w:tcPr>
            <w:tcW w:w="1857" w:type="dxa"/>
          </w:tcPr>
          <w:p w14:paraId="37C99D9A"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4CAFF8F5" w14:textId="77777777" w:rsidR="00CD1C28" w:rsidRPr="001338B4" w:rsidRDefault="0038546F">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tc>
        <w:tc>
          <w:tcPr>
            <w:tcW w:w="1858" w:type="dxa"/>
          </w:tcPr>
          <w:p w14:paraId="15EEAAF2"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c>
          <w:tcPr>
            <w:tcW w:w="1858" w:type="dxa"/>
          </w:tcPr>
          <w:p w14:paraId="0020B486" w14:textId="77777777" w:rsidR="00CD1C28" w:rsidRPr="001338B4" w:rsidRDefault="00CD1C28">
            <w:pPr>
              <w:autoSpaceDE w:val="0"/>
              <w:autoSpaceDN w:val="0"/>
              <w:adjustRightInd w:val="0"/>
              <w:spacing w:after="0" w:line="240" w:lineRule="auto"/>
              <w:jc w:val="center"/>
              <w:rPr>
                <w:rFonts w:ascii="Times New Roman" w:hAnsi="Times New Roman" w:cs="Times New Roman"/>
                <w:b/>
                <w:bCs/>
                <w:color w:val="FF0000"/>
                <w:sz w:val="24"/>
                <w:szCs w:val="24"/>
              </w:rPr>
            </w:pPr>
          </w:p>
        </w:tc>
      </w:tr>
    </w:tbl>
    <w:p w14:paraId="5E200D7F" w14:textId="77777777" w:rsidR="0038546F" w:rsidRPr="0047732D" w:rsidRDefault="0038546F" w:rsidP="0038546F">
      <w:pPr>
        <w:autoSpaceDE w:val="0"/>
        <w:autoSpaceDN w:val="0"/>
        <w:adjustRightInd w:val="0"/>
        <w:spacing w:after="0" w:line="240" w:lineRule="auto"/>
        <w:jc w:val="both"/>
        <w:rPr>
          <w:rFonts w:ascii="Times New Roman" w:hAnsi="Times New Roman" w:cs="Times New Roman"/>
          <w:bCs/>
          <w:color w:val="FF0000"/>
          <w:sz w:val="24"/>
          <w:szCs w:val="24"/>
        </w:rPr>
      </w:pPr>
      <w:r w:rsidRPr="0047732D">
        <w:rPr>
          <w:rFonts w:ascii="Times New Roman" w:hAnsi="Times New Roman" w:cs="Times New Roman"/>
          <w:bCs/>
          <w:color w:val="FF0000"/>
          <w:sz w:val="24"/>
          <w:szCs w:val="24"/>
        </w:rPr>
        <w:t>***In aceste cazuri candidatul nu este obligat să aibă un număr fix de lucrări dintr-o categorie sau alta dar este obligat ca însumând punctele să îndeplinească punctajul minim.</w:t>
      </w:r>
    </w:p>
    <w:p w14:paraId="0EB2ABC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7773AA81" w14:textId="77777777" w:rsidR="00632582" w:rsidRPr="00F3304B" w:rsidRDefault="00632582">
      <w:pPr>
        <w:autoSpaceDE w:val="0"/>
        <w:autoSpaceDN w:val="0"/>
        <w:adjustRightInd w:val="0"/>
        <w:spacing w:after="0" w:line="240" w:lineRule="auto"/>
        <w:jc w:val="both"/>
        <w:rPr>
          <w:rFonts w:ascii="Times New Roman" w:hAnsi="Times New Roman" w:cs="Times New Roman"/>
          <w:b/>
          <w:bCs/>
          <w:iCs/>
          <w:sz w:val="24"/>
          <w:szCs w:val="24"/>
        </w:rPr>
      </w:pPr>
    </w:p>
    <w:p w14:paraId="2B611B30"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sz w:val="24"/>
          <w:szCs w:val="24"/>
        </w:rPr>
        <w:t xml:space="preserve">* Pentru profesor universitar, </w:t>
      </w:r>
      <w:r w:rsidRPr="00F3304B">
        <w:rPr>
          <w:rFonts w:ascii="Times New Roman" w:hAnsi="Times New Roman" w:cs="Times New Roman"/>
          <w:sz w:val="24"/>
          <w:szCs w:val="24"/>
        </w:rPr>
        <w:t>minim</w:t>
      </w:r>
      <w:r w:rsidRPr="00F3304B">
        <w:rPr>
          <w:rFonts w:ascii="Times New Roman" w:hAnsi="Times New Roman" w:cs="Times New Roman"/>
          <w:b/>
          <w:sz w:val="24"/>
          <w:szCs w:val="24"/>
        </w:rPr>
        <w:t xml:space="preserve"> </w:t>
      </w:r>
      <w:r w:rsidRPr="00F3304B">
        <w:rPr>
          <w:rFonts w:ascii="Times New Roman" w:hAnsi="Times New Roman" w:cs="Times New Roman"/>
          <w:sz w:val="24"/>
          <w:szCs w:val="24"/>
        </w:rPr>
        <w:t>8 articole ISI in extenso în domeniul postului pentru care candidează, respectiv în reviste medico-dentare sau medicale cu factor de impact minim 0,3, în calitate de autor principal, publicate de la ultima promovare sau, pentru cei care nu provin din învățământul superior, în ultimii 5 ani.</w:t>
      </w:r>
    </w:p>
    <w:p w14:paraId="475CD1E2"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r w:rsidRPr="00F3304B">
        <w:rPr>
          <w:rFonts w:ascii="Times New Roman" w:hAnsi="Times New Roman" w:cs="Times New Roman"/>
          <w:b/>
          <w:sz w:val="24"/>
          <w:szCs w:val="24"/>
        </w:rPr>
        <w:t xml:space="preserve">* Pentru conferențiar universitar </w:t>
      </w:r>
      <w:r w:rsidRPr="00F3304B">
        <w:rPr>
          <w:rFonts w:ascii="Times New Roman" w:hAnsi="Times New Roman" w:cs="Times New Roman"/>
          <w:sz w:val="24"/>
          <w:szCs w:val="24"/>
        </w:rPr>
        <w:t>minim 5 articole ISI in extenso în domeniul postului pentru care candidează, respectiv în reviste medicodentare sau medicale cu factor de impact minim de 0,3, în calitate de autor principal, publicate de la ultima promovare sau, pentru cei care nu provin din învățîmântul superior, în ultimii 5 ani.</w:t>
      </w:r>
    </w:p>
    <w:p w14:paraId="4EECB5F3"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6A0D05DD"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 </w:t>
      </w:r>
      <w:r w:rsidRPr="00F3304B">
        <w:rPr>
          <w:rFonts w:ascii="Times New Roman" w:hAnsi="Times New Roman" w:cs="Times New Roman"/>
          <w:b/>
          <w:sz w:val="24"/>
          <w:szCs w:val="24"/>
        </w:rPr>
        <w:t>Pentru profesor universitar</w:t>
      </w:r>
      <w:r w:rsidRPr="00F3304B">
        <w:rPr>
          <w:rFonts w:ascii="Times New Roman" w:hAnsi="Times New Roman" w:cs="Times New Roman"/>
          <w:sz w:val="24"/>
          <w:szCs w:val="24"/>
        </w:rPr>
        <w:t xml:space="preserve"> minim 20 articole BDI in extenso în calitate de autor principal sau autor corespondent, în domeniul postului pentru care candidează, respectiv în reviste medico-dentare sau medicale, publicate de la ultima promovare, sau, pentru cei care nu provin din învățământul superior, în ultimii 5 ani.</w:t>
      </w:r>
    </w:p>
    <w:p w14:paraId="10A6E048" w14:textId="77777777" w:rsidR="00632582" w:rsidRPr="00F3304B" w:rsidRDefault="00632582">
      <w:pPr>
        <w:autoSpaceDE w:val="0"/>
        <w:autoSpaceDN w:val="0"/>
        <w:adjustRightInd w:val="0"/>
        <w:spacing w:after="0" w:line="240" w:lineRule="auto"/>
        <w:jc w:val="both"/>
        <w:rPr>
          <w:rFonts w:ascii="Times New Roman" w:hAnsi="Times New Roman" w:cs="Times New Roman"/>
          <w:bCs/>
          <w:iCs/>
          <w:sz w:val="24"/>
          <w:szCs w:val="24"/>
        </w:rPr>
      </w:pPr>
      <w:r w:rsidRPr="00F3304B">
        <w:rPr>
          <w:rFonts w:ascii="Times New Roman" w:hAnsi="Times New Roman" w:cs="Times New Roman"/>
          <w:sz w:val="24"/>
          <w:szCs w:val="24"/>
        </w:rPr>
        <w:t xml:space="preserve">Se pot echivala articolele ISI, altele decât cele 8 menționate anterior, astfel: 1 articol ISI = 3 articole în reviste medico-dentare sau medicale indexate BDI, dar nu și invers </w:t>
      </w:r>
    </w:p>
    <w:p w14:paraId="6CF6DA55"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bCs/>
          <w:iCs/>
          <w:sz w:val="24"/>
          <w:szCs w:val="24"/>
        </w:rPr>
        <w:t xml:space="preserve">** Pentru </w:t>
      </w:r>
      <w:r w:rsidRPr="00F3304B">
        <w:rPr>
          <w:rFonts w:ascii="Times New Roman" w:hAnsi="Times New Roman" w:cs="Times New Roman"/>
          <w:b/>
          <w:sz w:val="24"/>
          <w:szCs w:val="24"/>
        </w:rPr>
        <w:t xml:space="preserve">conferențiar universitar </w:t>
      </w:r>
      <w:r w:rsidRPr="00F3304B">
        <w:rPr>
          <w:rFonts w:ascii="Times New Roman" w:hAnsi="Times New Roman" w:cs="Times New Roman"/>
          <w:sz w:val="24"/>
          <w:szCs w:val="24"/>
        </w:rPr>
        <w:t>minim 12 articole BDI in extenso în calitate de autor principal sau autor corespondent, în domeniul postului pentru care candidează, respectiv în reviste medico-dentare sau medicale, publicate de la ultima promovare, sau, pentru cei care nu provin din învățământul superior, in ultimii 5 ani</w:t>
      </w:r>
    </w:p>
    <w:p w14:paraId="5522E736"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370CF808"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Se pot echivala articolele ISI, altele decât cele 5 menționate anterior, astfel: 1 articol ISI = 3 articole în reviste medico-dentare sau medicale indexate BDI dar nu și invers</w:t>
      </w:r>
    </w:p>
    <w:p w14:paraId="07941696" w14:textId="77777777" w:rsidR="00632582" w:rsidRPr="00F3304B" w:rsidRDefault="00632582">
      <w:pPr>
        <w:autoSpaceDE w:val="0"/>
        <w:autoSpaceDN w:val="0"/>
        <w:adjustRightInd w:val="0"/>
        <w:spacing w:after="0" w:line="240" w:lineRule="auto"/>
        <w:rPr>
          <w:i/>
        </w:rPr>
      </w:pPr>
    </w:p>
    <w:p w14:paraId="57333D8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63CB3C80" w14:textId="77777777" w:rsidR="00632582" w:rsidRPr="00F3304B" w:rsidRDefault="00C45C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632582" w:rsidRPr="00F3304B">
        <w:rPr>
          <w:rFonts w:ascii="Times New Roman" w:hAnsi="Times New Roman" w:cs="Times New Roman"/>
          <w:b/>
          <w:bCs/>
          <w:sz w:val="24"/>
          <w:szCs w:val="24"/>
        </w:rPr>
        <w:t>unctaj  minim profesor (Medicina Dentara) = 30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632582" w:rsidRPr="00F3304B" w14:paraId="3C5B779C" w14:textId="77777777">
        <w:tc>
          <w:tcPr>
            <w:tcW w:w="9652" w:type="dxa"/>
            <w:tcBorders>
              <w:top w:val="nil"/>
            </w:tcBorders>
          </w:tcPr>
          <w:p w14:paraId="06DCF503" w14:textId="77777777" w:rsidR="00632582" w:rsidRDefault="00C45CD8">
            <w:pPr>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00632582" w:rsidRPr="00F3304B">
              <w:rPr>
                <w:rFonts w:ascii="Times New Roman" w:hAnsi="Times New Roman" w:cs="Times New Roman"/>
                <w:b/>
                <w:bCs/>
                <w:sz w:val="24"/>
                <w:szCs w:val="24"/>
              </w:rPr>
              <w:t>unctaj  minim conferentiar (Medicina Dentara)  = 18,6 puncte</w:t>
            </w:r>
          </w:p>
          <w:p w14:paraId="65B026E4" w14:textId="77777777" w:rsidR="00C45CD8" w:rsidRPr="00092CEE" w:rsidRDefault="00C45CD8" w:rsidP="00C45CD8">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șef de lucrări (Medicina Dentara)  = 1</w:t>
            </w:r>
            <w:r w:rsidR="001338B4" w:rsidRPr="00092CEE">
              <w:rPr>
                <w:rFonts w:ascii="Times New Roman" w:hAnsi="Times New Roman" w:cs="Times New Roman"/>
                <w:b/>
                <w:bCs/>
                <w:color w:val="FF0000"/>
                <w:sz w:val="24"/>
                <w:szCs w:val="24"/>
              </w:rPr>
              <w:t xml:space="preserve">1,25 </w:t>
            </w:r>
            <w:r w:rsidRPr="00092CEE">
              <w:rPr>
                <w:rFonts w:ascii="Times New Roman" w:hAnsi="Times New Roman" w:cs="Times New Roman"/>
                <w:b/>
                <w:bCs/>
                <w:color w:val="FF0000"/>
                <w:sz w:val="24"/>
                <w:szCs w:val="24"/>
              </w:rPr>
              <w:t xml:space="preserve"> puncte</w:t>
            </w:r>
          </w:p>
          <w:p w14:paraId="31D0D883" w14:textId="77777777" w:rsidR="00C45CD8" w:rsidRPr="00092CEE" w:rsidRDefault="00C45CD8" w:rsidP="00C45CD8">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 xml:space="preserve">Punctaj  minim asistent universitar (Medicina Dentara)  = </w:t>
            </w:r>
            <w:r w:rsidR="00092CEE" w:rsidRPr="00092CEE">
              <w:rPr>
                <w:rFonts w:ascii="Times New Roman" w:hAnsi="Times New Roman" w:cs="Times New Roman"/>
                <w:b/>
                <w:bCs/>
                <w:color w:val="FF0000"/>
                <w:sz w:val="24"/>
                <w:szCs w:val="24"/>
              </w:rPr>
              <w:t>9</w:t>
            </w:r>
            <w:r w:rsidR="001338B4" w:rsidRPr="00092CEE">
              <w:rPr>
                <w:rFonts w:ascii="Times New Roman" w:hAnsi="Times New Roman" w:cs="Times New Roman"/>
                <w:b/>
                <w:bCs/>
                <w:color w:val="FF0000"/>
                <w:sz w:val="24"/>
                <w:szCs w:val="24"/>
              </w:rPr>
              <w:t>,</w:t>
            </w:r>
            <w:r w:rsidR="00092CEE">
              <w:rPr>
                <w:rFonts w:ascii="Times New Roman" w:hAnsi="Times New Roman" w:cs="Times New Roman"/>
                <w:b/>
                <w:bCs/>
                <w:color w:val="FF0000"/>
                <w:sz w:val="24"/>
                <w:szCs w:val="24"/>
              </w:rPr>
              <w:t>3</w:t>
            </w:r>
            <w:r w:rsidRPr="00092CEE">
              <w:rPr>
                <w:rFonts w:ascii="Times New Roman" w:hAnsi="Times New Roman" w:cs="Times New Roman"/>
                <w:b/>
                <w:bCs/>
                <w:color w:val="FF0000"/>
                <w:sz w:val="24"/>
                <w:szCs w:val="24"/>
              </w:rPr>
              <w:t xml:space="preserve"> puncte</w:t>
            </w:r>
          </w:p>
          <w:p w14:paraId="340EF1B5" w14:textId="77777777" w:rsidR="00C45CD8" w:rsidRPr="00F3304B" w:rsidRDefault="00C45CD8" w:rsidP="00092CEE">
            <w:pPr>
              <w:suppressAutoHyphens w:val="0"/>
              <w:spacing w:after="0" w:line="240" w:lineRule="auto"/>
              <w:jc w:val="both"/>
              <w:rPr>
                <w:rFonts w:ascii="Times New Roman" w:hAnsi="Times New Roman" w:cs="Times New Roman"/>
                <w:sz w:val="24"/>
                <w:szCs w:val="24"/>
              </w:rPr>
            </w:pPr>
          </w:p>
        </w:tc>
      </w:tr>
    </w:tbl>
    <w:p w14:paraId="1C0860C2" w14:textId="77777777" w:rsidR="00632582" w:rsidRPr="00F3304B" w:rsidRDefault="00632582">
      <w:pPr>
        <w:autoSpaceDE w:val="0"/>
        <w:spacing w:after="0" w:line="240" w:lineRule="auto"/>
        <w:rPr>
          <w:rFonts w:ascii="Times New Roman" w:hAnsi="Times New Roman" w:cs="Times New Roman"/>
          <w:b/>
          <w:bCs/>
          <w:sz w:val="24"/>
          <w:szCs w:val="24"/>
        </w:rPr>
      </w:pPr>
    </w:p>
    <w:p w14:paraId="0874B817"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00C6F405" w14:textId="77777777" w:rsidR="00632582" w:rsidRPr="00F3304B" w:rsidRDefault="00632582">
      <w:pPr>
        <w:spacing w:after="0" w:line="240" w:lineRule="auto"/>
        <w:jc w:val="both"/>
        <w:rPr>
          <w:rFonts w:ascii="Times New Roman" w:hAnsi="Times New Roman" w:cs="Times New Roman"/>
          <w:b/>
          <w:bCs/>
          <w:sz w:val="24"/>
          <w:szCs w:val="24"/>
        </w:rPr>
      </w:pPr>
    </w:p>
    <w:p w14:paraId="6B8C16FD"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785AEA6F" w14:textId="77777777" w:rsidR="00632582" w:rsidRPr="00F3304B" w:rsidRDefault="00632582">
      <w:pPr>
        <w:autoSpaceDE w:val="0"/>
        <w:spacing w:after="0" w:line="240" w:lineRule="auto"/>
        <w:rPr>
          <w:rFonts w:ascii="Times New Roman" w:hAnsi="Times New Roman" w:cs="Times New Roman"/>
          <w:b/>
          <w:bCs/>
          <w:sz w:val="24"/>
          <w:szCs w:val="24"/>
        </w:rPr>
      </w:pPr>
    </w:p>
    <w:p w14:paraId="52E099BC"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0D76B36B" w14:textId="77777777" w:rsidR="00632582" w:rsidRPr="00F3304B" w:rsidRDefault="00632582">
      <w:pPr>
        <w:autoSpaceDE w:val="0"/>
        <w:spacing w:after="0" w:line="240" w:lineRule="auto"/>
        <w:rPr>
          <w:rFonts w:ascii="Times New Roman" w:hAnsi="Times New Roman" w:cs="Times New Roman"/>
          <w:sz w:val="24"/>
          <w:szCs w:val="24"/>
        </w:rPr>
      </w:pPr>
    </w:p>
    <w:p w14:paraId="1DCDB57D"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77B836ED" w14:textId="77777777" w:rsidR="00632582" w:rsidRPr="00F3304B" w:rsidRDefault="00632582">
      <w:pPr>
        <w:autoSpaceDE w:val="0"/>
        <w:spacing w:after="0" w:line="240" w:lineRule="auto"/>
        <w:jc w:val="both"/>
        <w:rPr>
          <w:rFonts w:ascii="Times New Roman" w:hAnsi="Times New Roman" w:cs="Times New Roman"/>
          <w:sz w:val="24"/>
          <w:szCs w:val="24"/>
        </w:rPr>
      </w:pPr>
    </w:p>
    <w:p w14:paraId="71201CFA"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78049ED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bookmarkEnd w:id="1"/>
    <w:p w14:paraId="644DF62B" w14:textId="77777777" w:rsidR="00632582" w:rsidRPr="00F3304B" w:rsidRDefault="00632582">
      <w:pPr>
        <w:autoSpaceDE w:val="0"/>
        <w:spacing w:after="0" w:line="240" w:lineRule="auto"/>
        <w:jc w:val="both"/>
        <w:rPr>
          <w:rFonts w:ascii="Times New Roman" w:hAnsi="Times New Roman" w:cs="Times New Roman"/>
          <w:sz w:val="24"/>
          <w:szCs w:val="24"/>
        </w:rPr>
      </w:pPr>
    </w:p>
    <w:p w14:paraId="1DE9B0A8" w14:textId="77777777" w:rsidR="00C45CD8" w:rsidRPr="00F3304B" w:rsidRDefault="00C45CD8" w:rsidP="00C45CD8">
      <w:pPr>
        <w:autoSpaceDE w:val="0"/>
        <w:spacing w:after="0" w:line="240" w:lineRule="auto"/>
        <w:rPr>
          <w:rFonts w:ascii="Times New Roman" w:hAnsi="Times New Roman" w:cs="Times New Roman"/>
          <w:b/>
          <w:bCs/>
          <w:sz w:val="24"/>
          <w:szCs w:val="24"/>
        </w:rPr>
      </w:pPr>
    </w:p>
    <w:p w14:paraId="292AD920"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6BD86E06"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6901CE5E"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0556E576"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71AD9643"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2B6A8399"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304756C8"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3BD8F419" w14:textId="77777777" w:rsidR="00C45CD8" w:rsidRPr="00F3304B" w:rsidRDefault="00C45CD8" w:rsidP="00C45CD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0D193AD4"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1BF27F08"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100093B"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396F0688"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735A7109"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p>
    <w:p w14:paraId="6FAF5A1B" w14:textId="77777777" w:rsidR="00C45CD8" w:rsidRPr="00F3304B" w:rsidRDefault="00C45CD8" w:rsidP="00C45CD8">
      <w:pPr>
        <w:autoSpaceDE w:val="0"/>
        <w:spacing w:after="0" w:line="240" w:lineRule="auto"/>
        <w:jc w:val="center"/>
        <w:rPr>
          <w:rFonts w:ascii="Times New Roman" w:hAnsi="Times New Roman" w:cs="Times New Roman"/>
          <w:sz w:val="24"/>
          <w:szCs w:val="24"/>
        </w:rPr>
      </w:pPr>
    </w:p>
    <w:p w14:paraId="3520B71E"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431DD6BC"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6AC3C628"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7395E0E4"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57E18E67"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0320DDC3"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1EE83B3D"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4E354BE2"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6DACFAD6"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201FC680" w14:textId="77777777" w:rsidR="00C45CD8" w:rsidRPr="00F3304B" w:rsidRDefault="00C45CD8" w:rsidP="00C45CD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7E0EDF8F"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1BA36098"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65BD7392"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30078567"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2B958055" w14:textId="77777777" w:rsidR="00C45CD8" w:rsidRPr="00F3304B" w:rsidRDefault="00C45CD8" w:rsidP="00C45CD8">
      <w:pPr>
        <w:autoSpaceDE w:val="0"/>
        <w:spacing w:after="0" w:line="240" w:lineRule="auto"/>
        <w:jc w:val="both"/>
        <w:rPr>
          <w:rFonts w:ascii="Times New Roman" w:hAnsi="Times New Roman" w:cs="Times New Roman"/>
          <w:sz w:val="24"/>
          <w:szCs w:val="24"/>
        </w:rPr>
      </w:pPr>
    </w:p>
    <w:p w14:paraId="21691466"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57404686" w14:textId="77777777" w:rsidR="00C45CD8" w:rsidRPr="00F3304B" w:rsidRDefault="00C45CD8" w:rsidP="00C45CD8">
      <w:pPr>
        <w:autoSpaceDE w:val="0"/>
        <w:spacing w:after="0" w:line="240" w:lineRule="auto"/>
        <w:jc w:val="both"/>
        <w:rPr>
          <w:rFonts w:ascii="Times New Roman" w:hAnsi="Times New Roman" w:cs="Times New Roman"/>
          <w:b/>
          <w:bCs/>
          <w:sz w:val="24"/>
          <w:szCs w:val="24"/>
        </w:rPr>
      </w:pPr>
    </w:p>
    <w:p w14:paraId="57DE68BB" w14:textId="77777777" w:rsidR="00C45CD8" w:rsidRPr="00F3304B" w:rsidRDefault="00C45CD8" w:rsidP="00C45CD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0A64B6E9"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54C9CE7A"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Membrii comisiei</w:t>
      </w:r>
    </w:p>
    <w:p w14:paraId="5D03033F"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57A07B6D"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______________________</w:t>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42ABE1E2"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57057A69" w14:textId="77777777" w:rsidR="00C45CD8" w:rsidRPr="00F3304B"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0835E9C9" w14:textId="77777777" w:rsidR="00C45CD8"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w:t>
      </w:r>
    </w:p>
    <w:p w14:paraId="17567D1E" w14:textId="77777777" w:rsidR="00C45CD8" w:rsidRDefault="00C45CD8" w:rsidP="00C45CD8">
      <w:pPr>
        <w:pBdr>
          <w:bottom w:val="single" w:sz="8" w:space="2" w:color="000000"/>
        </w:pBdr>
        <w:autoSpaceDE w:val="0"/>
        <w:spacing w:after="0" w:line="240" w:lineRule="auto"/>
        <w:jc w:val="both"/>
        <w:rPr>
          <w:rFonts w:ascii="Times New Roman" w:hAnsi="Times New Roman" w:cs="Times New Roman"/>
          <w:b/>
          <w:bCs/>
          <w:sz w:val="24"/>
          <w:szCs w:val="24"/>
        </w:rPr>
      </w:pPr>
    </w:p>
    <w:p w14:paraId="6C0AAB1B" w14:textId="77777777" w:rsidR="00C45CD8" w:rsidRPr="00F3304B" w:rsidRDefault="00C45CD8" w:rsidP="00C45CD8">
      <w:pPr>
        <w:autoSpaceDE w:val="0"/>
        <w:autoSpaceDN w:val="0"/>
        <w:adjustRightInd w:val="0"/>
        <w:spacing w:after="0" w:line="240" w:lineRule="auto"/>
        <w:rPr>
          <w:rFonts w:ascii="Times New Roman" w:hAnsi="Times New Roman" w:cs="Times New Roman"/>
          <w:b/>
          <w:bCs/>
          <w:i/>
          <w:sz w:val="24"/>
          <w:szCs w:val="24"/>
        </w:rPr>
      </w:pPr>
    </w:p>
    <w:p w14:paraId="70532863" w14:textId="77777777" w:rsidR="00632582" w:rsidRPr="00F3304B" w:rsidRDefault="00632582">
      <w:pPr>
        <w:autoSpaceDE w:val="0"/>
        <w:spacing w:after="0" w:line="240" w:lineRule="auto"/>
        <w:jc w:val="both"/>
        <w:rPr>
          <w:rFonts w:ascii="Times New Roman" w:hAnsi="Times New Roman" w:cs="Times New Roman"/>
          <w:sz w:val="24"/>
          <w:szCs w:val="24"/>
        </w:rPr>
      </w:pPr>
    </w:p>
    <w:p w14:paraId="4141484A" w14:textId="77777777" w:rsidR="00632582" w:rsidRPr="00F3304B" w:rsidRDefault="00632582">
      <w:pPr>
        <w:pageBreakBefore/>
        <w:autoSpaceDE w:val="0"/>
        <w:spacing w:after="0" w:line="240" w:lineRule="auto"/>
        <w:ind w:right="-108"/>
        <w:jc w:val="both"/>
        <w:rPr>
          <w:rFonts w:ascii="Times New Roman" w:hAnsi="Times New Roman" w:cs="Times New Roman"/>
          <w:b/>
          <w:bCs/>
          <w:i/>
          <w:iCs/>
          <w:sz w:val="20"/>
          <w:szCs w:val="20"/>
        </w:rPr>
      </w:pPr>
      <w:r w:rsidRPr="00F3304B">
        <w:rPr>
          <w:rFonts w:ascii="Times New Roman" w:hAnsi="Times New Roman" w:cs="Times New Roman"/>
          <w:b/>
          <w:bCs/>
        </w:rPr>
        <w:lastRenderedPageBreak/>
        <w:t xml:space="preserve">UNIVERSITATEA DIN ORADEA                         </w:t>
      </w:r>
      <w:r w:rsidRPr="00F3304B">
        <w:rPr>
          <w:rFonts w:ascii="Times New Roman" w:hAnsi="Times New Roman" w:cs="Times New Roman"/>
          <w:b/>
          <w:bCs/>
          <w:i/>
          <w:iCs/>
          <w:sz w:val="20"/>
          <w:szCs w:val="20"/>
        </w:rPr>
        <w:t>Anexa nr. 4 la Metodologia de concurs</w:t>
      </w:r>
      <w:r w:rsidRPr="00F3304B">
        <w:rPr>
          <w:rFonts w:ascii="Times New Roman" w:hAnsi="Times New Roman" w:cs="Times New Roman"/>
          <w:b/>
          <w:bCs/>
          <w:i/>
          <w:iCs/>
        </w:rPr>
        <w:t xml:space="preserve"> </w:t>
      </w:r>
      <w:r w:rsidRPr="00F3304B">
        <w:rPr>
          <w:rFonts w:ascii="Times New Roman" w:hAnsi="Times New Roman" w:cs="Times New Roman"/>
          <w:b/>
          <w:bCs/>
          <w:i/>
          <w:iCs/>
          <w:sz w:val="20"/>
          <w:szCs w:val="20"/>
        </w:rPr>
        <w:t>FACULTATEA DE MEDICINĂ ȘI FARMACIE</w:t>
      </w:r>
      <w:r w:rsidRPr="00F3304B">
        <w:rPr>
          <w:rFonts w:ascii="Times New Roman" w:hAnsi="Times New Roman" w:cs="Times New Roman"/>
          <w:b/>
          <w:bCs/>
          <w:i/>
          <w:iCs/>
          <w:sz w:val="20"/>
          <w:szCs w:val="20"/>
        </w:rPr>
        <w:tab/>
        <w:t xml:space="preserve">           pentru ocuparea posturilor didactice şi de cercetare</w:t>
      </w:r>
    </w:p>
    <w:p w14:paraId="007F0F23" w14:textId="77777777" w:rsidR="00632582" w:rsidRPr="00F3304B" w:rsidRDefault="00632582">
      <w:pPr>
        <w:autoSpaceDE w:val="0"/>
        <w:spacing w:after="0" w:line="240" w:lineRule="auto"/>
        <w:jc w:val="both"/>
        <w:rPr>
          <w:rFonts w:ascii="Times New Roman" w:hAnsi="Times New Roman" w:cs="Times New Roman"/>
          <w:i/>
          <w:iCs/>
          <w:sz w:val="24"/>
          <w:szCs w:val="24"/>
        </w:rPr>
      </w:pPr>
    </w:p>
    <w:p w14:paraId="2574536F"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7AB1991F"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LISTA REFERENŢILOR</w:t>
      </w:r>
    </w:p>
    <w:p w14:paraId="0A4C30C4"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pentru posturile de conferenţiar universitar şi profesor universitar</w:t>
      </w:r>
    </w:p>
    <w:p w14:paraId="27F779B0"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5C042E67" w14:textId="77777777" w:rsidR="00632582" w:rsidRPr="00F3304B" w:rsidRDefault="00632582">
      <w:pPr>
        <w:autoSpaceDE w:val="0"/>
        <w:spacing w:after="0" w:line="240" w:lineRule="auto"/>
        <w:jc w:val="both"/>
        <w:rPr>
          <w:rFonts w:ascii="Times New Roman" w:hAnsi="Times New Roman" w:cs="Times New Roman"/>
          <w:sz w:val="24"/>
          <w:szCs w:val="24"/>
        </w:rPr>
      </w:pPr>
    </w:p>
    <w:p w14:paraId="2774FA9D"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4DBF20AB" w14:textId="77777777" w:rsidR="00632582" w:rsidRPr="00F3304B" w:rsidRDefault="00632582">
      <w:pPr>
        <w:autoSpaceDE w:val="0"/>
        <w:spacing w:after="0" w:line="240" w:lineRule="auto"/>
        <w:jc w:val="both"/>
        <w:rPr>
          <w:rFonts w:ascii="Times New Roman" w:hAnsi="Times New Roman" w:cs="Times New Roman"/>
          <w:sz w:val="24"/>
          <w:szCs w:val="24"/>
        </w:rPr>
      </w:pPr>
    </w:p>
    <w:p w14:paraId="38550C79"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31CC5B52" w14:textId="77777777" w:rsidR="00632582" w:rsidRPr="00F3304B" w:rsidRDefault="00632582">
      <w:pPr>
        <w:autoSpaceDE w:val="0"/>
        <w:spacing w:after="0" w:line="240" w:lineRule="auto"/>
        <w:jc w:val="both"/>
        <w:rPr>
          <w:rFonts w:ascii="Times New Roman" w:hAnsi="Times New Roman" w:cs="Times New Roman"/>
          <w:sz w:val="24"/>
          <w:szCs w:val="24"/>
        </w:rPr>
      </w:pPr>
    </w:p>
    <w:p w14:paraId="07D818B5" w14:textId="77777777" w:rsidR="00632582" w:rsidRPr="00F3304B" w:rsidRDefault="00632582">
      <w:pPr>
        <w:autoSpaceDE w:val="0"/>
        <w:spacing w:after="0" w:line="240" w:lineRule="auto"/>
        <w:jc w:val="both"/>
        <w:rPr>
          <w:rFonts w:ascii="Times New Roman" w:hAnsi="Times New Roman" w:cs="Times New Roman"/>
          <w:sz w:val="24"/>
          <w:szCs w:val="24"/>
        </w:rPr>
      </w:pPr>
    </w:p>
    <w:p w14:paraId="083888E9" w14:textId="77777777" w:rsidR="00632582" w:rsidRPr="00F3304B" w:rsidRDefault="00632582">
      <w:pPr>
        <w:autoSpaceDE w:val="0"/>
        <w:spacing w:after="0" w:line="240" w:lineRule="auto"/>
        <w:jc w:val="both"/>
        <w:rPr>
          <w:rFonts w:ascii="Times New Roman" w:hAnsi="Times New Roman" w:cs="Times New Roman"/>
          <w:sz w:val="24"/>
          <w:szCs w:val="24"/>
        </w:rPr>
      </w:pPr>
    </w:p>
    <w:p w14:paraId="7BE90C1C" w14:textId="77777777" w:rsidR="00632582" w:rsidRPr="00F3304B" w:rsidRDefault="00632582">
      <w:pPr>
        <w:autoSpaceDE w:val="0"/>
        <w:spacing w:after="0" w:line="240" w:lineRule="auto"/>
        <w:jc w:val="both"/>
        <w:rPr>
          <w:rFonts w:ascii="Times New Roman" w:hAnsi="Times New Roman" w:cs="Times New Roman"/>
          <w:sz w:val="24"/>
          <w:szCs w:val="24"/>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632582" w:rsidRPr="00F3304B" w14:paraId="16ED0828" w14:textId="77777777">
        <w:tc>
          <w:tcPr>
            <w:tcW w:w="432" w:type="dxa"/>
            <w:tcBorders>
              <w:top w:val="single" w:sz="2" w:space="0" w:color="000000"/>
              <w:left w:val="single" w:sz="2" w:space="0" w:color="000000"/>
              <w:bottom w:val="single" w:sz="2" w:space="0" w:color="000000"/>
              <w:right w:val="nil"/>
            </w:tcBorders>
            <w:vAlign w:val="center"/>
          </w:tcPr>
          <w:p w14:paraId="36829A9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w:t>
            </w:r>
          </w:p>
          <w:p w14:paraId="4B71559E" w14:textId="77777777" w:rsidR="00632582" w:rsidRPr="00F3304B" w:rsidRDefault="0016169F">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w:t>
            </w:r>
            <w:r w:rsidR="00632582" w:rsidRPr="00F3304B">
              <w:rPr>
                <w:rFonts w:ascii="Times New Roman" w:hAnsi="Times New Roman" w:cs="Times New Roman"/>
                <w:sz w:val="24"/>
                <w:szCs w:val="24"/>
              </w:rPr>
              <w:t>rt.</w:t>
            </w:r>
          </w:p>
        </w:tc>
        <w:tc>
          <w:tcPr>
            <w:tcW w:w="1424" w:type="dxa"/>
            <w:tcBorders>
              <w:top w:val="single" w:sz="2" w:space="0" w:color="000000"/>
              <w:left w:val="single" w:sz="2" w:space="0" w:color="000000"/>
              <w:bottom w:val="single" w:sz="2" w:space="0" w:color="000000"/>
              <w:right w:val="nil"/>
            </w:tcBorders>
            <w:vAlign w:val="center"/>
          </w:tcPr>
          <w:p w14:paraId="55EE622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Numele şi prenumele</w:t>
            </w:r>
          </w:p>
        </w:tc>
        <w:tc>
          <w:tcPr>
            <w:tcW w:w="915" w:type="dxa"/>
            <w:tcBorders>
              <w:top w:val="single" w:sz="2" w:space="0" w:color="000000"/>
              <w:left w:val="single" w:sz="2" w:space="0" w:color="000000"/>
              <w:bottom w:val="single" w:sz="2" w:space="0" w:color="000000"/>
              <w:right w:val="nil"/>
            </w:tcBorders>
            <w:vAlign w:val="center"/>
          </w:tcPr>
          <w:p w14:paraId="3538E84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Titlul univ.</w:t>
            </w:r>
          </w:p>
        </w:tc>
        <w:tc>
          <w:tcPr>
            <w:tcW w:w="1589" w:type="dxa"/>
            <w:tcBorders>
              <w:top w:val="single" w:sz="2" w:space="0" w:color="000000"/>
              <w:left w:val="single" w:sz="2" w:space="0" w:color="000000"/>
              <w:bottom w:val="single" w:sz="2" w:space="0" w:color="000000"/>
              <w:right w:val="nil"/>
            </w:tcBorders>
            <w:vAlign w:val="center"/>
          </w:tcPr>
          <w:p w14:paraId="6334EC9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Specializarea/ Domeniul</w:t>
            </w:r>
          </w:p>
        </w:tc>
        <w:tc>
          <w:tcPr>
            <w:tcW w:w="1932" w:type="dxa"/>
            <w:tcBorders>
              <w:top w:val="single" w:sz="2" w:space="0" w:color="000000"/>
              <w:left w:val="single" w:sz="2" w:space="0" w:color="000000"/>
              <w:bottom w:val="single" w:sz="2" w:space="0" w:color="000000"/>
              <w:right w:val="nil"/>
            </w:tcBorders>
            <w:vAlign w:val="center"/>
          </w:tcPr>
          <w:p w14:paraId="00668C5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vAlign w:val="center"/>
          </w:tcPr>
          <w:p w14:paraId="7923CE9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Adresa </w:t>
            </w:r>
          </w:p>
        </w:tc>
        <w:tc>
          <w:tcPr>
            <w:tcW w:w="1339" w:type="dxa"/>
            <w:tcBorders>
              <w:top w:val="single" w:sz="2" w:space="0" w:color="000000"/>
              <w:left w:val="single" w:sz="2" w:space="0" w:color="000000"/>
              <w:bottom w:val="single" w:sz="2" w:space="0" w:color="000000"/>
              <w:right w:val="single" w:sz="2" w:space="0" w:color="000000"/>
            </w:tcBorders>
            <w:vAlign w:val="center"/>
          </w:tcPr>
          <w:p w14:paraId="6DBA160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Adresa email</w:t>
            </w:r>
          </w:p>
        </w:tc>
      </w:tr>
      <w:tr w:rsidR="00632582" w:rsidRPr="00F3304B" w14:paraId="2110A995" w14:textId="77777777">
        <w:tc>
          <w:tcPr>
            <w:tcW w:w="432" w:type="dxa"/>
            <w:tcBorders>
              <w:top w:val="nil"/>
              <w:left w:val="single" w:sz="2" w:space="0" w:color="000000"/>
              <w:bottom w:val="single" w:sz="2" w:space="0" w:color="000000"/>
              <w:right w:val="nil"/>
            </w:tcBorders>
            <w:vAlign w:val="center"/>
          </w:tcPr>
          <w:p w14:paraId="1E5E9DC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1</w:t>
            </w:r>
          </w:p>
        </w:tc>
        <w:tc>
          <w:tcPr>
            <w:tcW w:w="1424" w:type="dxa"/>
            <w:tcBorders>
              <w:top w:val="nil"/>
              <w:left w:val="single" w:sz="2" w:space="0" w:color="000000"/>
              <w:bottom w:val="single" w:sz="2" w:space="0" w:color="000000"/>
              <w:right w:val="nil"/>
            </w:tcBorders>
            <w:vAlign w:val="center"/>
          </w:tcPr>
          <w:p w14:paraId="2ED6C9E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010DA0F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02E577C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3830E8C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475F1DA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27025F5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40948CD8" w14:textId="77777777">
        <w:tc>
          <w:tcPr>
            <w:tcW w:w="432" w:type="dxa"/>
            <w:tcBorders>
              <w:top w:val="nil"/>
              <w:left w:val="single" w:sz="2" w:space="0" w:color="000000"/>
              <w:bottom w:val="single" w:sz="2" w:space="0" w:color="000000"/>
              <w:right w:val="nil"/>
            </w:tcBorders>
            <w:vAlign w:val="center"/>
          </w:tcPr>
          <w:p w14:paraId="1746813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2</w:t>
            </w:r>
          </w:p>
        </w:tc>
        <w:tc>
          <w:tcPr>
            <w:tcW w:w="1424" w:type="dxa"/>
            <w:tcBorders>
              <w:top w:val="nil"/>
              <w:left w:val="single" w:sz="2" w:space="0" w:color="000000"/>
              <w:bottom w:val="single" w:sz="2" w:space="0" w:color="000000"/>
              <w:right w:val="nil"/>
            </w:tcBorders>
            <w:vAlign w:val="center"/>
          </w:tcPr>
          <w:p w14:paraId="06D7C46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1E97018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22219A6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7E2CB0B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138433C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51C2FDE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2D4E91F5" w14:textId="77777777">
        <w:tc>
          <w:tcPr>
            <w:tcW w:w="432" w:type="dxa"/>
            <w:tcBorders>
              <w:top w:val="nil"/>
              <w:left w:val="single" w:sz="2" w:space="0" w:color="000000"/>
              <w:bottom w:val="single" w:sz="2" w:space="0" w:color="000000"/>
              <w:right w:val="nil"/>
            </w:tcBorders>
            <w:vAlign w:val="center"/>
          </w:tcPr>
          <w:p w14:paraId="1DEC1E3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3</w:t>
            </w:r>
          </w:p>
        </w:tc>
        <w:tc>
          <w:tcPr>
            <w:tcW w:w="1424" w:type="dxa"/>
            <w:tcBorders>
              <w:top w:val="nil"/>
              <w:left w:val="single" w:sz="2" w:space="0" w:color="000000"/>
              <w:bottom w:val="single" w:sz="2" w:space="0" w:color="000000"/>
              <w:right w:val="nil"/>
            </w:tcBorders>
            <w:vAlign w:val="center"/>
          </w:tcPr>
          <w:p w14:paraId="064F5B4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2D6E6B7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001DB3E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0E8BB8E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214145C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601F56B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6C9E8B59" w14:textId="77777777">
        <w:tc>
          <w:tcPr>
            <w:tcW w:w="432" w:type="dxa"/>
            <w:tcBorders>
              <w:top w:val="nil"/>
              <w:left w:val="single" w:sz="2" w:space="0" w:color="000000"/>
              <w:bottom w:val="single" w:sz="2" w:space="0" w:color="000000"/>
              <w:right w:val="nil"/>
            </w:tcBorders>
            <w:vAlign w:val="center"/>
          </w:tcPr>
          <w:p w14:paraId="3A4237E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4</w:t>
            </w:r>
          </w:p>
        </w:tc>
        <w:tc>
          <w:tcPr>
            <w:tcW w:w="1424" w:type="dxa"/>
            <w:tcBorders>
              <w:top w:val="nil"/>
              <w:left w:val="single" w:sz="2" w:space="0" w:color="000000"/>
              <w:bottom w:val="single" w:sz="2" w:space="0" w:color="000000"/>
              <w:right w:val="nil"/>
            </w:tcBorders>
            <w:vAlign w:val="center"/>
          </w:tcPr>
          <w:p w14:paraId="1968435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15" w:type="dxa"/>
            <w:tcBorders>
              <w:top w:val="nil"/>
              <w:left w:val="single" w:sz="2" w:space="0" w:color="000000"/>
              <w:bottom w:val="single" w:sz="2" w:space="0" w:color="000000"/>
              <w:right w:val="nil"/>
            </w:tcBorders>
            <w:vAlign w:val="center"/>
          </w:tcPr>
          <w:p w14:paraId="4FECE61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4E4470C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32A83DE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7B5B305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745B462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5603F3BD" w14:textId="77777777">
        <w:tc>
          <w:tcPr>
            <w:tcW w:w="432" w:type="dxa"/>
            <w:tcBorders>
              <w:top w:val="nil"/>
              <w:left w:val="single" w:sz="2" w:space="0" w:color="000000"/>
              <w:bottom w:val="single" w:sz="2" w:space="0" w:color="000000"/>
              <w:right w:val="nil"/>
            </w:tcBorders>
            <w:vAlign w:val="center"/>
          </w:tcPr>
          <w:p w14:paraId="1954BF0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1424" w:type="dxa"/>
            <w:tcBorders>
              <w:top w:val="nil"/>
              <w:left w:val="single" w:sz="2" w:space="0" w:color="000000"/>
              <w:bottom w:val="single" w:sz="2" w:space="0" w:color="000000"/>
              <w:right w:val="nil"/>
            </w:tcBorders>
            <w:vAlign w:val="center"/>
          </w:tcPr>
          <w:p w14:paraId="6332615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915" w:type="dxa"/>
            <w:tcBorders>
              <w:top w:val="nil"/>
              <w:left w:val="single" w:sz="2" w:space="0" w:color="000000"/>
              <w:bottom w:val="single" w:sz="2" w:space="0" w:color="000000"/>
              <w:right w:val="nil"/>
            </w:tcBorders>
            <w:vAlign w:val="center"/>
          </w:tcPr>
          <w:p w14:paraId="1ECC231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589" w:type="dxa"/>
            <w:tcBorders>
              <w:top w:val="nil"/>
              <w:left w:val="single" w:sz="2" w:space="0" w:color="000000"/>
              <w:bottom w:val="single" w:sz="2" w:space="0" w:color="000000"/>
              <w:right w:val="nil"/>
            </w:tcBorders>
            <w:vAlign w:val="center"/>
          </w:tcPr>
          <w:p w14:paraId="186BDC5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932" w:type="dxa"/>
            <w:tcBorders>
              <w:top w:val="nil"/>
              <w:left w:val="single" w:sz="2" w:space="0" w:color="000000"/>
              <w:bottom w:val="single" w:sz="2" w:space="0" w:color="000000"/>
              <w:right w:val="nil"/>
            </w:tcBorders>
            <w:vAlign w:val="center"/>
          </w:tcPr>
          <w:p w14:paraId="7CF0B00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37" w:type="dxa"/>
            <w:tcBorders>
              <w:top w:val="nil"/>
              <w:left w:val="single" w:sz="2" w:space="0" w:color="000000"/>
              <w:bottom w:val="single" w:sz="2" w:space="0" w:color="000000"/>
              <w:right w:val="nil"/>
            </w:tcBorders>
            <w:vAlign w:val="center"/>
          </w:tcPr>
          <w:p w14:paraId="389EB04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339" w:type="dxa"/>
            <w:tcBorders>
              <w:top w:val="nil"/>
              <w:left w:val="single" w:sz="2" w:space="0" w:color="000000"/>
              <w:bottom w:val="single" w:sz="2" w:space="0" w:color="000000"/>
              <w:right w:val="single" w:sz="2" w:space="0" w:color="000000"/>
            </w:tcBorders>
            <w:vAlign w:val="center"/>
          </w:tcPr>
          <w:p w14:paraId="3ADD474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70AA730C" w14:textId="77777777" w:rsidR="00632582" w:rsidRPr="00F3304B" w:rsidRDefault="00632582">
      <w:pPr>
        <w:autoSpaceDE w:val="0"/>
        <w:spacing w:after="0" w:line="240" w:lineRule="auto"/>
        <w:jc w:val="both"/>
        <w:rPr>
          <w:rFonts w:ascii="Times New Roman" w:hAnsi="Times New Roman" w:cs="Times New Roman"/>
          <w:sz w:val="24"/>
          <w:szCs w:val="24"/>
        </w:rPr>
      </w:pPr>
    </w:p>
    <w:p w14:paraId="560C87F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Pentru postul de profesor universitar, persoanele incluse în prezenta listă trebuie să aibă afilierea instituţională la una dintre instituţiile de învăţământ superior şi de cercetare din lista aprobată prin Ordinul Ministrului Educaţiei, Cercetării, Tineretului şi Sportului elaborat conform art. 216, alin 2, pct. </w:t>
      </w:r>
      <w:r w:rsidR="0016169F" w:rsidRPr="00F3304B">
        <w:rPr>
          <w:rFonts w:ascii="Times New Roman" w:hAnsi="Times New Roman" w:cs="Times New Roman"/>
          <w:sz w:val="24"/>
          <w:szCs w:val="24"/>
        </w:rPr>
        <w:t>F</w:t>
      </w:r>
      <w:r w:rsidRPr="00F3304B">
        <w:rPr>
          <w:rFonts w:ascii="Times New Roman" w:hAnsi="Times New Roman" w:cs="Times New Roman"/>
          <w:sz w:val="24"/>
          <w:szCs w:val="24"/>
        </w:rPr>
        <w:t xml:space="preserve"> din Legea 1/2011 </w:t>
      </w:r>
      <w:r w:rsidR="0016169F">
        <w:rPr>
          <w:rFonts w:ascii="Times New Roman" w:hAnsi="Times New Roman" w:cs="Times New Roman"/>
          <w:sz w:val="24"/>
          <w:szCs w:val="24"/>
        </w:rPr>
        <w:t>–</w:t>
      </w:r>
      <w:r w:rsidRPr="00F3304B">
        <w:rPr>
          <w:rFonts w:ascii="Times New Roman" w:hAnsi="Times New Roman" w:cs="Times New Roman"/>
          <w:sz w:val="24"/>
          <w:szCs w:val="24"/>
        </w:rPr>
        <w:t xml:space="preserve"> Legea Educaţiei Naţionale.</w:t>
      </w:r>
    </w:p>
    <w:p w14:paraId="39C84108" w14:textId="77777777" w:rsidR="00632582" w:rsidRPr="00F3304B" w:rsidRDefault="00632582">
      <w:pPr>
        <w:autoSpaceDE w:val="0"/>
        <w:spacing w:after="0" w:line="240" w:lineRule="auto"/>
        <w:jc w:val="both"/>
        <w:rPr>
          <w:rFonts w:ascii="Times New Roman" w:hAnsi="Times New Roman" w:cs="Times New Roman"/>
          <w:sz w:val="24"/>
          <w:szCs w:val="24"/>
        </w:rPr>
      </w:pPr>
    </w:p>
    <w:p w14:paraId="52739BE2" w14:textId="77777777" w:rsidR="00632582" w:rsidRPr="00F3304B" w:rsidRDefault="00632582">
      <w:pPr>
        <w:autoSpaceDE w:val="0"/>
        <w:spacing w:after="0" w:line="240" w:lineRule="auto"/>
        <w:jc w:val="both"/>
        <w:rPr>
          <w:rFonts w:ascii="Times New Roman" w:hAnsi="Times New Roman" w:cs="Times New Roman"/>
          <w:sz w:val="24"/>
          <w:szCs w:val="24"/>
        </w:rPr>
      </w:pPr>
    </w:p>
    <w:p w14:paraId="38300DFC" w14:textId="77777777" w:rsidR="00632582" w:rsidRPr="00F3304B" w:rsidRDefault="00632582">
      <w:pPr>
        <w:autoSpaceDE w:val="0"/>
        <w:spacing w:after="0" w:line="240" w:lineRule="auto"/>
        <w:jc w:val="both"/>
        <w:rPr>
          <w:rFonts w:ascii="Times New Roman" w:hAnsi="Times New Roman" w:cs="Times New Roman"/>
          <w:sz w:val="24"/>
          <w:szCs w:val="24"/>
        </w:rPr>
      </w:pPr>
    </w:p>
    <w:p w14:paraId="26955111" w14:textId="77777777" w:rsidR="00632582" w:rsidRPr="00F3304B" w:rsidRDefault="00632582">
      <w:pPr>
        <w:autoSpaceDE w:val="0"/>
        <w:spacing w:after="0" w:line="240" w:lineRule="auto"/>
        <w:jc w:val="both"/>
        <w:rPr>
          <w:rFonts w:ascii="Times New Roman" w:hAnsi="Times New Roman" w:cs="Times New Roman"/>
          <w:sz w:val="24"/>
          <w:szCs w:val="24"/>
        </w:rPr>
      </w:pPr>
    </w:p>
    <w:p w14:paraId="4953CED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                                                            Candidat.................................</w:t>
      </w:r>
    </w:p>
    <w:p w14:paraId="2F32195E" w14:textId="77777777" w:rsidR="00632582" w:rsidRPr="00F3304B" w:rsidRDefault="00632582">
      <w:pPr>
        <w:autoSpaceDE w:val="0"/>
        <w:spacing w:after="0" w:line="240" w:lineRule="auto"/>
        <w:jc w:val="both"/>
        <w:rPr>
          <w:rFonts w:ascii="Times New Roman" w:hAnsi="Times New Roman" w:cs="Times New Roman"/>
          <w:sz w:val="24"/>
          <w:szCs w:val="24"/>
        </w:rPr>
      </w:pPr>
    </w:p>
    <w:p w14:paraId="30040523" w14:textId="77777777" w:rsidR="00632582" w:rsidRPr="00F3304B" w:rsidRDefault="00632582">
      <w:pPr>
        <w:pageBreakBefore/>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i/>
          <w:iCs/>
          <w:sz w:val="20"/>
          <w:szCs w:val="20"/>
        </w:rPr>
        <w:t>Anexa nr. 5 la Metodologia de concurs   FACULTATEA DE MEDICINĂ ȘI FARMACIE               pentru ocuparea posturilor didactice şi de cercetare</w:t>
      </w:r>
    </w:p>
    <w:p w14:paraId="2545EF53" w14:textId="77777777" w:rsidR="00632582" w:rsidRPr="00F3304B" w:rsidRDefault="00632582">
      <w:pPr>
        <w:autoSpaceDE w:val="0"/>
        <w:spacing w:after="0" w:line="240" w:lineRule="auto"/>
        <w:jc w:val="both"/>
        <w:rPr>
          <w:rFonts w:ascii="Times New Roman" w:hAnsi="Times New Roman" w:cs="Times New Roman"/>
          <w:sz w:val="24"/>
          <w:szCs w:val="24"/>
        </w:rPr>
      </w:pPr>
    </w:p>
    <w:p w14:paraId="06FB144E" w14:textId="77777777" w:rsidR="00632582" w:rsidRPr="00F3304B" w:rsidRDefault="00632582">
      <w:pPr>
        <w:autoSpaceDE w:val="0"/>
        <w:spacing w:after="0" w:line="240" w:lineRule="auto"/>
        <w:jc w:val="both"/>
        <w:rPr>
          <w:rFonts w:ascii="Times New Roman" w:hAnsi="Times New Roman" w:cs="Times New Roman"/>
          <w:sz w:val="24"/>
          <w:szCs w:val="24"/>
        </w:rPr>
      </w:pPr>
    </w:p>
    <w:p w14:paraId="69469CF2" w14:textId="77777777" w:rsidR="00632582" w:rsidRPr="00F3304B" w:rsidRDefault="00632582">
      <w:pPr>
        <w:autoSpaceDE w:val="0"/>
        <w:spacing w:after="0" w:line="200" w:lineRule="atLeast"/>
        <w:jc w:val="center"/>
        <w:rPr>
          <w:rFonts w:ascii="Times New Roman" w:hAnsi="Times New Roman"/>
          <w:b/>
          <w:bCs/>
          <w:sz w:val="24"/>
          <w:szCs w:val="24"/>
        </w:rPr>
      </w:pPr>
      <w:r w:rsidRPr="00F3304B">
        <w:rPr>
          <w:rFonts w:ascii="Times New Roman" w:hAnsi="Times New Roman"/>
          <w:b/>
          <w:bCs/>
          <w:sz w:val="24"/>
          <w:szCs w:val="24"/>
        </w:rPr>
        <w:t>REFERAT DE APRECIERE 5.</w:t>
      </w:r>
      <w:r w:rsidR="00CD1C28">
        <w:rPr>
          <w:rFonts w:ascii="Times New Roman" w:hAnsi="Times New Roman"/>
          <w:b/>
          <w:bCs/>
          <w:sz w:val="24"/>
          <w:szCs w:val="24"/>
        </w:rPr>
        <w:t>1</w:t>
      </w:r>
    </w:p>
    <w:p w14:paraId="54FFDAFC"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a candidatului pentru ocuparea postului</w:t>
      </w:r>
    </w:p>
    <w:p w14:paraId="7680E50A"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 </w:t>
      </w:r>
    </w:p>
    <w:p w14:paraId="49DF9543"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Medicină/Farmacie</w:t>
      </w:r>
    </w:p>
    <w:p w14:paraId="216E0315" w14:textId="77777777" w:rsidR="00632582" w:rsidRPr="00F3304B" w:rsidRDefault="00632582">
      <w:pPr>
        <w:autoSpaceDE w:val="0"/>
        <w:spacing w:after="0" w:line="240" w:lineRule="auto"/>
        <w:jc w:val="both"/>
        <w:rPr>
          <w:rFonts w:ascii="Times New Roman" w:hAnsi="Times New Roman" w:cs="Times New Roman"/>
          <w:sz w:val="24"/>
          <w:szCs w:val="24"/>
        </w:rPr>
      </w:pPr>
    </w:p>
    <w:p w14:paraId="14790B02" w14:textId="77777777" w:rsidR="00632582" w:rsidRPr="00F3304B" w:rsidRDefault="00632582">
      <w:pPr>
        <w:autoSpaceDE w:val="0"/>
        <w:spacing w:after="0" w:line="240" w:lineRule="auto"/>
        <w:jc w:val="both"/>
        <w:rPr>
          <w:rFonts w:ascii="Times New Roman" w:hAnsi="Times New Roman" w:cs="Times New Roman"/>
          <w:sz w:val="24"/>
          <w:szCs w:val="24"/>
        </w:rPr>
      </w:pPr>
    </w:p>
    <w:p w14:paraId="02A7FF0E"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01F07FD3" w14:textId="77777777" w:rsidR="00632582" w:rsidRPr="00F3304B" w:rsidRDefault="00632582">
      <w:pPr>
        <w:autoSpaceDE w:val="0"/>
        <w:spacing w:after="0" w:line="240" w:lineRule="auto"/>
        <w:jc w:val="both"/>
        <w:rPr>
          <w:rFonts w:ascii="Times New Roman" w:hAnsi="Times New Roman" w:cs="Times New Roman"/>
          <w:sz w:val="24"/>
          <w:szCs w:val="24"/>
        </w:rPr>
      </w:pPr>
    </w:p>
    <w:p w14:paraId="02647CED"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64194E35" w14:textId="77777777" w:rsidR="00632582" w:rsidRPr="00F3304B" w:rsidRDefault="00632582">
      <w:pPr>
        <w:autoSpaceDE w:val="0"/>
        <w:spacing w:after="0" w:line="240" w:lineRule="auto"/>
        <w:jc w:val="both"/>
        <w:rPr>
          <w:rFonts w:ascii="Times New Roman" w:hAnsi="Times New Roman" w:cs="Times New Roman"/>
          <w:sz w:val="24"/>
          <w:szCs w:val="24"/>
        </w:rPr>
      </w:pPr>
    </w:p>
    <w:p w14:paraId="39DA2FB9" w14:textId="77777777" w:rsidR="00632582" w:rsidRPr="00F3304B" w:rsidRDefault="00632582">
      <w:pPr>
        <w:autoSpaceDE w:val="0"/>
        <w:spacing w:after="0" w:line="240" w:lineRule="auto"/>
        <w:jc w:val="both"/>
        <w:rPr>
          <w:rFonts w:ascii="Times New Roman" w:hAnsi="Times New Roman" w:cs="Times New Roman"/>
          <w:sz w:val="24"/>
          <w:szCs w:val="24"/>
        </w:rPr>
      </w:pPr>
    </w:p>
    <w:p w14:paraId="02658F1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Calcularea punctajului privind îndeplinirea standardelor minimale specifice Medicină/Farmacie</w:t>
      </w:r>
    </w:p>
    <w:p w14:paraId="0D30539C" w14:textId="77777777" w:rsidR="00632582" w:rsidRDefault="00632582">
      <w:pPr>
        <w:autoSpaceDE w:val="0"/>
        <w:autoSpaceDN w:val="0"/>
        <w:adjustRightInd w:val="0"/>
        <w:spacing w:after="0" w:line="240" w:lineRule="auto"/>
        <w:jc w:val="center"/>
        <w:rPr>
          <w:rFonts w:ascii="Times New Roman" w:hAnsi="Times New Roman" w:cs="Times New Roman"/>
          <w:b/>
          <w:bCs/>
          <w:sz w:val="24"/>
          <w:szCs w:val="24"/>
        </w:rPr>
      </w:pPr>
    </w:p>
    <w:p w14:paraId="120435C2" w14:textId="77777777" w:rsidR="001338B4" w:rsidRPr="00F3304B" w:rsidRDefault="001338B4">
      <w:pPr>
        <w:autoSpaceDE w:val="0"/>
        <w:autoSpaceDN w:val="0"/>
        <w:adjustRightInd w:val="0"/>
        <w:spacing w:after="0" w:line="240" w:lineRule="auto"/>
        <w:jc w:val="center"/>
        <w:rPr>
          <w:rFonts w:ascii="Times New Roman" w:hAnsi="Times New Roman" w:cs="Times New Roman"/>
          <w:b/>
          <w:bCs/>
          <w:sz w:val="24"/>
          <w:szCs w:val="24"/>
        </w:rPr>
      </w:pPr>
    </w:p>
    <w:p w14:paraId="468F12C8"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79D05FE7"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49FC0FF6" w14:textId="77777777" w:rsidR="00632582" w:rsidRDefault="00632582" w:rsidP="001338B4">
      <w:pPr>
        <w:autoSpaceDE w:val="0"/>
        <w:autoSpaceDN w:val="0"/>
        <w:adjustRightInd w:val="0"/>
        <w:spacing w:after="0" w:line="240" w:lineRule="auto"/>
        <w:rPr>
          <w:rFonts w:ascii="Times New Roman" w:hAnsi="Times New Roman" w:cs="Times New Roman"/>
          <w:b/>
          <w:bCs/>
          <w:sz w:val="24"/>
          <w:szCs w:val="24"/>
        </w:rPr>
      </w:pPr>
      <w:r w:rsidRPr="00F3304B">
        <w:rPr>
          <w:rFonts w:ascii="Times New Roman" w:hAnsi="Times New Roman" w:cs="Times New Roman"/>
          <w:b/>
          <w:bCs/>
          <w:sz w:val="24"/>
          <w:szCs w:val="24"/>
        </w:rPr>
        <w:t xml:space="preserve"> </w:t>
      </w:r>
    </w:p>
    <w:p w14:paraId="65FD31B2" w14:textId="77777777" w:rsidR="001338B4" w:rsidRPr="001338B4" w:rsidRDefault="001338B4" w:rsidP="001338B4">
      <w:pPr>
        <w:autoSpaceDE w:val="0"/>
        <w:autoSpaceDN w:val="0"/>
        <w:adjustRightInd w:val="0"/>
        <w:spacing w:after="0" w:line="240" w:lineRule="auto"/>
        <w:rPr>
          <w:rFonts w:ascii="Times New Roman" w:hAnsi="Times New Roman" w:cs="Times New Roman"/>
          <w:b/>
          <w:bCs/>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8"/>
        <w:gridCol w:w="2105"/>
      </w:tblGrid>
      <w:tr w:rsidR="00632582" w:rsidRPr="00F3304B" w14:paraId="4995CB8A" w14:textId="77777777" w:rsidTr="001338B4">
        <w:tc>
          <w:tcPr>
            <w:tcW w:w="1857" w:type="dxa"/>
          </w:tcPr>
          <w:p w14:paraId="3D6877F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57" w:type="dxa"/>
          </w:tcPr>
          <w:p w14:paraId="6BD02E8D"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2C96CAE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58" w:type="dxa"/>
          </w:tcPr>
          <w:p w14:paraId="2FF337D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20B316B8"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Coautor</w:t>
            </w:r>
          </w:p>
        </w:tc>
        <w:tc>
          <w:tcPr>
            <w:tcW w:w="1858" w:type="dxa"/>
          </w:tcPr>
          <w:p w14:paraId="117B46DF"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Index Hirsch</w:t>
            </w:r>
          </w:p>
        </w:tc>
        <w:tc>
          <w:tcPr>
            <w:tcW w:w="2105" w:type="dxa"/>
          </w:tcPr>
          <w:p w14:paraId="415A8B1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Cs/>
                <w:iCs/>
                <w:sz w:val="24"/>
                <w:szCs w:val="24"/>
              </w:rPr>
              <w:t>(ISI) Factor cumulat de impact autor principal (FCIAP)</w:t>
            </w:r>
          </w:p>
        </w:tc>
      </w:tr>
      <w:tr w:rsidR="00632582" w:rsidRPr="00F3304B" w14:paraId="591150FE" w14:textId="77777777" w:rsidTr="001338B4">
        <w:tc>
          <w:tcPr>
            <w:tcW w:w="1857" w:type="dxa"/>
          </w:tcPr>
          <w:p w14:paraId="12AE481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57" w:type="dxa"/>
          </w:tcPr>
          <w:p w14:paraId="4310AE30"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c>
          <w:tcPr>
            <w:tcW w:w="1858" w:type="dxa"/>
          </w:tcPr>
          <w:p w14:paraId="71F74FBC"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58" w:type="dxa"/>
          </w:tcPr>
          <w:p w14:paraId="37BAD98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2105" w:type="dxa"/>
          </w:tcPr>
          <w:p w14:paraId="16370D9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10</w:t>
            </w:r>
          </w:p>
        </w:tc>
      </w:tr>
      <w:tr w:rsidR="00632582" w:rsidRPr="00F3304B" w14:paraId="76F3A65F" w14:textId="77777777" w:rsidTr="001338B4">
        <w:tc>
          <w:tcPr>
            <w:tcW w:w="1857" w:type="dxa"/>
          </w:tcPr>
          <w:p w14:paraId="085CF2C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57" w:type="dxa"/>
          </w:tcPr>
          <w:p w14:paraId="70DA48E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c>
          <w:tcPr>
            <w:tcW w:w="1858" w:type="dxa"/>
          </w:tcPr>
          <w:p w14:paraId="012ACD5D"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3</w:t>
            </w:r>
          </w:p>
        </w:tc>
        <w:tc>
          <w:tcPr>
            <w:tcW w:w="1858" w:type="dxa"/>
          </w:tcPr>
          <w:p w14:paraId="6215125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4</w:t>
            </w:r>
          </w:p>
        </w:tc>
        <w:tc>
          <w:tcPr>
            <w:tcW w:w="2105" w:type="dxa"/>
          </w:tcPr>
          <w:p w14:paraId="5D6E991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6</w:t>
            </w:r>
          </w:p>
        </w:tc>
      </w:tr>
      <w:tr w:rsidR="001338B4" w:rsidRPr="00F3304B" w14:paraId="1D65EE26" w14:textId="77777777" w:rsidTr="001338B4">
        <w:tc>
          <w:tcPr>
            <w:tcW w:w="1857" w:type="dxa"/>
          </w:tcPr>
          <w:p w14:paraId="7C42925A" w14:textId="77777777" w:rsidR="001338B4" w:rsidRPr="0016169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16169F">
              <w:rPr>
                <w:rFonts w:ascii="Times New Roman" w:hAnsi="Times New Roman" w:cs="Times New Roman"/>
                <w:b/>
                <w:bCs/>
                <w:color w:val="FF0000"/>
                <w:sz w:val="24"/>
                <w:szCs w:val="24"/>
              </w:rPr>
              <w:t>Șef de lucrări</w:t>
            </w:r>
          </w:p>
          <w:p w14:paraId="20F5930A"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57" w:type="dxa"/>
          </w:tcPr>
          <w:p w14:paraId="0816A25B"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675F279E"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487FB8D5" w14:textId="77777777" w:rsidR="001338B4" w:rsidRPr="0038546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3</w:t>
            </w:r>
          </w:p>
        </w:tc>
        <w:tc>
          <w:tcPr>
            <w:tcW w:w="2105" w:type="dxa"/>
          </w:tcPr>
          <w:p w14:paraId="66E29473"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r>
      <w:tr w:rsidR="001338B4" w:rsidRPr="00F3304B" w14:paraId="7EE152FE" w14:textId="77777777" w:rsidTr="001338B4">
        <w:tc>
          <w:tcPr>
            <w:tcW w:w="1857" w:type="dxa"/>
          </w:tcPr>
          <w:p w14:paraId="6A6DF0A2" w14:textId="77777777" w:rsidR="001338B4" w:rsidRDefault="001338B4" w:rsidP="001338B4">
            <w:pPr>
              <w:autoSpaceDE w:val="0"/>
              <w:autoSpaceDN w:val="0"/>
              <w:adjustRightInd w:val="0"/>
              <w:spacing w:after="0" w:line="240" w:lineRule="auto"/>
              <w:jc w:val="center"/>
              <w:rPr>
                <w:rFonts w:ascii="Times New Roman" w:hAnsi="Times New Roman" w:cs="Times New Roman"/>
                <w:b/>
                <w:bCs/>
                <w:sz w:val="24"/>
                <w:szCs w:val="24"/>
              </w:rPr>
            </w:pPr>
            <w:r w:rsidRPr="0016169F">
              <w:rPr>
                <w:rFonts w:ascii="Times New Roman" w:hAnsi="Times New Roman" w:cs="Times New Roman"/>
                <w:b/>
                <w:bCs/>
                <w:color w:val="FF0000"/>
                <w:sz w:val="24"/>
                <w:szCs w:val="24"/>
              </w:rPr>
              <w:t>Asistent universitar</w:t>
            </w:r>
          </w:p>
        </w:tc>
        <w:tc>
          <w:tcPr>
            <w:tcW w:w="1857" w:type="dxa"/>
          </w:tcPr>
          <w:p w14:paraId="16B565F9"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4815C33E"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58" w:type="dxa"/>
          </w:tcPr>
          <w:p w14:paraId="05F00DCC" w14:textId="77777777" w:rsidR="001338B4" w:rsidRPr="0038546F"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2</w:t>
            </w:r>
          </w:p>
        </w:tc>
        <w:tc>
          <w:tcPr>
            <w:tcW w:w="2105" w:type="dxa"/>
          </w:tcPr>
          <w:p w14:paraId="654E10A4"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r>
    </w:tbl>
    <w:p w14:paraId="2539DE4D" w14:textId="77777777" w:rsidR="0038546F" w:rsidRPr="00B41608" w:rsidRDefault="0038546F" w:rsidP="0038546F">
      <w:pPr>
        <w:autoSpaceDE w:val="0"/>
        <w:autoSpaceDN w:val="0"/>
        <w:adjustRightInd w:val="0"/>
        <w:spacing w:after="0" w:line="240" w:lineRule="auto"/>
        <w:jc w:val="both"/>
        <w:rPr>
          <w:rFonts w:ascii="Times New Roman" w:hAnsi="Times New Roman" w:cs="Times New Roman"/>
          <w:bCs/>
          <w:color w:val="FF0000"/>
          <w:sz w:val="24"/>
          <w:szCs w:val="24"/>
        </w:rPr>
      </w:pPr>
      <w:r>
        <w:t>*</w:t>
      </w:r>
      <w:r w:rsidR="00B41608">
        <w:rPr>
          <w:rFonts w:ascii="Times New Roman" w:hAnsi="Times New Roman" w:cs="Times New Roman"/>
          <w:bCs/>
          <w:color w:val="FF0000"/>
          <w:sz w:val="24"/>
          <w:szCs w:val="24"/>
        </w:rPr>
        <w:t>Î</w:t>
      </w:r>
      <w:r w:rsidRPr="00B41608">
        <w:rPr>
          <w:rFonts w:ascii="Times New Roman" w:hAnsi="Times New Roman" w:cs="Times New Roman"/>
          <w:bCs/>
          <w:color w:val="FF0000"/>
          <w:sz w:val="24"/>
          <w:szCs w:val="24"/>
        </w:rPr>
        <w:t>n aceste cazuri candidatul nu este obligat să aibă un număr fix de lucrări dintr-o categorie sau alta de articole ISI, dar este obligat ca însumând punctajul pentru cele 4 rubrici să îndeplinească punctajul minim.</w:t>
      </w:r>
    </w:p>
    <w:p w14:paraId="3811E58C" w14:textId="77777777" w:rsidR="00632582" w:rsidRDefault="00632582"/>
    <w:p w14:paraId="21A000D5" w14:textId="77777777" w:rsidR="0047732D" w:rsidRDefault="0047732D" w:rsidP="0047732D">
      <w:pPr>
        <w:autoSpaceDE w:val="0"/>
        <w:autoSpaceDN w:val="0"/>
        <w:adjustRightInd w:val="0"/>
        <w:spacing w:after="0" w:line="240" w:lineRule="auto"/>
        <w:jc w:val="both"/>
        <w:rPr>
          <w:rFonts w:ascii="Times New Roman" w:hAnsi="Times New Roman" w:cs="Times New Roman"/>
          <w:b/>
          <w:bCs/>
          <w:sz w:val="24"/>
          <w:szCs w:val="24"/>
        </w:rPr>
      </w:pPr>
    </w:p>
    <w:p w14:paraId="124C9E1C" w14:textId="77777777" w:rsidR="0047732D" w:rsidRPr="009065E4" w:rsidRDefault="0047732D" w:rsidP="0047732D">
      <w:pPr>
        <w:autoSpaceDE w:val="0"/>
        <w:autoSpaceDN w:val="0"/>
        <w:adjustRightInd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lastRenderedPageBreak/>
        <w:t>Punctaj  minim profesor (Medicina/Farmacie) = 51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47732D" w:rsidRPr="009065E4" w14:paraId="7363B2CC" w14:textId="77777777" w:rsidTr="00372961">
        <w:tc>
          <w:tcPr>
            <w:tcW w:w="9652" w:type="dxa"/>
            <w:tcBorders>
              <w:top w:val="nil"/>
            </w:tcBorders>
          </w:tcPr>
          <w:p w14:paraId="205A4A87" w14:textId="77777777" w:rsidR="0047732D" w:rsidRPr="009065E4" w:rsidRDefault="0047732D" w:rsidP="00372961">
            <w:pPr>
              <w:suppressAutoHyphens w:val="0"/>
              <w:spacing w:after="0" w:line="240" w:lineRule="auto"/>
              <w:jc w:val="both"/>
              <w:rPr>
                <w:rFonts w:ascii="Times New Roman" w:hAnsi="Times New Roman" w:cs="Times New Roman"/>
                <w:b/>
                <w:bCs/>
                <w:sz w:val="24"/>
                <w:szCs w:val="24"/>
              </w:rPr>
            </w:pPr>
            <w:r w:rsidRPr="009065E4">
              <w:rPr>
                <w:rFonts w:ascii="Times New Roman" w:hAnsi="Times New Roman" w:cs="Times New Roman"/>
                <w:b/>
                <w:bCs/>
                <w:sz w:val="24"/>
                <w:szCs w:val="24"/>
              </w:rPr>
              <w:t>Punctaj  minim conferentiar (Medicina/Farmacie) = 31 puncte</w:t>
            </w:r>
          </w:p>
          <w:p w14:paraId="42E9D2EB" w14:textId="77777777" w:rsidR="0047732D" w:rsidRDefault="0047732D" w:rsidP="00372961">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Punctaj  minim șef de lucrări (Medicina/Farmacie) = 23,25 puncte</w:t>
            </w:r>
          </w:p>
          <w:p w14:paraId="1F4D4BDA" w14:textId="77777777" w:rsidR="0047732D" w:rsidRPr="00092CEE" w:rsidRDefault="0047732D" w:rsidP="00372961">
            <w:pPr>
              <w:suppressAutoHyphens w:val="0"/>
              <w:spacing w:after="0" w:line="240" w:lineRule="auto"/>
              <w:jc w:val="both"/>
              <w:rPr>
                <w:rFonts w:ascii="Times New Roman" w:hAnsi="Times New Roman" w:cs="Times New Roman"/>
                <w:b/>
                <w:bCs/>
                <w:color w:val="FF0000"/>
                <w:sz w:val="24"/>
                <w:szCs w:val="24"/>
              </w:rPr>
            </w:pPr>
            <w:r w:rsidRPr="00C038BE">
              <w:rPr>
                <w:rFonts w:ascii="Times New Roman" w:hAnsi="Times New Roman" w:cs="Times New Roman"/>
                <w:b/>
                <w:bCs/>
                <w:color w:val="FF0000"/>
                <w:sz w:val="24"/>
                <w:szCs w:val="24"/>
              </w:rPr>
              <w:t xml:space="preserve">Punctaj  minim asistent universitar (Medicina/Farmacie) = 15   puncte </w:t>
            </w:r>
          </w:p>
        </w:tc>
      </w:tr>
    </w:tbl>
    <w:p w14:paraId="52CF3CAF" w14:textId="77777777" w:rsidR="001338B4" w:rsidRPr="00F3304B" w:rsidRDefault="001338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2453"/>
        <w:gridCol w:w="1648"/>
        <w:gridCol w:w="1759"/>
      </w:tblGrid>
      <w:tr w:rsidR="00632582" w:rsidRPr="00F3304B" w14:paraId="4C6DAD61" w14:textId="77777777">
        <w:tc>
          <w:tcPr>
            <w:tcW w:w="3675" w:type="dxa"/>
          </w:tcPr>
          <w:p w14:paraId="7357FA16"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Tip articol</w:t>
            </w:r>
          </w:p>
        </w:tc>
        <w:tc>
          <w:tcPr>
            <w:tcW w:w="2453" w:type="dxa"/>
          </w:tcPr>
          <w:p w14:paraId="1122092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Punctaj </w:t>
            </w:r>
          </w:p>
        </w:tc>
        <w:tc>
          <w:tcPr>
            <w:tcW w:w="1648" w:type="dxa"/>
          </w:tcPr>
          <w:p w14:paraId="61C57A53"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Punctaj calculat de către candidat</w:t>
            </w:r>
          </w:p>
        </w:tc>
        <w:tc>
          <w:tcPr>
            <w:tcW w:w="1759" w:type="dxa"/>
          </w:tcPr>
          <w:p w14:paraId="6FF2B098"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sz w:val="24"/>
                <w:szCs w:val="24"/>
              </w:rPr>
              <w:t>Evaluarea comisiei (media evaluărilor)</w:t>
            </w:r>
          </w:p>
        </w:tc>
      </w:tr>
      <w:tr w:rsidR="00632582" w:rsidRPr="00F3304B" w14:paraId="6A23E60B" w14:textId="77777777">
        <w:tc>
          <w:tcPr>
            <w:tcW w:w="3675" w:type="dxa"/>
          </w:tcPr>
          <w:p w14:paraId="26A14D50"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2453" w:type="dxa"/>
          </w:tcPr>
          <w:p w14:paraId="151FBF3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1648" w:type="dxa"/>
          </w:tcPr>
          <w:p w14:paraId="7DF69F6D"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794F16A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09D470C1" w14:textId="77777777">
        <w:tc>
          <w:tcPr>
            <w:tcW w:w="3675" w:type="dxa"/>
          </w:tcPr>
          <w:p w14:paraId="7E3D1FD0"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 xml:space="preserve">Nr. </w:t>
            </w:r>
            <w:r w:rsidR="0016169F" w:rsidRPr="00F3304B">
              <w:rPr>
                <w:rFonts w:ascii="Times New Roman" w:hAnsi="Times New Roman" w:cs="Times New Roman"/>
                <w:bCs/>
                <w:iCs/>
                <w:sz w:val="24"/>
                <w:szCs w:val="24"/>
              </w:rPr>
              <w:t>A</w:t>
            </w:r>
            <w:r w:rsidRPr="00F3304B">
              <w:rPr>
                <w:rFonts w:ascii="Times New Roman" w:hAnsi="Times New Roman" w:cs="Times New Roman"/>
                <w:bCs/>
                <w:iCs/>
                <w:sz w:val="24"/>
                <w:szCs w:val="24"/>
              </w:rPr>
              <w:t>rticole ISI coautor</w:t>
            </w:r>
          </w:p>
        </w:tc>
        <w:tc>
          <w:tcPr>
            <w:tcW w:w="2453" w:type="dxa"/>
          </w:tcPr>
          <w:p w14:paraId="09FA7D6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1pct/ articol</w:t>
            </w:r>
          </w:p>
        </w:tc>
        <w:tc>
          <w:tcPr>
            <w:tcW w:w="1648" w:type="dxa"/>
          </w:tcPr>
          <w:p w14:paraId="69A8ADC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720A13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6506321C" w14:textId="77777777">
        <w:tc>
          <w:tcPr>
            <w:tcW w:w="3675" w:type="dxa"/>
          </w:tcPr>
          <w:p w14:paraId="35F64613"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(ISI) Factor cumulat de impact autor principal (FCIAP)</w:t>
            </w:r>
          </w:p>
        </w:tc>
        <w:tc>
          <w:tcPr>
            <w:tcW w:w="2453" w:type="dxa"/>
          </w:tcPr>
          <w:p w14:paraId="43EB15F4"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1pct/1 factor de impact</w:t>
            </w:r>
          </w:p>
        </w:tc>
        <w:tc>
          <w:tcPr>
            <w:tcW w:w="1648" w:type="dxa"/>
          </w:tcPr>
          <w:p w14:paraId="2CB5FD5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5CC3F7CC"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38576908" w14:textId="77777777">
        <w:tc>
          <w:tcPr>
            <w:tcW w:w="3675" w:type="dxa"/>
          </w:tcPr>
          <w:p w14:paraId="39BD56AE"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Index Hirsch</w:t>
            </w:r>
          </w:p>
        </w:tc>
        <w:tc>
          <w:tcPr>
            <w:tcW w:w="2453" w:type="dxa"/>
          </w:tcPr>
          <w:p w14:paraId="2FB32A6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1 pct / 1 index Hirsch</w:t>
            </w:r>
          </w:p>
        </w:tc>
        <w:tc>
          <w:tcPr>
            <w:tcW w:w="1648" w:type="dxa"/>
          </w:tcPr>
          <w:p w14:paraId="076D849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F833A11"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494CBB6B" w14:textId="77777777">
        <w:tc>
          <w:tcPr>
            <w:tcW w:w="3675" w:type="dxa"/>
          </w:tcPr>
          <w:p w14:paraId="0C651CFE" w14:textId="77777777" w:rsidR="00632582" w:rsidRPr="00F3304B" w:rsidRDefault="00632582">
            <w:pPr>
              <w:autoSpaceDE w:val="0"/>
              <w:autoSpaceDN w:val="0"/>
              <w:adjustRightInd w:val="0"/>
              <w:spacing w:after="0" w:line="240" w:lineRule="auto"/>
              <w:rPr>
                <w:rFonts w:ascii="Times New Roman" w:hAnsi="Times New Roman" w:cs="Times New Roman"/>
                <w:b/>
                <w:bCs/>
                <w:iCs/>
                <w:sz w:val="24"/>
                <w:szCs w:val="24"/>
              </w:rPr>
            </w:pPr>
            <w:r w:rsidRPr="00F3304B">
              <w:rPr>
                <w:rFonts w:ascii="Times New Roman" w:hAnsi="Times New Roman" w:cs="Times New Roman"/>
                <w:b/>
                <w:bCs/>
                <w:iCs/>
                <w:sz w:val="24"/>
                <w:szCs w:val="24"/>
              </w:rPr>
              <w:t>Punctaj total</w:t>
            </w:r>
          </w:p>
        </w:tc>
        <w:tc>
          <w:tcPr>
            <w:tcW w:w="2453" w:type="dxa"/>
          </w:tcPr>
          <w:p w14:paraId="1E1601E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648" w:type="dxa"/>
          </w:tcPr>
          <w:p w14:paraId="4D530B2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5DEA42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1FBEE1BF" w14:textId="77777777" w:rsidR="00632582" w:rsidRPr="00F3304B" w:rsidRDefault="00632582"/>
    <w:p w14:paraId="78E7291C" w14:textId="77777777" w:rsidR="00632582" w:rsidRPr="00F3304B" w:rsidRDefault="00632582">
      <w:pPr>
        <w:rPr>
          <w:rFonts w:ascii="Times New Roman" w:hAnsi="Times New Roman" w:cs="Times New Roman"/>
          <w:sz w:val="24"/>
          <w:szCs w:val="24"/>
        </w:rPr>
      </w:pPr>
      <w:bookmarkStart w:id="2" w:name="_Hlk495069666"/>
    </w:p>
    <w:p w14:paraId="5721176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681"/>
        <w:gridCol w:w="1952"/>
        <w:gridCol w:w="1855"/>
        <w:gridCol w:w="990"/>
        <w:gridCol w:w="1499"/>
        <w:gridCol w:w="936"/>
      </w:tblGrid>
      <w:tr w:rsidR="00632582" w:rsidRPr="00F3304B" w14:paraId="37A3FC3E" w14:textId="77777777">
        <w:tc>
          <w:tcPr>
            <w:tcW w:w="532" w:type="dxa"/>
          </w:tcPr>
          <w:p w14:paraId="2B8A8FA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81" w:type="dxa"/>
          </w:tcPr>
          <w:p w14:paraId="7DB4A71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1952" w:type="dxa"/>
          </w:tcPr>
          <w:p w14:paraId="167C1A5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55" w:type="dxa"/>
          </w:tcPr>
          <w:p w14:paraId="320C545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1E0CD01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6C98FD6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443EC8A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4EE038D9" w14:textId="77777777">
        <w:tc>
          <w:tcPr>
            <w:tcW w:w="532" w:type="dxa"/>
          </w:tcPr>
          <w:p w14:paraId="2910A70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81" w:type="dxa"/>
          </w:tcPr>
          <w:p w14:paraId="7EE3619F" w14:textId="77777777" w:rsidR="00632582" w:rsidRPr="00F3304B" w:rsidRDefault="00632582">
            <w:pPr>
              <w:rPr>
                <w:rFonts w:ascii="Times New Roman" w:hAnsi="Times New Roman" w:cs="Times New Roman"/>
                <w:sz w:val="24"/>
                <w:szCs w:val="24"/>
              </w:rPr>
            </w:pPr>
          </w:p>
        </w:tc>
        <w:tc>
          <w:tcPr>
            <w:tcW w:w="1952" w:type="dxa"/>
          </w:tcPr>
          <w:p w14:paraId="7424FA8F" w14:textId="77777777" w:rsidR="00632582" w:rsidRPr="00F3304B" w:rsidRDefault="00632582">
            <w:pPr>
              <w:rPr>
                <w:rFonts w:ascii="Times New Roman" w:hAnsi="Times New Roman" w:cs="Times New Roman"/>
                <w:sz w:val="24"/>
                <w:szCs w:val="24"/>
              </w:rPr>
            </w:pPr>
          </w:p>
        </w:tc>
        <w:tc>
          <w:tcPr>
            <w:tcW w:w="1855" w:type="dxa"/>
          </w:tcPr>
          <w:p w14:paraId="49AD2C12" w14:textId="77777777" w:rsidR="00632582" w:rsidRPr="00F3304B" w:rsidRDefault="00632582">
            <w:pPr>
              <w:rPr>
                <w:rFonts w:ascii="Times New Roman" w:hAnsi="Times New Roman" w:cs="Times New Roman"/>
                <w:sz w:val="24"/>
                <w:szCs w:val="24"/>
              </w:rPr>
            </w:pPr>
          </w:p>
        </w:tc>
        <w:tc>
          <w:tcPr>
            <w:tcW w:w="990" w:type="dxa"/>
          </w:tcPr>
          <w:p w14:paraId="13808C94" w14:textId="77777777" w:rsidR="00632582" w:rsidRPr="00F3304B" w:rsidRDefault="00632582">
            <w:pPr>
              <w:rPr>
                <w:rFonts w:ascii="Times New Roman" w:hAnsi="Times New Roman" w:cs="Times New Roman"/>
                <w:sz w:val="24"/>
                <w:szCs w:val="24"/>
              </w:rPr>
            </w:pPr>
          </w:p>
        </w:tc>
        <w:tc>
          <w:tcPr>
            <w:tcW w:w="1499" w:type="dxa"/>
          </w:tcPr>
          <w:p w14:paraId="459DBBAB" w14:textId="77777777" w:rsidR="00632582" w:rsidRPr="00F3304B" w:rsidRDefault="00632582">
            <w:pPr>
              <w:rPr>
                <w:rFonts w:ascii="Times New Roman" w:hAnsi="Times New Roman" w:cs="Times New Roman"/>
                <w:sz w:val="24"/>
                <w:szCs w:val="24"/>
              </w:rPr>
            </w:pPr>
          </w:p>
        </w:tc>
        <w:tc>
          <w:tcPr>
            <w:tcW w:w="936" w:type="dxa"/>
          </w:tcPr>
          <w:p w14:paraId="4F3567E9" w14:textId="77777777" w:rsidR="00632582" w:rsidRPr="00F3304B" w:rsidRDefault="00632582">
            <w:pPr>
              <w:rPr>
                <w:rFonts w:ascii="Times New Roman" w:hAnsi="Times New Roman" w:cs="Times New Roman"/>
                <w:sz w:val="24"/>
                <w:szCs w:val="24"/>
              </w:rPr>
            </w:pPr>
          </w:p>
        </w:tc>
      </w:tr>
      <w:tr w:rsidR="00632582" w:rsidRPr="00F3304B" w14:paraId="23324D82" w14:textId="77777777">
        <w:tc>
          <w:tcPr>
            <w:tcW w:w="532" w:type="dxa"/>
          </w:tcPr>
          <w:p w14:paraId="0AF1C98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81" w:type="dxa"/>
          </w:tcPr>
          <w:p w14:paraId="78CE1590" w14:textId="77777777" w:rsidR="00632582" w:rsidRPr="00F3304B" w:rsidRDefault="00632582">
            <w:pPr>
              <w:rPr>
                <w:rFonts w:ascii="Times New Roman" w:hAnsi="Times New Roman" w:cs="Times New Roman"/>
                <w:sz w:val="24"/>
                <w:szCs w:val="24"/>
              </w:rPr>
            </w:pPr>
          </w:p>
        </w:tc>
        <w:tc>
          <w:tcPr>
            <w:tcW w:w="1952" w:type="dxa"/>
          </w:tcPr>
          <w:p w14:paraId="151E325F" w14:textId="77777777" w:rsidR="00632582" w:rsidRPr="00F3304B" w:rsidRDefault="00632582">
            <w:pPr>
              <w:rPr>
                <w:rFonts w:ascii="Times New Roman" w:hAnsi="Times New Roman" w:cs="Times New Roman"/>
                <w:sz w:val="24"/>
                <w:szCs w:val="24"/>
              </w:rPr>
            </w:pPr>
          </w:p>
        </w:tc>
        <w:tc>
          <w:tcPr>
            <w:tcW w:w="1855" w:type="dxa"/>
          </w:tcPr>
          <w:p w14:paraId="427F2022" w14:textId="77777777" w:rsidR="00632582" w:rsidRPr="00F3304B" w:rsidRDefault="00632582">
            <w:pPr>
              <w:rPr>
                <w:rFonts w:ascii="Times New Roman" w:hAnsi="Times New Roman" w:cs="Times New Roman"/>
                <w:sz w:val="24"/>
                <w:szCs w:val="24"/>
              </w:rPr>
            </w:pPr>
          </w:p>
        </w:tc>
        <w:tc>
          <w:tcPr>
            <w:tcW w:w="990" w:type="dxa"/>
          </w:tcPr>
          <w:p w14:paraId="220085FB" w14:textId="77777777" w:rsidR="00632582" w:rsidRPr="00F3304B" w:rsidRDefault="00632582">
            <w:pPr>
              <w:rPr>
                <w:rFonts w:ascii="Times New Roman" w:hAnsi="Times New Roman" w:cs="Times New Roman"/>
                <w:sz w:val="24"/>
                <w:szCs w:val="24"/>
              </w:rPr>
            </w:pPr>
          </w:p>
        </w:tc>
        <w:tc>
          <w:tcPr>
            <w:tcW w:w="1499" w:type="dxa"/>
          </w:tcPr>
          <w:p w14:paraId="0920A88E" w14:textId="77777777" w:rsidR="00632582" w:rsidRPr="00F3304B" w:rsidRDefault="00632582">
            <w:pPr>
              <w:rPr>
                <w:rFonts w:ascii="Times New Roman" w:hAnsi="Times New Roman" w:cs="Times New Roman"/>
                <w:sz w:val="24"/>
                <w:szCs w:val="24"/>
              </w:rPr>
            </w:pPr>
          </w:p>
        </w:tc>
        <w:tc>
          <w:tcPr>
            <w:tcW w:w="936" w:type="dxa"/>
          </w:tcPr>
          <w:p w14:paraId="44EF162B" w14:textId="77777777" w:rsidR="00632582" w:rsidRPr="00F3304B" w:rsidRDefault="00632582">
            <w:pPr>
              <w:rPr>
                <w:rFonts w:ascii="Times New Roman" w:hAnsi="Times New Roman" w:cs="Times New Roman"/>
                <w:sz w:val="24"/>
                <w:szCs w:val="24"/>
              </w:rPr>
            </w:pPr>
          </w:p>
        </w:tc>
      </w:tr>
      <w:tr w:rsidR="00632582" w:rsidRPr="00F3304B" w14:paraId="60138363" w14:textId="77777777">
        <w:tc>
          <w:tcPr>
            <w:tcW w:w="532" w:type="dxa"/>
          </w:tcPr>
          <w:p w14:paraId="5BD43E8E" w14:textId="77777777" w:rsidR="00632582" w:rsidRPr="00F3304B" w:rsidRDefault="00632582">
            <w:pPr>
              <w:rPr>
                <w:rFonts w:ascii="Times New Roman" w:hAnsi="Times New Roman" w:cs="Times New Roman"/>
                <w:sz w:val="24"/>
                <w:szCs w:val="24"/>
              </w:rPr>
            </w:pPr>
          </w:p>
        </w:tc>
        <w:tc>
          <w:tcPr>
            <w:tcW w:w="1681" w:type="dxa"/>
          </w:tcPr>
          <w:p w14:paraId="7870AE9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52" w:type="dxa"/>
          </w:tcPr>
          <w:p w14:paraId="15E7C5DB" w14:textId="77777777" w:rsidR="00632582" w:rsidRPr="00F3304B" w:rsidRDefault="00632582">
            <w:pPr>
              <w:rPr>
                <w:rFonts w:ascii="Times New Roman" w:hAnsi="Times New Roman" w:cs="Times New Roman"/>
                <w:sz w:val="24"/>
                <w:szCs w:val="24"/>
              </w:rPr>
            </w:pPr>
          </w:p>
        </w:tc>
        <w:tc>
          <w:tcPr>
            <w:tcW w:w="1855" w:type="dxa"/>
          </w:tcPr>
          <w:p w14:paraId="779E301B" w14:textId="77777777" w:rsidR="00632582" w:rsidRPr="00F3304B" w:rsidRDefault="00632582">
            <w:pPr>
              <w:rPr>
                <w:rFonts w:ascii="Times New Roman" w:hAnsi="Times New Roman" w:cs="Times New Roman"/>
                <w:sz w:val="24"/>
                <w:szCs w:val="24"/>
              </w:rPr>
            </w:pPr>
          </w:p>
        </w:tc>
        <w:tc>
          <w:tcPr>
            <w:tcW w:w="990" w:type="dxa"/>
          </w:tcPr>
          <w:p w14:paraId="0AA87BF1" w14:textId="77777777" w:rsidR="00632582" w:rsidRPr="00F3304B" w:rsidRDefault="00632582">
            <w:pPr>
              <w:rPr>
                <w:rFonts w:ascii="Times New Roman" w:hAnsi="Times New Roman" w:cs="Times New Roman"/>
                <w:sz w:val="24"/>
                <w:szCs w:val="24"/>
              </w:rPr>
            </w:pPr>
          </w:p>
        </w:tc>
        <w:tc>
          <w:tcPr>
            <w:tcW w:w="1499" w:type="dxa"/>
          </w:tcPr>
          <w:p w14:paraId="7CA7710A" w14:textId="77777777" w:rsidR="00632582" w:rsidRPr="00F3304B" w:rsidRDefault="00632582">
            <w:pPr>
              <w:rPr>
                <w:rFonts w:ascii="Times New Roman" w:hAnsi="Times New Roman" w:cs="Times New Roman"/>
                <w:sz w:val="24"/>
                <w:szCs w:val="24"/>
              </w:rPr>
            </w:pPr>
          </w:p>
        </w:tc>
        <w:tc>
          <w:tcPr>
            <w:tcW w:w="936" w:type="dxa"/>
          </w:tcPr>
          <w:p w14:paraId="3EA87815" w14:textId="77777777" w:rsidR="00632582" w:rsidRPr="00F3304B" w:rsidRDefault="00632582">
            <w:pPr>
              <w:rPr>
                <w:rFonts w:ascii="Times New Roman" w:hAnsi="Times New Roman" w:cs="Times New Roman"/>
                <w:sz w:val="24"/>
                <w:szCs w:val="24"/>
              </w:rPr>
            </w:pPr>
          </w:p>
        </w:tc>
      </w:tr>
    </w:tbl>
    <w:p w14:paraId="67A44AEC"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*Valoarea factorului de impact a data apariției articolului</w:t>
      </w:r>
    </w:p>
    <w:bookmarkEnd w:id="2"/>
    <w:p w14:paraId="24DB3766" w14:textId="77777777" w:rsidR="00632582" w:rsidRPr="00F3304B" w:rsidRDefault="00632582">
      <w:pPr>
        <w:rPr>
          <w:rFonts w:ascii="Times New Roman" w:hAnsi="Times New Roman" w:cs="Times New Roman"/>
          <w:sz w:val="24"/>
          <w:szCs w:val="24"/>
        </w:rPr>
      </w:pPr>
    </w:p>
    <w:p w14:paraId="08E8FA9B"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coautor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639"/>
        <w:gridCol w:w="2023"/>
        <w:gridCol w:w="1837"/>
        <w:gridCol w:w="990"/>
        <w:gridCol w:w="1499"/>
        <w:gridCol w:w="936"/>
      </w:tblGrid>
      <w:tr w:rsidR="00632582" w:rsidRPr="00F3304B" w14:paraId="1DFCE4A1" w14:textId="77777777">
        <w:tc>
          <w:tcPr>
            <w:tcW w:w="521" w:type="dxa"/>
          </w:tcPr>
          <w:p w14:paraId="6CE2C8C6"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39" w:type="dxa"/>
          </w:tcPr>
          <w:p w14:paraId="533D442C"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2023" w:type="dxa"/>
          </w:tcPr>
          <w:p w14:paraId="706D29B8"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37" w:type="dxa"/>
          </w:tcPr>
          <w:p w14:paraId="26E65A9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6E2E890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0A4ADB0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74C0A81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3E93A8C0" w14:textId="77777777">
        <w:tc>
          <w:tcPr>
            <w:tcW w:w="521" w:type="dxa"/>
          </w:tcPr>
          <w:p w14:paraId="09DBB48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39" w:type="dxa"/>
          </w:tcPr>
          <w:p w14:paraId="4CAA6AAD" w14:textId="77777777" w:rsidR="00632582" w:rsidRPr="00F3304B" w:rsidRDefault="00632582">
            <w:pPr>
              <w:rPr>
                <w:rFonts w:ascii="Times New Roman" w:hAnsi="Times New Roman" w:cs="Times New Roman"/>
                <w:sz w:val="24"/>
                <w:szCs w:val="24"/>
              </w:rPr>
            </w:pPr>
          </w:p>
        </w:tc>
        <w:tc>
          <w:tcPr>
            <w:tcW w:w="2023" w:type="dxa"/>
          </w:tcPr>
          <w:p w14:paraId="40CB4670" w14:textId="77777777" w:rsidR="00632582" w:rsidRPr="00F3304B" w:rsidRDefault="00632582">
            <w:pPr>
              <w:rPr>
                <w:rFonts w:ascii="Times New Roman" w:hAnsi="Times New Roman" w:cs="Times New Roman"/>
                <w:sz w:val="24"/>
                <w:szCs w:val="24"/>
              </w:rPr>
            </w:pPr>
          </w:p>
        </w:tc>
        <w:tc>
          <w:tcPr>
            <w:tcW w:w="1837" w:type="dxa"/>
          </w:tcPr>
          <w:p w14:paraId="515A1D7D" w14:textId="77777777" w:rsidR="00632582" w:rsidRPr="00F3304B" w:rsidRDefault="00632582">
            <w:pPr>
              <w:rPr>
                <w:rFonts w:ascii="Times New Roman" w:hAnsi="Times New Roman" w:cs="Times New Roman"/>
                <w:sz w:val="24"/>
                <w:szCs w:val="24"/>
              </w:rPr>
            </w:pPr>
          </w:p>
        </w:tc>
        <w:tc>
          <w:tcPr>
            <w:tcW w:w="990" w:type="dxa"/>
          </w:tcPr>
          <w:p w14:paraId="092A2658" w14:textId="77777777" w:rsidR="00632582" w:rsidRPr="00F3304B" w:rsidRDefault="00632582">
            <w:pPr>
              <w:rPr>
                <w:rFonts w:ascii="Times New Roman" w:hAnsi="Times New Roman" w:cs="Times New Roman"/>
                <w:sz w:val="24"/>
                <w:szCs w:val="24"/>
              </w:rPr>
            </w:pPr>
          </w:p>
        </w:tc>
        <w:tc>
          <w:tcPr>
            <w:tcW w:w="1499" w:type="dxa"/>
          </w:tcPr>
          <w:p w14:paraId="310DC0F5" w14:textId="77777777" w:rsidR="00632582" w:rsidRPr="00F3304B" w:rsidRDefault="00632582">
            <w:pPr>
              <w:rPr>
                <w:rFonts w:ascii="Times New Roman" w:hAnsi="Times New Roman" w:cs="Times New Roman"/>
                <w:sz w:val="24"/>
                <w:szCs w:val="24"/>
              </w:rPr>
            </w:pPr>
          </w:p>
        </w:tc>
        <w:tc>
          <w:tcPr>
            <w:tcW w:w="936" w:type="dxa"/>
          </w:tcPr>
          <w:p w14:paraId="77B03950" w14:textId="77777777" w:rsidR="00632582" w:rsidRPr="00F3304B" w:rsidRDefault="00632582">
            <w:pPr>
              <w:rPr>
                <w:rFonts w:ascii="Times New Roman" w:hAnsi="Times New Roman" w:cs="Times New Roman"/>
                <w:sz w:val="24"/>
                <w:szCs w:val="24"/>
              </w:rPr>
            </w:pPr>
          </w:p>
        </w:tc>
      </w:tr>
      <w:tr w:rsidR="00632582" w:rsidRPr="00F3304B" w14:paraId="06E540DF" w14:textId="77777777">
        <w:tc>
          <w:tcPr>
            <w:tcW w:w="521" w:type="dxa"/>
          </w:tcPr>
          <w:p w14:paraId="41BD9CC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39" w:type="dxa"/>
          </w:tcPr>
          <w:p w14:paraId="22353027" w14:textId="77777777" w:rsidR="00632582" w:rsidRPr="00F3304B" w:rsidRDefault="00632582">
            <w:pPr>
              <w:rPr>
                <w:rFonts w:ascii="Times New Roman" w:hAnsi="Times New Roman" w:cs="Times New Roman"/>
                <w:sz w:val="24"/>
                <w:szCs w:val="24"/>
              </w:rPr>
            </w:pPr>
          </w:p>
        </w:tc>
        <w:tc>
          <w:tcPr>
            <w:tcW w:w="2023" w:type="dxa"/>
          </w:tcPr>
          <w:p w14:paraId="6D850D2D" w14:textId="77777777" w:rsidR="00632582" w:rsidRPr="00F3304B" w:rsidRDefault="00632582">
            <w:pPr>
              <w:rPr>
                <w:rFonts w:ascii="Times New Roman" w:hAnsi="Times New Roman" w:cs="Times New Roman"/>
                <w:sz w:val="24"/>
                <w:szCs w:val="24"/>
              </w:rPr>
            </w:pPr>
          </w:p>
        </w:tc>
        <w:tc>
          <w:tcPr>
            <w:tcW w:w="1837" w:type="dxa"/>
          </w:tcPr>
          <w:p w14:paraId="24575C5A" w14:textId="77777777" w:rsidR="00632582" w:rsidRPr="00F3304B" w:rsidRDefault="00632582">
            <w:pPr>
              <w:rPr>
                <w:rFonts w:ascii="Times New Roman" w:hAnsi="Times New Roman" w:cs="Times New Roman"/>
                <w:sz w:val="24"/>
                <w:szCs w:val="24"/>
              </w:rPr>
            </w:pPr>
          </w:p>
        </w:tc>
        <w:tc>
          <w:tcPr>
            <w:tcW w:w="990" w:type="dxa"/>
          </w:tcPr>
          <w:p w14:paraId="467EBCD7" w14:textId="77777777" w:rsidR="00632582" w:rsidRPr="00F3304B" w:rsidRDefault="00632582">
            <w:pPr>
              <w:rPr>
                <w:rFonts w:ascii="Times New Roman" w:hAnsi="Times New Roman" w:cs="Times New Roman"/>
                <w:sz w:val="24"/>
                <w:szCs w:val="24"/>
              </w:rPr>
            </w:pPr>
          </w:p>
        </w:tc>
        <w:tc>
          <w:tcPr>
            <w:tcW w:w="1499" w:type="dxa"/>
          </w:tcPr>
          <w:p w14:paraId="071F5D46" w14:textId="77777777" w:rsidR="00632582" w:rsidRPr="00F3304B" w:rsidRDefault="00632582">
            <w:pPr>
              <w:rPr>
                <w:rFonts w:ascii="Times New Roman" w:hAnsi="Times New Roman" w:cs="Times New Roman"/>
                <w:sz w:val="24"/>
                <w:szCs w:val="24"/>
              </w:rPr>
            </w:pPr>
          </w:p>
        </w:tc>
        <w:tc>
          <w:tcPr>
            <w:tcW w:w="936" w:type="dxa"/>
          </w:tcPr>
          <w:p w14:paraId="5949FFC0" w14:textId="77777777" w:rsidR="00632582" w:rsidRPr="00F3304B" w:rsidRDefault="00632582">
            <w:pPr>
              <w:rPr>
                <w:rFonts w:ascii="Times New Roman" w:hAnsi="Times New Roman" w:cs="Times New Roman"/>
                <w:sz w:val="24"/>
                <w:szCs w:val="24"/>
              </w:rPr>
            </w:pPr>
          </w:p>
        </w:tc>
      </w:tr>
      <w:tr w:rsidR="00632582" w:rsidRPr="00F3304B" w14:paraId="738F681C" w14:textId="77777777">
        <w:tc>
          <w:tcPr>
            <w:tcW w:w="521" w:type="dxa"/>
          </w:tcPr>
          <w:p w14:paraId="23F64F81" w14:textId="77777777" w:rsidR="00632582" w:rsidRPr="00F3304B" w:rsidRDefault="00632582">
            <w:pPr>
              <w:rPr>
                <w:rFonts w:ascii="Times New Roman" w:hAnsi="Times New Roman" w:cs="Times New Roman"/>
                <w:sz w:val="24"/>
                <w:szCs w:val="24"/>
              </w:rPr>
            </w:pPr>
          </w:p>
        </w:tc>
        <w:tc>
          <w:tcPr>
            <w:tcW w:w="1639" w:type="dxa"/>
          </w:tcPr>
          <w:p w14:paraId="3B54CCF3"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2023" w:type="dxa"/>
          </w:tcPr>
          <w:p w14:paraId="3F474BE3" w14:textId="77777777" w:rsidR="00632582" w:rsidRPr="00F3304B" w:rsidRDefault="00632582">
            <w:pPr>
              <w:rPr>
                <w:rFonts w:ascii="Times New Roman" w:hAnsi="Times New Roman" w:cs="Times New Roman"/>
                <w:sz w:val="24"/>
                <w:szCs w:val="24"/>
              </w:rPr>
            </w:pPr>
          </w:p>
        </w:tc>
        <w:tc>
          <w:tcPr>
            <w:tcW w:w="1837" w:type="dxa"/>
          </w:tcPr>
          <w:p w14:paraId="2D37137D" w14:textId="77777777" w:rsidR="00632582" w:rsidRPr="00F3304B" w:rsidRDefault="00632582">
            <w:pPr>
              <w:rPr>
                <w:rFonts w:ascii="Times New Roman" w:hAnsi="Times New Roman" w:cs="Times New Roman"/>
                <w:sz w:val="24"/>
                <w:szCs w:val="24"/>
              </w:rPr>
            </w:pPr>
          </w:p>
        </w:tc>
        <w:tc>
          <w:tcPr>
            <w:tcW w:w="990" w:type="dxa"/>
          </w:tcPr>
          <w:p w14:paraId="34F37BF3" w14:textId="77777777" w:rsidR="00632582" w:rsidRPr="00F3304B" w:rsidRDefault="00632582">
            <w:pPr>
              <w:rPr>
                <w:rFonts w:ascii="Times New Roman" w:hAnsi="Times New Roman" w:cs="Times New Roman"/>
                <w:sz w:val="24"/>
                <w:szCs w:val="24"/>
              </w:rPr>
            </w:pPr>
          </w:p>
        </w:tc>
        <w:tc>
          <w:tcPr>
            <w:tcW w:w="1499" w:type="dxa"/>
          </w:tcPr>
          <w:p w14:paraId="7BE6F570" w14:textId="77777777" w:rsidR="00632582" w:rsidRPr="00F3304B" w:rsidRDefault="00632582">
            <w:pPr>
              <w:rPr>
                <w:rFonts w:ascii="Times New Roman" w:hAnsi="Times New Roman" w:cs="Times New Roman"/>
                <w:sz w:val="24"/>
                <w:szCs w:val="24"/>
              </w:rPr>
            </w:pPr>
          </w:p>
        </w:tc>
        <w:tc>
          <w:tcPr>
            <w:tcW w:w="936" w:type="dxa"/>
          </w:tcPr>
          <w:p w14:paraId="6662B38F" w14:textId="77777777" w:rsidR="00632582" w:rsidRPr="00F3304B" w:rsidRDefault="00632582">
            <w:pPr>
              <w:rPr>
                <w:rFonts w:ascii="Times New Roman" w:hAnsi="Times New Roman" w:cs="Times New Roman"/>
                <w:sz w:val="24"/>
                <w:szCs w:val="24"/>
              </w:rPr>
            </w:pPr>
          </w:p>
        </w:tc>
      </w:tr>
    </w:tbl>
    <w:p w14:paraId="5F9A0157"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lastRenderedPageBreak/>
        <w:t>*Valoarea factorului de impact a data apariției articolului</w:t>
      </w:r>
    </w:p>
    <w:p w14:paraId="32325A85"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50C77A14" w14:textId="77777777" w:rsidR="00632582" w:rsidRPr="00F3304B" w:rsidRDefault="00632582">
      <w:pPr>
        <w:spacing w:after="0" w:line="240" w:lineRule="auto"/>
        <w:jc w:val="both"/>
        <w:rPr>
          <w:rFonts w:ascii="Times New Roman" w:hAnsi="Times New Roman" w:cs="Times New Roman"/>
          <w:b/>
          <w:bCs/>
          <w:sz w:val="24"/>
          <w:szCs w:val="24"/>
        </w:rPr>
      </w:pPr>
    </w:p>
    <w:p w14:paraId="0FA34256"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05349465" w14:textId="77777777" w:rsidR="00632582" w:rsidRPr="00F3304B" w:rsidRDefault="00632582">
      <w:pPr>
        <w:spacing w:after="0" w:line="240" w:lineRule="auto"/>
        <w:jc w:val="both"/>
        <w:rPr>
          <w:rFonts w:ascii="Times New Roman" w:hAnsi="Times New Roman" w:cs="Times New Roman"/>
          <w:b/>
          <w:bCs/>
          <w:sz w:val="24"/>
          <w:szCs w:val="24"/>
        </w:rPr>
      </w:pPr>
    </w:p>
    <w:p w14:paraId="4D2D8E2E" w14:textId="77777777" w:rsidR="00632582" w:rsidRPr="00F3304B" w:rsidRDefault="00632582">
      <w:pPr>
        <w:autoSpaceDE w:val="0"/>
        <w:spacing w:after="0" w:line="240" w:lineRule="auto"/>
        <w:rPr>
          <w:rFonts w:ascii="Times New Roman" w:hAnsi="Times New Roman" w:cs="Times New Roman"/>
          <w:b/>
          <w:bCs/>
          <w:sz w:val="24"/>
          <w:szCs w:val="24"/>
        </w:rPr>
      </w:pPr>
    </w:p>
    <w:p w14:paraId="67B449FC"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0A872922" w14:textId="77777777" w:rsidR="00632582" w:rsidRPr="00F3304B" w:rsidRDefault="00632582">
      <w:pPr>
        <w:autoSpaceDE w:val="0"/>
        <w:spacing w:after="0" w:line="240" w:lineRule="auto"/>
        <w:rPr>
          <w:rFonts w:ascii="Times New Roman" w:hAnsi="Times New Roman" w:cs="Times New Roman"/>
          <w:sz w:val="24"/>
          <w:szCs w:val="24"/>
        </w:rPr>
      </w:pPr>
    </w:p>
    <w:p w14:paraId="7E41B5FE"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39EFDDC4" w14:textId="77777777" w:rsidR="00632582" w:rsidRPr="00F3304B" w:rsidRDefault="00632582">
      <w:pPr>
        <w:autoSpaceDE w:val="0"/>
        <w:spacing w:after="0" w:line="240" w:lineRule="auto"/>
        <w:jc w:val="both"/>
        <w:rPr>
          <w:rFonts w:ascii="Times New Roman" w:hAnsi="Times New Roman" w:cs="Times New Roman"/>
          <w:sz w:val="24"/>
          <w:szCs w:val="24"/>
        </w:rPr>
      </w:pPr>
    </w:p>
    <w:p w14:paraId="421B71D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31EBCD9A"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3E3B6E21" w14:textId="77777777" w:rsidR="00632582" w:rsidRPr="00F3304B" w:rsidRDefault="00632582">
      <w:pPr>
        <w:autoSpaceDE w:val="0"/>
        <w:spacing w:after="0" w:line="240" w:lineRule="auto"/>
        <w:jc w:val="both"/>
        <w:rPr>
          <w:rFonts w:ascii="Times New Roman" w:hAnsi="Times New Roman" w:cs="Times New Roman"/>
          <w:sz w:val="24"/>
          <w:szCs w:val="24"/>
        </w:rPr>
      </w:pPr>
    </w:p>
    <w:p w14:paraId="08FCB205" w14:textId="77777777" w:rsidR="00CD1C28" w:rsidRPr="00F3304B" w:rsidRDefault="00CD1C28" w:rsidP="00CD1C28">
      <w:pPr>
        <w:autoSpaceDE w:val="0"/>
        <w:spacing w:after="0" w:line="240" w:lineRule="auto"/>
        <w:rPr>
          <w:rFonts w:ascii="Times New Roman" w:hAnsi="Times New Roman" w:cs="Times New Roman"/>
          <w:b/>
          <w:bCs/>
          <w:sz w:val="24"/>
          <w:szCs w:val="24"/>
        </w:rPr>
      </w:pPr>
    </w:p>
    <w:p w14:paraId="61462EF9"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5C84F965"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746089F4"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69955EB"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381F103"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1B07D55C"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1690F906" w14:textId="77777777" w:rsidR="00CD1C28" w:rsidRPr="00F3304B" w:rsidRDefault="00CD1C28" w:rsidP="00CD1C2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52AE2369"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7D9150E0"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AD8AA7E"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75118D32"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3D62A6CF"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0CA61F8E"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5C154195"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3681D768"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2E31884D"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D46AB71"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5B2BF41A"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4040726C"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03725F12"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55B5F41A"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40627CFC"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1D61ACD6"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473046B0"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2214A994"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0DBA4BDD"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3EFD207F"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0FD47F5B" w14:textId="77777777" w:rsidR="00632582" w:rsidRPr="00F3304B" w:rsidRDefault="00632582">
      <w:pPr>
        <w:rPr>
          <w:rFonts w:ascii="Times New Roman" w:hAnsi="Times New Roman" w:cs="Times New Roman"/>
          <w:sz w:val="24"/>
          <w:szCs w:val="24"/>
        </w:rPr>
      </w:pPr>
    </w:p>
    <w:p w14:paraId="66268A04" w14:textId="77777777" w:rsidR="00632582" w:rsidRPr="00F3304B" w:rsidRDefault="00CD1C28">
      <w:pPr>
        <w:rPr>
          <w:rFonts w:ascii="Times New Roman" w:hAnsi="Times New Roman" w:cs="Times New Roman"/>
          <w:sz w:val="24"/>
          <w:szCs w:val="24"/>
        </w:rPr>
      </w:pPr>
      <w:r>
        <w:rPr>
          <w:rFonts w:ascii="Times New Roman" w:hAnsi="Times New Roman" w:cs="Times New Roman"/>
          <w:sz w:val="24"/>
          <w:szCs w:val="24"/>
        </w:rPr>
        <w:t>Membru                                                                                                        Semnatura</w:t>
      </w:r>
    </w:p>
    <w:p w14:paraId="6F89B1FD" w14:textId="77777777" w:rsidR="00632582" w:rsidRPr="00F3304B" w:rsidRDefault="00632582">
      <w:pPr>
        <w:pageBreakBefore/>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sz w:val="20"/>
          <w:szCs w:val="20"/>
        </w:rPr>
        <w:tab/>
      </w:r>
      <w:r w:rsidRPr="00F3304B">
        <w:rPr>
          <w:rFonts w:ascii="Times New Roman" w:hAnsi="Times New Roman" w:cs="Times New Roman"/>
          <w:b/>
          <w:bCs/>
          <w:i/>
          <w:iCs/>
          <w:sz w:val="20"/>
          <w:szCs w:val="20"/>
        </w:rPr>
        <w:t>Anexa nr. 5 la Metodologia de concurs   FACULTATEA DE MEDICINĂ ȘI FARMACIE               pentru ocuparea posturilor didactice şi de cercetare</w:t>
      </w:r>
    </w:p>
    <w:p w14:paraId="107E1E64" w14:textId="77777777" w:rsidR="00632582" w:rsidRPr="00F3304B" w:rsidRDefault="00632582">
      <w:pPr>
        <w:autoSpaceDE w:val="0"/>
        <w:spacing w:after="0" w:line="240" w:lineRule="auto"/>
        <w:jc w:val="both"/>
        <w:rPr>
          <w:rFonts w:ascii="Times New Roman" w:hAnsi="Times New Roman" w:cs="Times New Roman"/>
          <w:b/>
          <w:bCs/>
          <w:i/>
          <w:iCs/>
          <w:sz w:val="20"/>
          <w:szCs w:val="20"/>
        </w:rPr>
      </w:pPr>
      <w:r w:rsidRPr="00F3304B">
        <w:rPr>
          <w:rFonts w:ascii="Times New Roman" w:hAnsi="Times New Roman" w:cs="Times New Roman"/>
          <w:b/>
          <w:bCs/>
          <w:i/>
          <w:iCs/>
          <w:sz w:val="20"/>
          <w:szCs w:val="20"/>
        </w:rPr>
        <w:tab/>
      </w:r>
    </w:p>
    <w:p w14:paraId="51608FF5" w14:textId="77777777" w:rsidR="00632582" w:rsidRPr="00F3304B" w:rsidRDefault="00632582">
      <w:pPr>
        <w:autoSpaceDE w:val="0"/>
        <w:spacing w:after="0" w:line="240" w:lineRule="auto"/>
        <w:jc w:val="both"/>
        <w:rPr>
          <w:rFonts w:ascii="Times New Roman" w:hAnsi="Times New Roman" w:cs="Times New Roman"/>
          <w:sz w:val="24"/>
          <w:szCs w:val="24"/>
        </w:rPr>
      </w:pPr>
    </w:p>
    <w:p w14:paraId="007F9B99" w14:textId="77777777" w:rsidR="00632582" w:rsidRPr="00F3304B" w:rsidRDefault="00632582">
      <w:pPr>
        <w:autoSpaceDE w:val="0"/>
        <w:spacing w:after="0" w:line="200" w:lineRule="atLeast"/>
        <w:jc w:val="center"/>
        <w:rPr>
          <w:rFonts w:ascii="Times New Roman" w:hAnsi="Times New Roman"/>
          <w:b/>
          <w:bCs/>
          <w:sz w:val="24"/>
          <w:szCs w:val="24"/>
        </w:rPr>
      </w:pPr>
      <w:r w:rsidRPr="00F3304B">
        <w:rPr>
          <w:rFonts w:ascii="Times New Roman" w:hAnsi="Times New Roman"/>
          <w:b/>
          <w:bCs/>
          <w:sz w:val="24"/>
          <w:szCs w:val="24"/>
        </w:rPr>
        <w:t>REFERAT DE APRECIERE 5.</w:t>
      </w:r>
      <w:r w:rsidR="00CD1C28">
        <w:rPr>
          <w:rFonts w:ascii="Times New Roman" w:hAnsi="Times New Roman"/>
          <w:b/>
          <w:bCs/>
          <w:sz w:val="24"/>
          <w:szCs w:val="24"/>
        </w:rPr>
        <w:t>2</w:t>
      </w:r>
    </w:p>
    <w:p w14:paraId="3A80FE25" w14:textId="77777777" w:rsidR="00632582" w:rsidRPr="00F3304B" w:rsidRDefault="00632582" w:rsidP="00B41608">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a candidatului pentru ocuparea postului</w:t>
      </w:r>
    </w:p>
    <w:p w14:paraId="01A2A8D0" w14:textId="77777777" w:rsidR="00632582" w:rsidRPr="00F3304B" w:rsidRDefault="00B4160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MEDICINĂ DENTARĂ</w:t>
      </w:r>
    </w:p>
    <w:p w14:paraId="5832EA8F" w14:textId="77777777" w:rsidR="00632582" w:rsidRPr="00F3304B" w:rsidRDefault="00632582">
      <w:pPr>
        <w:autoSpaceDE w:val="0"/>
        <w:spacing w:after="0" w:line="240" w:lineRule="auto"/>
        <w:jc w:val="both"/>
        <w:rPr>
          <w:rFonts w:ascii="Times New Roman" w:hAnsi="Times New Roman" w:cs="Times New Roman"/>
          <w:sz w:val="24"/>
          <w:szCs w:val="24"/>
        </w:rPr>
      </w:pPr>
    </w:p>
    <w:p w14:paraId="345D563B" w14:textId="77777777" w:rsidR="00632582" w:rsidRPr="00F3304B" w:rsidRDefault="00632582">
      <w:pPr>
        <w:autoSpaceDE w:val="0"/>
        <w:spacing w:after="0" w:line="240" w:lineRule="auto"/>
        <w:jc w:val="both"/>
        <w:rPr>
          <w:rFonts w:ascii="Times New Roman" w:hAnsi="Times New Roman" w:cs="Times New Roman"/>
          <w:sz w:val="24"/>
          <w:szCs w:val="24"/>
        </w:rPr>
      </w:pPr>
    </w:p>
    <w:p w14:paraId="7BC1D20C"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DATE DESPRE CANDIDAT</w:t>
      </w:r>
    </w:p>
    <w:p w14:paraId="55A4148A" w14:textId="77777777" w:rsidR="00632582" w:rsidRPr="00F3304B" w:rsidRDefault="00632582">
      <w:pPr>
        <w:autoSpaceDE w:val="0"/>
        <w:spacing w:after="0" w:line="240" w:lineRule="auto"/>
        <w:jc w:val="both"/>
        <w:rPr>
          <w:rFonts w:ascii="Times New Roman" w:hAnsi="Times New Roman" w:cs="Times New Roman"/>
          <w:sz w:val="24"/>
          <w:szCs w:val="24"/>
        </w:rPr>
      </w:pPr>
    </w:p>
    <w:p w14:paraId="12B4C77B"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NUME_____________________________PRENUME_______________________________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3C5568E4" w14:textId="77777777" w:rsidR="00632582" w:rsidRPr="00F3304B" w:rsidRDefault="00632582">
      <w:pPr>
        <w:autoSpaceDE w:val="0"/>
        <w:spacing w:after="0" w:line="240" w:lineRule="auto"/>
        <w:jc w:val="both"/>
        <w:rPr>
          <w:rFonts w:ascii="Times New Roman" w:hAnsi="Times New Roman" w:cs="Times New Roman"/>
          <w:sz w:val="24"/>
          <w:szCs w:val="24"/>
        </w:rPr>
      </w:pPr>
    </w:p>
    <w:p w14:paraId="33A5B6F0" w14:textId="77777777" w:rsidR="00632582" w:rsidRPr="00F3304B" w:rsidRDefault="00632582">
      <w:pPr>
        <w:autoSpaceDE w:val="0"/>
        <w:spacing w:after="0" w:line="240" w:lineRule="auto"/>
        <w:jc w:val="both"/>
        <w:rPr>
          <w:rFonts w:ascii="Times New Roman" w:hAnsi="Times New Roman" w:cs="Times New Roman"/>
          <w:sz w:val="24"/>
          <w:szCs w:val="24"/>
        </w:rPr>
      </w:pPr>
    </w:p>
    <w:p w14:paraId="7767F34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Calcularea punctajului privind îndeplinirea standardelor minimale specifice </w:t>
      </w:r>
    </w:p>
    <w:p w14:paraId="69ED89D7"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 xml:space="preserve">Medicină Dentară                                                </w:t>
      </w:r>
    </w:p>
    <w:p w14:paraId="58CDF83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70B81A2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p w14:paraId="61D0A25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Standarde minimale necesare și obligatorii pentru conferirea titlurilor didactice din învățământul superior și a gradelor profesionale de cercetare-dezvoltare</w:t>
      </w:r>
    </w:p>
    <w:p w14:paraId="1BF0986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47"/>
        <w:gridCol w:w="1845"/>
        <w:gridCol w:w="1834"/>
        <w:gridCol w:w="1834"/>
      </w:tblGrid>
      <w:tr w:rsidR="00632582" w:rsidRPr="00F3304B" w14:paraId="100EEBE7" w14:textId="77777777">
        <w:tc>
          <w:tcPr>
            <w:tcW w:w="1856" w:type="dxa"/>
          </w:tcPr>
          <w:p w14:paraId="78148FF8"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Titlul</w:t>
            </w:r>
          </w:p>
        </w:tc>
        <w:tc>
          <w:tcPr>
            <w:tcW w:w="1847" w:type="dxa"/>
          </w:tcPr>
          <w:p w14:paraId="47E41F6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 ISI</w:t>
            </w:r>
          </w:p>
          <w:p w14:paraId="15953ABD"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Autor principal</w:t>
            </w:r>
          </w:p>
        </w:tc>
        <w:tc>
          <w:tcPr>
            <w:tcW w:w="1845" w:type="dxa"/>
          </w:tcPr>
          <w:p w14:paraId="18FB1E5C"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Nr articole</w:t>
            </w:r>
          </w:p>
          <w:p w14:paraId="74C85DA6"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BDI</w:t>
            </w:r>
          </w:p>
        </w:tc>
        <w:tc>
          <w:tcPr>
            <w:tcW w:w="1834" w:type="dxa"/>
          </w:tcPr>
          <w:p w14:paraId="45BDAC48"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18870D1E"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713DAF97" w14:textId="77777777">
        <w:tc>
          <w:tcPr>
            <w:tcW w:w="1856" w:type="dxa"/>
          </w:tcPr>
          <w:p w14:paraId="277CB2A5"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Profesor universitar/CSI</w:t>
            </w:r>
          </w:p>
        </w:tc>
        <w:tc>
          <w:tcPr>
            <w:tcW w:w="1847" w:type="dxa"/>
          </w:tcPr>
          <w:p w14:paraId="75DE207B"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8*</w:t>
            </w:r>
          </w:p>
        </w:tc>
        <w:tc>
          <w:tcPr>
            <w:tcW w:w="1845" w:type="dxa"/>
          </w:tcPr>
          <w:p w14:paraId="659105E4"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20**</w:t>
            </w:r>
          </w:p>
        </w:tc>
        <w:tc>
          <w:tcPr>
            <w:tcW w:w="1834" w:type="dxa"/>
          </w:tcPr>
          <w:p w14:paraId="079BFBBC"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0615111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632582" w:rsidRPr="00F3304B" w14:paraId="091F6E45" w14:textId="77777777">
        <w:tc>
          <w:tcPr>
            <w:tcW w:w="1856" w:type="dxa"/>
          </w:tcPr>
          <w:p w14:paraId="668626F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Conferențiar universitar/ CSII</w:t>
            </w:r>
          </w:p>
        </w:tc>
        <w:tc>
          <w:tcPr>
            <w:tcW w:w="1847" w:type="dxa"/>
          </w:tcPr>
          <w:p w14:paraId="4390EBC1"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5*</w:t>
            </w:r>
          </w:p>
        </w:tc>
        <w:tc>
          <w:tcPr>
            <w:tcW w:w="1845" w:type="dxa"/>
          </w:tcPr>
          <w:p w14:paraId="29B11CC9"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12**</w:t>
            </w:r>
          </w:p>
        </w:tc>
        <w:tc>
          <w:tcPr>
            <w:tcW w:w="1834" w:type="dxa"/>
          </w:tcPr>
          <w:p w14:paraId="0AAA246A"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3C439E5F" w14:textId="77777777" w:rsidR="00632582" w:rsidRPr="00F3304B" w:rsidRDefault="00632582">
            <w:pPr>
              <w:autoSpaceDE w:val="0"/>
              <w:autoSpaceDN w:val="0"/>
              <w:adjustRightInd w:val="0"/>
              <w:spacing w:after="0" w:line="240" w:lineRule="auto"/>
              <w:jc w:val="center"/>
              <w:rPr>
                <w:rFonts w:ascii="Times New Roman" w:hAnsi="Times New Roman" w:cs="Times New Roman"/>
                <w:b/>
                <w:bCs/>
                <w:sz w:val="24"/>
                <w:szCs w:val="24"/>
              </w:rPr>
            </w:pPr>
          </w:p>
        </w:tc>
      </w:tr>
      <w:tr w:rsidR="001338B4" w:rsidRPr="00F3304B" w14:paraId="4862293F" w14:textId="77777777">
        <w:tc>
          <w:tcPr>
            <w:tcW w:w="1856" w:type="dxa"/>
          </w:tcPr>
          <w:p w14:paraId="15D5F2AF" w14:textId="77777777" w:rsidR="001338B4" w:rsidRPr="001338B4" w:rsidRDefault="001338B4"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1338B4">
              <w:rPr>
                <w:rFonts w:ascii="Times New Roman" w:hAnsi="Times New Roman" w:cs="Times New Roman"/>
                <w:b/>
                <w:bCs/>
                <w:color w:val="FF0000"/>
                <w:sz w:val="24"/>
                <w:szCs w:val="24"/>
              </w:rPr>
              <w:t>Șef de lucrări</w:t>
            </w:r>
          </w:p>
          <w:p w14:paraId="4BCBDE18"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47" w:type="dxa"/>
          </w:tcPr>
          <w:p w14:paraId="6714133C"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45" w:type="dxa"/>
          </w:tcPr>
          <w:p w14:paraId="0832E0CF"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34" w:type="dxa"/>
          </w:tcPr>
          <w:p w14:paraId="22E709EB"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14743000"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r>
      <w:tr w:rsidR="001338B4" w:rsidRPr="00F3304B" w14:paraId="2C740B76" w14:textId="77777777">
        <w:tc>
          <w:tcPr>
            <w:tcW w:w="1856" w:type="dxa"/>
          </w:tcPr>
          <w:p w14:paraId="78D52708" w14:textId="77777777" w:rsidR="001338B4" w:rsidRDefault="001338B4" w:rsidP="001338B4">
            <w:pPr>
              <w:autoSpaceDE w:val="0"/>
              <w:autoSpaceDN w:val="0"/>
              <w:adjustRightInd w:val="0"/>
              <w:spacing w:after="0" w:line="240" w:lineRule="auto"/>
              <w:jc w:val="center"/>
              <w:rPr>
                <w:rFonts w:ascii="Times New Roman" w:hAnsi="Times New Roman" w:cs="Times New Roman"/>
                <w:b/>
                <w:bCs/>
                <w:sz w:val="24"/>
                <w:szCs w:val="24"/>
              </w:rPr>
            </w:pPr>
            <w:r w:rsidRPr="001338B4">
              <w:rPr>
                <w:rFonts w:ascii="Times New Roman" w:hAnsi="Times New Roman" w:cs="Times New Roman"/>
                <w:b/>
                <w:bCs/>
                <w:color w:val="FF0000"/>
                <w:sz w:val="24"/>
                <w:szCs w:val="24"/>
              </w:rPr>
              <w:t>Asistent universitar</w:t>
            </w:r>
          </w:p>
        </w:tc>
        <w:tc>
          <w:tcPr>
            <w:tcW w:w="1847" w:type="dxa"/>
          </w:tcPr>
          <w:p w14:paraId="2447533F"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45" w:type="dxa"/>
          </w:tcPr>
          <w:p w14:paraId="5F515CBF" w14:textId="77777777" w:rsidR="001338B4" w:rsidRPr="0038546F" w:rsidRDefault="0038546F" w:rsidP="001338B4">
            <w:pPr>
              <w:autoSpaceDE w:val="0"/>
              <w:autoSpaceDN w:val="0"/>
              <w:adjustRightInd w:val="0"/>
              <w:spacing w:after="0" w:line="240" w:lineRule="auto"/>
              <w:jc w:val="center"/>
              <w:rPr>
                <w:rFonts w:ascii="Times New Roman" w:hAnsi="Times New Roman" w:cs="Times New Roman"/>
                <w:b/>
                <w:bCs/>
                <w:color w:val="FF0000"/>
                <w:sz w:val="24"/>
                <w:szCs w:val="24"/>
              </w:rPr>
            </w:pPr>
            <w:r w:rsidRPr="0038546F">
              <w:rPr>
                <w:rFonts w:ascii="Times New Roman" w:hAnsi="Times New Roman" w:cs="Times New Roman"/>
                <w:b/>
                <w:bCs/>
                <w:color w:val="FF0000"/>
                <w:sz w:val="24"/>
                <w:szCs w:val="24"/>
              </w:rPr>
              <w:t>***</w:t>
            </w:r>
          </w:p>
        </w:tc>
        <w:tc>
          <w:tcPr>
            <w:tcW w:w="1834" w:type="dxa"/>
          </w:tcPr>
          <w:p w14:paraId="4F5FE274"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c>
          <w:tcPr>
            <w:tcW w:w="1834" w:type="dxa"/>
          </w:tcPr>
          <w:p w14:paraId="2C7F5887" w14:textId="77777777" w:rsidR="001338B4" w:rsidRPr="00F3304B" w:rsidRDefault="001338B4" w:rsidP="001338B4">
            <w:pPr>
              <w:autoSpaceDE w:val="0"/>
              <w:autoSpaceDN w:val="0"/>
              <w:adjustRightInd w:val="0"/>
              <w:spacing w:after="0" w:line="240" w:lineRule="auto"/>
              <w:jc w:val="center"/>
              <w:rPr>
                <w:rFonts w:ascii="Times New Roman" w:hAnsi="Times New Roman" w:cs="Times New Roman"/>
                <w:b/>
                <w:bCs/>
                <w:sz w:val="24"/>
                <w:szCs w:val="24"/>
              </w:rPr>
            </w:pPr>
          </w:p>
        </w:tc>
      </w:tr>
    </w:tbl>
    <w:p w14:paraId="7AE86E3A" w14:textId="77777777" w:rsidR="0047732D" w:rsidRPr="0047732D" w:rsidRDefault="0047732D" w:rsidP="0047732D">
      <w:pPr>
        <w:autoSpaceDE w:val="0"/>
        <w:autoSpaceDN w:val="0"/>
        <w:adjustRightInd w:val="0"/>
        <w:spacing w:after="0" w:line="240" w:lineRule="auto"/>
        <w:jc w:val="both"/>
        <w:rPr>
          <w:rFonts w:ascii="Times New Roman" w:hAnsi="Times New Roman" w:cs="Times New Roman"/>
          <w:bCs/>
          <w:color w:val="FF0000"/>
          <w:sz w:val="24"/>
          <w:szCs w:val="24"/>
        </w:rPr>
      </w:pPr>
      <w:r w:rsidRPr="0047732D">
        <w:rPr>
          <w:rFonts w:ascii="Times New Roman" w:hAnsi="Times New Roman" w:cs="Times New Roman"/>
          <w:bCs/>
          <w:color w:val="FF0000"/>
          <w:sz w:val="24"/>
          <w:szCs w:val="24"/>
        </w:rPr>
        <w:t>***In aceste cazuri candidatul nu este obligat să aibă un număr fix de lucrări dintr-o categorie sau alta dar este obligat ca însumând punctele să îndeplinească punctajul minim.</w:t>
      </w:r>
    </w:p>
    <w:p w14:paraId="41D9A866" w14:textId="77777777" w:rsidR="00632582" w:rsidRPr="00F3304B" w:rsidRDefault="00632582">
      <w:pPr>
        <w:autoSpaceDE w:val="0"/>
        <w:autoSpaceDN w:val="0"/>
        <w:adjustRightInd w:val="0"/>
        <w:spacing w:after="0" w:line="240" w:lineRule="auto"/>
        <w:jc w:val="both"/>
        <w:rPr>
          <w:rFonts w:ascii="Times New Roman" w:hAnsi="Times New Roman" w:cs="Times New Roman"/>
          <w:b/>
          <w:bCs/>
          <w:iCs/>
          <w:sz w:val="24"/>
          <w:szCs w:val="24"/>
        </w:rPr>
      </w:pPr>
    </w:p>
    <w:p w14:paraId="561E184F"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sz w:val="24"/>
          <w:szCs w:val="24"/>
        </w:rPr>
        <w:t xml:space="preserve">* Pentru profesor universitar, </w:t>
      </w:r>
      <w:r w:rsidRPr="00F3304B">
        <w:rPr>
          <w:rFonts w:ascii="Times New Roman" w:hAnsi="Times New Roman" w:cs="Times New Roman"/>
          <w:sz w:val="24"/>
          <w:szCs w:val="24"/>
        </w:rPr>
        <w:t>minim</w:t>
      </w:r>
      <w:r w:rsidRPr="00F3304B">
        <w:rPr>
          <w:rFonts w:ascii="Times New Roman" w:hAnsi="Times New Roman" w:cs="Times New Roman"/>
          <w:b/>
          <w:sz w:val="24"/>
          <w:szCs w:val="24"/>
        </w:rPr>
        <w:t xml:space="preserve"> </w:t>
      </w:r>
      <w:r w:rsidRPr="00F3304B">
        <w:rPr>
          <w:rFonts w:ascii="Times New Roman" w:hAnsi="Times New Roman" w:cs="Times New Roman"/>
          <w:sz w:val="24"/>
          <w:szCs w:val="24"/>
        </w:rPr>
        <w:t>8 articole ISI in extenso în domeniul postului pentru care candidează, respectiv în reviste medico-dentare sau medicale cu factor de impact minim 0,3, în calitate de autor principal, publicate de la ultima promovare sau, pentru cei care nu provin din învățământul superior, în ultimii 5 ani.</w:t>
      </w:r>
    </w:p>
    <w:p w14:paraId="5B9784EF"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r w:rsidRPr="00F3304B">
        <w:rPr>
          <w:rFonts w:ascii="Times New Roman" w:hAnsi="Times New Roman" w:cs="Times New Roman"/>
          <w:b/>
          <w:sz w:val="24"/>
          <w:szCs w:val="24"/>
        </w:rPr>
        <w:t xml:space="preserve">* Pentru conferențiar universitar </w:t>
      </w:r>
      <w:r w:rsidRPr="00F3304B">
        <w:rPr>
          <w:rFonts w:ascii="Times New Roman" w:hAnsi="Times New Roman" w:cs="Times New Roman"/>
          <w:sz w:val="24"/>
          <w:szCs w:val="24"/>
        </w:rPr>
        <w:t>minim 5 articole ISI in extenso în domeniul postului pentru care candidează, respectiv în reviste medicodentare sau medicale cu factor de impact minim de 0,3, în calitate de autor principal, publicate de la ultima promovare sau, pentru cei care nu provin din învățîmântul superior, în ultimii 5 ani.</w:t>
      </w:r>
    </w:p>
    <w:p w14:paraId="5ED3B6CA"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7B1847C9"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 </w:t>
      </w:r>
      <w:r w:rsidRPr="00F3304B">
        <w:rPr>
          <w:rFonts w:ascii="Times New Roman" w:hAnsi="Times New Roman" w:cs="Times New Roman"/>
          <w:b/>
          <w:sz w:val="24"/>
          <w:szCs w:val="24"/>
        </w:rPr>
        <w:t>Pentru profesor universitar</w:t>
      </w:r>
      <w:r w:rsidRPr="00F3304B">
        <w:rPr>
          <w:rFonts w:ascii="Times New Roman" w:hAnsi="Times New Roman" w:cs="Times New Roman"/>
          <w:sz w:val="24"/>
          <w:szCs w:val="24"/>
        </w:rPr>
        <w:t xml:space="preserve"> minim 20 articole BDI in extenso în calitate de autor principal sau autor corespondent, în domeniul postului pentru care candidează, respectiv în reviste medico-dentare sau medicale, publicate de la ultima promovare, sau, pentru cei care nu provin din învățământul superior, în ultimii 5 ani.</w:t>
      </w:r>
    </w:p>
    <w:p w14:paraId="6D86D324" w14:textId="77777777" w:rsidR="00632582" w:rsidRPr="00F3304B" w:rsidRDefault="00632582">
      <w:pPr>
        <w:autoSpaceDE w:val="0"/>
        <w:autoSpaceDN w:val="0"/>
        <w:adjustRightInd w:val="0"/>
        <w:spacing w:after="0" w:line="240" w:lineRule="auto"/>
        <w:jc w:val="both"/>
        <w:rPr>
          <w:rFonts w:ascii="Times New Roman" w:hAnsi="Times New Roman" w:cs="Times New Roman"/>
          <w:bCs/>
          <w:iCs/>
          <w:sz w:val="24"/>
          <w:szCs w:val="24"/>
        </w:rPr>
      </w:pPr>
      <w:r w:rsidRPr="00F3304B">
        <w:rPr>
          <w:rFonts w:ascii="Times New Roman" w:hAnsi="Times New Roman" w:cs="Times New Roman"/>
          <w:sz w:val="24"/>
          <w:szCs w:val="24"/>
        </w:rPr>
        <w:t xml:space="preserve">Se pot echivala articolele ISI, altele decât cele 8 menționate anterior, astfel: 1 articol ISI = 3 articole în reviste medico-dentare sau medicale indexate BDI, dar nu și invers </w:t>
      </w:r>
    </w:p>
    <w:p w14:paraId="685F0649"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b/>
          <w:bCs/>
          <w:iCs/>
          <w:sz w:val="24"/>
          <w:szCs w:val="24"/>
        </w:rPr>
        <w:t xml:space="preserve">** Pentru </w:t>
      </w:r>
      <w:r w:rsidRPr="00F3304B">
        <w:rPr>
          <w:rFonts w:ascii="Times New Roman" w:hAnsi="Times New Roman" w:cs="Times New Roman"/>
          <w:b/>
          <w:sz w:val="24"/>
          <w:szCs w:val="24"/>
        </w:rPr>
        <w:t xml:space="preserve">conferențiar universitar </w:t>
      </w:r>
      <w:r w:rsidRPr="00F3304B">
        <w:rPr>
          <w:rFonts w:ascii="Times New Roman" w:hAnsi="Times New Roman" w:cs="Times New Roman"/>
          <w:sz w:val="24"/>
          <w:szCs w:val="24"/>
        </w:rPr>
        <w:t>minim 12 articole BDI in extenso în calitate de autor principal sau autor corespondent, în domeniul postului pentru care candidează, respectiv în reviste medico-dentare sau medicale, publicate de la ultima promovare, sau, pentru cei care nu provin din învățământul superior, in ultimii 5 ani</w:t>
      </w:r>
    </w:p>
    <w:p w14:paraId="20810240" w14:textId="77777777" w:rsidR="00632582" w:rsidRPr="00F3304B" w:rsidRDefault="00632582">
      <w:pPr>
        <w:autoSpaceDE w:val="0"/>
        <w:autoSpaceDN w:val="0"/>
        <w:adjustRightInd w:val="0"/>
        <w:spacing w:after="0" w:line="240" w:lineRule="auto"/>
        <w:jc w:val="both"/>
        <w:rPr>
          <w:rFonts w:ascii="Times New Roman" w:hAnsi="Times New Roman" w:cs="Times New Roman"/>
          <w:b/>
          <w:sz w:val="24"/>
          <w:szCs w:val="24"/>
        </w:rPr>
      </w:pPr>
    </w:p>
    <w:p w14:paraId="10402207" w14:textId="77777777" w:rsidR="00632582" w:rsidRPr="00F3304B" w:rsidRDefault="00632582">
      <w:pPr>
        <w:autoSpaceDE w:val="0"/>
        <w:autoSpaceDN w:val="0"/>
        <w:adjustRightInd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Se pot echivala articolele ISI, altele decât cele 5 menționate anterior, astfel: 1 articol ISI = 3 articole în reviste medico-dentare sau medicale indexate BDI dar nu și invers</w:t>
      </w:r>
    </w:p>
    <w:p w14:paraId="076612AE" w14:textId="77777777" w:rsidR="00632582" w:rsidRDefault="00632582">
      <w:pPr>
        <w:autoSpaceDE w:val="0"/>
        <w:autoSpaceDN w:val="0"/>
        <w:adjustRightInd w:val="0"/>
        <w:spacing w:after="0" w:line="240" w:lineRule="auto"/>
        <w:rPr>
          <w:i/>
        </w:rPr>
      </w:pPr>
    </w:p>
    <w:p w14:paraId="71E75029" w14:textId="77777777" w:rsidR="0038546F" w:rsidRPr="00F3304B" w:rsidRDefault="0038546F" w:rsidP="0038546F">
      <w:pPr>
        <w:autoSpaceDE w:val="0"/>
        <w:autoSpaceDN w:val="0"/>
        <w:adjustRightInd w:val="0"/>
        <w:spacing w:after="0" w:line="240" w:lineRule="auto"/>
        <w:rPr>
          <w:rFonts w:ascii="Times New Roman" w:hAnsi="Times New Roman" w:cs="Times New Roman"/>
          <w:b/>
          <w:bCs/>
          <w:i/>
          <w:iCs/>
          <w:sz w:val="24"/>
          <w:szCs w:val="24"/>
        </w:rPr>
      </w:pPr>
    </w:p>
    <w:p w14:paraId="51FB2284" w14:textId="77777777" w:rsidR="0038546F" w:rsidRPr="00F3304B" w:rsidRDefault="0038546F" w:rsidP="0038546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Pr="00F3304B">
        <w:rPr>
          <w:rFonts w:ascii="Times New Roman" w:hAnsi="Times New Roman" w:cs="Times New Roman"/>
          <w:b/>
          <w:bCs/>
          <w:sz w:val="24"/>
          <w:szCs w:val="24"/>
        </w:rPr>
        <w:t>unctaj  minim profesor (Medicina Dentara) = 30 puncte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9652"/>
      </w:tblGrid>
      <w:tr w:rsidR="0038546F" w:rsidRPr="00F3304B" w14:paraId="117B5F98" w14:textId="77777777" w:rsidTr="00372961">
        <w:tc>
          <w:tcPr>
            <w:tcW w:w="9652" w:type="dxa"/>
            <w:tcBorders>
              <w:top w:val="nil"/>
            </w:tcBorders>
          </w:tcPr>
          <w:p w14:paraId="2A67F1E7" w14:textId="77777777" w:rsidR="0038546F" w:rsidRDefault="0038546F" w:rsidP="00372961">
            <w:pPr>
              <w:suppressAutoHyphens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w:t>
            </w:r>
            <w:r w:rsidRPr="00F3304B">
              <w:rPr>
                <w:rFonts w:ascii="Times New Roman" w:hAnsi="Times New Roman" w:cs="Times New Roman"/>
                <w:b/>
                <w:bCs/>
                <w:sz w:val="24"/>
                <w:szCs w:val="24"/>
              </w:rPr>
              <w:t>unctaj  minim conferentiar (Medicina Dentara)  = 18,6 puncte</w:t>
            </w:r>
          </w:p>
          <w:p w14:paraId="70B7FD7C" w14:textId="77777777" w:rsidR="0038546F" w:rsidRPr="00092CEE" w:rsidRDefault="0038546F" w:rsidP="00372961">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șef de lucrări (Medicina Dentara)  = 11,25  puncte</w:t>
            </w:r>
          </w:p>
          <w:p w14:paraId="5D8484B1" w14:textId="77777777" w:rsidR="0038546F" w:rsidRPr="00092CEE" w:rsidRDefault="0038546F" w:rsidP="00372961">
            <w:pPr>
              <w:suppressAutoHyphens w:val="0"/>
              <w:spacing w:after="0" w:line="240" w:lineRule="auto"/>
              <w:rPr>
                <w:rFonts w:ascii="Times New Roman" w:hAnsi="Times New Roman" w:cs="Times New Roman"/>
                <w:b/>
                <w:bCs/>
                <w:color w:val="FF0000"/>
                <w:sz w:val="24"/>
                <w:szCs w:val="24"/>
              </w:rPr>
            </w:pPr>
            <w:r w:rsidRPr="00092CEE">
              <w:rPr>
                <w:rFonts w:ascii="Times New Roman" w:hAnsi="Times New Roman" w:cs="Times New Roman"/>
                <w:b/>
                <w:bCs/>
                <w:color w:val="FF0000"/>
                <w:sz w:val="24"/>
                <w:szCs w:val="24"/>
              </w:rPr>
              <w:t>Punctaj  minim asistent universitar (Medicina Dentara)  = 9,</w:t>
            </w:r>
            <w:r>
              <w:rPr>
                <w:rFonts w:ascii="Times New Roman" w:hAnsi="Times New Roman" w:cs="Times New Roman"/>
                <w:b/>
                <w:bCs/>
                <w:color w:val="FF0000"/>
                <w:sz w:val="24"/>
                <w:szCs w:val="24"/>
              </w:rPr>
              <w:t>3</w:t>
            </w:r>
            <w:r w:rsidRPr="00092CEE">
              <w:rPr>
                <w:rFonts w:ascii="Times New Roman" w:hAnsi="Times New Roman" w:cs="Times New Roman"/>
                <w:b/>
                <w:bCs/>
                <w:color w:val="FF0000"/>
                <w:sz w:val="24"/>
                <w:szCs w:val="24"/>
              </w:rPr>
              <w:t xml:space="preserve"> puncte</w:t>
            </w:r>
          </w:p>
          <w:p w14:paraId="3FE363E0" w14:textId="77777777" w:rsidR="0038546F" w:rsidRPr="00F3304B" w:rsidRDefault="0038546F" w:rsidP="00372961">
            <w:pPr>
              <w:suppressAutoHyphens w:val="0"/>
              <w:spacing w:after="0" w:line="240" w:lineRule="auto"/>
              <w:jc w:val="both"/>
              <w:rPr>
                <w:rFonts w:ascii="Times New Roman" w:hAnsi="Times New Roman" w:cs="Times New Roman"/>
                <w:sz w:val="24"/>
                <w:szCs w:val="24"/>
              </w:rPr>
            </w:pPr>
          </w:p>
        </w:tc>
      </w:tr>
    </w:tbl>
    <w:p w14:paraId="450F0E2E" w14:textId="77777777" w:rsidR="00632582" w:rsidRPr="00F3304B" w:rsidRDefault="00632582">
      <w:pPr>
        <w:spacing w:after="0" w:line="240" w:lineRule="auto"/>
        <w:jc w:val="both"/>
        <w:rPr>
          <w:rFonts w:ascii="Times New Roman" w:hAnsi="Times New Roman" w:cs="Times New Roman"/>
          <w:b/>
          <w:bCs/>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2268"/>
        <w:gridCol w:w="2287"/>
      </w:tblGrid>
      <w:tr w:rsidR="00632582" w:rsidRPr="00F3304B" w14:paraId="15AF741B" w14:textId="77777777" w:rsidTr="00092CEE">
        <w:tc>
          <w:tcPr>
            <w:tcW w:w="3369" w:type="dxa"/>
          </w:tcPr>
          <w:p w14:paraId="6D9FCAE2"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Tip articol</w:t>
            </w:r>
          </w:p>
        </w:tc>
        <w:tc>
          <w:tcPr>
            <w:tcW w:w="1701" w:type="dxa"/>
          </w:tcPr>
          <w:p w14:paraId="26372794"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 xml:space="preserve">Punctaj </w:t>
            </w:r>
          </w:p>
        </w:tc>
        <w:tc>
          <w:tcPr>
            <w:tcW w:w="2268" w:type="dxa"/>
          </w:tcPr>
          <w:p w14:paraId="2CF62CC3"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bCs/>
                <w:iCs/>
                <w:sz w:val="24"/>
                <w:szCs w:val="24"/>
              </w:rPr>
              <w:t>Punctaj calculat de către candidat</w:t>
            </w:r>
          </w:p>
        </w:tc>
        <w:tc>
          <w:tcPr>
            <w:tcW w:w="2287" w:type="dxa"/>
          </w:tcPr>
          <w:p w14:paraId="7B200011" w14:textId="77777777" w:rsidR="00632582" w:rsidRPr="00092CEE" w:rsidRDefault="00632582">
            <w:pPr>
              <w:autoSpaceDE w:val="0"/>
              <w:autoSpaceDN w:val="0"/>
              <w:adjustRightInd w:val="0"/>
              <w:spacing w:after="0" w:line="240" w:lineRule="auto"/>
              <w:rPr>
                <w:rFonts w:ascii="Times New Roman" w:hAnsi="Times New Roman" w:cs="Times New Roman"/>
                <w:b/>
                <w:bCs/>
                <w:iCs/>
                <w:sz w:val="24"/>
                <w:szCs w:val="24"/>
              </w:rPr>
            </w:pPr>
            <w:r w:rsidRPr="00092CEE">
              <w:rPr>
                <w:rFonts w:ascii="Times New Roman" w:hAnsi="Times New Roman" w:cs="Times New Roman"/>
                <w:b/>
                <w:sz w:val="24"/>
                <w:szCs w:val="24"/>
              </w:rPr>
              <w:t>Evaluarea comisiei (media evaluărilor)</w:t>
            </w:r>
          </w:p>
        </w:tc>
      </w:tr>
      <w:tr w:rsidR="00632582" w:rsidRPr="00F3304B" w14:paraId="4C1A507D" w14:textId="77777777" w:rsidTr="00092CEE">
        <w:tc>
          <w:tcPr>
            <w:tcW w:w="3369" w:type="dxa"/>
          </w:tcPr>
          <w:p w14:paraId="0705E0E4"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Nr articole ISI autor principal</w:t>
            </w:r>
          </w:p>
        </w:tc>
        <w:tc>
          <w:tcPr>
            <w:tcW w:w="1701" w:type="dxa"/>
          </w:tcPr>
          <w:p w14:paraId="07913D5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3pct/ articol</w:t>
            </w:r>
          </w:p>
        </w:tc>
        <w:tc>
          <w:tcPr>
            <w:tcW w:w="2268" w:type="dxa"/>
          </w:tcPr>
          <w:p w14:paraId="69EAA9B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6A7CAD89"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1B5B2F1D" w14:textId="77777777" w:rsidTr="00092CEE">
        <w:tc>
          <w:tcPr>
            <w:tcW w:w="3369" w:type="dxa"/>
          </w:tcPr>
          <w:p w14:paraId="288E9E95" w14:textId="77777777" w:rsidR="00632582" w:rsidRPr="00F3304B" w:rsidRDefault="00632582">
            <w:pPr>
              <w:autoSpaceDE w:val="0"/>
              <w:autoSpaceDN w:val="0"/>
              <w:adjustRightInd w:val="0"/>
              <w:spacing w:after="0" w:line="240" w:lineRule="auto"/>
              <w:rPr>
                <w:rFonts w:ascii="Times New Roman" w:hAnsi="Times New Roman" w:cs="Times New Roman"/>
                <w:sz w:val="24"/>
                <w:szCs w:val="24"/>
              </w:rPr>
            </w:pPr>
          </w:p>
        </w:tc>
        <w:tc>
          <w:tcPr>
            <w:tcW w:w="1701" w:type="dxa"/>
          </w:tcPr>
          <w:p w14:paraId="02668570"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68" w:type="dxa"/>
          </w:tcPr>
          <w:p w14:paraId="3219BBDB"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204893C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52DB2AF7" w14:textId="77777777" w:rsidTr="00092CEE">
        <w:tc>
          <w:tcPr>
            <w:tcW w:w="3369" w:type="dxa"/>
          </w:tcPr>
          <w:p w14:paraId="142B26E2" w14:textId="77777777" w:rsidR="00632582" w:rsidRPr="00F3304B" w:rsidRDefault="00632582">
            <w:pPr>
              <w:autoSpaceDE w:val="0"/>
              <w:autoSpaceDN w:val="0"/>
              <w:adjustRightInd w:val="0"/>
              <w:spacing w:after="0" w:line="240" w:lineRule="auto"/>
              <w:rPr>
                <w:rFonts w:ascii="Times New Roman" w:hAnsi="Times New Roman" w:cs="Times New Roman"/>
                <w:bCs/>
                <w:iCs/>
                <w:sz w:val="24"/>
                <w:szCs w:val="24"/>
              </w:rPr>
            </w:pPr>
            <w:r w:rsidRPr="00F3304B">
              <w:rPr>
                <w:rFonts w:ascii="Times New Roman" w:hAnsi="Times New Roman" w:cs="Times New Roman"/>
                <w:bCs/>
                <w:iCs/>
                <w:sz w:val="24"/>
                <w:szCs w:val="24"/>
              </w:rPr>
              <w:t>Nr articole BDI</w:t>
            </w:r>
          </w:p>
        </w:tc>
        <w:tc>
          <w:tcPr>
            <w:tcW w:w="1701" w:type="dxa"/>
          </w:tcPr>
          <w:p w14:paraId="567F5A2E"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r w:rsidRPr="00F3304B">
              <w:rPr>
                <w:rFonts w:ascii="Times New Roman" w:hAnsi="Times New Roman" w:cs="Times New Roman"/>
                <w:b/>
                <w:bCs/>
                <w:i/>
                <w:iCs/>
                <w:sz w:val="24"/>
                <w:szCs w:val="24"/>
              </w:rPr>
              <w:t>0,3pct/ articol</w:t>
            </w:r>
          </w:p>
        </w:tc>
        <w:tc>
          <w:tcPr>
            <w:tcW w:w="2268" w:type="dxa"/>
          </w:tcPr>
          <w:p w14:paraId="6EB38BBF"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790513F2"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r w:rsidR="00632582" w:rsidRPr="00F3304B" w14:paraId="68253955" w14:textId="77777777" w:rsidTr="00092CEE">
        <w:tc>
          <w:tcPr>
            <w:tcW w:w="3369" w:type="dxa"/>
          </w:tcPr>
          <w:p w14:paraId="3D0C2FE8" w14:textId="77777777" w:rsidR="00632582" w:rsidRPr="00F3304B" w:rsidRDefault="00632582">
            <w:pPr>
              <w:autoSpaceDE w:val="0"/>
              <w:autoSpaceDN w:val="0"/>
              <w:adjustRightInd w:val="0"/>
              <w:spacing w:after="0" w:line="240" w:lineRule="auto"/>
              <w:rPr>
                <w:rFonts w:ascii="Times New Roman" w:hAnsi="Times New Roman" w:cs="Times New Roman"/>
                <w:b/>
                <w:bCs/>
                <w:iCs/>
                <w:sz w:val="24"/>
                <w:szCs w:val="24"/>
              </w:rPr>
            </w:pPr>
            <w:r w:rsidRPr="00F3304B">
              <w:rPr>
                <w:rFonts w:ascii="Times New Roman" w:hAnsi="Times New Roman" w:cs="Times New Roman"/>
                <w:b/>
                <w:bCs/>
                <w:iCs/>
                <w:sz w:val="24"/>
                <w:szCs w:val="24"/>
              </w:rPr>
              <w:t>Punctaj total</w:t>
            </w:r>
          </w:p>
        </w:tc>
        <w:tc>
          <w:tcPr>
            <w:tcW w:w="1701" w:type="dxa"/>
          </w:tcPr>
          <w:p w14:paraId="17969985"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68" w:type="dxa"/>
          </w:tcPr>
          <w:p w14:paraId="078C4CAD"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c>
          <w:tcPr>
            <w:tcW w:w="2287" w:type="dxa"/>
          </w:tcPr>
          <w:p w14:paraId="2C6635A8"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tc>
      </w:tr>
    </w:tbl>
    <w:p w14:paraId="771560C5" w14:textId="77777777" w:rsidR="00632582" w:rsidRPr="00F3304B" w:rsidRDefault="00632582">
      <w:pPr>
        <w:rPr>
          <w:rFonts w:ascii="Times New Roman" w:hAnsi="Times New Roman" w:cs="Times New Roman"/>
          <w:sz w:val="24"/>
          <w:szCs w:val="24"/>
        </w:rPr>
      </w:pPr>
    </w:p>
    <w:p w14:paraId="0A2E5F2E"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ISI 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1681"/>
        <w:gridCol w:w="1952"/>
        <w:gridCol w:w="1855"/>
        <w:gridCol w:w="990"/>
        <w:gridCol w:w="1499"/>
        <w:gridCol w:w="936"/>
      </w:tblGrid>
      <w:tr w:rsidR="00632582" w:rsidRPr="00F3304B" w14:paraId="29558367" w14:textId="77777777">
        <w:tc>
          <w:tcPr>
            <w:tcW w:w="532" w:type="dxa"/>
          </w:tcPr>
          <w:p w14:paraId="300613B2"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Nr crt</w:t>
            </w:r>
          </w:p>
        </w:tc>
        <w:tc>
          <w:tcPr>
            <w:tcW w:w="1681" w:type="dxa"/>
          </w:tcPr>
          <w:p w14:paraId="742E5F0A"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Autorii</w:t>
            </w:r>
          </w:p>
        </w:tc>
        <w:tc>
          <w:tcPr>
            <w:tcW w:w="1952" w:type="dxa"/>
          </w:tcPr>
          <w:p w14:paraId="3200F87F"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55" w:type="dxa"/>
          </w:tcPr>
          <w:p w14:paraId="6A49EF55"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990" w:type="dxa"/>
          </w:tcPr>
          <w:p w14:paraId="316F8FDC"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Factor de impact*</w:t>
            </w:r>
          </w:p>
        </w:tc>
        <w:tc>
          <w:tcPr>
            <w:tcW w:w="1499" w:type="dxa"/>
          </w:tcPr>
          <w:p w14:paraId="1FEEA7B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936" w:type="dxa"/>
          </w:tcPr>
          <w:p w14:paraId="21A3F0B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768DEE1B" w14:textId="77777777">
        <w:tc>
          <w:tcPr>
            <w:tcW w:w="532" w:type="dxa"/>
          </w:tcPr>
          <w:p w14:paraId="509EDCBC"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1681" w:type="dxa"/>
          </w:tcPr>
          <w:p w14:paraId="7986FBB9" w14:textId="77777777" w:rsidR="00632582" w:rsidRPr="00F3304B" w:rsidRDefault="00632582">
            <w:pPr>
              <w:rPr>
                <w:rFonts w:ascii="Times New Roman" w:hAnsi="Times New Roman" w:cs="Times New Roman"/>
                <w:sz w:val="24"/>
                <w:szCs w:val="24"/>
              </w:rPr>
            </w:pPr>
          </w:p>
        </w:tc>
        <w:tc>
          <w:tcPr>
            <w:tcW w:w="1952" w:type="dxa"/>
          </w:tcPr>
          <w:p w14:paraId="4A73E9D5" w14:textId="77777777" w:rsidR="00632582" w:rsidRPr="00F3304B" w:rsidRDefault="00632582">
            <w:pPr>
              <w:rPr>
                <w:rFonts w:ascii="Times New Roman" w:hAnsi="Times New Roman" w:cs="Times New Roman"/>
                <w:sz w:val="24"/>
                <w:szCs w:val="24"/>
              </w:rPr>
            </w:pPr>
          </w:p>
        </w:tc>
        <w:tc>
          <w:tcPr>
            <w:tcW w:w="1855" w:type="dxa"/>
          </w:tcPr>
          <w:p w14:paraId="5BDE7382" w14:textId="77777777" w:rsidR="00632582" w:rsidRPr="00F3304B" w:rsidRDefault="00632582">
            <w:pPr>
              <w:rPr>
                <w:rFonts w:ascii="Times New Roman" w:hAnsi="Times New Roman" w:cs="Times New Roman"/>
                <w:sz w:val="24"/>
                <w:szCs w:val="24"/>
              </w:rPr>
            </w:pPr>
          </w:p>
        </w:tc>
        <w:tc>
          <w:tcPr>
            <w:tcW w:w="990" w:type="dxa"/>
          </w:tcPr>
          <w:p w14:paraId="000227FC" w14:textId="77777777" w:rsidR="00632582" w:rsidRPr="00F3304B" w:rsidRDefault="00632582">
            <w:pPr>
              <w:rPr>
                <w:rFonts w:ascii="Times New Roman" w:hAnsi="Times New Roman" w:cs="Times New Roman"/>
                <w:sz w:val="24"/>
                <w:szCs w:val="24"/>
              </w:rPr>
            </w:pPr>
          </w:p>
        </w:tc>
        <w:tc>
          <w:tcPr>
            <w:tcW w:w="1499" w:type="dxa"/>
          </w:tcPr>
          <w:p w14:paraId="6DC49548" w14:textId="77777777" w:rsidR="00632582" w:rsidRPr="00F3304B" w:rsidRDefault="00632582">
            <w:pPr>
              <w:rPr>
                <w:rFonts w:ascii="Times New Roman" w:hAnsi="Times New Roman" w:cs="Times New Roman"/>
                <w:sz w:val="24"/>
                <w:szCs w:val="24"/>
              </w:rPr>
            </w:pPr>
          </w:p>
        </w:tc>
        <w:tc>
          <w:tcPr>
            <w:tcW w:w="936" w:type="dxa"/>
          </w:tcPr>
          <w:p w14:paraId="299FE7D7" w14:textId="77777777" w:rsidR="00632582" w:rsidRPr="00F3304B" w:rsidRDefault="00632582">
            <w:pPr>
              <w:rPr>
                <w:rFonts w:ascii="Times New Roman" w:hAnsi="Times New Roman" w:cs="Times New Roman"/>
                <w:sz w:val="24"/>
                <w:szCs w:val="24"/>
              </w:rPr>
            </w:pPr>
          </w:p>
        </w:tc>
      </w:tr>
      <w:tr w:rsidR="00632582" w:rsidRPr="00F3304B" w14:paraId="310B4CA7" w14:textId="77777777">
        <w:tc>
          <w:tcPr>
            <w:tcW w:w="532" w:type="dxa"/>
          </w:tcPr>
          <w:p w14:paraId="3DF47B3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1681" w:type="dxa"/>
          </w:tcPr>
          <w:p w14:paraId="6726EA87" w14:textId="77777777" w:rsidR="00632582" w:rsidRPr="00F3304B" w:rsidRDefault="00632582">
            <w:pPr>
              <w:rPr>
                <w:rFonts w:ascii="Times New Roman" w:hAnsi="Times New Roman" w:cs="Times New Roman"/>
                <w:sz w:val="24"/>
                <w:szCs w:val="24"/>
              </w:rPr>
            </w:pPr>
          </w:p>
        </w:tc>
        <w:tc>
          <w:tcPr>
            <w:tcW w:w="1952" w:type="dxa"/>
          </w:tcPr>
          <w:p w14:paraId="5B00342D" w14:textId="77777777" w:rsidR="00632582" w:rsidRPr="00F3304B" w:rsidRDefault="00632582">
            <w:pPr>
              <w:rPr>
                <w:rFonts w:ascii="Times New Roman" w:hAnsi="Times New Roman" w:cs="Times New Roman"/>
                <w:sz w:val="24"/>
                <w:szCs w:val="24"/>
              </w:rPr>
            </w:pPr>
          </w:p>
        </w:tc>
        <w:tc>
          <w:tcPr>
            <w:tcW w:w="1855" w:type="dxa"/>
          </w:tcPr>
          <w:p w14:paraId="31DE9B35" w14:textId="77777777" w:rsidR="00632582" w:rsidRPr="00F3304B" w:rsidRDefault="00632582">
            <w:pPr>
              <w:rPr>
                <w:rFonts w:ascii="Times New Roman" w:hAnsi="Times New Roman" w:cs="Times New Roman"/>
                <w:sz w:val="24"/>
                <w:szCs w:val="24"/>
              </w:rPr>
            </w:pPr>
          </w:p>
        </w:tc>
        <w:tc>
          <w:tcPr>
            <w:tcW w:w="990" w:type="dxa"/>
          </w:tcPr>
          <w:p w14:paraId="43F51992" w14:textId="77777777" w:rsidR="00632582" w:rsidRPr="00F3304B" w:rsidRDefault="00632582">
            <w:pPr>
              <w:rPr>
                <w:rFonts w:ascii="Times New Roman" w:hAnsi="Times New Roman" w:cs="Times New Roman"/>
                <w:sz w:val="24"/>
                <w:szCs w:val="24"/>
              </w:rPr>
            </w:pPr>
          </w:p>
        </w:tc>
        <w:tc>
          <w:tcPr>
            <w:tcW w:w="1499" w:type="dxa"/>
          </w:tcPr>
          <w:p w14:paraId="2CE2BD4C" w14:textId="77777777" w:rsidR="00632582" w:rsidRPr="00F3304B" w:rsidRDefault="00632582">
            <w:pPr>
              <w:rPr>
                <w:rFonts w:ascii="Times New Roman" w:hAnsi="Times New Roman" w:cs="Times New Roman"/>
                <w:sz w:val="24"/>
                <w:szCs w:val="24"/>
              </w:rPr>
            </w:pPr>
          </w:p>
        </w:tc>
        <w:tc>
          <w:tcPr>
            <w:tcW w:w="936" w:type="dxa"/>
          </w:tcPr>
          <w:p w14:paraId="1184DC7C" w14:textId="77777777" w:rsidR="00632582" w:rsidRPr="00F3304B" w:rsidRDefault="00632582">
            <w:pPr>
              <w:rPr>
                <w:rFonts w:ascii="Times New Roman" w:hAnsi="Times New Roman" w:cs="Times New Roman"/>
                <w:sz w:val="24"/>
                <w:szCs w:val="24"/>
              </w:rPr>
            </w:pPr>
          </w:p>
        </w:tc>
      </w:tr>
      <w:tr w:rsidR="00632582" w:rsidRPr="00F3304B" w14:paraId="5BD6E7BF" w14:textId="77777777">
        <w:tc>
          <w:tcPr>
            <w:tcW w:w="532" w:type="dxa"/>
          </w:tcPr>
          <w:p w14:paraId="198860B6" w14:textId="77777777" w:rsidR="00632582" w:rsidRPr="00F3304B" w:rsidRDefault="00632582">
            <w:pPr>
              <w:rPr>
                <w:rFonts w:ascii="Times New Roman" w:hAnsi="Times New Roman" w:cs="Times New Roman"/>
                <w:sz w:val="24"/>
                <w:szCs w:val="24"/>
              </w:rPr>
            </w:pPr>
          </w:p>
        </w:tc>
        <w:tc>
          <w:tcPr>
            <w:tcW w:w="1681" w:type="dxa"/>
          </w:tcPr>
          <w:p w14:paraId="1FF2E8E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52" w:type="dxa"/>
          </w:tcPr>
          <w:p w14:paraId="44DCD382" w14:textId="77777777" w:rsidR="00632582" w:rsidRPr="00F3304B" w:rsidRDefault="00632582">
            <w:pPr>
              <w:rPr>
                <w:rFonts w:ascii="Times New Roman" w:hAnsi="Times New Roman" w:cs="Times New Roman"/>
                <w:sz w:val="24"/>
                <w:szCs w:val="24"/>
              </w:rPr>
            </w:pPr>
          </w:p>
        </w:tc>
        <w:tc>
          <w:tcPr>
            <w:tcW w:w="1855" w:type="dxa"/>
          </w:tcPr>
          <w:p w14:paraId="66AAFEE9" w14:textId="77777777" w:rsidR="00632582" w:rsidRPr="00F3304B" w:rsidRDefault="00632582">
            <w:pPr>
              <w:rPr>
                <w:rFonts w:ascii="Times New Roman" w:hAnsi="Times New Roman" w:cs="Times New Roman"/>
                <w:sz w:val="24"/>
                <w:szCs w:val="24"/>
              </w:rPr>
            </w:pPr>
          </w:p>
        </w:tc>
        <w:tc>
          <w:tcPr>
            <w:tcW w:w="990" w:type="dxa"/>
          </w:tcPr>
          <w:p w14:paraId="490224EF" w14:textId="77777777" w:rsidR="00632582" w:rsidRPr="00F3304B" w:rsidRDefault="00632582">
            <w:pPr>
              <w:rPr>
                <w:rFonts w:ascii="Times New Roman" w:hAnsi="Times New Roman" w:cs="Times New Roman"/>
                <w:sz w:val="24"/>
                <w:szCs w:val="24"/>
              </w:rPr>
            </w:pPr>
          </w:p>
        </w:tc>
        <w:tc>
          <w:tcPr>
            <w:tcW w:w="1499" w:type="dxa"/>
          </w:tcPr>
          <w:p w14:paraId="724FBB10" w14:textId="77777777" w:rsidR="00632582" w:rsidRPr="00F3304B" w:rsidRDefault="00632582">
            <w:pPr>
              <w:rPr>
                <w:rFonts w:ascii="Times New Roman" w:hAnsi="Times New Roman" w:cs="Times New Roman"/>
                <w:sz w:val="24"/>
                <w:szCs w:val="24"/>
              </w:rPr>
            </w:pPr>
          </w:p>
        </w:tc>
        <w:tc>
          <w:tcPr>
            <w:tcW w:w="936" w:type="dxa"/>
          </w:tcPr>
          <w:p w14:paraId="77C857A2" w14:textId="77777777" w:rsidR="00632582" w:rsidRPr="00F3304B" w:rsidRDefault="00632582">
            <w:pPr>
              <w:rPr>
                <w:rFonts w:ascii="Times New Roman" w:hAnsi="Times New Roman" w:cs="Times New Roman"/>
                <w:sz w:val="24"/>
                <w:szCs w:val="24"/>
              </w:rPr>
            </w:pPr>
          </w:p>
        </w:tc>
      </w:tr>
    </w:tbl>
    <w:p w14:paraId="5E857B01"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*Valoarea factorului de impact a data apariției articolului</w:t>
      </w:r>
    </w:p>
    <w:p w14:paraId="41CCAF6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Artiole BDI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73"/>
        <w:gridCol w:w="1980"/>
        <w:gridCol w:w="1890"/>
        <w:gridCol w:w="1890"/>
        <w:gridCol w:w="1080"/>
      </w:tblGrid>
      <w:tr w:rsidR="00632582" w:rsidRPr="00F3304B" w14:paraId="38FA9F71" w14:textId="77777777">
        <w:tc>
          <w:tcPr>
            <w:tcW w:w="532" w:type="dxa"/>
          </w:tcPr>
          <w:p w14:paraId="6472CF2C"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 xml:space="preserve">Nr </w:t>
            </w:r>
            <w:r w:rsidRPr="00F3304B">
              <w:rPr>
                <w:rFonts w:ascii="Times New Roman" w:hAnsi="Times New Roman" w:cs="Times New Roman"/>
                <w:sz w:val="24"/>
                <w:szCs w:val="24"/>
              </w:rPr>
              <w:lastRenderedPageBreak/>
              <w:t>crt</w:t>
            </w:r>
          </w:p>
        </w:tc>
        <w:tc>
          <w:tcPr>
            <w:tcW w:w="2073" w:type="dxa"/>
          </w:tcPr>
          <w:p w14:paraId="2382BE60"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lastRenderedPageBreak/>
              <w:t>Autorii</w:t>
            </w:r>
          </w:p>
        </w:tc>
        <w:tc>
          <w:tcPr>
            <w:tcW w:w="1980" w:type="dxa"/>
          </w:tcPr>
          <w:p w14:paraId="69CE383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Titlul articolului</w:t>
            </w:r>
          </w:p>
        </w:tc>
        <w:tc>
          <w:tcPr>
            <w:tcW w:w="1890" w:type="dxa"/>
          </w:tcPr>
          <w:p w14:paraId="274FCA42"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Revista</w:t>
            </w:r>
          </w:p>
        </w:tc>
        <w:tc>
          <w:tcPr>
            <w:tcW w:w="1890" w:type="dxa"/>
          </w:tcPr>
          <w:p w14:paraId="3B0F20D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Link</w:t>
            </w:r>
          </w:p>
        </w:tc>
        <w:tc>
          <w:tcPr>
            <w:tcW w:w="1080" w:type="dxa"/>
          </w:tcPr>
          <w:p w14:paraId="4E6CA4C9"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Punctaj</w:t>
            </w:r>
          </w:p>
        </w:tc>
      </w:tr>
      <w:tr w:rsidR="00632582" w:rsidRPr="00F3304B" w14:paraId="2DA952A2" w14:textId="77777777">
        <w:tc>
          <w:tcPr>
            <w:tcW w:w="532" w:type="dxa"/>
          </w:tcPr>
          <w:p w14:paraId="01C38586"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1</w:t>
            </w:r>
          </w:p>
        </w:tc>
        <w:tc>
          <w:tcPr>
            <w:tcW w:w="2073" w:type="dxa"/>
          </w:tcPr>
          <w:p w14:paraId="44E6267E" w14:textId="77777777" w:rsidR="00632582" w:rsidRPr="00F3304B" w:rsidRDefault="00632582">
            <w:pPr>
              <w:rPr>
                <w:rFonts w:ascii="Times New Roman" w:hAnsi="Times New Roman" w:cs="Times New Roman"/>
                <w:sz w:val="24"/>
                <w:szCs w:val="24"/>
              </w:rPr>
            </w:pPr>
          </w:p>
        </w:tc>
        <w:tc>
          <w:tcPr>
            <w:tcW w:w="1980" w:type="dxa"/>
          </w:tcPr>
          <w:p w14:paraId="4C5F8E2F" w14:textId="77777777" w:rsidR="00632582" w:rsidRPr="00F3304B" w:rsidRDefault="00632582">
            <w:pPr>
              <w:rPr>
                <w:rFonts w:ascii="Times New Roman" w:hAnsi="Times New Roman" w:cs="Times New Roman"/>
                <w:sz w:val="24"/>
                <w:szCs w:val="24"/>
              </w:rPr>
            </w:pPr>
          </w:p>
        </w:tc>
        <w:tc>
          <w:tcPr>
            <w:tcW w:w="1890" w:type="dxa"/>
          </w:tcPr>
          <w:p w14:paraId="08DE8CD3" w14:textId="77777777" w:rsidR="00632582" w:rsidRPr="00F3304B" w:rsidRDefault="00632582">
            <w:pPr>
              <w:rPr>
                <w:rFonts w:ascii="Times New Roman" w:hAnsi="Times New Roman" w:cs="Times New Roman"/>
                <w:sz w:val="24"/>
                <w:szCs w:val="24"/>
              </w:rPr>
            </w:pPr>
          </w:p>
        </w:tc>
        <w:tc>
          <w:tcPr>
            <w:tcW w:w="1890" w:type="dxa"/>
          </w:tcPr>
          <w:p w14:paraId="5CCD35C5" w14:textId="77777777" w:rsidR="00632582" w:rsidRPr="00F3304B" w:rsidRDefault="00632582">
            <w:pPr>
              <w:rPr>
                <w:rFonts w:ascii="Times New Roman" w:hAnsi="Times New Roman" w:cs="Times New Roman"/>
                <w:sz w:val="24"/>
                <w:szCs w:val="24"/>
              </w:rPr>
            </w:pPr>
          </w:p>
        </w:tc>
        <w:tc>
          <w:tcPr>
            <w:tcW w:w="1080" w:type="dxa"/>
          </w:tcPr>
          <w:p w14:paraId="4794AC78" w14:textId="77777777" w:rsidR="00632582" w:rsidRPr="00F3304B" w:rsidRDefault="00632582">
            <w:pPr>
              <w:rPr>
                <w:rFonts w:ascii="Times New Roman" w:hAnsi="Times New Roman" w:cs="Times New Roman"/>
                <w:sz w:val="24"/>
                <w:szCs w:val="24"/>
              </w:rPr>
            </w:pPr>
          </w:p>
        </w:tc>
      </w:tr>
      <w:tr w:rsidR="00632582" w:rsidRPr="00F3304B" w14:paraId="39170687" w14:textId="77777777">
        <w:tc>
          <w:tcPr>
            <w:tcW w:w="532" w:type="dxa"/>
          </w:tcPr>
          <w:p w14:paraId="53D3DEED"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2</w:t>
            </w:r>
          </w:p>
        </w:tc>
        <w:tc>
          <w:tcPr>
            <w:tcW w:w="2073" w:type="dxa"/>
          </w:tcPr>
          <w:p w14:paraId="021C0E48" w14:textId="77777777" w:rsidR="00632582" w:rsidRPr="00F3304B" w:rsidRDefault="00632582">
            <w:pPr>
              <w:rPr>
                <w:rFonts w:ascii="Times New Roman" w:hAnsi="Times New Roman" w:cs="Times New Roman"/>
                <w:sz w:val="24"/>
                <w:szCs w:val="24"/>
              </w:rPr>
            </w:pPr>
          </w:p>
        </w:tc>
        <w:tc>
          <w:tcPr>
            <w:tcW w:w="1980" w:type="dxa"/>
          </w:tcPr>
          <w:p w14:paraId="095C8E04" w14:textId="77777777" w:rsidR="00632582" w:rsidRPr="00F3304B" w:rsidRDefault="00632582">
            <w:pPr>
              <w:rPr>
                <w:rFonts w:ascii="Times New Roman" w:hAnsi="Times New Roman" w:cs="Times New Roman"/>
                <w:sz w:val="24"/>
                <w:szCs w:val="24"/>
              </w:rPr>
            </w:pPr>
          </w:p>
        </w:tc>
        <w:tc>
          <w:tcPr>
            <w:tcW w:w="1890" w:type="dxa"/>
          </w:tcPr>
          <w:p w14:paraId="3EC0E93A" w14:textId="77777777" w:rsidR="00632582" w:rsidRPr="00F3304B" w:rsidRDefault="00632582">
            <w:pPr>
              <w:rPr>
                <w:rFonts w:ascii="Times New Roman" w:hAnsi="Times New Roman" w:cs="Times New Roman"/>
                <w:sz w:val="24"/>
                <w:szCs w:val="24"/>
              </w:rPr>
            </w:pPr>
          </w:p>
        </w:tc>
        <w:tc>
          <w:tcPr>
            <w:tcW w:w="1890" w:type="dxa"/>
          </w:tcPr>
          <w:p w14:paraId="09C02244" w14:textId="77777777" w:rsidR="00632582" w:rsidRPr="00F3304B" w:rsidRDefault="00632582">
            <w:pPr>
              <w:rPr>
                <w:rFonts w:ascii="Times New Roman" w:hAnsi="Times New Roman" w:cs="Times New Roman"/>
                <w:sz w:val="24"/>
                <w:szCs w:val="24"/>
              </w:rPr>
            </w:pPr>
          </w:p>
        </w:tc>
        <w:tc>
          <w:tcPr>
            <w:tcW w:w="1080" w:type="dxa"/>
          </w:tcPr>
          <w:p w14:paraId="2AEF4AD8" w14:textId="77777777" w:rsidR="00632582" w:rsidRPr="00F3304B" w:rsidRDefault="00632582">
            <w:pPr>
              <w:rPr>
                <w:rFonts w:ascii="Times New Roman" w:hAnsi="Times New Roman" w:cs="Times New Roman"/>
                <w:sz w:val="24"/>
                <w:szCs w:val="24"/>
              </w:rPr>
            </w:pPr>
          </w:p>
        </w:tc>
      </w:tr>
      <w:tr w:rsidR="00632582" w:rsidRPr="00F3304B" w14:paraId="7E8FCD39" w14:textId="77777777">
        <w:tc>
          <w:tcPr>
            <w:tcW w:w="532" w:type="dxa"/>
          </w:tcPr>
          <w:p w14:paraId="43623C83" w14:textId="77777777" w:rsidR="00632582" w:rsidRPr="00F3304B" w:rsidRDefault="00632582">
            <w:pPr>
              <w:rPr>
                <w:rFonts w:ascii="Times New Roman" w:hAnsi="Times New Roman" w:cs="Times New Roman"/>
                <w:sz w:val="24"/>
                <w:szCs w:val="24"/>
              </w:rPr>
            </w:pPr>
          </w:p>
        </w:tc>
        <w:tc>
          <w:tcPr>
            <w:tcW w:w="2073" w:type="dxa"/>
          </w:tcPr>
          <w:p w14:paraId="2AB854C5" w14:textId="77777777" w:rsidR="00632582" w:rsidRPr="00F3304B" w:rsidRDefault="00632582">
            <w:pPr>
              <w:rPr>
                <w:rFonts w:ascii="Times New Roman" w:hAnsi="Times New Roman" w:cs="Times New Roman"/>
                <w:sz w:val="24"/>
                <w:szCs w:val="24"/>
              </w:rPr>
            </w:pPr>
            <w:r w:rsidRPr="00F3304B">
              <w:rPr>
                <w:rFonts w:ascii="Times New Roman" w:hAnsi="Times New Roman" w:cs="Times New Roman"/>
                <w:sz w:val="24"/>
                <w:szCs w:val="24"/>
              </w:rPr>
              <w:t>Total</w:t>
            </w:r>
          </w:p>
        </w:tc>
        <w:tc>
          <w:tcPr>
            <w:tcW w:w="1980" w:type="dxa"/>
          </w:tcPr>
          <w:p w14:paraId="7C98C19C" w14:textId="77777777" w:rsidR="00632582" w:rsidRPr="00F3304B" w:rsidRDefault="00632582">
            <w:pPr>
              <w:rPr>
                <w:rFonts w:ascii="Times New Roman" w:hAnsi="Times New Roman" w:cs="Times New Roman"/>
                <w:sz w:val="24"/>
                <w:szCs w:val="24"/>
              </w:rPr>
            </w:pPr>
          </w:p>
        </w:tc>
        <w:tc>
          <w:tcPr>
            <w:tcW w:w="1890" w:type="dxa"/>
          </w:tcPr>
          <w:p w14:paraId="0B4878C8" w14:textId="77777777" w:rsidR="00632582" w:rsidRPr="00F3304B" w:rsidRDefault="00632582">
            <w:pPr>
              <w:rPr>
                <w:rFonts w:ascii="Times New Roman" w:hAnsi="Times New Roman" w:cs="Times New Roman"/>
                <w:sz w:val="24"/>
                <w:szCs w:val="24"/>
              </w:rPr>
            </w:pPr>
          </w:p>
        </w:tc>
        <w:tc>
          <w:tcPr>
            <w:tcW w:w="1890" w:type="dxa"/>
          </w:tcPr>
          <w:p w14:paraId="764E54EA" w14:textId="77777777" w:rsidR="00632582" w:rsidRPr="00F3304B" w:rsidRDefault="00632582">
            <w:pPr>
              <w:rPr>
                <w:rFonts w:ascii="Times New Roman" w:hAnsi="Times New Roman" w:cs="Times New Roman"/>
                <w:sz w:val="24"/>
                <w:szCs w:val="24"/>
              </w:rPr>
            </w:pPr>
          </w:p>
        </w:tc>
        <w:tc>
          <w:tcPr>
            <w:tcW w:w="1080" w:type="dxa"/>
          </w:tcPr>
          <w:p w14:paraId="361C810E" w14:textId="77777777" w:rsidR="00632582" w:rsidRPr="00F3304B" w:rsidRDefault="00632582">
            <w:pPr>
              <w:rPr>
                <w:rFonts w:ascii="Times New Roman" w:hAnsi="Times New Roman" w:cs="Times New Roman"/>
                <w:sz w:val="24"/>
                <w:szCs w:val="24"/>
              </w:rPr>
            </w:pPr>
          </w:p>
        </w:tc>
      </w:tr>
    </w:tbl>
    <w:p w14:paraId="6DC10D6C" w14:textId="77777777" w:rsidR="00632582" w:rsidRPr="00F3304B" w:rsidRDefault="00632582">
      <w:pPr>
        <w:autoSpaceDE w:val="0"/>
        <w:autoSpaceDN w:val="0"/>
        <w:adjustRightInd w:val="0"/>
        <w:spacing w:after="0" w:line="240" w:lineRule="auto"/>
        <w:rPr>
          <w:rFonts w:ascii="Times New Roman" w:hAnsi="Times New Roman" w:cs="Times New Roman"/>
          <w:b/>
          <w:bCs/>
          <w:i/>
          <w:iCs/>
          <w:sz w:val="24"/>
          <w:szCs w:val="24"/>
        </w:rPr>
      </w:pPr>
    </w:p>
    <w:p w14:paraId="222CE30B" w14:textId="77777777" w:rsidR="00632582" w:rsidRPr="00F3304B" w:rsidRDefault="00632582">
      <w:pPr>
        <w:autoSpaceDE w:val="0"/>
        <w:spacing w:after="0" w:line="240" w:lineRule="auto"/>
        <w:rPr>
          <w:rFonts w:ascii="Times New Roman" w:hAnsi="Times New Roman" w:cs="Times New Roman"/>
          <w:b/>
          <w:bCs/>
          <w:sz w:val="24"/>
          <w:szCs w:val="24"/>
        </w:rPr>
      </w:pPr>
    </w:p>
    <w:p w14:paraId="2F0EEBBF" w14:textId="77777777" w:rsidR="00632582" w:rsidRPr="00F3304B" w:rsidRDefault="00632582">
      <w:pPr>
        <w:spacing w:after="0" w:line="240" w:lineRule="auto"/>
        <w:jc w:val="both"/>
        <w:rPr>
          <w:rFonts w:ascii="Times New Roman" w:hAnsi="Times New Roman" w:cs="Times New Roman"/>
          <w:i/>
          <w:iCs/>
          <w:sz w:val="24"/>
          <w:szCs w:val="24"/>
        </w:rPr>
      </w:pPr>
      <w:r w:rsidRPr="00F3304B">
        <w:rPr>
          <w:rFonts w:ascii="Times New Roman" w:hAnsi="Times New Roman" w:cs="Times New Roman"/>
          <w:i/>
          <w:iCs/>
          <w:sz w:val="24"/>
          <w:szCs w:val="24"/>
        </w:rPr>
        <w:t>Confirm prin prezenta că datele mai sus menţionate sunt reale şi se referă la propria mea activitate  ştiinţifică.</w:t>
      </w:r>
    </w:p>
    <w:p w14:paraId="6A76D48D" w14:textId="77777777" w:rsidR="00632582" w:rsidRPr="00F3304B" w:rsidRDefault="00632582">
      <w:pPr>
        <w:spacing w:after="0" w:line="240" w:lineRule="auto"/>
        <w:jc w:val="both"/>
        <w:rPr>
          <w:rFonts w:ascii="Times New Roman" w:hAnsi="Times New Roman" w:cs="Times New Roman"/>
          <w:b/>
          <w:bCs/>
          <w:sz w:val="24"/>
          <w:szCs w:val="24"/>
        </w:rPr>
      </w:pPr>
    </w:p>
    <w:p w14:paraId="6BC52114" w14:textId="77777777" w:rsidR="00632582" w:rsidRPr="00F3304B" w:rsidRDefault="00632582">
      <w:pPr>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Data___________________</w:t>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r>
      <w:r w:rsidRPr="00F3304B">
        <w:rPr>
          <w:rFonts w:ascii="Times New Roman" w:hAnsi="Times New Roman" w:cs="Times New Roman"/>
          <w:sz w:val="24"/>
          <w:szCs w:val="24"/>
        </w:rPr>
        <w:tab/>
        <w:t>Candidat______________________</w:t>
      </w:r>
    </w:p>
    <w:p w14:paraId="0492DFC6" w14:textId="77777777" w:rsidR="00632582" w:rsidRPr="00F3304B" w:rsidRDefault="00632582">
      <w:pPr>
        <w:spacing w:after="0" w:line="240" w:lineRule="auto"/>
        <w:jc w:val="both"/>
        <w:rPr>
          <w:rFonts w:ascii="Times New Roman" w:hAnsi="Times New Roman" w:cs="Times New Roman"/>
          <w:b/>
          <w:bCs/>
          <w:sz w:val="24"/>
          <w:szCs w:val="24"/>
        </w:rPr>
      </w:pPr>
    </w:p>
    <w:p w14:paraId="119F6ACD" w14:textId="77777777" w:rsidR="00632582" w:rsidRPr="00F3304B" w:rsidRDefault="00632582">
      <w:pPr>
        <w:autoSpaceDE w:val="0"/>
        <w:spacing w:after="0" w:line="240" w:lineRule="auto"/>
        <w:rPr>
          <w:rFonts w:ascii="Times New Roman" w:hAnsi="Times New Roman" w:cs="Times New Roman"/>
          <w:b/>
          <w:bCs/>
          <w:sz w:val="24"/>
          <w:szCs w:val="24"/>
        </w:rPr>
      </w:pPr>
    </w:p>
    <w:p w14:paraId="2BD0F2F8"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Punctajul calculat de către candidat___________________</w:t>
      </w:r>
    </w:p>
    <w:p w14:paraId="0A05EC4A" w14:textId="77777777" w:rsidR="00632582" w:rsidRPr="00F3304B" w:rsidRDefault="00632582">
      <w:pPr>
        <w:autoSpaceDE w:val="0"/>
        <w:spacing w:after="0" w:line="240" w:lineRule="auto"/>
        <w:rPr>
          <w:rFonts w:ascii="Times New Roman" w:hAnsi="Times New Roman" w:cs="Times New Roman"/>
          <w:sz w:val="24"/>
          <w:szCs w:val="24"/>
        </w:rPr>
      </w:pPr>
    </w:p>
    <w:p w14:paraId="20467E58" w14:textId="77777777" w:rsidR="00632582" w:rsidRPr="00F3304B" w:rsidRDefault="00632582">
      <w:pPr>
        <w:autoSpaceDE w:val="0"/>
        <w:spacing w:after="0" w:line="240" w:lineRule="auto"/>
        <w:rPr>
          <w:rFonts w:ascii="Times New Roman" w:hAnsi="Times New Roman" w:cs="Times New Roman"/>
          <w:sz w:val="24"/>
          <w:szCs w:val="24"/>
        </w:rPr>
      </w:pPr>
      <w:r w:rsidRPr="00F3304B">
        <w:rPr>
          <w:rFonts w:ascii="Times New Roman" w:hAnsi="Times New Roman" w:cs="Times New Roman"/>
          <w:sz w:val="24"/>
          <w:szCs w:val="24"/>
        </w:rPr>
        <w:t>Semnătura_______________________</w:t>
      </w:r>
    </w:p>
    <w:p w14:paraId="4B69B6EE" w14:textId="77777777" w:rsidR="00632582" w:rsidRPr="00F3304B" w:rsidRDefault="00632582">
      <w:pPr>
        <w:autoSpaceDE w:val="0"/>
        <w:spacing w:after="0" w:line="240" w:lineRule="auto"/>
        <w:jc w:val="both"/>
        <w:rPr>
          <w:rFonts w:ascii="Times New Roman" w:hAnsi="Times New Roman" w:cs="Times New Roman"/>
          <w:sz w:val="24"/>
          <w:szCs w:val="24"/>
        </w:rPr>
      </w:pPr>
    </w:p>
    <w:p w14:paraId="319BB4CF"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 xml:space="preserve">Punctajul acordat de către comisie </w:t>
      </w:r>
    </w:p>
    <w:p w14:paraId="3D7435B4"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w:t>
      </w:r>
    </w:p>
    <w:p w14:paraId="2E3CFF53" w14:textId="77777777" w:rsidR="00632582" w:rsidRPr="00F3304B" w:rsidRDefault="00632582">
      <w:pPr>
        <w:autoSpaceDE w:val="0"/>
        <w:spacing w:after="0" w:line="240" w:lineRule="auto"/>
        <w:jc w:val="both"/>
        <w:rPr>
          <w:rFonts w:ascii="Times New Roman" w:hAnsi="Times New Roman" w:cs="Times New Roman"/>
          <w:sz w:val="24"/>
          <w:szCs w:val="24"/>
        </w:rPr>
      </w:pPr>
    </w:p>
    <w:p w14:paraId="751BF12F"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4C0096B4"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II.a PROBA SCRISĂ (numai pentru posturile de asistent universitar)</w:t>
      </w:r>
    </w:p>
    <w:p w14:paraId="4DA25054"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7 puncte,          maxim – 10 puncte</w:t>
      </w:r>
    </w:p>
    <w:p w14:paraId="66F097A8"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6F6EC83"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39DC2752"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4DDD4470"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II.b PROBA PRACTICĂ (numai pentru posturile de asistent universitar) / </w:t>
      </w:r>
    </w:p>
    <w:p w14:paraId="3C9759C0" w14:textId="77777777" w:rsidR="00CD1C28" w:rsidRPr="00F3304B" w:rsidRDefault="00CD1C28" w:rsidP="00CD1C28">
      <w:pPr>
        <w:autoSpaceDE w:val="0"/>
        <w:spacing w:after="0" w:line="240" w:lineRule="auto"/>
        <w:ind w:firstLine="720"/>
        <w:jc w:val="both"/>
        <w:rPr>
          <w:rFonts w:ascii="Times New Roman" w:hAnsi="Times New Roman" w:cs="Times New Roman"/>
          <w:sz w:val="24"/>
          <w:szCs w:val="24"/>
        </w:rPr>
      </w:pPr>
      <w:r w:rsidRPr="00F3304B">
        <w:rPr>
          <w:rFonts w:ascii="Times New Roman" w:hAnsi="Times New Roman" w:cs="Times New Roman"/>
          <w:sz w:val="24"/>
          <w:szCs w:val="24"/>
        </w:rPr>
        <w:t>Puncte acordate: minim (obligatoriu de obţinut) – 8 puncte,          maxim – 10 puncte</w:t>
      </w:r>
    </w:p>
    <w:p w14:paraId="155AE528"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5B15F12B"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73D1DCF4"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551670C7"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 xml:space="preserve">Media (II.a.+ II.b./2) = </w:t>
      </w:r>
    </w:p>
    <w:p w14:paraId="58F1711C"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p>
    <w:p w14:paraId="418D31D0" w14:textId="77777777" w:rsidR="00CD1C28" w:rsidRPr="00F3304B" w:rsidRDefault="00CD1C28" w:rsidP="00CD1C28">
      <w:pPr>
        <w:autoSpaceDE w:val="0"/>
        <w:spacing w:after="0" w:line="240" w:lineRule="auto"/>
        <w:jc w:val="center"/>
        <w:rPr>
          <w:rFonts w:ascii="Times New Roman" w:hAnsi="Times New Roman" w:cs="Times New Roman"/>
          <w:sz w:val="24"/>
          <w:szCs w:val="24"/>
        </w:rPr>
      </w:pPr>
    </w:p>
    <w:p w14:paraId="60BCCEF4"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465C510A"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w:t>
      </w:r>
      <w:r>
        <w:rPr>
          <w:rFonts w:ascii="Times New Roman" w:hAnsi="Times New Roman" w:cs="Times New Roman"/>
          <w:b/>
          <w:bCs/>
          <w:sz w:val="24"/>
          <w:szCs w:val="24"/>
        </w:rPr>
        <w:t>I</w:t>
      </w:r>
      <w:r w:rsidRPr="00F3304B">
        <w:rPr>
          <w:rFonts w:ascii="Times New Roman" w:hAnsi="Times New Roman" w:cs="Times New Roman"/>
          <w:b/>
          <w:bCs/>
          <w:sz w:val="24"/>
          <w:szCs w:val="24"/>
        </w:rPr>
        <w:t xml:space="preserve">. PRELEGEREA DIDACTICĂ </w:t>
      </w:r>
    </w:p>
    <w:p w14:paraId="5E9DC3C6"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656C6648"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Puncte acordate: minim (obligatoriu de obţinut) – 8 puncte,          maxim – 10 puncte</w:t>
      </w:r>
    </w:p>
    <w:p w14:paraId="0A9CD2D1"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3D505CAA"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4EFFBD33"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440A2664"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546FB480" w14:textId="77777777" w:rsidR="00CD1C28" w:rsidRDefault="00CD1C28" w:rsidP="00CD1C28">
      <w:pPr>
        <w:autoSpaceDE w:val="0"/>
        <w:spacing w:after="0" w:line="240" w:lineRule="auto"/>
        <w:jc w:val="both"/>
        <w:rPr>
          <w:rFonts w:ascii="Times New Roman" w:hAnsi="Times New Roman" w:cs="Times New Roman"/>
          <w:b/>
          <w:bCs/>
          <w:sz w:val="24"/>
          <w:szCs w:val="24"/>
        </w:rPr>
      </w:pPr>
    </w:p>
    <w:p w14:paraId="5C6C7B19" w14:textId="77777777" w:rsidR="00B41608" w:rsidRDefault="00B41608" w:rsidP="00CD1C28">
      <w:pPr>
        <w:autoSpaceDE w:val="0"/>
        <w:spacing w:after="0" w:line="240" w:lineRule="auto"/>
        <w:jc w:val="both"/>
        <w:rPr>
          <w:rFonts w:ascii="Times New Roman" w:hAnsi="Times New Roman" w:cs="Times New Roman"/>
          <w:b/>
          <w:bCs/>
          <w:sz w:val="24"/>
          <w:szCs w:val="24"/>
        </w:rPr>
      </w:pPr>
    </w:p>
    <w:p w14:paraId="48BB5DCD" w14:textId="77777777" w:rsidR="00B41608" w:rsidRPr="00F3304B" w:rsidRDefault="00B41608" w:rsidP="00CD1C28">
      <w:pPr>
        <w:autoSpaceDE w:val="0"/>
        <w:spacing w:after="0" w:line="240" w:lineRule="auto"/>
        <w:jc w:val="both"/>
        <w:rPr>
          <w:rFonts w:ascii="Times New Roman" w:hAnsi="Times New Roman" w:cs="Times New Roman"/>
          <w:b/>
          <w:bCs/>
          <w:sz w:val="24"/>
          <w:szCs w:val="24"/>
        </w:rPr>
      </w:pPr>
    </w:p>
    <w:p w14:paraId="570A54A4" w14:textId="77777777" w:rsidR="00CD1C28" w:rsidRPr="00F3304B" w:rsidRDefault="00CD1C28" w:rsidP="00CD1C28">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lastRenderedPageBreak/>
        <w:t>I</w:t>
      </w:r>
      <w:r>
        <w:rPr>
          <w:rFonts w:ascii="Times New Roman" w:hAnsi="Times New Roman" w:cs="Times New Roman"/>
          <w:b/>
          <w:bCs/>
          <w:sz w:val="24"/>
          <w:szCs w:val="24"/>
        </w:rPr>
        <w:t>V</w:t>
      </w:r>
      <w:r w:rsidRPr="00F3304B">
        <w:rPr>
          <w:rFonts w:ascii="Times New Roman" w:hAnsi="Times New Roman" w:cs="Times New Roman"/>
          <w:b/>
          <w:bCs/>
          <w:sz w:val="24"/>
          <w:szCs w:val="24"/>
        </w:rPr>
        <w:t>. PRELEGEREA  PUBLICĂ</w:t>
      </w:r>
    </w:p>
    <w:p w14:paraId="425E093F"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2C957E6B"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Conţinutul ştiinţific al temei prezentate, mijloace şi metode utilizate, abilităţi şi valenţe didactice etc.</w:t>
      </w:r>
    </w:p>
    <w:p w14:paraId="7E1FA21D"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1E9B2B2C"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Puncte acordate: minim (obligatoriu de obţinut) – 7 puncte,          maxim – 10 puncte</w:t>
      </w:r>
    </w:p>
    <w:p w14:paraId="41D3FB8B" w14:textId="77777777" w:rsidR="00CD1C28" w:rsidRPr="00F3304B" w:rsidRDefault="00CD1C28" w:rsidP="00CD1C28">
      <w:pPr>
        <w:autoSpaceDE w:val="0"/>
        <w:spacing w:after="0" w:line="240" w:lineRule="auto"/>
        <w:jc w:val="both"/>
        <w:rPr>
          <w:rFonts w:ascii="Times New Roman" w:hAnsi="Times New Roman" w:cs="Times New Roman"/>
          <w:sz w:val="24"/>
          <w:szCs w:val="24"/>
        </w:rPr>
      </w:pPr>
    </w:p>
    <w:p w14:paraId="7C65E50D"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Punctaj (media celor 4 evaluări) ________________</w:t>
      </w:r>
    </w:p>
    <w:p w14:paraId="6C111097" w14:textId="77777777" w:rsidR="00CD1C28" w:rsidRPr="00F3304B" w:rsidRDefault="00CD1C28" w:rsidP="00CD1C28">
      <w:pPr>
        <w:autoSpaceDE w:val="0"/>
        <w:spacing w:after="0" w:line="240" w:lineRule="auto"/>
        <w:jc w:val="both"/>
        <w:rPr>
          <w:rFonts w:ascii="Times New Roman" w:hAnsi="Times New Roman" w:cs="Times New Roman"/>
          <w:b/>
          <w:bCs/>
          <w:sz w:val="24"/>
          <w:szCs w:val="24"/>
        </w:rPr>
      </w:pPr>
    </w:p>
    <w:p w14:paraId="65B66E35" w14:textId="77777777" w:rsidR="00CD1C28" w:rsidRPr="00F3304B" w:rsidRDefault="00CD1C28" w:rsidP="00CD1C28">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PUNCTAJUL FINAL_____________</w:t>
      </w:r>
      <w:r w:rsidRPr="00F3304B">
        <w:rPr>
          <w:rFonts w:ascii="Times New Roman" w:hAnsi="Times New Roman" w:cs="Times New Roman"/>
          <w:sz w:val="24"/>
          <w:szCs w:val="24"/>
        </w:rPr>
        <w:t>(suma punctajelor obţinute la evaluările I, II, III</w:t>
      </w:r>
      <w:r>
        <w:rPr>
          <w:rFonts w:ascii="Times New Roman" w:hAnsi="Times New Roman" w:cs="Times New Roman"/>
          <w:sz w:val="24"/>
          <w:szCs w:val="24"/>
        </w:rPr>
        <w:t>, IV</w:t>
      </w:r>
      <w:r w:rsidRPr="00F3304B">
        <w:rPr>
          <w:rFonts w:ascii="Times New Roman" w:hAnsi="Times New Roman" w:cs="Times New Roman"/>
          <w:sz w:val="24"/>
          <w:szCs w:val="24"/>
        </w:rPr>
        <w:t>)</w:t>
      </w:r>
    </w:p>
    <w:p w14:paraId="22AEE31D" w14:textId="77777777" w:rsidR="00632582" w:rsidRPr="004979F6" w:rsidRDefault="00632582">
      <w:pPr>
        <w:rPr>
          <w:rFonts w:ascii="Times New Roman" w:hAnsi="Times New Roman" w:cs="Times New Roman"/>
          <w:sz w:val="24"/>
          <w:szCs w:val="24"/>
        </w:rPr>
      </w:pPr>
    </w:p>
    <w:p w14:paraId="2A4B8CAE" w14:textId="77777777" w:rsidR="00632582" w:rsidRPr="00F3304B" w:rsidRDefault="00CD1C28">
      <w:r w:rsidRPr="004979F6">
        <w:rPr>
          <w:rFonts w:ascii="Times New Roman" w:hAnsi="Times New Roman" w:cs="Times New Roman"/>
          <w:sz w:val="24"/>
          <w:szCs w:val="24"/>
        </w:rPr>
        <w:t>Membru                                                                                                                    Semnatura</w:t>
      </w:r>
    </w:p>
    <w:p w14:paraId="2F60AB14" w14:textId="77777777" w:rsidR="00632582" w:rsidRPr="00F3304B" w:rsidRDefault="00632582"/>
    <w:p w14:paraId="2A8FFD20" w14:textId="77777777" w:rsidR="00632582" w:rsidRPr="00F3304B" w:rsidRDefault="00632582"/>
    <w:p w14:paraId="70EE8CD0" w14:textId="77777777" w:rsidR="00632582" w:rsidRPr="00F3304B" w:rsidRDefault="00632582"/>
    <w:p w14:paraId="0A9CFFC0" w14:textId="77777777" w:rsidR="00632582" w:rsidRPr="00F3304B" w:rsidRDefault="00632582"/>
    <w:p w14:paraId="440C29B7" w14:textId="77777777" w:rsidR="00632582" w:rsidRPr="00F3304B" w:rsidRDefault="00632582"/>
    <w:p w14:paraId="21A91777" w14:textId="77777777" w:rsidR="00632582" w:rsidRPr="00F3304B" w:rsidRDefault="00632582"/>
    <w:p w14:paraId="6EF5FCBB" w14:textId="77777777" w:rsidR="00632582" w:rsidRPr="00F3304B" w:rsidRDefault="00632582"/>
    <w:p w14:paraId="6DED7D3A" w14:textId="77777777" w:rsidR="00632582" w:rsidRPr="00F3304B" w:rsidRDefault="00632582"/>
    <w:p w14:paraId="4AEA1E78" w14:textId="77777777" w:rsidR="00632582" w:rsidRPr="00F3304B" w:rsidRDefault="00632582">
      <w:pPr>
        <w:suppressAutoHyphens w:val="0"/>
        <w:spacing w:after="0" w:line="240" w:lineRule="auto"/>
        <w:rPr>
          <w:rFonts w:ascii="Times New Roman" w:hAnsi="Times New Roman" w:cs="Times New Roman"/>
          <w:b/>
          <w:bCs/>
          <w:sz w:val="24"/>
          <w:szCs w:val="24"/>
        </w:rPr>
      </w:pPr>
    </w:p>
    <w:p w14:paraId="129FB9F0" w14:textId="77777777" w:rsidR="00632582" w:rsidRPr="00F3304B" w:rsidRDefault="00632582">
      <w:pPr>
        <w:pageBreakBefore/>
        <w:autoSpaceDE w:val="0"/>
        <w:spacing w:after="0" w:line="240" w:lineRule="auto"/>
        <w:rPr>
          <w:rFonts w:ascii="Times New Roman" w:hAnsi="Times New Roman" w:cs="Times New Roman"/>
          <w:b/>
          <w:bCs/>
          <w:i/>
          <w:iCs/>
          <w:sz w:val="20"/>
          <w:szCs w:val="20"/>
        </w:rPr>
      </w:pPr>
      <w:r w:rsidRPr="00F3304B">
        <w:rPr>
          <w:rFonts w:ascii="Times New Roman" w:hAnsi="Times New Roman" w:cs="Times New Roman"/>
          <w:b/>
          <w:bCs/>
          <w:sz w:val="20"/>
          <w:szCs w:val="20"/>
        </w:rPr>
        <w:lastRenderedPageBreak/>
        <w:t>UNIVERSITATEA DIN ORADEA</w:t>
      </w:r>
      <w:r w:rsidRPr="00F3304B">
        <w:rPr>
          <w:rFonts w:ascii="Times New Roman" w:hAnsi="Times New Roman" w:cs="Times New Roman"/>
          <w:b/>
          <w:bCs/>
          <w:sz w:val="20"/>
          <w:szCs w:val="20"/>
        </w:rPr>
        <w:tab/>
      </w:r>
      <w:r w:rsidRPr="00F3304B">
        <w:rPr>
          <w:rFonts w:ascii="Times New Roman" w:hAnsi="Times New Roman" w:cs="Times New Roman"/>
          <w:sz w:val="20"/>
          <w:szCs w:val="20"/>
        </w:rPr>
        <w:tab/>
      </w:r>
      <w:r w:rsidRPr="00F3304B">
        <w:rPr>
          <w:rFonts w:ascii="Times New Roman" w:hAnsi="Times New Roman" w:cs="Times New Roman"/>
          <w:sz w:val="20"/>
          <w:szCs w:val="20"/>
        </w:rPr>
        <w:tab/>
      </w:r>
      <w:r w:rsidRPr="00F3304B">
        <w:rPr>
          <w:rFonts w:ascii="Times New Roman" w:hAnsi="Times New Roman" w:cs="Times New Roman"/>
          <w:b/>
          <w:bCs/>
          <w:i/>
          <w:iCs/>
          <w:sz w:val="20"/>
          <w:szCs w:val="20"/>
        </w:rPr>
        <w:t>Anexa nr. 6  la Metodologia de concurs pentru FACULTATEA DE MEDICINĂ ȘI FARMACIE                     ocuparea posturilor didactice şi de cercetare</w:t>
      </w:r>
    </w:p>
    <w:p w14:paraId="14ACE596"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7F06436"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6C4158B6"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RAPORT</w:t>
      </w:r>
    </w:p>
    <w:p w14:paraId="21F529F1"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asupra concursului pentru ocuparea posturilor didactice şi de cercetare</w:t>
      </w:r>
    </w:p>
    <w:p w14:paraId="5556C4B6"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Sesiunea__________________________</w:t>
      </w:r>
    </w:p>
    <w:p w14:paraId="7CC562DD"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3B6EB5F1"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Membrii comisiei de concurs (nume, prenume, titlu didactic, afiliere instituţională):</w:t>
      </w:r>
    </w:p>
    <w:p w14:paraId="2146A98E"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Preşedinte:</w:t>
      </w:r>
      <w:r w:rsidRPr="00F3304B">
        <w:rPr>
          <w:rFonts w:ascii="Times New Roman" w:hAnsi="Times New Roman" w:cs="Times New Roman"/>
          <w:sz w:val="24"/>
          <w:szCs w:val="24"/>
        </w:rPr>
        <w:tab/>
        <w:t>______________________________________________________</w:t>
      </w:r>
    </w:p>
    <w:p w14:paraId="2EE37F9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68A34109"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5A02ED67"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3D5A8147"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Membru:</w:t>
      </w:r>
      <w:r w:rsidRPr="00F3304B">
        <w:rPr>
          <w:rFonts w:ascii="Times New Roman" w:hAnsi="Times New Roman" w:cs="Times New Roman"/>
          <w:sz w:val="24"/>
          <w:szCs w:val="24"/>
        </w:rPr>
        <w:tab/>
        <w:t>______________________________________________________</w:t>
      </w:r>
    </w:p>
    <w:p w14:paraId="541E5A1B"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desemnată prin decizia Rectorului Universităţii din Oradea nr. __________ din data de __________________, pentru evaluarea candidaţilor înscrişi la concursul pentru ocuparea postului vacant de _____________________________________, poziţia ________________, Disciplina __________________________________________________________________, Departamentul ______________________________________________________________, Facultatea ___________________________________________, în urma derulării procedurii de concurs în conformitate cu Metodologia proprie facultăţii, întocmesc următorul raport:</w:t>
      </w:r>
    </w:p>
    <w:p w14:paraId="2B73AB6E" w14:textId="77777777" w:rsidR="00632582" w:rsidRPr="00F3304B" w:rsidRDefault="00632582">
      <w:pPr>
        <w:autoSpaceDE w:val="0"/>
        <w:spacing w:after="0" w:line="240" w:lineRule="auto"/>
        <w:jc w:val="both"/>
        <w:rPr>
          <w:rFonts w:ascii="Times New Roman" w:hAnsi="Times New Roman" w:cs="Times New Roman"/>
          <w:sz w:val="24"/>
          <w:szCs w:val="24"/>
        </w:rPr>
      </w:pPr>
    </w:p>
    <w:p w14:paraId="0F846AD6" w14:textId="77777777" w:rsidR="00632582" w:rsidRPr="00F3304B" w:rsidRDefault="00632582">
      <w:pPr>
        <w:autoSpaceDE w:val="0"/>
        <w:spacing w:after="0" w:line="240" w:lineRule="auto"/>
        <w:jc w:val="both"/>
        <w:rPr>
          <w:rFonts w:ascii="Times New Roman" w:hAnsi="Times New Roman" w:cs="Times New Roman"/>
          <w:sz w:val="24"/>
          <w:szCs w:val="24"/>
        </w:rPr>
      </w:pPr>
    </w:p>
    <w:p w14:paraId="66035F58"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 DATE DESPRE CANDIDAŢII ÎNSCRIŞI</w:t>
      </w:r>
    </w:p>
    <w:p w14:paraId="2A6D9760"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95500A3"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1. Candidaţi înscrişi:</w:t>
      </w:r>
    </w:p>
    <w:p w14:paraId="5D0640F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53F7E03B"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67622BB8"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C342E73" w14:textId="77777777" w:rsidR="00632582" w:rsidRPr="00F3304B" w:rsidRDefault="00632582">
      <w:pPr>
        <w:autoSpaceDE w:val="0"/>
        <w:spacing w:after="0" w:line="240" w:lineRule="auto"/>
        <w:jc w:val="both"/>
        <w:rPr>
          <w:rFonts w:ascii="Times New Roman" w:hAnsi="Times New Roman" w:cs="Times New Roman"/>
          <w:sz w:val="24"/>
          <w:szCs w:val="24"/>
        </w:rPr>
      </w:pPr>
    </w:p>
    <w:p w14:paraId="38E6CE3D" w14:textId="77777777" w:rsidR="00632582" w:rsidRPr="00F3304B" w:rsidRDefault="00632582">
      <w:pPr>
        <w:autoSpaceDE w:val="0"/>
        <w:spacing w:after="0" w:line="240" w:lineRule="auto"/>
        <w:jc w:val="both"/>
        <w:rPr>
          <w:rFonts w:ascii="Times New Roman" w:hAnsi="Times New Roman" w:cs="Times New Roman"/>
          <w:sz w:val="24"/>
          <w:szCs w:val="24"/>
        </w:rPr>
      </w:pPr>
    </w:p>
    <w:p w14:paraId="0982D98C"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2. Candidaţi prezenţi la concurs:</w:t>
      </w:r>
    </w:p>
    <w:p w14:paraId="7BE08C19"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a. Proba scrisă și practică/Prelegerea didactică:</w:t>
      </w:r>
    </w:p>
    <w:p w14:paraId="706B9CC8"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6B6A8EAD"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71F083F2"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302D9EB" w14:textId="77777777" w:rsidR="00632582" w:rsidRPr="00F3304B" w:rsidRDefault="00632582">
      <w:pPr>
        <w:autoSpaceDE w:val="0"/>
        <w:spacing w:after="0" w:line="240" w:lineRule="auto"/>
        <w:jc w:val="both"/>
        <w:rPr>
          <w:rFonts w:ascii="Times New Roman" w:hAnsi="Times New Roman" w:cs="Times New Roman"/>
          <w:sz w:val="24"/>
          <w:szCs w:val="24"/>
        </w:rPr>
      </w:pPr>
    </w:p>
    <w:p w14:paraId="0F6EE1B8" w14:textId="77777777" w:rsidR="00632582" w:rsidRPr="00F3304B" w:rsidRDefault="00632582">
      <w:pPr>
        <w:autoSpaceDE w:val="0"/>
        <w:spacing w:after="0" w:line="240" w:lineRule="auto"/>
        <w:jc w:val="both"/>
        <w:rPr>
          <w:rFonts w:ascii="Times New Roman" w:hAnsi="Times New Roman" w:cs="Times New Roman"/>
          <w:sz w:val="24"/>
          <w:szCs w:val="24"/>
        </w:rPr>
      </w:pPr>
    </w:p>
    <w:p w14:paraId="2BD5FF0D"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b. Prelegerea publică:</w:t>
      </w:r>
    </w:p>
    <w:p w14:paraId="4BA659D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47D11E7D"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3C8B80A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w:t>
      </w:r>
    </w:p>
    <w:p w14:paraId="4ED30E9C" w14:textId="77777777" w:rsidR="00632582" w:rsidRPr="00F3304B" w:rsidRDefault="00632582">
      <w:pPr>
        <w:autoSpaceDE w:val="0"/>
        <w:spacing w:after="0" w:line="240" w:lineRule="auto"/>
        <w:jc w:val="both"/>
        <w:rPr>
          <w:rFonts w:ascii="Times New Roman" w:hAnsi="Times New Roman" w:cs="Times New Roman"/>
          <w:sz w:val="24"/>
          <w:szCs w:val="24"/>
        </w:rPr>
      </w:pPr>
    </w:p>
    <w:p w14:paraId="11E45A41" w14:textId="77777777" w:rsidR="00632582" w:rsidRPr="00F3304B" w:rsidRDefault="00632582">
      <w:pPr>
        <w:autoSpaceDE w:val="0"/>
        <w:spacing w:after="0" w:line="240" w:lineRule="auto"/>
        <w:jc w:val="both"/>
        <w:rPr>
          <w:rFonts w:ascii="Times New Roman" w:hAnsi="Times New Roman" w:cs="Times New Roman"/>
          <w:sz w:val="24"/>
          <w:szCs w:val="24"/>
        </w:rPr>
      </w:pPr>
    </w:p>
    <w:p w14:paraId="00673274" w14:textId="77777777" w:rsidR="00632582" w:rsidRPr="00F3304B" w:rsidRDefault="00632582">
      <w:pPr>
        <w:autoSpaceDE w:val="0"/>
        <w:spacing w:after="0" w:line="240" w:lineRule="auto"/>
        <w:jc w:val="both"/>
        <w:rPr>
          <w:rFonts w:ascii="Times New Roman" w:hAnsi="Times New Roman" w:cs="Times New Roman"/>
          <w:sz w:val="24"/>
          <w:szCs w:val="24"/>
        </w:rPr>
      </w:pPr>
    </w:p>
    <w:p w14:paraId="12074085" w14:textId="77777777" w:rsidR="00632582" w:rsidRPr="00F3304B" w:rsidRDefault="00632582">
      <w:pPr>
        <w:autoSpaceDE w:val="0"/>
        <w:spacing w:after="0" w:line="240" w:lineRule="auto"/>
        <w:jc w:val="both"/>
        <w:rPr>
          <w:rFonts w:ascii="Times New Roman" w:hAnsi="Times New Roman" w:cs="Times New Roman"/>
          <w:sz w:val="24"/>
          <w:szCs w:val="24"/>
        </w:rPr>
      </w:pPr>
    </w:p>
    <w:p w14:paraId="3B42E085" w14:textId="77777777" w:rsidR="00632582" w:rsidRPr="00F3304B" w:rsidRDefault="00632582">
      <w:pPr>
        <w:autoSpaceDE w:val="0"/>
        <w:spacing w:after="0" w:line="240" w:lineRule="auto"/>
        <w:jc w:val="both"/>
        <w:rPr>
          <w:rFonts w:ascii="Times New Roman" w:hAnsi="Times New Roman" w:cs="Times New Roman"/>
          <w:sz w:val="24"/>
          <w:szCs w:val="24"/>
        </w:rPr>
      </w:pPr>
    </w:p>
    <w:p w14:paraId="0FAC2AFD"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lastRenderedPageBreak/>
        <w:t>II. REZULTATE OBŢINUTE</w:t>
      </w:r>
    </w:p>
    <w:p w14:paraId="5AF9DB57" w14:textId="77777777" w:rsidR="00632582" w:rsidRPr="00F3304B" w:rsidRDefault="00632582">
      <w:pPr>
        <w:autoSpaceDE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 vor trece candidaţii în ordinea descrescătoare a punctajului final obţinut)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540"/>
        <w:gridCol w:w="1818"/>
        <w:gridCol w:w="810"/>
        <w:gridCol w:w="720"/>
        <w:gridCol w:w="1620"/>
        <w:gridCol w:w="1710"/>
        <w:gridCol w:w="1440"/>
        <w:gridCol w:w="900"/>
      </w:tblGrid>
      <w:tr w:rsidR="00632582" w:rsidRPr="00F3304B" w14:paraId="487DFCA3" w14:textId="77777777">
        <w:trPr>
          <w:cantSplit/>
        </w:trPr>
        <w:tc>
          <w:tcPr>
            <w:tcW w:w="540" w:type="dxa"/>
            <w:vMerge w:val="restart"/>
            <w:tcBorders>
              <w:top w:val="single" w:sz="2" w:space="0" w:color="000000"/>
              <w:left w:val="single" w:sz="2" w:space="0" w:color="000000"/>
              <w:bottom w:val="single" w:sz="2" w:space="0" w:color="000000"/>
              <w:right w:val="nil"/>
            </w:tcBorders>
            <w:vAlign w:val="center"/>
          </w:tcPr>
          <w:p w14:paraId="3E60719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Nr.</w:t>
            </w:r>
          </w:p>
          <w:p w14:paraId="14F3B283"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crt.</w:t>
            </w:r>
          </w:p>
        </w:tc>
        <w:tc>
          <w:tcPr>
            <w:tcW w:w="1818" w:type="dxa"/>
            <w:vMerge w:val="restart"/>
            <w:tcBorders>
              <w:top w:val="single" w:sz="2" w:space="0" w:color="000000"/>
              <w:left w:val="single" w:sz="2" w:space="0" w:color="000000"/>
              <w:bottom w:val="single" w:sz="2" w:space="0" w:color="000000"/>
              <w:right w:val="nil"/>
            </w:tcBorders>
            <w:vAlign w:val="center"/>
          </w:tcPr>
          <w:p w14:paraId="6414059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Candidaţi înscrişi</w:t>
            </w:r>
          </w:p>
        </w:tc>
        <w:tc>
          <w:tcPr>
            <w:tcW w:w="1530" w:type="dxa"/>
            <w:gridSpan w:val="2"/>
            <w:tcBorders>
              <w:top w:val="single" w:sz="2" w:space="0" w:color="000000"/>
              <w:left w:val="single" w:sz="2" w:space="0" w:color="000000"/>
              <w:bottom w:val="single" w:sz="2" w:space="0" w:color="000000"/>
              <w:right w:val="nil"/>
            </w:tcBorders>
            <w:vAlign w:val="center"/>
          </w:tcPr>
          <w:p w14:paraId="6F27159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Îndeplinirea standardelor naţionale şi specifice</w:t>
            </w:r>
          </w:p>
        </w:tc>
        <w:tc>
          <w:tcPr>
            <w:tcW w:w="1620" w:type="dxa"/>
            <w:vMerge w:val="restart"/>
            <w:tcBorders>
              <w:top w:val="single" w:sz="2" w:space="0" w:color="000000"/>
              <w:left w:val="single" w:sz="2" w:space="0" w:color="000000"/>
              <w:bottom w:val="single" w:sz="2" w:space="0" w:color="000000"/>
              <w:right w:val="nil"/>
            </w:tcBorders>
            <w:vAlign w:val="center"/>
          </w:tcPr>
          <w:p w14:paraId="49745AB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 final la evaluarea calităţilor didactice şi a activităţii ştiinţifice</w:t>
            </w:r>
          </w:p>
        </w:tc>
        <w:tc>
          <w:tcPr>
            <w:tcW w:w="1710" w:type="dxa"/>
            <w:vMerge w:val="restart"/>
            <w:tcBorders>
              <w:top w:val="single" w:sz="2" w:space="0" w:color="000000"/>
              <w:left w:val="single" w:sz="2" w:space="0" w:color="000000"/>
              <w:bottom w:val="single" w:sz="2" w:space="0" w:color="000000"/>
              <w:right w:val="nil"/>
            </w:tcBorders>
            <w:vAlign w:val="center"/>
          </w:tcPr>
          <w:p w14:paraId="0FC8C09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239093AE"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proba</w:t>
            </w:r>
          </w:p>
          <w:p w14:paraId="7C7E509A"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scrisă și practică (asist)/ Prelegerea didactică </w:t>
            </w:r>
          </w:p>
          <w:p w14:paraId="14E70E59"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(sef lucr., conferențiar., profesor)</w:t>
            </w:r>
          </w:p>
        </w:tc>
        <w:tc>
          <w:tcPr>
            <w:tcW w:w="1440" w:type="dxa"/>
            <w:vMerge w:val="restart"/>
            <w:tcBorders>
              <w:top w:val="single" w:sz="2" w:space="0" w:color="000000"/>
              <w:left w:val="single" w:sz="2" w:space="0" w:color="000000"/>
              <w:bottom w:val="single" w:sz="2" w:space="0" w:color="000000"/>
              <w:right w:val="nil"/>
            </w:tcBorders>
            <w:vAlign w:val="center"/>
          </w:tcPr>
          <w:p w14:paraId="7F1E1D1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414F9E87"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prelegerea</w:t>
            </w:r>
          </w:p>
          <w:p w14:paraId="2681757D"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 xml:space="preserve">publică </w:t>
            </w:r>
          </w:p>
          <w:p w14:paraId="4F850B16"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(sef lucr., conferențiar., profesor.)</w:t>
            </w:r>
          </w:p>
        </w:tc>
        <w:tc>
          <w:tcPr>
            <w:tcW w:w="900" w:type="dxa"/>
            <w:vMerge w:val="restart"/>
            <w:tcBorders>
              <w:top w:val="single" w:sz="2" w:space="0" w:color="000000"/>
              <w:left w:val="single" w:sz="2" w:space="0" w:color="000000"/>
              <w:bottom w:val="single" w:sz="2" w:space="0" w:color="000000"/>
              <w:right w:val="single" w:sz="2" w:space="0" w:color="000000"/>
            </w:tcBorders>
            <w:vAlign w:val="center"/>
          </w:tcPr>
          <w:p w14:paraId="3E071A3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Punctaj</w:t>
            </w:r>
          </w:p>
          <w:p w14:paraId="3184A36B" w14:textId="77777777" w:rsidR="00632582" w:rsidRPr="00F3304B" w:rsidRDefault="00632582">
            <w:pPr>
              <w:pStyle w:val="TableContents"/>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final</w:t>
            </w:r>
          </w:p>
        </w:tc>
      </w:tr>
      <w:tr w:rsidR="00632582" w:rsidRPr="00F3304B" w14:paraId="09C5E175" w14:textId="77777777">
        <w:trPr>
          <w:cantSplit/>
        </w:trPr>
        <w:tc>
          <w:tcPr>
            <w:tcW w:w="540" w:type="dxa"/>
            <w:vMerge/>
            <w:tcBorders>
              <w:top w:val="nil"/>
              <w:left w:val="single" w:sz="2" w:space="0" w:color="000000"/>
              <w:bottom w:val="single" w:sz="2" w:space="0" w:color="000000"/>
              <w:right w:val="nil"/>
            </w:tcBorders>
            <w:vAlign w:val="center"/>
          </w:tcPr>
          <w:p w14:paraId="2451DEF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vMerge/>
            <w:tcBorders>
              <w:top w:val="nil"/>
              <w:left w:val="single" w:sz="2" w:space="0" w:color="000000"/>
              <w:bottom w:val="single" w:sz="2" w:space="0" w:color="000000"/>
              <w:right w:val="nil"/>
            </w:tcBorders>
            <w:vAlign w:val="center"/>
          </w:tcPr>
          <w:p w14:paraId="73E39D3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7E125D7A"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DA</w:t>
            </w:r>
          </w:p>
        </w:tc>
        <w:tc>
          <w:tcPr>
            <w:tcW w:w="720" w:type="dxa"/>
            <w:tcBorders>
              <w:top w:val="nil"/>
              <w:left w:val="single" w:sz="2" w:space="0" w:color="000000"/>
              <w:bottom w:val="single" w:sz="2" w:space="0" w:color="000000"/>
              <w:right w:val="nil"/>
            </w:tcBorders>
            <w:vAlign w:val="center"/>
          </w:tcPr>
          <w:p w14:paraId="21991B1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NU</w:t>
            </w:r>
          </w:p>
        </w:tc>
        <w:tc>
          <w:tcPr>
            <w:tcW w:w="1620" w:type="dxa"/>
            <w:vMerge/>
            <w:tcBorders>
              <w:top w:val="nil"/>
              <w:left w:val="single" w:sz="2" w:space="0" w:color="000000"/>
              <w:bottom w:val="single" w:sz="2" w:space="0" w:color="000000"/>
              <w:right w:val="nil"/>
            </w:tcBorders>
            <w:vAlign w:val="center"/>
          </w:tcPr>
          <w:p w14:paraId="09B202E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vMerge/>
            <w:tcBorders>
              <w:top w:val="nil"/>
              <w:left w:val="single" w:sz="2" w:space="0" w:color="000000"/>
              <w:bottom w:val="single" w:sz="2" w:space="0" w:color="000000"/>
              <w:right w:val="nil"/>
            </w:tcBorders>
            <w:vAlign w:val="center"/>
          </w:tcPr>
          <w:p w14:paraId="0D250EF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vMerge/>
            <w:tcBorders>
              <w:top w:val="nil"/>
              <w:left w:val="single" w:sz="2" w:space="0" w:color="000000"/>
              <w:bottom w:val="single" w:sz="2" w:space="0" w:color="000000"/>
              <w:right w:val="nil"/>
            </w:tcBorders>
            <w:vAlign w:val="center"/>
          </w:tcPr>
          <w:p w14:paraId="61BBC70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vMerge/>
            <w:tcBorders>
              <w:top w:val="nil"/>
              <w:left w:val="single" w:sz="2" w:space="0" w:color="000000"/>
              <w:bottom w:val="single" w:sz="2" w:space="0" w:color="000000"/>
              <w:right w:val="single" w:sz="2" w:space="0" w:color="000000"/>
            </w:tcBorders>
            <w:vAlign w:val="center"/>
          </w:tcPr>
          <w:p w14:paraId="7BD0868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794574CA" w14:textId="77777777">
        <w:tc>
          <w:tcPr>
            <w:tcW w:w="540" w:type="dxa"/>
            <w:tcBorders>
              <w:top w:val="nil"/>
              <w:left w:val="single" w:sz="2" w:space="0" w:color="000000"/>
              <w:bottom w:val="single" w:sz="2" w:space="0" w:color="000000"/>
              <w:right w:val="nil"/>
            </w:tcBorders>
            <w:vAlign w:val="center"/>
          </w:tcPr>
          <w:p w14:paraId="0766F51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1</w:t>
            </w:r>
          </w:p>
        </w:tc>
        <w:tc>
          <w:tcPr>
            <w:tcW w:w="1818" w:type="dxa"/>
            <w:tcBorders>
              <w:top w:val="nil"/>
              <w:left w:val="single" w:sz="2" w:space="0" w:color="000000"/>
              <w:bottom w:val="single" w:sz="2" w:space="0" w:color="000000"/>
              <w:right w:val="nil"/>
            </w:tcBorders>
            <w:vAlign w:val="center"/>
          </w:tcPr>
          <w:p w14:paraId="13D50D95"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6F76D6A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3D14E5F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65C6D16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175D323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6D5D40B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2D88EEF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44A14B08" w14:textId="77777777">
        <w:tc>
          <w:tcPr>
            <w:tcW w:w="540" w:type="dxa"/>
            <w:tcBorders>
              <w:top w:val="nil"/>
              <w:left w:val="single" w:sz="2" w:space="0" w:color="000000"/>
              <w:bottom w:val="single" w:sz="2" w:space="0" w:color="000000"/>
              <w:right w:val="nil"/>
            </w:tcBorders>
            <w:vAlign w:val="center"/>
          </w:tcPr>
          <w:p w14:paraId="789E668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tcBorders>
              <w:top w:val="nil"/>
              <w:left w:val="single" w:sz="2" w:space="0" w:color="000000"/>
              <w:bottom w:val="single" w:sz="2" w:space="0" w:color="000000"/>
              <w:right w:val="nil"/>
            </w:tcBorders>
            <w:vAlign w:val="center"/>
          </w:tcPr>
          <w:p w14:paraId="6FCF969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09D1FBF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57BB56F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4903483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1DF58E8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706A1EF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3232097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28E44414" w14:textId="77777777">
        <w:tc>
          <w:tcPr>
            <w:tcW w:w="540" w:type="dxa"/>
            <w:tcBorders>
              <w:top w:val="nil"/>
              <w:left w:val="single" w:sz="2" w:space="0" w:color="000000"/>
              <w:bottom w:val="single" w:sz="2" w:space="0" w:color="000000"/>
              <w:right w:val="nil"/>
            </w:tcBorders>
            <w:vAlign w:val="center"/>
          </w:tcPr>
          <w:p w14:paraId="7AC84BF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818" w:type="dxa"/>
            <w:tcBorders>
              <w:top w:val="nil"/>
              <w:left w:val="single" w:sz="2" w:space="0" w:color="000000"/>
              <w:bottom w:val="single" w:sz="2" w:space="0" w:color="000000"/>
              <w:right w:val="nil"/>
            </w:tcBorders>
            <w:vAlign w:val="center"/>
          </w:tcPr>
          <w:p w14:paraId="71174FA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2658469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2398BEE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35DFCE8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6601DBA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705405E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6274761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11C073A9" w14:textId="77777777">
        <w:tc>
          <w:tcPr>
            <w:tcW w:w="540" w:type="dxa"/>
            <w:tcBorders>
              <w:top w:val="nil"/>
              <w:left w:val="single" w:sz="2" w:space="0" w:color="000000"/>
              <w:bottom w:val="single" w:sz="2" w:space="0" w:color="000000"/>
              <w:right w:val="nil"/>
            </w:tcBorders>
            <w:vAlign w:val="center"/>
          </w:tcPr>
          <w:p w14:paraId="58146B5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2</w:t>
            </w:r>
          </w:p>
        </w:tc>
        <w:tc>
          <w:tcPr>
            <w:tcW w:w="1818" w:type="dxa"/>
            <w:tcBorders>
              <w:top w:val="nil"/>
              <w:left w:val="single" w:sz="2" w:space="0" w:color="000000"/>
              <w:bottom w:val="single" w:sz="2" w:space="0" w:color="000000"/>
              <w:right w:val="nil"/>
            </w:tcBorders>
            <w:vAlign w:val="center"/>
          </w:tcPr>
          <w:p w14:paraId="2265B0C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323CB96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5EA0C9A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5965F35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37348C3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75F33A38"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0F0D714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446DCA1E" w14:textId="77777777">
        <w:tc>
          <w:tcPr>
            <w:tcW w:w="540" w:type="dxa"/>
            <w:tcBorders>
              <w:top w:val="nil"/>
              <w:left w:val="single" w:sz="2" w:space="0" w:color="000000"/>
              <w:bottom w:val="single" w:sz="2" w:space="0" w:color="000000"/>
              <w:right w:val="nil"/>
            </w:tcBorders>
            <w:vAlign w:val="center"/>
          </w:tcPr>
          <w:p w14:paraId="1F21E85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3</w:t>
            </w:r>
          </w:p>
        </w:tc>
        <w:tc>
          <w:tcPr>
            <w:tcW w:w="1818" w:type="dxa"/>
            <w:tcBorders>
              <w:top w:val="nil"/>
              <w:left w:val="single" w:sz="2" w:space="0" w:color="000000"/>
              <w:bottom w:val="single" w:sz="2" w:space="0" w:color="000000"/>
              <w:right w:val="nil"/>
            </w:tcBorders>
            <w:vAlign w:val="center"/>
          </w:tcPr>
          <w:p w14:paraId="72DA680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3FD5D75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09B410B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5BF0D3C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40F8663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1475E9F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0A9D024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783A1ED5" w14:textId="77777777">
        <w:tc>
          <w:tcPr>
            <w:tcW w:w="540" w:type="dxa"/>
            <w:tcBorders>
              <w:top w:val="nil"/>
              <w:left w:val="single" w:sz="2" w:space="0" w:color="000000"/>
              <w:bottom w:val="single" w:sz="2" w:space="0" w:color="000000"/>
              <w:right w:val="nil"/>
            </w:tcBorders>
            <w:vAlign w:val="center"/>
          </w:tcPr>
          <w:p w14:paraId="42EFB6B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4</w:t>
            </w:r>
          </w:p>
        </w:tc>
        <w:tc>
          <w:tcPr>
            <w:tcW w:w="1818" w:type="dxa"/>
            <w:tcBorders>
              <w:top w:val="nil"/>
              <w:left w:val="single" w:sz="2" w:space="0" w:color="000000"/>
              <w:bottom w:val="single" w:sz="2" w:space="0" w:color="000000"/>
              <w:right w:val="nil"/>
            </w:tcBorders>
            <w:vAlign w:val="center"/>
          </w:tcPr>
          <w:p w14:paraId="01407D52"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22145E2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026D9E5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42606B9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080BC12F"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45FEE18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5E1F778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7F17D225" w14:textId="77777777">
        <w:tc>
          <w:tcPr>
            <w:tcW w:w="540" w:type="dxa"/>
            <w:tcBorders>
              <w:top w:val="nil"/>
              <w:left w:val="single" w:sz="2" w:space="0" w:color="000000"/>
              <w:bottom w:val="single" w:sz="2" w:space="0" w:color="000000"/>
              <w:right w:val="nil"/>
            </w:tcBorders>
            <w:vAlign w:val="center"/>
          </w:tcPr>
          <w:p w14:paraId="68BDBD93"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5</w:t>
            </w:r>
          </w:p>
        </w:tc>
        <w:tc>
          <w:tcPr>
            <w:tcW w:w="1818" w:type="dxa"/>
            <w:tcBorders>
              <w:top w:val="nil"/>
              <w:left w:val="single" w:sz="2" w:space="0" w:color="000000"/>
              <w:bottom w:val="single" w:sz="2" w:space="0" w:color="000000"/>
              <w:right w:val="nil"/>
            </w:tcBorders>
            <w:vAlign w:val="center"/>
          </w:tcPr>
          <w:p w14:paraId="521E955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810" w:type="dxa"/>
            <w:tcBorders>
              <w:top w:val="nil"/>
              <w:left w:val="single" w:sz="2" w:space="0" w:color="000000"/>
              <w:bottom w:val="single" w:sz="2" w:space="0" w:color="000000"/>
              <w:right w:val="nil"/>
            </w:tcBorders>
            <w:vAlign w:val="center"/>
          </w:tcPr>
          <w:p w14:paraId="7A53AB0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76D6155E"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0DFEBCE6"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00A17FE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4EB3705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54E8B94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r w:rsidR="00632582" w:rsidRPr="00F3304B" w14:paraId="7BC4812E" w14:textId="77777777">
        <w:tc>
          <w:tcPr>
            <w:tcW w:w="540" w:type="dxa"/>
            <w:tcBorders>
              <w:top w:val="nil"/>
              <w:left w:val="single" w:sz="2" w:space="0" w:color="000000"/>
              <w:bottom w:val="single" w:sz="2" w:space="0" w:color="000000"/>
              <w:right w:val="nil"/>
            </w:tcBorders>
            <w:vAlign w:val="center"/>
          </w:tcPr>
          <w:p w14:paraId="4FE5C5FC"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1818" w:type="dxa"/>
            <w:tcBorders>
              <w:top w:val="nil"/>
              <w:left w:val="single" w:sz="2" w:space="0" w:color="000000"/>
              <w:bottom w:val="single" w:sz="2" w:space="0" w:color="000000"/>
              <w:right w:val="nil"/>
            </w:tcBorders>
            <w:vAlign w:val="center"/>
          </w:tcPr>
          <w:p w14:paraId="3CE927CB"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r w:rsidRPr="00F3304B">
              <w:rPr>
                <w:rFonts w:ascii="Times New Roman" w:hAnsi="Times New Roman" w:cs="Times New Roman"/>
                <w:sz w:val="24"/>
                <w:szCs w:val="24"/>
              </w:rPr>
              <w:t>...................</w:t>
            </w:r>
          </w:p>
        </w:tc>
        <w:tc>
          <w:tcPr>
            <w:tcW w:w="810" w:type="dxa"/>
            <w:tcBorders>
              <w:top w:val="nil"/>
              <w:left w:val="single" w:sz="2" w:space="0" w:color="000000"/>
              <w:bottom w:val="single" w:sz="2" w:space="0" w:color="000000"/>
              <w:right w:val="nil"/>
            </w:tcBorders>
            <w:vAlign w:val="center"/>
          </w:tcPr>
          <w:p w14:paraId="57A86904"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720" w:type="dxa"/>
            <w:tcBorders>
              <w:top w:val="nil"/>
              <w:left w:val="single" w:sz="2" w:space="0" w:color="000000"/>
              <w:bottom w:val="single" w:sz="2" w:space="0" w:color="000000"/>
              <w:right w:val="nil"/>
            </w:tcBorders>
            <w:vAlign w:val="center"/>
          </w:tcPr>
          <w:p w14:paraId="72D1A939"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620" w:type="dxa"/>
            <w:tcBorders>
              <w:top w:val="nil"/>
              <w:left w:val="single" w:sz="2" w:space="0" w:color="000000"/>
              <w:bottom w:val="single" w:sz="2" w:space="0" w:color="000000"/>
              <w:right w:val="nil"/>
            </w:tcBorders>
            <w:vAlign w:val="center"/>
          </w:tcPr>
          <w:p w14:paraId="7055E9B0"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710" w:type="dxa"/>
            <w:tcBorders>
              <w:top w:val="nil"/>
              <w:left w:val="single" w:sz="2" w:space="0" w:color="000000"/>
              <w:bottom w:val="single" w:sz="2" w:space="0" w:color="000000"/>
              <w:right w:val="nil"/>
            </w:tcBorders>
            <w:vAlign w:val="center"/>
          </w:tcPr>
          <w:p w14:paraId="2AF2FA0D"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1440" w:type="dxa"/>
            <w:tcBorders>
              <w:top w:val="nil"/>
              <w:left w:val="single" w:sz="2" w:space="0" w:color="000000"/>
              <w:bottom w:val="single" w:sz="2" w:space="0" w:color="000000"/>
              <w:right w:val="nil"/>
            </w:tcBorders>
            <w:vAlign w:val="center"/>
          </w:tcPr>
          <w:p w14:paraId="466F9AF7"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c>
          <w:tcPr>
            <w:tcW w:w="900" w:type="dxa"/>
            <w:tcBorders>
              <w:top w:val="nil"/>
              <w:left w:val="single" w:sz="2" w:space="0" w:color="000000"/>
              <w:bottom w:val="single" w:sz="2" w:space="0" w:color="000000"/>
              <w:right w:val="single" w:sz="2" w:space="0" w:color="000000"/>
            </w:tcBorders>
            <w:vAlign w:val="center"/>
          </w:tcPr>
          <w:p w14:paraId="4298D231" w14:textId="77777777" w:rsidR="00632582" w:rsidRPr="00F3304B" w:rsidRDefault="00632582">
            <w:pPr>
              <w:pStyle w:val="TableContents"/>
              <w:snapToGrid w:val="0"/>
              <w:spacing w:after="0" w:line="240" w:lineRule="auto"/>
              <w:jc w:val="center"/>
              <w:rPr>
                <w:rFonts w:ascii="Times New Roman" w:hAnsi="Times New Roman" w:cs="Times New Roman"/>
                <w:sz w:val="24"/>
                <w:szCs w:val="24"/>
              </w:rPr>
            </w:pPr>
          </w:p>
        </w:tc>
      </w:tr>
    </w:tbl>
    <w:p w14:paraId="3C9CCAAE" w14:textId="77777777" w:rsidR="00632582" w:rsidRPr="00F3304B" w:rsidRDefault="00632582">
      <w:pPr>
        <w:autoSpaceDE w:val="0"/>
        <w:spacing w:after="0" w:line="240" w:lineRule="auto"/>
        <w:jc w:val="both"/>
        <w:rPr>
          <w:rFonts w:ascii="Times New Roman" w:hAnsi="Times New Roman" w:cs="Times New Roman"/>
          <w:sz w:val="24"/>
          <w:szCs w:val="24"/>
        </w:rPr>
      </w:pPr>
    </w:p>
    <w:p w14:paraId="6618508C"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DD6F4CF"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III. REZULTATE OBŢINUTE</w:t>
      </w:r>
    </w:p>
    <w:p w14:paraId="4A7A7CE5"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81632E9"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sz w:val="24"/>
          <w:szCs w:val="24"/>
        </w:rPr>
        <w:t>Rezultatele concursului au fost făcute publice în data de __________________, ora _______, prin _____________________________________________________________________</w:t>
      </w:r>
      <w:r w:rsidRPr="00F3304B">
        <w:rPr>
          <w:rFonts w:ascii="Times New Roman" w:hAnsi="Times New Roman" w:cs="Times New Roman"/>
          <w:b/>
          <w:bCs/>
          <w:sz w:val="24"/>
          <w:szCs w:val="24"/>
        </w:rPr>
        <w:t>__ __________________________________________________________________________.</w:t>
      </w:r>
    </w:p>
    <w:p w14:paraId="66ABE6B0"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6BBDEA2B"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6FCD539A"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330D2F03"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IV. DECIZIA COMISIEI DE CONCURS</w:t>
      </w:r>
    </w:p>
    <w:p w14:paraId="1BD14781"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46B0E94B"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În urma evaluării activităţii profesionale, ştiinţifice şi a probelor de concurs susţinute, comisia propune, cu ______voturi „pentru”, ______ voturi „contra” şi ______ „abţineri”, ca D-na./D-l. _________________________________________ să ocupe postul pentru care s-a organizat concursul.</w:t>
      </w:r>
    </w:p>
    <w:p w14:paraId="0BF2BC63"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A31E925"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Data:___________.</w:t>
      </w:r>
    </w:p>
    <w:p w14:paraId="67CA1FB5"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02F58EA"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t>__________________________________________</w:t>
      </w:r>
    </w:p>
    <w:p w14:paraId="4372F401"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2C07B2E4"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Membrii comisiei</w:t>
      </w:r>
      <w:r w:rsidRPr="00F3304B">
        <w:rPr>
          <w:rFonts w:ascii="Times New Roman" w:hAnsi="Times New Roman" w:cs="Times New Roman"/>
          <w:b/>
          <w:bCs/>
          <w:sz w:val="24"/>
          <w:szCs w:val="24"/>
        </w:rPr>
        <w:tab/>
        <w:t>__________________________________________</w:t>
      </w:r>
    </w:p>
    <w:p w14:paraId="3E669737"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00C3F047"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77E5785B"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39472D7A" w14:textId="77777777" w:rsidR="00632582" w:rsidRPr="00F3304B" w:rsidRDefault="00632582">
      <w:pPr>
        <w:tabs>
          <w:tab w:val="left" w:pos="0"/>
        </w:tabs>
        <w:autoSpaceDE w:val="0"/>
        <w:spacing w:after="0" w:line="240" w:lineRule="auto"/>
        <w:jc w:val="both"/>
        <w:rPr>
          <w:rFonts w:ascii="Times New Roman" w:hAnsi="Times New Roman" w:cs="Times New Roman"/>
          <w:sz w:val="24"/>
          <w:szCs w:val="24"/>
        </w:rPr>
      </w:pPr>
    </w:p>
    <w:p w14:paraId="7AA86E6B"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2AA0FB8E"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CDF33A6"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cs="Times New Roman"/>
          <w:b/>
          <w:bCs/>
          <w:sz w:val="24"/>
          <w:szCs w:val="24"/>
        </w:rPr>
        <w:t>V. CONTESTAŢII</w:t>
      </w:r>
    </w:p>
    <w:p w14:paraId="19CD68EF"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83F5597"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3679C" w14:textId="77777777" w:rsidR="00632582" w:rsidRPr="00F3304B" w:rsidRDefault="00632582">
      <w:pPr>
        <w:autoSpaceDE w:val="0"/>
        <w:spacing w:after="0" w:line="240" w:lineRule="auto"/>
        <w:jc w:val="center"/>
        <w:rPr>
          <w:rFonts w:ascii="Times New Roman" w:hAnsi="Times New Roman" w:cs="Times New Roman"/>
          <w:sz w:val="24"/>
          <w:szCs w:val="24"/>
        </w:rPr>
      </w:pPr>
    </w:p>
    <w:p w14:paraId="536A98EC"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B7979FD" w14:textId="77777777" w:rsidR="00632582" w:rsidRPr="00F3304B" w:rsidRDefault="00632582">
      <w:pPr>
        <w:autoSpaceDE w:val="0"/>
        <w:spacing w:after="0" w:line="240" w:lineRule="auto"/>
        <w:jc w:val="center"/>
        <w:rPr>
          <w:rFonts w:ascii="Times New Roman" w:hAnsi="Times New Roman" w:cs="Times New Roman"/>
          <w:b/>
          <w:bCs/>
          <w:sz w:val="24"/>
          <w:szCs w:val="24"/>
        </w:rPr>
      </w:pPr>
    </w:p>
    <w:p w14:paraId="3E49BA19" w14:textId="77777777" w:rsidR="00632582" w:rsidRPr="00F3304B" w:rsidRDefault="00632582">
      <w:pPr>
        <w:autoSpaceDE w:val="0"/>
        <w:spacing w:after="0" w:line="240" w:lineRule="auto"/>
        <w:jc w:val="center"/>
        <w:rPr>
          <w:rFonts w:ascii="Times New Roman" w:hAnsi="Times New Roman" w:cs="Times New Roman"/>
          <w:b/>
          <w:bCs/>
          <w:sz w:val="24"/>
          <w:szCs w:val="24"/>
        </w:rPr>
      </w:pPr>
      <w:r w:rsidRPr="00F3304B">
        <w:rPr>
          <w:rFonts w:ascii="Times New Roman" w:hAnsi="Times New Roman"/>
          <w:b/>
          <w:bCs/>
          <w:sz w:val="24"/>
          <w:szCs w:val="24"/>
        </w:rPr>
        <w:t>VI. DECIZIA COMISIEI DE SOLUȚIONARE A CONTESTAȚIILOR</w:t>
      </w:r>
      <w:r w:rsidRPr="00F3304B">
        <w:rPr>
          <w:rFonts w:ascii="Times New Roman" w:hAnsi="Times New Roman" w:cs="Times New Roman"/>
          <w:b/>
          <w:bCs/>
          <w:sz w:val="24"/>
          <w:szCs w:val="24"/>
        </w:rPr>
        <w:t xml:space="preserve"> </w:t>
      </w:r>
    </w:p>
    <w:p w14:paraId="2D752D18"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034FCDA9"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b/>
          <w:bCs/>
          <w:sz w:val="24"/>
          <w:szCs w:val="24"/>
        </w:rPr>
        <w:tab/>
      </w:r>
      <w:r w:rsidRPr="00F3304B">
        <w:rPr>
          <w:rFonts w:ascii="Times New Roman" w:hAnsi="Times New Roman" w:cs="Times New Roman"/>
          <w:sz w:val="24"/>
          <w:szCs w:val="24"/>
        </w:rPr>
        <w:t>Modul de soluţionare a contestaţiei:</w:t>
      </w:r>
    </w:p>
    <w:p w14:paraId="27917B00"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88818" w14:textId="77777777" w:rsidR="00632582" w:rsidRPr="00F3304B" w:rsidRDefault="00632582">
      <w:pPr>
        <w:autoSpaceDE w:val="0"/>
        <w:spacing w:after="0" w:line="240" w:lineRule="auto"/>
        <w:jc w:val="both"/>
        <w:rPr>
          <w:rFonts w:ascii="Times New Roman" w:hAnsi="Times New Roman" w:cs="Times New Roman"/>
          <w:sz w:val="24"/>
          <w:szCs w:val="24"/>
        </w:rPr>
      </w:pPr>
    </w:p>
    <w:p w14:paraId="14F9CA14" w14:textId="77777777" w:rsidR="00632582" w:rsidRPr="00F3304B" w:rsidRDefault="00632582">
      <w:pPr>
        <w:autoSpaceDE w:val="0"/>
        <w:spacing w:after="0" w:line="240" w:lineRule="auto"/>
        <w:jc w:val="both"/>
        <w:rPr>
          <w:rFonts w:ascii="Times New Roman" w:hAnsi="Times New Roman" w:cs="Times New Roman"/>
          <w:sz w:val="24"/>
          <w:szCs w:val="24"/>
        </w:rPr>
      </w:pPr>
      <w:r w:rsidRPr="00F3304B">
        <w:rPr>
          <w:rFonts w:ascii="Times New Roman" w:hAnsi="Times New Roman" w:cs="Times New Roman"/>
          <w:sz w:val="24"/>
          <w:szCs w:val="24"/>
        </w:rPr>
        <w:tab/>
        <w:t>Data:___________.</w:t>
      </w:r>
    </w:p>
    <w:p w14:paraId="4DCA0E12"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5B8ABA34"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74164BC8"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Preşedinte comisie</w:t>
      </w:r>
      <w:r w:rsidRPr="00F3304B">
        <w:rPr>
          <w:rFonts w:ascii="Times New Roman" w:hAnsi="Times New Roman" w:cs="Times New Roman"/>
          <w:b/>
          <w:bCs/>
          <w:sz w:val="24"/>
          <w:szCs w:val="24"/>
        </w:rPr>
        <w:tab/>
        <w:t>__________________________________________</w:t>
      </w:r>
    </w:p>
    <w:p w14:paraId="16663145" w14:textId="77777777" w:rsidR="00632582" w:rsidRPr="00F3304B" w:rsidRDefault="00632582">
      <w:pPr>
        <w:autoSpaceDE w:val="0"/>
        <w:spacing w:after="0" w:line="240" w:lineRule="auto"/>
        <w:jc w:val="both"/>
        <w:rPr>
          <w:rFonts w:ascii="Times New Roman" w:hAnsi="Times New Roman" w:cs="Times New Roman"/>
          <w:b/>
          <w:bCs/>
          <w:sz w:val="24"/>
          <w:szCs w:val="24"/>
        </w:rPr>
      </w:pPr>
    </w:p>
    <w:p w14:paraId="697CD00C"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t>Membrii comisiei</w:t>
      </w:r>
      <w:r w:rsidRPr="00F3304B">
        <w:rPr>
          <w:rFonts w:ascii="Times New Roman" w:hAnsi="Times New Roman" w:cs="Times New Roman"/>
          <w:b/>
          <w:bCs/>
          <w:sz w:val="24"/>
          <w:szCs w:val="24"/>
        </w:rPr>
        <w:tab/>
        <w:t>__________________________________________</w:t>
      </w:r>
    </w:p>
    <w:p w14:paraId="74464E19"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482F0AF2"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4FC3B51D" w14:textId="77777777" w:rsidR="00632582" w:rsidRPr="00F3304B" w:rsidRDefault="00632582">
      <w:pPr>
        <w:autoSpaceDE w:val="0"/>
        <w:spacing w:after="0" w:line="240" w:lineRule="auto"/>
        <w:jc w:val="both"/>
        <w:rPr>
          <w:rFonts w:ascii="Times New Roman" w:hAnsi="Times New Roman" w:cs="Times New Roman"/>
          <w:b/>
          <w:bCs/>
          <w:sz w:val="24"/>
          <w:szCs w:val="24"/>
        </w:rPr>
      </w:pP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r>
      <w:r w:rsidRPr="00F3304B">
        <w:rPr>
          <w:rFonts w:ascii="Times New Roman" w:hAnsi="Times New Roman" w:cs="Times New Roman"/>
          <w:b/>
          <w:bCs/>
          <w:sz w:val="24"/>
          <w:szCs w:val="24"/>
        </w:rPr>
        <w:tab/>
        <w:t>__________________________________________</w:t>
      </w:r>
    </w:p>
    <w:p w14:paraId="2207F327" w14:textId="77777777" w:rsidR="00632582" w:rsidRPr="00F3304B" w:rsidRDefault="00632582">
      <w:pPr>
        <w:tabs>
          <w:tab w:val="left" w:pos="0"/>
        </w:tabs>
        <w:autoSpaceDE w:val="0"/>
        <w:spacing w:after="0" w:line="240" w:lineRule="auto"/>
        <w:jc w:val="both"/>
        <w:rPr>
          <w:rFonts w:ascii="Times New Roman" w:hAnsi="Times New Roman" w:cs="Times New Roman"/>
          <w:sz w:val="24"/>
          <w:szCs w:val="24"/>
        </w:rPr>
      </w:pPr>
    </w:p>
    <w:p w14:paraId="2607DBF0" w14:textId="77777777" w:rsidR="00632582" w:rsidRPr="00F3304B" w:rsidRDefault="00632582">
      <w:pPr>
        <w:spacing w:after="0" w:line="240" w:lineRule="auto"/>
        <w:rPr>
          <w:rFonts w:ascii="Times New Roman" w:hAnsi="Times New Roman" w:cs="Times New Roman"/>
          <w:sz w:val="24"/>
          <w:szCs w:val="24"/>
        </w:rPr>
      </w:pPr>
    </w:p>
    <w:p w14:paraId="168D4594" w14:textId="77777777" w:rsidR="00632582" w:rsidRPr="00F3304B" w:rsidRDefault="00632582">
      <w:pPr>
        <w:spacing w:after="0" w:line="240" w:lineRule="auto"/>
        <w:rPr>
          <w:rFonts w:ascii="Times New Roman" w:hAnsi="Times New Roman" w:cs="Times New Roman"/>
          <w:sz w:val="24"/>
          <w:szCs w:val="24"/>
        </w:rPr>
      </w:pPr>
    </w:p>
    <w:p w14:paraId="44B30BDE" w14:textId="77777777" w:rsidR="00632582" w:rsidRPr="00F3304B" w:rsidRDefault="00632582">
      <w:pPr>
        <w:spacing w:after="0" w:line="240" w:lineRule="auto"/>
        <w:rPr>
          <w:rFonts w:ascii="Times New Roman" w:hAnsi="Times New Roman" w:cs="Times New Roman"/>
          <w:sz w:val="24"/>
          <w:szCs w:val="24"/>
        </w:rPr>
      </w:pPr>
    </w:p>
    <w:p w14:paraId="23DB19F8" w14:textId="77777777" w:rsidR="00632582" w:rsidRPr="00F3304B" w:rsidRDefault="00632582">
      <w:pPr>
        <w:spacing w:after="0" w:line="240" w:lineRule="auto"/>
        <w:rPr>
          <w:rFonts w:ascii="Times New Roman" w:hAnsi="Times New Roman" w:cs="Times New Roman"/>
          <w:sz w:val="24"/>
          <w:szCs w:val="24"/>
        </w:rPr>
      </w:pPr>
    </w:p>
    <w:p w14:paraId="277FFC2A" w14:textId="77777777" w:rsidR="00632582" w:rsidRDefault="00632582">
      <w:pPr>
        <w:spacing w:after="0" w:line="240" w:lineRule="auto"/>
        <w:rPr>
          <w:rFonts w:ascii="Times New Roman" w:hAnsi="Times New Roman" w:cs="Times New Roman"/>
          <w:sz w:val="24"/>
          <w:szCs w:val="24"/>
        </w:rPr>
      </w:pPr>
    </w:p>
    <w:p w14:paraId="73F98C28" w14:textId="77777777" w:rsidR="002A46C7" w:rsidRDefault="002A46C7">
      <w:pPr>
        <w:spacing w:after="0" w:line="240" w:lineRule="auto"/>
        <w:rPr>
          <w:rFonts w:ascii="Times New Roman" w:hAnsi="Times New Roman" w:cs="Times New Roman"/>
          <w:sz w:val="24"/>
          <w:szCs w:val="24"/>
        </w:rPr>
      </w:pPr>
    </w:p>
    <w:p w14:paraId="4782BD83" w14:textId="77777777" w:rsidR="002A46C7" w:rsidRDefault="002A46C7">
      <w:pPr>
        <w:spacing w:after="0" w:line="240" w:lineRule="auto"/>
        <w:rPr>
          <w:rFonts w:ascii="Times New Roman" w:hAnsi="Times New Roman" w:cs="Times New Roman"/>
          <w:sz w:val="24"/>
          <w:szCs w:val="24"/>
        </w:rPr>
      </w:pPr>
    </w:p>
    <w:p w14:paraId="7DAD227A" w14:textId="77777777" w:rsidR="002A46C7" w:rsidRDefault="002A46C7">
      <w:pPr>
        <w:spacing w:after="0" w:line="240" w:lineRule="auto"/>
        <w:rPr>
          <w:rFonts w:ascii="Times New Roman" w:hAnsi="Times New Roman" w:cs="Times New Roman"/>
          <w:sz w:val="24"/>
          <w:szCs w:val="24"/>
        </w:rPr>
      </w:pPr>
    </w:p>
    <w:p w14:paraId="7610A4FE" w14:textId="77777777" w:rsidR="002A46C7" w:rsidRDefault="002A46C7">
      <w:pPr>
        <w:spacing w:after="0" w:line="240" w:lineRule="auto"/>
        <w:rPr>
          <w:rFonts w:ascii="Times New Roman" w:hAnsi="Times New Roman" w:cs="Times New Roman"/>
          <w:sz w:val="24"/>
          <w:szCs w:val="24"/>
        </w:rPr>
      </w:pPr>
    </w:p>
    <w:p w14:paraId="77969C15" w14:textId="77777777" w:rsidR="00B41608" w:rsidRDefault="00B41608">
      <w:pPr>
        <w:spacing w:after="0" w:line="240" w:lineRule="auto"/>
        <w:rPr>
          <w:rFonts w:ascii="Times New Roman" w:hAnsi="Times New Roman" w:cs="Times New Roman"/>
          <w:sz w:val="24"/>
          <w:szCs w:val="24"/>
        </w:rPr>
      </w:pPr>
    </w:p>
    <w:p w14:paraId="67EEBC8D" w14:textId="77777777" w:rsidR="00B41608" w:rsidRDefault="00B41608">
      <w:pPr>
        <w:spacing w:after="0" w:line="240" w:lineRule="auto"/>
        <w:rPr>
          <w:rFonts w:ascii="Times New Roman" w:hAnsi="Times New Roman" w:cs="Times New Roman"/>
          <w:sz w:val="24"/>
          <w:szCs w:val="24"/>
        </w:rPr>
      </w:pPr>
    </w:p>
    <w:p w14:paraId="4CC44EDB" w14:textId="77777777" w:rsidR="00B41608" w:rsidRDefault="00B41608">
      <w:pPr>
        <w:spacing w:after="0" w:line="240" w:lineRule="auto"/>
        <w:rPr>
          <w:rFonts w:ascii="Times New Roman" w:hAnsi="Times New Roman" w:cs="Times New Roman"/>
          <w:sz w:val="24"/>
          <w:szCs w:val="24"/>
        </w:rPr>
      </w:pPr>
    </w:p>
    <w:p w14:paraId="2211F509" w14:textId="77777777" w:rsidR="00B41608" w:rsidRDefault="00B41608">
      <w:pPr>
        <w:spacing w:after="0" w:line="240" w:lineRule="auto"/>
        <w:rPr>
          <w:rFonts w:ascii="Times New Roman" w:hAnsi="Times New Roman" w:cs="Times New Roman"/>
          <w:sz w:val="24"/>
          <w:szCs w:val="24"/>
        </w:rPr>
      </w:pPr>
    </w:p>
    <w:p w14:paraId="25F22D11" w14:textId="77777777" w:rsidR="00B41608" w:rsidRDefault="00B41608">
      <w:pPr>
        <w:spacing w:after="0" w:line="240" w:lineRule="auto"/>
        <w:rPr>
          <w:rFonts w:ascii="Times New Roman" w:hAnsi="Times New Roman" w:cs="Times New Roman"/>
          <w:sz w:val="24"/>
          <w:szCs w:val="24"/>
        </w:rPr>
      </w:pPr>
    </w:p>
    <w:p w14:paraId="56B7B400" w14:textId="77777777" w:rsidR="00B41608" w:rsidRDefault="00B41608">
      <w:pPr>
        <w:spacing w:after="0" w:line="240" w:lineRule="auto"/>
        <w:rPr>
          <w:rFonts w:ascii="Times New Roman" w:hAnsi="Times New Roman" w:cs="Times New Roman"/>
          <w:sz w:val="24"/>
          <w:szCs w:val="24"/>
        </w:rPr>
      </w:pPr>
    </w:p>
    <w:p w14:paraId="60814122" w14:textId="77777777" w:rsidR="00B41608" w:rsidRDefault="00B41608">
      <w:pPr>
        <w:spacing w:after="0" w:line="240" w:lineRule="auto"/>
        <w:rPr>
          <w:rFonts w:ascii="Times New Roman" w:hAnsi="Times New Roman" w:cs="Times New Roman"/>
          <w:sz w:val="24"/>
          <w:szCs w:val="24"/>
        </w:rPr>
      </w:pPr>
    </w:p>
    <w:p w14:paraId="59ACAD16" w14:textId="77777777" w:rsidR="00B41608" w:rsidRDefault="00B41608">
      <w:pPr>
        <w:spacing w:after="0" w:line="240" w:lineRule="auto"/>
        <w:rPr>
          <w:rFonts w:ascii="Times New Roman" w:hAnsi="Times New Roman" w:cs="Times New Roman"/>
          <w:sz w:val="24"/>
          <w:szCs w:val="24"/>
        </w:rPr>
      </w:pPr>
    </w:p>
    <w:p w14:paraId="507908DF" w14:textId="77777777" w:rsidR="002A46C7" w:rsidRDefault="002A46C7" w:rsidP="002A46C7">
      <w:pPr>
        <w:autoSpaceDE w:val="0"/>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Universitatea din Oradea</w:t>
      </w:r>
    </w:p>
    <w:p w14:paraId="4E5631B8" w14:textId="77777777" w:rsidR="002A46C7" w:rsidRDefault="002A46C7" w:rsidP="002A46C7">
      <w:pPr>
        <w:autoSpaceDE w:val="0"/>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Facultatea de Medicină și Farmacie                                                                                                                Anexa 7</w:t>
      </w:r>
    </w:p>
    <w:p w14:paraId="5BBE5076" w14:textId="77777777" w:rsidR="002A46C7" w:rsidRDefault="002A46C7" w:rsidP="002A46C7">
      <w:pPr>
        <w:autoSpaceDE w:val="0"/>
        <w:spacing w:after="0" w:line="240" w:lineRule="auto"/>
        <w:rPr>
          <w:rFonts w:ascii="Times New Roman" w:hAnsi="Times New Roman" w:cs="Times New Roman"/>
          <w:b/>
          <w:bCs/>
          <w:i/>
          <w:iCs/>
          <w:sz w:val="20"/>
          <w:szCs w:val="20"/>
        </w:rPr>
      </w:pPr>
    </w:p>
    <w:p w14:paraId="2F2198EF" w14:textId="77777777" w:rsidR="002A46C7" w:rsidRDefault="002A46C7" w:rsidP="002A46C7">
      <w:pPr>
        <w:autoSpaceDE w:val="0"/>
        <w:spacing w:after="0" w:line="240" w:lineRule="auto"/>
        <w:jc w:val="center"/>
        <w:rPr>
          <w:rFonts w:ascii="Times New Roman" w:hAnsi="Times New Roman" w:cs="Times New Roman"/>
          <w:b/>
          <w:bCs/>
          <w:sz w:val="24"/>
          <w:szCs w:val="24"/>
        </w:rPr>
      </w:pPr>
      <w:bookmarkStart w:id="3" w:name="_Hlk25944707"/>
      <w:r>
        <w:rPr>
          <w:rFonts w:ascii="Times New Roman" w:hAnsi="Times New Roman" w:cs="Times New Roman"/>
          <w:b/>
          <w:bCs/>
          <w:sz w:val="24"/>
          <w:szCs w:val="24"/>
        </w:rPr>
        <w:t>BAREM DE EVALUARE A PROBEI</w:t>
      </w:r>
    </w:p>
    <w:p w14:paraId="36F4C90A" w14:textId="77777777" w:rsidR="002A46C7" w:rsidRDefault="002A46C7" w:rsidP="002A46C7">
      <w:pPr>
        <w:autoSpaceDE w:val="0"/>
        <w:spacing w:after="0" w:line="240" w:lineRule="auto"/>
        <w:jc w:val="center"/>
        <w:rPr>
          <w:rFonts w:ascii="Times New Roman" w:hAnsi="Times New Roman" w:cs="Times New Roman"/>
          <w:b/>
          <w:bCs/>
          <w:sz w:val="24"/>
          <w:szCs w:val="24"/>
        </w:rPr>
      </w:pPr>
    </w:p>
    <w:p w14:paraId="67D151A8" w14:textId="77777777" w:rsidR="002A46C7" w:rsidRDefault="002A46C7" w:rsidP="002A46C7">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PRELEGERE DIDACTICĂ</w:t>
      </w:r>
    </w:p>
    <w:p w14:paraId="64368FBE" w14:textId="77777777" w:rsidR="002A46C7" w:rsidRDefault="002A46C7" w:rsidP="002A46C7">
      <w:pPr>
        <w:autoSpaceDE w:val="0"/>
        <w:spacing w:after="0" w:line="240" w:lineRule="auto"/>
        <w:jc w:val="center"/>
        <w:rPr>
          <w:rFonts w:ascii="Times New Roman" w:hAnsi="Times New Roman" w:cs="Times New Roman"/>
          <w:b/>
          <w:bCs/>
          <w:sz w:val="24"/>
          <w:szCs w:val="24"/>
        </w:rPr>
      </w:pPr>
    </w:p>
    <w:p w14:paraId="1C355394" w14:textId="77777777" w:rsidR="002A46C7" w:rsidRDefault="002A46C7" w:rsidP="002A46C7">
      <w:pPr>
        <w:autoSpaceDE w:val="0"/>
        <w:spacing w:after="0" w:line="240" w:lineRule="auto"/>
        <w:jc w:val="both"/>
        <w:rPr>
          <w:rFonts w:ascii="Times New Roman" w:hAnsi="Times New Roman" w:cs="Times New Roman"/>
          <w:sz w:val="24"/>
          <w:szCs w:val="24"/>
        </w:rPr>
      </w:pPr>
    </w:p>
    <w:p w14:paraId="44D4094A" w14:textId="77777777" w:rsidR="002A46C7" w:rsidRDefault="002A46C7" w:rsidP="002A46C7">
      <w:pPr>
        <w:autoSpaceDE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987"/>
        <w:gridCol w:w="2305"/>
        <w:gridCol w:w="2305"/>
      </w:tblGrid>
      <w:tr w:rsidR="002A46C7" w14:paraId="1970C719" w14:textId="77777777" w:rsidTr="007C7F09">
        <w:tc>
          <w:tcPr>
            <w:tcW w:w="625" w:type="dxa"/>
            <w:shd w:val="clear" w:color="auto" w:fill="auto"/>
          </w:tcPr>
          <w:p w14:paraId="1575426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4049" w:type="dxa"/>
            <w:shd w:val="clear" w:color="auto" w:fill="auto"/>
          </w:tcPr>
          <w:p w14:paraId="4E809606"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Criteriul evaluat</w:t>
            </w:r>
          </w:p>
        </w:tc>
        <w:tc>
          <w:tcPr>
            <w:tcW w:w="2338" w:type="dxa"/>
            <w:shd w:val="clear" w:color="auto" w:fill="auto"/>
          </w:tcPr>
          <w:p w14:paraId="360837A7"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Punctaj maxim</w:t>
            </w:r>
          </w:p>
        </w:tc>
        <w:tc>
          <w:tcPr>
            <w:tcW w:w="2338" w:type="dxa"/>
            <w:shd w:val="clear" w:color="auto" w:fill="auto"/>
          </w:tcPr>
          <w:p w14:paraId="744BC27A" w14:textId="77777777" w:rsidR="002A46C7" w:rsidRPr="007C7F09" w:rsidRDefault="002A46C7" w:rsidP="007C7F09">
            <w:pPr>
              <w:autoSpaceDE w:val="0"/>
              <w:spacing w:after="0" w:line="240" w:lineRule="auto"/>
              <w:jc w:val="both"/>
              <w:rPr>
                <w:rFonts w:ascii="Times New Roman" w:eastAsia="Calibri" w:hAnsi="Times New Roman" w:cs="Times New Roman"/>
                <w:b/>
                <w:sz w:val="24"/>
                <w:szCs w:val="24"/>
              </w:rPr>
            </w:pPr>
            <w:r w:rsidRPr="007C7F09">
              <w:rPr>
                <w:rFonts w:ascii="Times New Roman" w:eastAsia="Calibri" w:hAnsi="Times New Roman" w:cs="Times New Roman"/>
                <w:b/>
                <w:sz w:val="24"/>
                <w:szCs w:val="24"/>
              </w:rPr>
              <w:t>Punctaj acordat de către comisie</w:t>
            </w:r>
          </w:p>
        </w:tc>
      </w:tr>
      <w:tr w:rsidR="002A46C7" w14:paraId="7172B0D3" w14:textId="77777777" w:rsidTr="007C7F09">
        <w:tc>
          <w:tcPr>
            <w:tcW w:w="625" w:type="dxa"/>
            <w:shd w:val="clear" w:color="auto" w:fill="auto"/>
          </w:tcPr>
          <w:p w14:paraId="1692B877"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1</w:t>
            </w:r>
          </w:p>
        </w:tc>
        <w:tc>
          <w:tcPr>
            <w:tcW w:w="4049" w:type="dxa"/>
            <w:shd w:val="clear" w:color="auto" w:fill="auto"/>
          </w:tcPr>
          <w:p w14:paraId="15BB716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Conţinutul ştiinţific al temei prezentate</w:t>
            </w:r>
          </w:p>
          <w:p w14:paraId="52FAD496"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7BBA599A"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370C645A"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1FD2BB57" w14:textId="77777777" w:rsidTr="007C7F09">
        <w:tc>
          <w:tcPr>
            <w:tcW w:w="625" w:type="dxa"/>
            <w:shd w:val="clear" w:color="auto" w:fill="auto"/>
          </w:tcPr>
          <w:p w14:paraId="57F69094"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2</w:t>
            </w:r>
          </w:p>
        </w:tc>
        <w:tc>
          <w:tcPr>
            <w:tcW w:w="4049" w:type="dxa"/>
            <w:shd w:val="clear" w:color="auto" w:fill="auto"/>
          </w:tcPr>
          <w:p w14:paraId="29155668"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Suport imagistic, mijloace şi metode utilizate</w:t>
            </w:r>
          </w:p>
          <w:p w14:paraId="32A0A90D"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58822652"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1405066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59AB1A97" w14:textId="77777777" w:rsidTr="007C7F09">
        <w:tc>
          <w:tcPr>
            <w:tcW w:w="625" w:type="dxa"/>
            <w:shd w:val="clear" w:color="auto" w:fill="auto"/>
          </w:tcPr>
          <w:p w14:paraId="7269B4FF"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3</w:t>
            </w:r>
          </w:p>
        </w:tc>
        <w:tc>
          <w:tcPr>
            <w:tcW w:w="4049" w:type="dxa"/>
            <w:shd w:val="clear" w:color="auto" w:fill="auto"/>
          </w:tcPr>
          <w:p w14:paraId="5C5183E9"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Mod de prezentare, abilități și valențe didactice</w:t>
            </w:r>
          </w:p>
          <w:p w14:paraId="3E3E636D"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7A792802"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3 puncte</w:t>
            </w:r>
          </w:p>
        </w:tc>
        <w:tc>
          <w:tcPr>
            <w:tcW w:w="2338" w:type="dxa"/>
            <w:shd w:val="clear" w:color="auto" w:fill="auto"/>
          </w:tcPr>
          <w:p w14:paraId="1500C5A5"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144E0AC6" w14:textId="77777777" w:rsidTr="007C7F09">
        <w:tc>
          <w:tcPr>
            <w:tcW w:w="625" w:type="dxa"/>
            <w:shd w:val="clear" w:color="auto" w:fill="auto"/>
          </w:tcPr>
          <w:p w14:paraId="1427EFE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4</w:t>
            </w:r>
          </w:p>
        </w:tc>
        <w:tc>
          <w:tcPr>
            <w:tcW w:w="4049" w:type="dxa"/>
            <w:shd w:val="clear" w:color="auto" w:fill="auto"/>
          </w:tcPr>
          <w:p w14:paraId="5B2BD4C6"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Interacționare cu sala</w:t>
            </w:r>
          </w:p>
          <w:p w14:paraId="3B8E97EE"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686763C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2 puncte</w:t>
            </w:r>
          </w:p>
        </w:tc>
        <w:tc>
          <w:tcPr>
            <w:tcW w:w="2338" w:type="dxa"/>
            <w:shd w:val="clear" w:color="auto" w:fill="auto"/>
          </w:tcPr>
          <w:p w14:paraId="616C56E2"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7A0187B7" w14:textId="77777777" w:rsidTr="007C7F09">
        <w:tc>
          <w:tcPr>
            <w:tcW w:w="625" w:type="dxa"/>
            <w:shd w:val="clear" w:color="auto" w:fill="auto"/>
          </w:tcPr>
          <w:p w14:paraId="11000C46"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5</w:t>
            </w:r>
          </w:p>
        </w:tc>
        <w:tc>
          <w:tcPr>
            <w:tcW w:w="4049" w:type="dxa"/>
            <w:shd w:val="clear" w:color="auto" w:fill="auto"/>
          </w:tcPr>
          <w:p w14:paraId="49E391B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Punct din oficiu</w:t>
            </w:r>
          </w:p>
          <w:p w14:paraId="3A5969AD"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1337F009" w14:textId="77777777" w:rsidR="002A46C7" w:rsidRPr="007C7F09" w:rsidRDefault="002A46C7" w:rsidP="007C7F09">
            <w:pPr>
              <w:autoSpaceDE w:val="0"/>
              <w:spacing w:after="0" w:line="240" w:lineRule="auto"/>
              <w:jc w:val="center"/>
              <w:rPr>
                <w:rFonts w:ascii="Times New Roman" w:eastAsia="Calibri" w:hAnsi="Times New Roman" w:cs="Times New Roman"/>
                <w:sz w:val="24"/>
                <w:szCs w:val="24"/>
              </w:rPr>
            </w:pPr>
            <w:r w:rsidRPr="007C7F09">
              <w:rPr>
                <w:rFonts w:ascii="Times New Roman" w:eastAsia="Calibri" w:hAnsi="Times New Roman" w:cs="Times New Roman"/>
                <w:sz w:val="24"/>
                <w:szCs w:val="24"/>
              </w:rPr>
              <w:t xml:space="preserve">   1 punct</w:t>
            </w:r>
          </w:p>
        </w:tc>
        <w:tc>
          <w:tcPr>
            <w:tcW w:w="2338" w:type="dxa"/>
            <w:shd w:val="clear" w:color="auto" w:fill="auto"/>
          </w:tcPr>
          <w:p w14:paraId="6400491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r w:rsidR="002A46C7" w14:paraId="05905435" w14:textId="77777777" w:rsidTr="007C7F09">
        <w:tc>
          <w:tcPr>
            <w:tcW w:w="625" w:type="dxa"/>
            <w:shd w:val="clear" w:color="auto" w:fill="auto"/>
          </w:tcPr>
          <w:p w14:paraId="27C081CD"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4049" w:type="dxa"/>
            <w:shd w:val="clear" w:color="auto" w:fill="auto"/>
          </w:tcPr>
          <w:p w14:paraId="1F4054F0"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c>
          <w:tcPr>
            <w:tcW w:w="2338" w:type="dxa"/>
            <w:shd w:val="clear" w:color="auto" w:fill="auto"/>
          </w:tcPr>
          <w:p w14:paraId="02074F43"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Total puncte</w:t>
            </w:r>
          </w:p>
          <w:p w14:paraId="6D78692C"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r w:rsidRPr="007C7F09">
              <w:rPr>
                <w:rFonts w:ascii="Times New Roman" w:eastAsia="Calibri" w:hAnsi="Times New Roman" w:cs="Times New Roman"/>
                <w:sz w:val="24"/>
                <w:szCs w:val="24"/>
              </w:rPr>
              <w:t>(maxim 10 puncte)</w:t>
            </w:r>
          </w:p>
        </w:tc>
        <w:tc>
          <w:tcPr>
            <w:tcW w:w="2338" w:type="dxa"/>
            <w:shd w:val="clear" w:color="auto" w:fill="auto"/>
          </w:tcPr>
          <w:p w14:paraId="3F67A0CB" w14:textId="77777777" w:rsidR="002A46C7" w:rsidRPr="007C7F09" w:rsidRDefault="002A46C7" w:rsidP="007C7F09">
            <w:pPr>
              <w:autoSpaceDE w:val="0"/>
              <w:spacing w:after="0" w:line="240" w:lineRule="auto"/>
              <w:jc w:val="both"/>
              <w:rPr>
                <w:rFonts w:ascii="Times New Roman" w:eastAsia="Calibri" w:hAnsi="Times New Roman" w:cs="Times New Roman"/>
                <w:sz w:val="24"/>
                <w:szCs w:val="24"/>
              </w:rPr>
            </w:pPr>
          </w:p>
        </w:tc>
      </w:tr>
    </w:tbl>
    <w:p w14:paraId="0CFB1B2C" w14:textId="77777777" w:rsidR="002A46C7" w:rsidRDefault="002A46C7" w:rsidP="002A46C7">
      <w:pPr>
        <w:autoSpaceDE w:val="0"/>
        <w:spacing w:after="0" w:line="240" w:lineRule="auto"/>
        <w:jc w:val="both"/>
        <w:rPr>
          <w:rFonts w:ascii="Times New Roman" w:hAnsi="Times New Roman" w:cs="Times New Roman"/>
          <w:sz w:val="24"/>
          <w:szCs w:val="24"/>
        </w:rPr>
      </w:pPr>
    </w:p>
    <w:p w14:paraId="184E1704"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06D5B87E"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50136A8D" w14:textId="77777777" w:rsidR="002A46C7" w:rsidRDefault="002A46C7" w:rsidP="002A46C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Puncte acordate: minim (obligatoriu de obţinut) – 8 puncte,          maxim – 10 puncte</w:t>
      </w:r>
    </w:p>
    <w:p w14:paraId="13EB8695" w14:textId="77777777" w:rsidR="002A46C7" w:rsidRDefault="002A46C7" w:rsidP="002A46C7">
      <w:pPr>
        <w:autoSpaceDE w:val="0"/>
        <w:spacing w:after="0" w:line="240" w:lineRule="auto"/>
        <w:jc w:val="both"/>
        <w:rPr>
          <w:rFonts w:ascii="Times New Roman" w:hAnsi="Times New Roman" w:cs="Times New Roman"/>
          <w:sz w:val="24"/>
          <w:szCs w:val="24"/>
        </w:rPr>
      </w:pPr>
    </w:p>
    <w:p w14:paraId="4D96B00F" w14:textId="77777777" w:rsidR="002A46C7" w:rsidRDefault="002A46C7" w:rsidP="002A46C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8ED168D" w14:textId="77777777" w:rsidR="002A46C7" w:rsidRDefault="002A46C7" w:rsidP="002A46C7">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Punctaj (media celor 4 evaluări) ________________</w:t>
      </w:r>
    </w:p>
    <w:p w14:paraId="2A86F6AA"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16B1B0A0" w14:textId="77777777" w:rsidR="002A46C7" w:rsidRDefault="002A46C7" w:rsidP="002A46C7">
      <w:pPr>
        <w:autoSpaceDE w:val="0"/>
        <w:spacing w:after="0" w:line="240" w:lineRule="auto"/>
        <w:jc w:val="both"/>
        <w:rPr>
          <w:rFonts w:ascii="Times New Roman" w:hAnsi="Times New Roman" w:cs="Times New Roman"/>
          <w:b/>
          <w:bCs/>
          <w:sz w:val="24"/>
          <w:szCs w:val="24"/>
        </w:rPr>
      </w:pPr>
    </w:p>
    <w:p w14:paraId="39D1ADF0"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PREŞEDINTE COMISIE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Membrii comisiei</w:t>
      </w:r>
    </w:p>
    <w:p w14:paraId="3C0A926D"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p>
    <w:p w14:paraId="7CA028F3"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p w14:paraId="274FEBD0"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p w14:paraId="40165604" w14:textId="77777777" w:rsidR="002A46C7" w:rsidRDefault="002A46C7" w:rsidP="002A46C7">
      <w:pPr>
        <w:pBdr>
          <w:bottom w:val="single" w:sz="8" w:space="31" w:color="000000"/>
        </w:pBdr>
        <w:autoSpaceDE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w:t>
      </w:r>
    </w:p>
    <w:bookmarkEnd w:id="3"/>
    <w:p w14:paraId="33EEADEC"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DECAN,</w:t>
      </w:r>
    </w:p>
    <w:p w14:paraId="669301BC" w14:textId="77777777" w:rsidR="00632582" w:rsidRPr="00F3304B" w:rsidRDefault="00632582">
      <w:pPr>
        <w:spacing w:after="0" w:line="240" w:lineRule="auto"/>
        <w:rPr>
          <w:rFonts w:ascii="Times New Roman" w:hAnsi="Times New Roman" w:cs="Times New Roman"/>
          <w:sz w:val="24"/>
          <w:szCs w:val="24"/>
        </w:rPr>
      </w:pPr>
      <w:r w:rsidRPr="00F3304B">
        <w:rPr>
          <w:rFonts w:ascii="Times New Roman" w:hAnsi="Times New Roman" w:cs="Times New Roman"/>
          <w:sz w:val="24"/>
          <w:szCs w:val="24"/>
        </w:rPr>
        <w:t>Prof.univ.dr.MAGHIAR Marius Adrian</w:t>
      </w:r>
    </w:p>
    <w:sectPr w:rsidR="00632582" w:rsidRPr="00F3304B" w:rsidSect="00B41608">
      <w:footerReference w:type="default" r:id="rId11"/>
      <w:pgSz w:w="12240" w:h="15840"/>
      <w:pgMar w:top="99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CB98" w14:textId="77777777" w:rsidR="00F520D8" w:rsidRDefault="00F520D8">
      <w:pPr>
        <w:spacing w:after="0" w:line="240" w:lineRule="auto"/>
      </w:pPr>
      <w:r>
        <w:separator/>
      </w:r>
    </w:p>
  </w:endnote>
  <w:endnote w:type="continuationSeparator" w:id="0">
    <w:p w14:paraId="0346CBF4" w14:textId="77777777" w:rsidR="00F520D8" w:rsidRDefault="00F5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F85D" w14:textId="77777777" w:rsidR="00632582" w:rsidRDefault="00632582">
    <w:pPr>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37EE" w14:textId="77777777" w:rsidR="00632582" w:rsidRDefault="00632582">
    <w:pPr>
      <w:pStyle w:val="Subsol"/>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t>0</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ED57" w14:textId="77777777" w:rsidR="00F520D8" w:rsidRDefault="00F520D8">
      <w:pPr>
        <w:spacing w:after="0" w:line="240" w:lineRule="auto"/>
      </w:pPr>
      <w:r>
        <w:separator/>
      </w:r>
    </w:p>
  </w:footnote>
  <w:footnote w:type="continuationSeparator" w:id="0">
    <w:p w14:paraId="3C771093" w14:textId="77777777" w:rsidR="00F520D8" w:rsidRDefault="00F5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3" w15:restartNumberingAfterBreak="0">
    <w:nsid w:val="00000005"/>
    <w:multiLevelType w:val="singleLevel"/>
    <w:tmpl w:val="00000005"/>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8"/>
    <w:multiLevelType w:val="singleLevel"/>
    <w:tmpl w:val="00000008"/>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147A38DD"/>
    <w:multiLevelType w:val="multilevel"/>
    <w:tmpl w:val="147A38D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D4182E"/>
    <w:multiLevelType w:val="hybridMultilevel"/>
    <w:tmpl w:val="C544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46297"/>
    <w:multiLevelType w:val="hybridMultilevel"/>
    <w:tmpl w:val="D1DECE3C"/>
    <w:lvl w:ilvl="0" w:tplc="B950C39C">
      <w:start w:val="4"/>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672F4"/>
    <w:multiLevelType w:val="hybridMultilevel"/>
    <w:tmpl w:val="5D8C2804"/>
    <w:lvl w:ilvl="0" w:tplc="202C883E">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3253D76"/>
    <w:multiLevelType w:val="multilevel"/>
    <w:tmpl w:val="63253D76"/>
    <w:lvl w:ilvl="0">
      <w:numFmt w:val="bullet"/>
      <w:lvlText w:val="-"/>
      <w:lvlJc w:val="left"/>
      <w:pPr>
        <w:ind w:left="720" w:hanging="360"/>
      </w:pPr>
      <w:rPr>
        <w:rFonts w:ascii="Times New Roman" w:eastAsia="Times New Roman" w:hAnsi="Times New Roman"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4D46459"/>
    <w:multiLevelType w:val="hybridMultilevel"/>
    <w:tmpl w:val="23364D8C"/>
    <w:lvl w:ilvl="0" w:tplc="4EA8E402">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E2519"/>
    <w:multiLevelType w:val="hybridMultilevel"/>
    <w:tmpl w:val="44AA8ACE"/>
    <w:lvl w:ilvl="0" w:tplc="6EB0E408">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0644F1"/>
    <w:multiLevelType w:val="hybridMultilevel"/>
    <w:tmpl w:val="007AB2BE"/>
    <w:lvl w:ilvl="0" w:tplc="C512CBA2">
      <w:start w:val="1"/>
      <w:numFmt w:val="lowerLetter"/>
      <w:lvlText w:val="%1."/>
      <w:lvlJc w:val="left"/>
      <w:pPr>
        <w:ind w:left="720" w:hanging="360"/>
      </w:pPr>
      <w:rPr>
        <w:rFonts w:hint="default"/>
        <w:i w:val="0"/>
        <w:u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3"/>
  </w:num>
  <w:num w:numId="6">
    <w:abstractNumId w:val="2"/>
  </w:num>
  <w:num w:numId="7">
    <w:abstractNumId w:val="5"/>
  </w:num>
  <w:num w:numId="8">
    <w:abstractNumId w:val="12"/>
  </w:num>
  <w:num w:numId="9">
    <w:abstractNumId w:val="10"/>
  </w:num>
  <w:num w:numId="10">
    <w:abstractNumId w:val="11"/>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013"/>
    <w:rsid w:val="00006062"/>
    <w:rsid w:val="0006557A"/>
    <w:rsid w:val="00092CEE"/>
    <w:rsid w:val="00097EDD"/>
    <w:rsid w:val="000A7864"/>
    <w:rsid w:val="000B667D"/>
    <w:rsid w:val="000D39BB"/>
    <w:rsid w:val="00127490"/>
    <w:rsid w:val="001338B4"/>
    <w:rsid w:val="0016169F"/>
    <w:rsid w:val="00182E63"/>
    <w:rsid w:val="001A6F29"/>
    <w:rsid w:val="001F137B"/>
    <w:rsid w:val="002168DC"/>
    <w:rsid w:val="00222834"/>
    <w:rsid w:val="002A46C7"/>
    <w:rsid w:val="00307E83"/>
    <w:rsid w:val="0031141A"/>
    <w:rsid w:val="00342347"/>
    <w:rsid w:val="00372961"/>
    <w:rsid w:val="0038546F"/>
    <w:rsid w:val="003C7DF1"/>
    <w:rsid w:val="00402011"/>
    <w:rsid w:val="004038E1"/>
    <w:rsid w:val="00466995"/>
    <w:rsid w:val="00470AD9"/>
    <w:rsid w:val="0047732D"/>
    <w:rsid w:val="004979F6"/>
    <w:rsid w:val="004B7DA2"/>
    <w:rsid w:val="004C410F"/>
    <w:rsid w:val="005032B0"/>
    <w:rsid w:val="00521AA2"/>
    <w:rsid w:val="00525FD3"/>
    <w:rsid w:val="005852C5"/>
    <w:rsid w:val="00632582"/>
    <w:rsid w:val="00643C6F"/>
    <w:rsid w:val="00696735"/>
    <w:rsid w:val="00706249"/>
    <w:rsid w:val="007C7F09"/>
    <w:rsid w:val="007D5D06"/>
    <w:rsid w:val="007D6FE7"/>
    <w:rsid w:val="00800873"/>
    <w:rsid w:val="008A150F"/>
    <w:rsid w:val="008B7B45"/>
    <w:rsid w:val="008E7DFA"/>
    <w:rsid w:val="008F0091"/>
    <w:rsid w:val="008F0580"/>
    <w:rsid w:val="009065E4"/>
    <w:rsid w:val="009173DF"/>
    <w:rsid w:val="00A319B7"/>
    <w:rsid w:val="00A470C7"/>
    <w:rsid w:val="00AA1CE3"/>
    <w:rsid w:val="00AD0F5A"/>
    <w:rsid w:val="00AD51FB"/>
    <w:rsid w:val="00B26B17"/>
    <w:rsid w:val="00B35BF2"/>
    <w:rsid w:val="00B41608"/>
    <w:rsid w:val="00B479FE"/>
    <w:rsid w:val="00B93256"/>
    <w:rsid w:val="00BA18E5"/>
    <w:rsid w:val="00BC1EB9"/>
    <w:rsid w:val="00C038BE"/>
    <w:rsid w:val="00C45CD8"/>
    <w:rsid w:val="00C70A9D"/>
    <w:rsid w:val="00CA6789"/>
    <w:rsid w:val="00CD1524"/>
    <w:rsid w:val="00CD1C28"/>
    <w:rsid w:val="00CE452E"/>
    <w:rsid w:val="00D3010D"/>
    <w:rsid w:val="00D40D50"/>
    <w:rsid w:val="00D61F65"/>
    <w:rsid w:val="00DA62DE"/>
    <w:rsid w:val="00DD5FD6"/>
    <w:rsid w:val="00E66002"/>
    <w:rsid w:val="00E94C7F"/>
    <w:rsid w:val="00EB79EF"/>
    <w:rsid w:val="00EC607A"/>
    <w:rsid w:val="00F24802"/>
    <w:rsid w:val="00F3304B"/>
    <w:rsid w:val="00F367B2"/>
    <w:rsid w:val="00F520D8"/>
    <w:rsid w:val="00FF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4F8C214"/>
  <w15:chartTrackingRefBased/>
  <w15:docId w15:val="{BB5A9741-9FE4-4C00-809C-D241067E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3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hAnsi="Calibri" w:cs="Calibri"/>
      <w:sz w:val="22"/>
      <w:szCs w:val="22"/>
      <w:lang w:val="ro-RO" w:eastAsia="ar-SA"/>
    </w:rPr>
  </w:style>
  <w:style w:type="paragraph" w:styleId="Titlu1">
    <w:name w:val="heading 1"/>
    <w:basedOn w:val="Normal"/>
    <w:next w:val="Corptext"/>
    <w:link w:val="Titlu1Caracter"/>
    <w:qFormat/>
    <w:pPr>
      <w:keepNext/>
      <w:numPr>
        <w:numId w:val="1"/>
      </w:numPr>
      <w:tabs>
        <w:tab w:val="left" w:pos="0"/>
      </w:tabs>
      <w:spacing w:before="240" w:after="120"/>
      <w:outlineLvl w:val="0"/>
    </w:pPr>
    <w:rPr>
      <w:rFonts w:ascii="Arial Black" w:hAnsi="Arial Black" w:cs="Arial Black"/>
      <w:color w:val="808080"/>
      <w:spacing w:val="-25"/>
      <w:kern w:val="1"/>
      <w:sz w:val="32"/>
      <w:szCs w:val="32"/>
    </w:rPr>
  </w:style>
  <w:style w:type="paragraph" w:styleId="Titlu2">
    <w:name w:val="heading 2"/>
    <w:basedOn w:val="Normal"/>
    <w:next w:val="Normal"/>
    <w:link w:val="Titlu2Caracter"/>
    <w:qFormat/>
    <w:pPr>
      <w:keepNext/>
      <w:numPr>
        <w:ilvl w:val="1"/>
        <w:numId w:val="1"/>
      </w:numPr>
      <w:tabs>
        <w:tab w:val="left" w:pos="0"/>
      </w:tabs>
      <w:jc w:val="center"/>
      <w:outlineLvl w:val="1"/>
    </w:pPr>
    <w:rPr>
      <w:sz w:val="28"/>
      <w:szCs w:val="28"/>
    </w:rPr>
  </w:style>
  <w:style w:type="paragraph" w:styleId="Titlu3">
    <w:name w:val="heading 3"/>
    <w:basedOn w:val="Normal"/>
    <w:next w:val="Corptext"/>
    <w:qFormat/>
    <w:pPr>
      <w:keepNext/>
      <w:numPr>
        <w:ilvl w:val="2"/>
        <w:numId w:val="1"/>
      </w:numPr>
      <w:tabs>
        <w:tab w:val="left" w:pos="0"/>
      </w:tabs>
      <w:spacing w:before="240" w:after="120"/>
      <w:outlineLvl w:val="2"/>
    </w:pPr>
    <w:rPr>
      <w:rFonts w:ascii="Arial" w:hAnsi="Arial" w:cs="Arial"/>
      <w:b/>
      <w:bCs/>
      <w:sz w:val="28"/>
      <w:szCs w:val="28"/>
    </w:rPr>
  </w:style>
  <w:style w:type="paragraph" w:styleId="Titlu4">
    <w:name w:val="heading 4"/>
    <w:basedOn w:val="Normal"/>
    <w:next w:val="Corptext"/>
    <w:qFormat/>
    <w:pPr>
      <w:keepNext/>
      <w:numPr>
        <w:ilvl w:val="3"/>
        <w:numId w:val="1"/>
      </w:numPr>
      <w:tabs>
        <w:tab w:val="left" w:pos="0"/>
      </w:tabs>
      <w:spacing w:before="240" w:after="120"/>
      <w:outlineLvl w:val="3"/>
    </w:pPr>
    <w:rPr>
      <w:rFonts w:ascii="Arial" w:hAnsi="Arial" w:cs="Arial"/>
      <w:b/>
      <w:bCs/>
      <w:i/>
      <w:iCs/>
      <w:sz w:val="24"/>
      <w:szCs w:val="24"/>
    </w:rPr>
  </w:style>
  <w:style w:type="paragraph" w:styleId="Titlu5">
    <w:name w:val="heading 5"/>
    <w:basedOn w:val="Normal"/>
    <w:next w:val="Corptext"/>
    <w:link w:val="Titlu5Caracter"/>
    <w:qFormat/>
    <w:pPr>
      <w:keepNext/>
      <w:numPr>
        <w:ilvl w:val="4"/>
        <w:numId w:val="1"/>
      </w:numPr>
      <w:tabs>
        <w:tab w:val="left" w:pos="0"/>
      </w:tabs>
      <w:spacing w:before="240" w:after="120"/>
      <w:outlineLvl w:val="4"/>
    </w:pPr>
    <w:rPr>
      <w:rFonts w:ascii="Arial" w:hAnsi="Arial" w:cs="Arial"/>
      <w:b/>
      <w:bCs/>
      <w:sz w:val="24"/>
      <w:szCs w:val="24"/>
    </w:rPr>
  </w:style>
  <w:style w:type="paragraph" w:styleId="Titlu6">
    <w:name w:val="heading 6"/>
    <w:basedOn w:val="Normal"/>
    <w:next w:val="Corptext"/>
    <w:qFormat/>
    <w:pPr>
      <w:keepNext/>
      <w:numPr>
        <w:ilvl w:val="5"/>
        <w:numId w:val="1"/>
      </w:numPr>
      <w:tabs>
        <w:tab w:val="left" w:pos="0"/>
      </w:tabs>
      <w:spacing w:before="240" w:after="120"/>
      <w:outlineLvl w:val="5"/>
    </w:pPr>
    <w:rPr>
      <w:rFonts w:ascii="Arial" w:hAnsi="Arial" w:cs="Arial"/>
      <w:b/>
      <w:bCs/>
      <w:sz w:val="21"/>
      <w:szCs w:val="21"/>
    </w:rPr>
  </w:style>
  <w:style w:type="paragraph" w:styleId="Titlu7">
    <w:name w:val="heading 7"/>
    <w:basedOn w:val="Normal"/>
    <w:next w:val="Corptext"/>
    <w:qFormat/>
    <w:pPr>
      <w:keepNext/>
      <w:numPr>
        <w:ilvl w:val="6"/>
        <w:numId w:val="1"/>
      </w:numPr>
      <w:tabs>
        <w:tab w:val="left" w:pos="0"/>
      </w:tabs>
      <w:spacing w:before="240" w:after="120"/>
      <w:outlineLvl w:val="6"/>
    </w:pPr>
    <w:rPr>
      <w:rFonts w:ascii="Arial" w:hAnsi="Arial" w:cs="Arial"/>
      <w:b/>
      <w:bCs/>
      <w:sz w:val="21"/>
      <w:szCs w:val="21"/>
    </w:rPr>
  </w:style>
  <w:style w:type="paragraph" w:styleId="Titlu8">
    <w:name w:val="heading 8"/>
    <w:basedOn w:val="Normal"/>
    <w:next w:val="Corptext"/>
    <w:qFormat/>
    <w:pPr>
      <w:keepNext/>
      <w:numPr>
        <w:ilvl w:val="7"/>
        <w:numId w:val="1"/>
      </w:numPr>
      <w:tabs>
        <w:tab w:val="left" w:pos="0"/>
      </w:tabs>
      <w:spacing w:before="240" w:after="120"/>
      <w:outlineLvl w:val="7"/>
    </w:pPr>
    <w:rPr>
      <w:rFonts w:ascii="Arial" w:hAnsi="Arial" w:cs="Arial"/>
      <w:b/>
      <w:bCs/>
      <w:sz w:val="21"/>
      <w:szCs w:val="21"/>
    </w:rPr>
  </w:style>
  <w:style w:type="paragraph" w:styleId="Titlu9">
    <w:name w:val="heading 9"/>
    <w:basedOn w:val="Normal"/>
    <w:next w:val="Corptext"/>
    <w:qFormat/>
    <w:pPr>
      <w:keepNext/>
      <w:numPr>
        <w:ilvl w:val="8"/>
        <w:numId w:val="1"/>
      </w:numPr>
      <w:tabs>
        <w:tab w:val="left" w:pos="0"/>
      </w:tabs>
      <w:spacing w:before="240" w:after="120"/>
      <w:outlineLvl w:val="8"/>
    </w:pPr>
    <w:rPr>
      <w:rFonts w:ascii="Arial" w:hAnsi="Arial" w:cs="Arial"/>
      <w:b/>
      <w:bCs/>
      <w:sz w:val="21"/>
      <w:szCs w:val="21"/>
    </w:rPr>
  </w:style>
  <w:style w:type="character" w:default="1" w:styleId="Fontdeparagrafimplic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locked/>
    <w:rPr>
      <w:rFonts w:ascii="Arial Black" w:hAnsi="Arial Black" w:cs="Arial Black"/>
      <w:color w:val="808080"/>
      <w:spacing w:val="-25"/>
      <w:kern w:val="1"/>
      <w:sz w:val="32"/>
      <w:szCs w:val="32"/>
      <w:lang w:val="ro-RO" w:eastAsia="ar-SA" w:bidi="ar-SA"/>
    </w:rPr>
  </w:style>
  <w:style w:type="character" w:customStyle="1" w:styleId="Titlu2Caracter">
    <w:name w:val="Titlu 2 Caracter"/>
    <w:link w:val="Titlu2"/>
    <w:locked/>
    <w:rPr>
      <w:rFonts w:ascii="Calibri" w:hAnsi="Calibri" w:cs="Calibri"/>
      <w:sz w:val="28"/>
      <w:szCs w:val="28"/>
      <w:lang w:val="ro-RO" w:eastAsia="ar-SA" w:bidi="ar-SA"/>
    </w:rPr>
  </w:style>
  <w:style w:type="character" w:customStyle="1" w:styleId="Titlu5Caracter">
    <w:name w:val="Titlu 5 Caracter"/>
    <w:link w:val="Titlu5"/>
    <w:locked/>
    <w:rPr>
      <w:rFonts w:ascii="Arial" w:hAnsi="Arial" w:cs="Arial"/>
      <w:b/>
      <w:bCs/>
      <w:sz w:val="24"/>
      <w:szCs w:val="24"/>
      <w:lang w:val="ro-RO" w:eastAsia="ar-SA" w:bidi="ar-SA"/>
    </w:rPr>
  </w:style>
  <w:style w:type="character" w:customStyle="1" w:styleId="SubsolCaracter">
    <w:name w:val="Subsol Caracter"/>
    <w:link w:val="Subsol"/>
    <w:locked/>
    <w:rPr>
      <w:rFonts w:ascii="Calibri" w:hAnsi="Calibri" w:cs="Calibri"/>
      <w:sz w:val="22"/>
      <w:szCs w:val="22"/>
      <w:lang w:val="ro-RO" w:eastAsia="ar-SA" w:bidi="ar-SA"/>
    </w:rPr>
  </w:style>
  <w:style w:type="character" w:customStyle="1" w:styleId="AntetCaracter">
    <w:name w:val="Antet Caracter"/>
    <w:link w:val="Antet"/>
    <w:rPr>
      <w:rFonts w:ascii="Calibri" w:eastAsia="Calibri" w:hAnsi="Calibri"/>
      <w:sz w:val="22"/>
      <w:szCs w:val="22"/>
      <w:lang w:val="ro-RO" w:eastAsia="ar-SA" w:bidi="ar-SA"/>
    </w:rPr>
  </w:style>
  <w:style w:type="character" w:customStyle="1" w:styleId="WW8Num3z0">
    <w:name w:val="WW8Num3z0"/>
    <w:rPr>
      <w:rFonts w:ascii="Wingdings" w:hAnsi="Wingdings"/>
    </w:rPr>
  </w:style>
  <w:style w:type="character" w:styleId="Hyperlink">
    <w:name w:val="Hyperlink"/>
    <w:rPr>
      <w:color w:val="0000FF"/>
      <w:u w:val="single"/>
    </w:rPr>
  </w:style>
  <w:style w:type="character" w:customStyle="1" w:styleId="CorptextCaracter">
    <w:name w:val="Corp text Caracter"/>
    <w:link w:val="Corptext"/>
    <w:locked/>
    <w:rPr>
      <w:rFonts w:ascii="Calibri" w:hAnsi="Calibri" w:cs="Calibri"/>
      <w:sz w:val="22"/>
      <w:szCs w:val="22"/>
      <w:lang w:val="ro-RO" w:eastAsia="ar-SA" w:bidi="ar-SA"/>
    </w:rPr>
  </w:style>
  <w:style w:type="paragraph" w:customStyle="1" w:styleId="Style">
    <w:name w:val="Style"/>
    <w:pPr>
      <w:widowControl w:val="0"/>
      <w:suppressAutoHyphens/>
      <w:autoSpaceDE w:val="0"/>
    </w:pPr>
    <w:rPr>
      <w:rFonts w:eastAsia="Arial"/>
      <w:sz w:val="24"/>
      <w:szCs w:val="24"/>
      <w:lang w:val="en-US" w:eastAsia="ar-SA"/>
    </w:rPr>
  </w:style>
  <w:style w:type="paragraph" w:customStyle="1" w:styleId="WW-Default1">
    <w:name w:val="WW-Default1"/>
    <w:pPr>
      <w:widowControl w:val="0"/>
      <w:suppressAutoHyphens/>
      <w:autoSpaceDE w:val="0"/>
    </w:pPr>
    <w:rPr>
      <w:rFonts w:ascii="Cambria" w:hAnsi="Cambria" w:cs="Cambria"/>
      <w:color w:val="000000"/>
      <w:sz w:val="24"/>
      <w:szCs w:val="24"/>
      <w:lang w:val="en-US" w:eastAsia="ar-SA"/>
    </w:rPr>
  </w:style>
  <w:style w:type="paragraph" w:styleId="Listparagraf">
    <w:name w:val="List Paragraph"/>
    <w:basedOn w:val="Normal"/>
    <w:uiPriority w:val="34"/>
    <w:qFormat/>
    <w:pPr>
      <w:ind w:left="720"/>
    </w:pPr>
  </w:style>
  <w:style w:type="paragraph" w:customStyle="1" w:styleId="WW-Default">
    <w:name w:val="WW-Default"/>
    <w:pPr>
      <w:widowControl w:val="0"/>
      <w:suppressAutoHyphens/>
      <w:autoSpaceDE w:val="0"/>
    </w:pPr>
    <w:rPr>
      <w:rFonts w:ascii="Cambria" w:hAnsi="Cambria" w:cs="Cambria"/>
      <w:color w:val="000000"/>
      <w:sz w:val="24"/>
      <w:szCs w:val="24"/>
      <w:lang w:val="en-US" w:eastAsia="ar-SA"/>
    </w:rPr>
  </w:style>
  <w:style w:type="paragraph" w:styleId="Antet">
    <w:name w:val="header"/>
    <w:basedOn w:val="Normal"/>
    <w:link w:val="AntetCaracter"/>
    <w:pPr>
      <w:spacing w:after="0" w:line="240" w:lineRule="auto"/>
    </w:pPr>
    <w:rPr>
      <w:rFonts w:eastAsia="Calibri" w:cs="Times New Roman"/>
    </w:rPr>
  </w:style>
  <w:style w:type="paragraph" w:customStyle="1" w:styleId="AntetUO">
    <w:name w:val="AntetUO"/>
    <w:pPr>
      <w:jc w:val="center"/>
    </w:pPr>
    <w:rPr>
      <w:rFonts w:ascii="Arial" w:hAnsi="Arial"/>
      <w:sz w:val="18"/>
      <w:szCs w:val="24"/>
      <w:lang w:val="ro-RO" w:eastAsia="ro-RO"/>
    </w:rPr>
  </w:style>
  <w:style w:type="paragraph" w:styleId="Corptext">
    <w:name w:val="Body Text"/>
    <w:basedOn w:val="Normal"/>
    <w:link w:val="CorptextCaracter"/>
    <w:pPr>
      <w:spacing w:after="120"/>
    </w:pPr>
  </w:style>
  <w:style w:type="paragraph" w:customStyle="1" w:styleId="Heading10">
    <w:name w:val="Heading 10"/>
    <w:basedOn w:val="Normal"/>
    <w:next w:val="Corptext"/>
    <w:pPr>
      <w:keepNext/>
      <w:numPr>
        <w:numId w:val="2"/>
      </w:numPr>
      <w:tabs>
        <w:tab w:val="left" w:pos="0"/>
      </w:tabs>
      <w:spacing w:before="240" w:after="120"/>
    </w:pPr>
    <w:rPr>
      <w:rFonts w:ascii="Arial" w:hAnsi="Arial" w:cs="Arial"/>
      <w:b/>
      <w:bCs/>
      <w:sz w:val="21"/>
      <w:szCs w:val="21"/>
    </w:rPr>
  </w:style>
  <w:style w:type="paragraph" w:customStyle="1" w:styleId="TableContents">
    <w:name w:val="Table Contents"/>
    <w:basedOn w:val="Normal"/>
    <w:pPr>
      <w:suppressLineNumbers/>
    </w:pPr>
  </w:style>
  <w:style w:type="paragraph" w:styleId="Subsol">
    <w:name w:val="footer"/>
    <w:basedOn w:val="Normal"/>
    <w:link w:val="SubsolCaracter"/>
  </w:style>
  <w:style w:type="table" w:styleId="Tabelgril">
    <w:name w:val="Table Grid"/>
    <w:basedOn w:val="TabelNormal"/>
    <w:uiPriority w:val="39"/>
    <w:rsid w:val="002A46C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forade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mf@uorade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9622</Words>
  <Characters>54847</Characters>
  <Application>Microsoft Office Word</Application>
  <DocSecurity>0</DocSecurity>
  <PresentationFormat/>
  <Lines>457</Lines>
  <Paragraphs>128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ÎNSCRIEREA LA CONCURS</vt:lpstr>
    </vt:vector>
  </TitlesOfParts>
  <Manager/>
  <Company>Home</Company>
  <LinksUpToDate>false</LinksUpToDate>
  <CharactersWithSpaces>64341</CharactersWithSpaces>
  <SharedDoc>false</SharedDoc>
  <HLinks>
    <vt:vector size="12" baseType="variant">
      <vt:variant>
        <vt:i4>1179682</vt:i4>
      </vt:variant>
      <vt:variant>
        <vt:i4>3</vt:i4>
      </vt:variant>
      <vt:variant>
        <vt:i4>0</vt:i4>
      </vt:variant>
      <vt:variant>
        <vt:i4>5</vt:i4>
      </vt:variant>
      <vt:variant>
        <vt:lpwstr>mailto:fmf@uoradea.ro</vt:lpwstr>
      </vt:variant>
      <vt:variant>
        <vt:lpwstr/>
      </vt:variant>
      <vt:variant>
        <vt:i4>65559</vt:i4>
      </vt:variant>
      <vt:variant>
        <vt:i4>0</vt:i4>
      </vt:variant>
      <vt:variant>
        <vt:i4>0</vt:i4>
      </vt:variant>
      <vt:variant>
        <vt:i4>5</vt:i4>
      </vt:variant>
      <vt:variant>
        <vt:lpwstr>http://www.fmforadea.ro/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ÎNSCRIEREA LA CONCURS</dc:title>
  <dc:subject/>
  <dc:creator>Ana-Maria</dc:creator>
  <cp:keywords/>
  <dc:description/>
  <cp:lastModifiedBy>SMIIT 2</cp:lastModifiedBy>
  <cp:revision>2</cp:revision>
  <cp:lastPrinted>2019-01-08T07:06:00Z</cp:lastPrinted>
  <dcterms:created xsi:type="dcterms:W3CDTF">2021-05-25T07:32:00Z</dcterms:created>
  <dcterms:modified xsi:type="dcterms:W3CDTF">2021-05-25T07:32:00Z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