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4DBD" w14:textId="77777777" w:rsidR="002B55DA" w:rsidRPr="004860C7" w:rsidRDefault="002B55DA" w:rsidP="002B55DA">
      <w:pPr>
        <w:pStyle w:val="Style"/>
        <w:widowControl/>
        <w:tabs>
          <w:tab w:val="left" w:pos="150"/>
        </w:tabs>
        <w:spacing w:after="0" w:line="360" w:lineRule="auto"/>
        <w:ind w:firstLine="15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sz w:val="22"/>
          <w:szCs w:val="22"/>
          <w:lang w:val="ro-RO"/>
        </w:rPr>
        <w:t>UNIVERSITATEA DIN ORADEA</w:t>
      </w:r>
    </w:p>
    <w:p w14:paraId="75324DBE" w14:textId="77777777" w:rsidR="002B55DA" w:rsidRPr="004860C7" w:rsidRDefault="002B55DA" w:rsidP="002B55DA">
      <w:pPr>
        <w:pStyle w:val="Style"/>
        <w:widowControl/>
        <w:tabs>
          <w:tab w:val="left" w:pos="3525"/>
        </w:tabs>
        <w:spacing w:after="0" w:line="360" w:lineRule="auto"/>
        <w:ind w:left="-510" w:firstLine="510"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sz w:val="22"/>
          <w:szCs w:val="22"/>
          <w:lang w:val="ro-RO"/>
        </w:rPr>
        <w:t>FACULTATEA DE ARTE</w:t>
      </w:r>
    </w:p>
    <w:p w14:paraId="75324DBF" w14:textId="77777777" w:rsidR="002B55DA" w:rsidRPr="004860C7" w:rsidRDefault="002B55DA" w:rsidP="002B55DA">
      <w:pPr>
        <w:pStyle w:val="Style"/>
        <w:widowControl/>
        <w:spacing w:after="0" w:line="360" w:lineRule="auto"/>
        <w:ind w:left="-510" w:firstLine="495"/>
        <w:jc w:val="center"/>
        <w:rPr>
          <w:rFonts w:ascii="Times New Roman" w:hAnsi="Times New Roman" w:cs="Times New Roman"/>
          <w:sz w:val="22"/>
          <w:szCs w:val="22"/>
          <w:lang w:val="ro-RO"/>
        </w:rPr>
      </w:pPr>
    </w:p>
    <w:p w14:paraId="75324DC0" w14:textId="77777777" w:rsidR="002B55DA" w:rsidRPr="004860C7" w:rsidRDefault="002B55DA" w:rsidP="002B55DA">
      <w:pPr>
        <w:pStyle w:val="Style"/>
        <w:widowControl/>
        <w:spacing w:after="0" w:line="360" w:lineRule="auto"/>
        <w:ind w:left="-510" w:firstLine="495"/>
        <w:jc w:val="center"/>
        <w:rPr>
          <w:rFonts w:ascii="Times New Roman" w:hAnsi="Times New Roman" w:cs="Times New Roman"/>
          <w:sz w:val="22"/>
          <w:szCs w:val="22"/>
          <w:lang w:val="ro-RO"/>
        </w:rPr>
      </w:pPr>
    </w:p>
    <w:p w14:paraId="75324DC1" w14:textId="77777777" w:rsidR="002B55DA" w:rsidRPr="004860C7" w:rsidRDefault="002B55DA" w:rsidP="002B55DA">
      <w:pPr>
        <w:pStyle w:val="Style"/>
        <w:widowControl/>
        <w:spacing w:after="0" w:line="360" w:lineRule="auto"/>
        <w:ind w:left="-510" w:firstLine="495"/>
        <w:jc w:val="center"/>
        <w:rPr>
          <w:rFonts w:ascii="Times New Roman" w:hAnsi="Times New Roman" w:cs="Times New Roman"/>
          <w:sz w:val="22"/>
          <w:szCs w:val="22"/>
          <w:lang w:val="ro-RO"/>
        </w:rPr>
      </w:pPr>
    </w:p>
    <w:p w14:paraId="75324DC2" w14:textId="77777777" w:rsidR="002B55DA" w:rsidRPr="004860C7" w:rsidRDefault="002B55DA" w:rsidP="002B55DA">
      <w:pPr>
        <w:pStyle w:val="Style"/>
        <w:widowControl/>
        <w:spacing w:after="0" w:line="360" w:lineRule="auto"/>
        <w:ind w:left="-510" w:firstLine="495"/>
        <w:jc w:val="center"/>
        <w:rPr>
          <w:rFonts w:ascii="Times New Roman" w:hAnsi="Times New Roman" w:cs="Times New Roman"/>
          <w:sz w:val="22"/>
          <w:szCs w:val="22"/>
          <w:lang w:val="ro-RO"/>
        </w:rPr>
      </w:pPr>
    </w:p>
    <w:p w14:paraId="75324DC3" w14:textId="77777777" w:rsidR="002B55DA" w:rsidRPr="004860C7" w:rsidRDefault="002B55DA" w:rsidP="002B55DA">
      <w:pPr>
        <w:pStyle w:val="Style"/>
        <w:widowControl/>
        <w:spacing w:after="0" w:line="360" w:lineRule="auto"/>
        <w:ind w:left="-510" w:firstLine="495"/>
        <w:jc w:val="center"/>
        <w:rPr>
          <w:rFonts w:ascii="Times New Roman" w:hAnsi="Times New Roman" w:cs="Times New Roman"/>
          <w:sz w:val="22"/>
          <w:szCs w:val="22"/>
          <w:lang w:val="ro-RO"/>
        </w:rPr>
      </w:pPr>
    </w:p>
    <w:p w14:paraId="75324DC4" w14:textId="77777777" w:rsidR="002B55DA" w:rsidRPr="004860C7" w:rsidRDefault="002B55DA" w:rsidP="002B55DA">
      <w:pPr>
        <w:pStyle w:val="Style"/>
        <w:widowControl/>
        <w:spacing w:after="0" w:line="360" w:lineRule="auto"/>
        <w:ind w:left="-510" w:firstLine="495"/>
        <w:jc w:val="center"/>
        <w:rPr>
          <w:rFonts w:ascii="Times New Roman" w:hAnsi="Times New Roman" w:cs="Times New Roman"/>
          <w:sz w:val="22"/>
          <w:szCs w:val="22"/>
          <w:lang w:val="ro-RO"/>
        </w:rPr>
      </w:pPr>
    </w:p>
    <w:p w14:paraId="75324DC5" w14:textId="77777777" w:rsidR="002B55DA" w:rsidRPr="004860C7" w:rsidRDefault="002B55DA" w:rsidP="002B55DA">
      <w:pPr>
        <w:pStyle w:val="Style"/>
        <w:widowControl/>
        <w:spacing w:after="0" w:line="360" w:lineRule="auto"/>
        <w:ind w:left="-510" w:firstLine="495"/>
        <w:jc w:val="center"/>
        <w:rPr>
          <w:rFonts w:ascii="Times New Roman" w:hAnsi="Times New Roman" w:cs="Times New Roman"/>
          <w:sz w:val="22"/>
          <w:szCs w:val="22"/>
          <w:lang w:val="ro-RO"/>
        </w:rPr>
      </w:pPr>
    </w:p>
    <w:p w14:paraId="75324DC6" w14:textId="77777777" w:rsidR="002B55DA" w:rsidRPr="004860C7" w:rsidRDefault="002B55DA" w:rsidP="002B55DA">
      <w:pPr>
        <w:pStyle w:val="Titlu"/>
        <w:spacing w:before="0" w:after="0" w:line="360" w:lineRule="auto"/>
        <w:rPr>
          <w:rFonts w:ascii="Times New Roman" w:hAnsi="Times New Roman"/>
          <w:b/>
          <w:bCs/>
          <w:color w:val="auto"/>
        </w:rPr>
      </w:pPr>
      <w:bookmarkStart w:id="0" w:name="_Toc436847217"/>
      <w:r w:rsidRPr="004860C7">
        <w:rPr>
          <w:rFonts w:ascii="Times New Roman" w:hAnsi="Times New Roman"/>
          <w:b/>
          <w:bCs/>
          <w:color w:val="auto"/>
        </w:rPr>
        <w:t>PROCEDURĂ PROPRIE DE CONCURS</w:t>
      </w:r>
      <w:bookmarkEnd w:id="0"/>
    </w:p>
    <w:p w14:paraId="75324DC7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  <w:b/>
          <w:bCs/>
        </w:rPr>
        <w:t>PENTRU OCUPAREA PE PERIOADĂ NEDETERMINATĂ</w:t>
      </w:r>
    </w:p>
    <w:p w14:paraId="75324DC8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  <w:b/>
          <w:bCs/>
        </w:rPr>
        <w:t>A POSTURILOR DIDACTICE ŞI DE CERCETARE VACANTE</w:t>
      </w:r>
    </w:p>
    <w:p w14:paraId="75324DC9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  <w:b/>
          <w:bCs/>
        </w:rPr>
        <w:t>ÎN UNIVERSITATEA DIN ORADEA</w:t>
      </w:r>
    </w:p>
    <w:p w14:paraId="75324DCA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  <w:b/>
          <w:bCs/>
        </w:rPr>
        <w:t>FACULTATEA DE ARTE</w:t>
      </w:r>
    </w:p>
    <w:p w14:paraId="75324DCB" w14:textId="77777777" w:rsidR="002B55DA" w:rsidRPr="004860C7" w:rsidRDefault="002B55DA" w:rsidP="002B55DA">
      <w:pPr>
        <w:pStyle w:val="Style"/>
        <w:widowControl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</w:p>
    <w:p w14:paraId="75324DCC" w14:textId="77777777" w:rsidR="002B55DA" w:rsidRPr="004860C7" w:rsidRDefault="002B55DA" w:rsidP="002B55DA">
      <w:pPr>
        <w:pStyle w:val="Style"/>
        <w:widowControl/>
        <w:spacing w:after="0" w:line="360" w:lineRule="auto"/>
        <w:jc w:val="center"/>
        <w:rPr>
          <w:rFonts w:ascii="Times New Roman" w:hAnsi="Times New Roman" w:cs="Times New Roman"/>
          <w:b/>
          <w:bCs/>
          <w:strike/>
          <w:sz w:val="22"/>
          <w:szCs w:val="22"/>
          <w:lang w:val="ro-RO"/>
        </w:rPr>
      </w:pPr>
    </w:p>
    <w:p w14:paraId="75324DCD" w14:textId="77777777" w:rsidR="002B55DA" w:rsidRPr="004860C7" w:rsidRDefault="002B55DA" w:rsidP="002B55DA">
      <w:pPr>
        <w:pStyle w:val="Style"/>
        <w:widowControl/>
        <w:spacing w:after="0" w:line="360" w:lineRule="auto"/>
        <w:jc w:val="center"/>
        <w:rPr>
          <w:rFonts w:ascii="Times New Roman" w:hAnsi="Times New Roman" w:cs="Times New Roman"/>
          <w:sz w:val="22"/>
          <w:szCs w:val="22"/>
          <w:lang w:val="ro-RO"/>
        </w:rPr>
      </w:pPr>
    </w:p>
    <w:p w14:paraId="75324DCE" w14:textId="77777777" w:rsidR="002B55DA" w:rsidRPr="004860C7" w:rsidRDefault="002B55DA" w:rsidP="002B55DA">
      <w:pPr>
        <w:pStyle w:val="Style"/>
        <w:widowControl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</w:p>
    <w:p w14:paraId="75324DCF" w14:textId="77777777" w:rsidR="002B55DA" w:rsidRPr="004860C7" w:rsidRDefault="002B55DA" w:rsidP="002B55DA">
      <w:pPr>
        <w:pStyle w:val="Style"/>
        <w:widowControl/>
        <w:spacing w:after="0" w:line="360" w:lineRule="auto"/>
        <w:ind w:left="30" w:hanging="45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</w:p>
    <w:p w14:paraId="75324DD0" w14:textId="77777777" w:rsidR="002B55DA" w:rsidRPr="004860C7" w:rsidRDefault="002B55DA" w:rsidP="002B55DA">
      <w:pPr>
        <w:pStyle w:val="Style"/>
        <w:widowControl/>
        <w:spacing w:after="0" w:line="360" w:lineRule="auto"/>
        <w:ind w:left="30" w:hanging="45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</w:p>
    <w:p w14:paraId="75324DD1" w14:textId="77777777" w:rsidR="002B55DA" w:rsidRPr="004860C7" w:rsidRDefault="002B55DA" w:rsidP="002B55DA">
      <w:pPr>
        <w:pStyle w:val="Style"/>
        <w:widowControl/>
        <w:spacing w:after="0" w:line="360" w:lineRule="auto"/>
        <w:ind w:left="30" w:hanging="45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</w:p>
    <w:p w14:paraId="75324DD2" w14:textId="77777777" w:rsidR="002B55DA" w:rsidRPr="004860C7" w:rsidRDefault="002B55DA" w:rsidP="002B55DA">
      <w:pPr>
        <w:pStyle w:val="Style"/>
        <w:widowControl/>
        <w:spacing w:after="0" w:line="360" w:lineRule="auto"/>
        <w:ind w:left="30" w:hanging="45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</w:p>
    <w:p w14:paraId="75324DD3" w14:textId="77777777" w:rsidR="002B55DA" w:rsidRPr="004860C7" w:rsidRDefault="002B55DA" w:rsidP="002B55DA">
      <w:pPr>
        <w:pStyle w:val="Style"/>
        <w:widowControl/>
        <w:spacing w:after="0" w:line="360" w:lineRule="auto"/>
        <w:ind w:left="30" w:hanging="45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</w:p>
    <w:p w14:paraId="75324DD4" w14:textId="77777777" w:rsidR="002B55DA" w:rsidRPr="004860C7" w:rsidRDefault="002B55DA" w:rsidP="002B55DA">
      <w:pPr>
        <w:pStyle w:val="Style"/>
        <w:widowControl/>
        <w:spacing w:after="0" w:line="360" w:lineRule="auto"/>
        <w:ind w:left="30" w:hanging="45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</w:p>
    <w:p w14:paraId="75324DD5" w14:textId="72605E0B" w:rsidR="002B55DA" w:rsidRPr="004860C7" w:rsidRDefault="000F2E64" w:rsidP="002B55DA">
      <w:pPr>
        <w:pStyle w:val="Style"/>
        <w:widowControl/>
        <w:spacing w:after="0" w:line="360" w:lineRule="auto"/>
        <w:ind w:left="30" w:hanging="45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VALABILĂ ÎNCEPÂND CU </w:t>
      </w:r>
      <w:r w:rsidRPr="004860C7">
        <w:rPr>
          <w:rFonts w:ascii="Times New Roman" w:hAnsi="Times New Roman" w:cs="Times New Roman"/>
          <w:b/>
          <w:bCs/>
          <w:sz w:val="22"/>
          <w:szCs w:val="22"/>
          <w:lang w:val="ro-RO"/>
        </w:rPr>
        <w:t>AN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UL</w:t>
      </w:r>
      <w:r w:rsidRPr="004860C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UNIVERSITAR</w:t>
      </w:r>
    </w:p>
    <w:p w14:paraId="75324DD6" w14:textId="77777777" w:rsidR="002B55DA" w:rsidRPr="004860C7" w:rsidRDefault="002B55DA" w:rsidP="002B55DA">
      <w:pPr>
        <w:pStyle w:val="Style"/>
        <w:widowControl/>
        <w:spacing w:after="0" w:line="360" w:lineRule="auto"/>
        <w:ind w:left="30" w:hanging="45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sz w:val="22"/>
          <w:szCs w:val="22"/>
          <w:lang w:val="ro-RO"/>
        </w:rPr>
        <w:t>2021-2022</w:t>
      </w:r>
    </w:p>
    <w:p w14:paraId="75324DD7" w14:textId="77777777" w:rsidR="002B55DA" w:rsidRPr="004860C7" w:rsidRDefault="002B55DA" w:rsidP="002B55DA">
      <w:pPr>
        <w:pStyle w:val="Style"/>
        <w:widowControl/>
        <w:spacing w:after="0" w:line="360" w:lineRule="auto"/>
        <w:ind w:left="30" w:hanging="45"/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sz w:val="22"/>
          <w:szCs w:val="22"/>
          <w:lang w:val="ro-RO"/>
        </w:rPr>
        <w:br w:type="page"/>
      </w:r>
    </w:p>
    <w:p w14:paraId="75324DD8" w14:textId="77777777" w:rsidR="002B55DA" w:rsidRPr="004860C7" w:rsidRDefault="002B55DA" w:rsidP="002B55DA">
      <w:pPr>
        <w:pStyle w:val="Titlucuprins"/>
        <w:spacing w:before="0" w:after="0" w:line="360" w:lineRule="auto"/>
        <w:rPr>
          <w:rFonts w:ascii="Times New Roman" w:hAnsi="Times New Roman"/>
          <w:color w:val="auto"/>
        </w:rPr>
      </w:pPr>
      <w:r w:rsidRPr="004860C7">
        <w:rPr>
          <w:rFonts w:ascii="Times New Roman" w:hAnsi="Times New Roman"/>
          <w:color w:val="auto"/>
        </w:rPr>
        <w:lastRenderedPageBreak/>
        <w:t>CUPRINS</w:t>
      </w:r>
    </w:p>
    <w:p w14:paraId="75324DD9" w14:textId="77777777" w:rsidR="002B55DA" w:rsidRPr="004860C7" w:rsidRDefault="002B55DA" w:rsidP="002B55DA">
      <w:pPr>
        <w:pStyle w:val="Cuprins1"/>
        <w:spacing w:after="0"/>
        <w:rPr>
          <w:rFonts w:ascii="Times New Roman" w:hAnsi="Times New Roman"/>
        </w:rPr>
      </w:pPr>
    </w:p>
    <w:p w14:paraId="75324DDA" w14:textId="77777777" w:rsidR="002B55DA" w:rsidRPr="004860C7" w:rsidRDefault="002B55DA" w:rsidP="002B55DA">
      <w:pPr>
        <w:pStyle w:val="Cuprins1"/>
        <w:spacing w:after="0"/>
        <w:rPr>
          <w:rFonts w:ascii="Times New Roman" w:hAnsi="Times New Roman"/>
        </w:rPr>
      </w:pPr>
    </w:p>
    <w:p w14:paraId="75324DDB" w14:textId="77777777" w:rsidR="002B55DA" w:rsidRPr="004860C7" w:rsidRDefault="002B55DA" w:rsidP="002B55DA">
      <w:pPr>
        <w:rPr>
          <w:rFonts w:ascii="Times New Roman" w:hAnsi="Times New Roman"/>
        </w:rPr>
      </w:pPr>
    </w:p>
    <w:p w14:paraId="75324DDC" w14:textId="77777777" w:rsidR="002B55DA" w:rsidRPr="004860C7" w:rsidRDefault="002B55DA" w:rsidP="002B55DA">
      <w:pPr>
        <w:rPr>
          <w:rFonts w:ascii="Times New Roman" w:hAnsi="Times New Roman"/>
        </w:rPr>
      </w:pPr>
    </w:p>
    <w:p w14:paraId="75324DDD" w14:textId="77777777" w:rsidR="002B55DA" w:rsidRPr="004860C7" w:rsidRDefault="002B55DA" w:rsidP="002B55DA">
      <w:pPr>
        <w:rPr>
          <w:rFonts w:ascii="Times New Roman" w:hAnsi="Times New Roman"/>
        </w:rPr>
      </w:pPr>
    </w:p>
    <w:p w14:paraId="75324DDE" w14:textId="77777777" w:rsidR="002B55DA" w:rsidRPr="004860C7" w:rsidRDefault="002B55DA" w:rsidP="002B55DA">
      <w:pPr>
        <w:pStyle w:val="Cuprins1"/>
        <w:spacing w:after="0"/>
        <w:rPr>
          <w:rFonts w:ascii="Times New Roman" w:hAnsi="Times New Roman"/>
          <w:b w:val="0"/>
          <w:bCs w:val="0"/>
          <w:noProof/>
        </w:rPr>
      </w:pPr>
      <w:r w:rsidRPr="004860C7">
        <w:rPr>
          <w:rFonts w:ascii="Times New Roman" w:hAnsi="Times New Roman"/>
        </w:rPr>
        <w:fldChar w:fldCharType="begin"/>
      </w:r>
      <w:r w:rsidRPr="004860C7">
        <w:rPr>
          <w:rFonts w:ascii="Times New Roman" w:hAnsi="Times New Roman"/>
        </w:rPr>
        <w:instrText xml:space="preserve"> TOC \o "1-3" \h \z \u </w:instrText>
      </w:r>
      <w:r w:rsidRPr="004860C7">
        <w:rPr>
          <w:rFonts w:ascii="Times New Roman" w:hAnsi="Times New Roman"/>
        </w:rPr>
        <w:fldChar w:fldCharType="separate"/>
      </w:r>
      <w:hyperlink w:anchor="_Toc437502954" w:history="1">
        <w:r w:rsidRPr="004860C7">
          <w:rPr>
            <w:rStyle w:val="Hyperlink"/>
            <w:noProof/>
            <w:color w:val="auto"/>
          </w:rPr>
          <w:t>I. ASPECTE GENERALE</w:t>
        </w:r>
        <w:r w:rsidRPr="004860C7">
          <w:rPr>
            <w:rFonts w:ascii="Times New Roman" w:hAnsi="Times New Roman"/>
            <w:noProof/>
            <w:webHidden/>
          </w:rPr>
          <w:tab/>
        </w:r>
        <w:r w:rsidRPr="004860C7">
          <w:rPr>
            <w:rFonts w:ascii="Times New Roman" w:hAnsi="Times New Roman"/>
            <w:noProof/>
            <w:webHidden/>
          </w:rPr>
          <w:fldChar w:fldCharType="begin"/>
        </w:r>
        <w:r w:rsidRPr="004860C7">
          <w:rPr>
            <w:rFonts w:ascii="Times New Roman" w:hAnsi="Times New Roman"/>
            <w:noProof/>
            <w:webHidden/>
          </w:rPr>
          <w:instrText xml:space="preserve"> PAGEREF _Toc437502954 \h </w:instrText>
        </w:r>
        <w:r w:rsidRPr="004860C7">
          <w:rPr>
            <w:rFonts w:ascii="Times New Roman" w:hAnsi="Times New Roman"/>
            <w:noProof/>
            <w:webHidden/>
          </w:rPr>
        </w:r>
        <w:r w:rsidRPr="004860C7">
          <w:rPr>
            <w:rFonts w:ascii="Times New Roman" w:hAnsi="Times New Roman"/>
            <w:noProof/>
            <w:webHidden/>
          </w:rPr>
          <w:fldChar w:fldCharType="separate"/>
        </w:r>
        <w:r w:rsidR="00787B4F">
          <w:rPr>
            <w:rFonts w:ascii="Times New Roman" w:hAnsi="Times New Roman"/>
            <w:noProof/>
            <w:webHidden/>
          </w:rPr>
          <w:t>3</w:t>
        </w:r>
        <w:r w:rsidRPr="004860C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5324DDF" w14:textId="77777777" w:rsidR="002B55DA" w:rsidRPr="004860C7" w:rsidRDefault="001474A3" w:rsidP="002B55DA">
      <w:pPr>
        <w:pStyle w:val="Cuprins1"/>
        <w:spacing w:after="0"/>
        <w:rPr>
          <w:rFonts w:ascii="Times New Roman" w:hAnsi="Times New Roman"/>
          <w:b w:val="0"/>
          <w:bCs w:val="0"/>
          <w:noProof/>
        </w:rPr>
      </w:pPr>
      <w:hyperlink w:anchor="_Toc437502955" w:history="1">
        <w:r w:rsidR="002B55DA" w:rsidRPr="004860C7">
          <w:rPr>
            <w:rStyle w:val="Hyperlink"/>
            <w:noProof/>
            <w:color w:val="auto"/>
          </w:rPr>
          <w:t>II. ÎNSCRIEREA LA CONCURS</w:t>
        </w:r>
        <w:r w:rsidR="002B55DA" w:rsidRPr="004860C7">
          <w:rPr>
            <w:rFonts w:ascii="Times New Roman" w:hAnsi="Times New Roman"/>
            <w:noProof/>
            <w:webHidden/>
          </w:rPr>
          <w:tab/>
        </w:r>
        <w:r w:rsidR="002B55DA" w:rsidRPr="004860C7">
          <w:rPr>
            <w:rFonts w:ascii="Times New Roman" w:hAnsi="Times New Roman"/>
            <w:noProof/>
            <w:webHidden/>
          </w:rPr>
          <w:fldChar w:fldCharType="begin"/>
        </w:r>
        <w:r w:rsidR="002B55DA" w:rsidRPr="004860C7">
          <w:rPr>
            <w:rFonts w:ascii="Times New Roman" w:hAnsi="Times New Roman"/>
            <w:noProof/>
            <w:webHidden/>
          </w:rPr>
          <w:instrText xml:space="preserve"> PAGEREF _Toc437502955 \h </w:instrText>
        </w:r>
        <w:r w:rsidR="002B55DA" w:rsidRPr="004860C7">
          <w:rPr>
            <w:rFonts w:ascii="Times New Roman" w:hAnsi="Times New Roman"/>
            <w:noProof/>
            <w:webHidden/>
          </w:rPr>
        </w:r>
        <w:r w:rsidR="002B55DA" w:rsidRPr="004860C7">
          <w:rPr>
            <w:rFonts w:ascii="Times New Roman" w:hAnsi="Times New Roman"/>
            <w:noProof/>
            <w:webHidden/>
          </w:rPr>
          <w:fldChar w:fldCharType="separate"/>
        </w:r>
        <w:r w:rsidR="00787B4F">
          <w:rPr>
            <w:rFonts w:ascii="Times New Roman" w:hAnsi="Times New Roman"/>
            <w:noProof/>
            <w:webHidden/>
          </w:rPr>
          <w:t>5</w:t>
        </w:r>
        <w:r w:rsidR="002B55DA" w:rsidRPr="004860C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5324DE0" w14:textId="77777777" w:rsidR="002B55DA" w:rsidRPr="004860C7" w:rsidRDefault="001474A3" w:rsidP="002B55DA">
      <w:pPr>
        <w:pStyle w:val="Cuprins1"/>
        <w:spacing w:after="0"/>
        <w:rPr>
          <w:rFonts w:ascii="Times New Roman" w:hAnsi="Times New Roman"/>
          <w:b w:val="0"/>
          <w:bCs w:val="0"/>
          <w:noProof/>
        </w:rPr>
      </w:pPr>
      <w:hyperlink w:anchor="_Toc437502956" w:history="1">
        <w:r w:rsidR="002B55DA" w:rsidRPr="004860C7">
          <w:rPr>
            <w:rStyle w:val="Hyperlink"/>
            <w:noProof/>
            <w:color w:val="auto"/>
          </w:rPr>
          <w:t>III. DERULAREA CONCURSULUI</w:t>
        </w:r>
        <w:r w:rsidR="002B55DA" w:rsidRPr="004860C7">
          <w:rPr>
            <w:rFonts w:ascii="Times New Roman" w:hAnsi="Times New Roman"/>
            <w:noProof/>
            <w:webHidden/>
          </w:rPr>
          <w:tab/>
        </w:r>
        <w:r w:rsidR="002B55DA" w:rsidRPr="004860C7">
          <w:rPr>
            <w:rFonts w:ascii="Times New Roman" w:hAnsi="Times New Roman"/>
            <w:noProof/>
            <w:webHidden/>
          </w:rPr>
          <w:fldChar w:fldCharType="begin"/>
        </w:r>
        <w:r w:rsidR="002B55DA" w:rsidRPr="004860C7">
          <w:rPr>
            <w:rFonts w:ascii="Times New Roman" w:hAnsi="Times New Roman"/>
            <w:noProof/>
            <w:webHidden/>
          </w:rPr>
          <w:instrText xml:space="preserve"> PAGEREF _Toc437502956 \h </w:instrText>
        </w:r>
        <w:r w:rsidR="002B55DA" w:rsidRPr="004860C7">
          <w:rPr>
            <w:rFonts w:ascii="Times New Roman" w:hAnsi="Times New Roman"/>
            <w:noProof/>
            <w:webHidden/>
          </w:rPr>
        </w:r>
        <w:r w:rsidR="002B55DA" w:rsidRPr="004860C7">
          <w:rPr>
            <w:rFonts w:ascii="Times New Roman" w:hAnsi="Times New Roman"/>
            <w:noProof/>
            <w:webHidden/>
          </w:rPr>
          <w:fldChar w:fldCharType="separate"/>
        </w:r>
        <w:r w:rsidR="00787B4F">
          <w:rPr>
            <w:rFonts w:ascii="Times New Roman" w:hAnsi="Times New Roman"/>
            <w:noProof/>
            <w:webHidden/>
          </w:rPr>
          <w:t>8</w:t>
        </w:r>
        <w:r w:rsidR="002B55DA" w:rsidRPr="004860C7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5324DE1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  <w:noProof/>
        </w:rPr>
        <w:fldChar w:fldCharType="end"/>
      </w:r>
    </w:p>
    <w:p w14:paraId="75324DE2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</w:p>
    <w:p w14:paraId="75324DE3" w14:textId="77777777" w:rsidR="002B55DA" w:rsidRPr="004860C7" w:rsidRDefault="002B55DA" w:rsidP="002B55DA">
      <w:pPr>
        <w:pStyle w:val="Titlu1"/>
        <w:spacing w:before="0" w:after="0" w:line="360" w:lineRule="auto"/>
        <w:rPr>
          <w:rFonts w:ascii="Times New Roman" w:hAnsi="Times New Roman"/>
          <w:color w:val="auto"/>
        </w:rPr>
      </w:pPr>
      <w:r w:rsidRPr="004860C7">
        <w:rPr>
          <w:rFonts w:ascii="Times New Roman" w:hAnsi="Times New Roman"/>
          <w:color w:val="auto"/>
        </w:rPr>
        <w:br w:type="page"/>
      </w:r>
      <w:bookmarkStart w:id="1" w:name="_Toc436847218"/>
      <w:bookmarkStart w:id="2" w:name="_Toc437500448"/>
      <w:bookmarkStart w:id="3" w:name="_Toc437500567"/>
      <w:bookmarkStart w:id="4" w:name="_Toc437501611"/>
      <w:bookmarkStart w:id="5" w:name="_Toc437501760"/>
    </w:p>
    <w:p w14:paraId="75324DE4" w14:textId="77777777" w:rsidR="002B55DA" w:rsidRPr="004860C7" w:rsidRDefault="002B55DA" w:rsidP="002B55DA">
      <w:pPr>
        <w:pStyle w:val="Titlu1"/>
        <w:spacing w:before="0" w:after="0" w:line="360" w:lineRule="auto"/>
        <w:rPr>
          <w:rFonts w:ascii="Times New Roman" w:hAnsi="Times New Roman"/>
          <w:color w:val="auto"/>
        </w:rPr>
      </w:pPr>
      <w:bookmarkStart w:id="6" w:name="_Toc437502954"/>
      <w:r w:rsidRPr="004860C7">
        <w:rPr>
          <w:rFonts w:ascii="Times New Roman" w:hAnsi="Times New Roman"/>
          <w:color w:val="auto"/>
        </w:rPr>
        <w:lastRenderedPageBreak/>
        <w:t>I. ASPECTE GENERALE</w:t>
      </w:r>
      <w:bookmarkEnd w:id="1"/>
      <w:bookmarkEnd w:id="2"/>
      <w:bookmarkEnd w:id="3"/>
      <w:bookmarkEnd w:id="4"/>
      <w:bookmarkEnd w:id="5"/>
      <w:bookmarkEnd w:id="6"/>
    </w:p>
    <w:p w14:paraId="75324DE5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75324DE6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 xml:space="preserve">Art. 1.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Universitatea</w:t>
      </w:r>
      <w:proofErr w:type="spellEnd"/>
      <w:r w:rsidRPr="004860C7">
        <w:rPr>
          <w:rFonts w:ascii="Times New Roman" w:hAnsi="Times New Roman"/>
        </w:rPr>
        <w:t xml:space="preserve"> din Oradea, </w:t>
      </w:r>
      <w:proofErr w:type="spellStart"/>
      <w:r w:rsidRPr="004860C7">
        <w:rPr>
          <w:rFonts w:ascii="Times New Roman" w:hAnsi="Times New Roman"/>
        </w:rPr>
        <w:t>Facultatea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Arte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posturile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didactice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cercetare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vacante</w:t>
      </w:r>
      <w:proofErr w:type="spellEnd"/>
      <w:r w:rsidRPr="004860C7">
        <w:rPr>
          <w:rFonts w:ascii="Times New Roman" w:hAnsi="Times New Roman"/>
        </w:rPr>
        <w:t xml:space="preserve"> se </w:t>
      </w:r>
      <w:proofErr w:type="spellStart"/>
      <w:r w:rsidRPr="004860C7">
        <w:rPr>
          <w:rFonts w:ascii="Times New Roman" w:hAnsi="Times New Roman"/>
        </w:rPr>
        <w:t>ocupă</w:t>
      </w:r>
      <w:proofErr w:type="spellEnd"/>
      <w:r w:rsidRPr="004860C7">
        <w:rPr>
          <w:rFonts w:ascii="Times New Roman" w:hAnsi="Times New Roman"/>
        </w:rPr>
        <w:t xml:space="preserve">, pe </w:t>
      </w:r>
      <w:proofErr w:type="spellStart"/>
      <w:r w:rsidRPr="004860C7">
        <w:rPr>
          <w:rFonts w:ascii="Times New Roman" w:hAnsi="Times New Roman"/>
        </w:rPr>
        <w:t>durată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nedeterminată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numai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prin</w:t>
      </w:r>
      <w:proofErr w:type="spellEnd"/>
      <w:r w:rsidRPr="004860C7">
        <w:rPr>
          <w:rFonts w:ascii="Times New Roman" w:hAnsi="Times New Roman"/>
        </w:rPr>
        <w:t xml:space="preserve"> </w:t>
      </w:r>
      <w:r w:rsidRPr="004860C7">
        <w:rPr>
          <w:rFonts w:ascii="Times New Roman" w:hAnsi="Times New Roman"/>
          <w:i/>
          <w:iCs/>
        </w:rPr>
        <w:t>concurs public</w:t>
      </w:r>
      <w:r w:rsidRPr="004860C7">
        <w:rPr>
          <w:rFonts w:ascii="Times New Roman" w:hAnsi="Times New Roman"/>
        </w:rPr>
        <w:t>, conform cu:</w:t>
      </w:r>
    </w:p>
    <w:p w14:paraId="75324DE7" w14:textId="77777777" w:rsidR="002B55DA" w:rsidRPr="004860C7" w:rsidRDefault="002B55DA" w:rsidP="002B55DA">
      <w:pPr>
        <w:pStyle w:val="Listparagraf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Legea</w:t>
      </w:r>
      <w:proofErr w:type="spellEnd"/>
      <w:r w:rsidRPr="004860C7">
        <w:rPr>
          <w:rFonts w:ascii="Times New Roman" w:hAnsi="Times New Roman"/>
        </w:rPr>
        <w:t xml:space="preserve"> nr. 1/2011, a H.G. nr. 457/2011 </w:t>
      </w:r>
      <w:proofErr w:type="spellStart"/>
      <w:r w:rsidRPr="004860C7">
        <w:rPr>
          <w:rFonts w:ascii="Times New Roman" w:hAnsi="Times New Roman"/>
        </w:rPr>
        <w:t>modificată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prin</w:t>
      </w:r>
      <w:proofErr w:type="spellEnd"/>
      <w:r w:rsidRPr="004860C7">
        <w:rPr>
          <w:rFonts w:ascii="Times New Roman" w:hAnsi="Times New Roman"/>
        </w:rPr>
        <w:t xml:space="preserve"> HG nr. 36/2013 </w:t>
      </w:r>
      <w:proofErr w:type="spellStart"/>
      <w:r w:rsidRPr="004860C7">
        <w:rPr>
          <w:rFonts w:ascii="Times New Roman" w:hAnsi="Times New Roman"/>
        </w:rPr>
        <w:t>privind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aprobarea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Metodologiei-cadru</w:t>
      </w:r>
      <w:proofErr w:type="spellEnd"/>
      <w:r w:rsidRPr="004860C7">
        <w:rPr>
          <w:rFonts w:ascii="Times New Roman" w:hAnsi="Times New Roman"/>
        </w:rPr>
        <w:t xml:space="preserve"> de concurs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ocuparea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posturilor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didactice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cercetare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vacante</w:t>
      </w:r>
      <w:proofErr w:type="spellEnd"/>
      <w:r w:rsidRPr="004860C7">
        <w:rPr>
          <w:rFonts w:ascii="Times New Roman" w:hAnsi="Times New Roman"/>
        </w:rPr>
        <w:t xml:space="preserve"> din </w:t>
      </w:r>
      <w:proofErr w:type="spellStart"/>
      <w:r w:rsidRPr="004860C7">
        <w:rPr>
          <w:rFonts w:ascii="Times New Roman" w:hAnsi="Times New Roman"/>
        </w:rPr>
        <w:t>învăţământul</w:t>
      </w:r>
      <w:proofErr w:type="spellEnd"/>
      <w:r w:rsidRPr="004860C7">
        <w:rPr>
          <w:rFonts w:ascii="Times New Roman" w:hAnsi="Times New Roman"/>
        </w:rPr>
        <w:t xml:space="preserve"> superior (</w:t>
      </w:r>
      <w:proofErr w:type="spellStart"/>
      <w:r w:rsidRPr="004860C7">
        <w:rPr>
          <w:rFonts w:ascii="Times New Roman" w:hAnsi="Times New Roman"/>
        </w:rPr>
        <w:t>publicată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M.O. </w:t>
      </w:r>
      <w:proofErr w:type="spellStart"/>
      <w:r w:rsidRPr="004860C7">
        <w:rPr>
          <w:rFonts w:ascii="Times New Roman" w:hAnsi="Times New Roman"/>
        </w:rPr>
        <w:t>partea</w:t>
      </w:r>
      <w:proofErr w:type="spellEnd"/>
      <w:r w:rsidRPr="004860C7">
        <w:rPr>
          <w:rFonts w:ascii="Times New Roman" w:hAnsi="Times New Roman"/>
        </w:rPr>
        <w:t xml:space="preserve"> I, nr. 88/11.02.2013), </w:t>
      </w:r>
      <w:proofErr w:type="spellStart"/>
      <w:r w:rsidRPr="004860C7">
        <w:rPr>
          <w:rFonts w:ascii="Times New Roman" w:hAnsi="Times New Roman"/>
        </w:rPr>
        <w:t>ambele</w:t>
      </w:r>
      <w:proofErr w:type="spellEnd"/>
      <w:r w:rsidRPr="004860C7">
        <w:rPr>
          <w:rFonts w:ascii="Times New Roman" w:hAnsi="Times New Roman"/>
        </w:rPr>
        <w:t xml:space="preserve"> cu </w:t>
      </w:r>
      <w:proofErr w:type="spellStart"/>
      <w:r w:rsidRPr="004860C7">
        <w:rPr>
          <w:rFonts w:ascii="Times New Roman" w:hAnsi="Times New Roman"/>
        </w:rPr>
        <w:t>modificările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completările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ulterioare</w:t>
      </w:r>
      <w:proofErr w:type="spellEnd"/>
    </w:p>
    <w:p w14:paraId="75324DE8" w14:textId="77777777" w:rsidR="002B55DA" w:rsidRPr="004860C7" w:rsidRDefault="002B55DA" w:rsidP="002B55DA">
      <w:pPr>
        <w:pStyle w:val="Listparagraf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Metodologia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proprie</w:t>
      </w:r>
      <w:proofErr w:type="spellEnd"/>
      <w:r w:rsidRPr="004860C7">
        <w:rPr>
          <w:rFonts w:ascii="Times New Roman" w:hAnsi="Times New Roman"/>
        </w:rPr>
        <w:t xml:space="preserve"> de concurs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ocuparea</w:t>
      </w:r>
      <w:proofErr w:type="spellEnd"/>
      <w:r w:rsidRPr="004860C7">
        <w:rPr>
          <w:rFonts w:ascii="Times New Roman" w:hAnsi="Times New Roman"/>
        </w:rPr>
        <w:t xml:space="preserve"> pe </w:t>
      </w:r>
      <w:proofErr w:type="spellStart"/>
      <w:r w:rsidRPr="004860C7">
        <w:rPr>
          <w:rFonts w:ascii="Times New Roman" w:hAnsi="Times New Roman"/>
        </w:rPr>
        <w:t>perioadă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nedeterminată</w:t>
      </w:r>
      <w:proofErr w:type="spellEnd"/>
      <w:r w:rsidRPr="004860C7">
        <w:rPr>
          <w:rFonts w:ascii="Times New Roman" w:hAnsi="Times New Roman"/>
        </w:rPr>
        <w:t xml:space="preserve"> a </w:t>
      </w:r>
      <w:proofErr w:type="spellStart"/>
      <w:r w:rsidRPr="004860C7">
        <w:rPr>
          <w:rFonts w:ascii="Times New Roman" w:hAnsi="Times New Roman"/>
        </w:rPr>
        <w:t>posturilor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didactice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i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cercetare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vacante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Universitatea</w:t>
      </w:r>
      <w:proofErr w:type="spellEnd"/>
      <w:r w:rsidRPr="004860C7">
        <w:rPr>
          <w:rFonts w:ascii="Times New Roman" w:hAnsi="Times New Roman"/>
        </w:rPr>
        <w:t xml:space="preserve"> din Oradea, </w:t>
      </w:r>
      <w:proofErr w:type="spellStart"/>
      <w:r w:rsidRPr="004860C7">
        <w:rPr>
          <w:rFonts w:ascii="Times New Roman" w:hAnsi="Times New Roman"/>
        </w:rPr>
        <w:t>aprobată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Senatul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Universită</w:t>
      </w:r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ii</w:t>
      </w:r>
      <w:proofErr w:type="spellEnd"/>
      <w:r w:rsidRPr="004860C7">
        <w:rPr>
          <w:rFonts w:ascii="Times New Roman" w:hAnsi="Times New Roman"/>
        </w:rPr>
        <w:t xml:space="preserve"> din Oradea la 26.11.2018</w:t>
      </w:r>
    </w:p>
    <w:p w14:paraId="75324DE9" w14:textId="77777777" w:rsidR="002B55DA" w:rsidRPr="004860C7" w:rsidRDefault="002B55DA" w:rsidP="002B55DA">
      <w:pPr>
        <w:pStyle w:val="Listparagraf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prezenta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procedur</w:t>
      </w:r>
      <w:proofErr w:type="spellEnd"/>
      <w:r w:rsidRPr="004860C7">
        <w:rPr>
          <w:rFonts w:ascii="Times New Roman" w:hAnsi="Times New Roman"/>
          <w:lang w:val="en-US"/>
        </w:rPr>
        <w:t>ă</w:t>
      </w:r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numită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continuare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  <w:i/>
        </w:rPr>
        <w:t>Procedura</w:t>
      </w:r>
      <w:proofErr w:type="spellEnd"/>
      <w:r w:rsidRPr="004860C7">
        <w:rPr>
          <w:rFonts w:ascii="Times New Roman" w:hAnsi="Times New Roman"/>
          <w:i/>
        </w:rPr>
        <w:t xml:space="preserve"> </w:t>
      </w:r>
      <w:proofErr w:type="spellStart"/>
      <w:r w:rsidRPr="004860C7">
        <w:rPr>
          <w:rFonts w:ascii="Times New Roman" w:hAnsi="Times New Roman"/>
          <w:i/>
        </w:rPr>
        <w:t>proprie</w:t>
      </w:r>
      <w:proofErr w:type="spellEnd"/>
      <w:r w:rsidRPr="004860C7">
        <w:rPr>
          <w:rFonts w:ascii="Times New Roman" w:hAnsi="Times New Roman"/>
          <w:i/>
        </w:rPr>
        <w:t xml:space="preserve"> a </w:t>
      </w:r>
      <w:proofErr w:type="spellStart"/>
      <w:r w:rsidRPr="004860C7">
        <w:rPr>
          <w:rFonts w:ascii="Times New Roman" w:hAnsi="Times New Roman"/>
          <w:i/>
        </w:rPr>
        <w:t>Facultăţii</w:t>
      </w:r>
      <w:proofErr w:type="spellEnd"/>
      <w:r w:rsidRPr="004860C7">
        <w:rPr>
          <w:rFonts w:ascii="Times New Roman" w:hAnsi="Times New Roman"/>
          <w:i/>
        </w:rPr>
        <w:t xml:space="preserve"> de </w:t>
      </w:r>
      <w:proofErr w:type="spellStart"/>
      <w:r w:rsidRPr="004860C7">
        <w:rPr>
          <w:rFonts w:ascii="Times New Roman" w:hAnsi="Times New Roman"/>
          <w:i/>
        </w:rPr>
        <w:t>Arte</w:t>
      </w:r>
      <w:proofErr w:type="spellEnd"/>
    </w:p>
    <w:p w14:paraId="75324DEA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>Art. 2 (1)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Concursul</w:t>
      </w:r>
      <w:proofErr w:type="spellEnd"/>
      <w:r w:rsidRPr="004860C7">
        <w:rPr>
          <w:rFonts w:ascii="Times New Roman" w:hAnsi="Times New Roman"/>
        </w:rPr>
        <w:t xml:space="preserve"> public</w:t>
      </w:r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ocuparea</w:t>
      </w:r>
      <w:proofErr w:type="spellEnd"/>
      <w:r w:rsidRPr="004860C7">
        <w:rPr>
          <w:rFonts w:ascii="Times New Roman" w:hAnsi="Times New Roman"/>
        </w:rPr>
        <w:t xml:space="preserve"> pe </w:t>
      </w:r>
      <w:proofErr w:type="spellStart"/>
      <w:r w:rsidRPr="004860C7">
        <w:rPr>
          <w:rFonts w:ascii="Times New Roman" w:hAnsi="Times New Roman"/>
        </w:rPr>
        <w:t>perioadă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nedeterminată</w:t>
      </w:r>
      <w:proofErr w:type="spellEnd"/>
      <w:r w:rsidRPr="004860C7">
        <w:rPr>
          <w:rFonts w:ascii="Times New Roman" w:hAnsi="Times New Roman"/>
        </w:rPr>
        <w:t xml:space="preserve"> a </w:t>
      </w:r>
      <w:proofErr w:type="spellStart"/>
      <w:r w:rsidRPr="004860C7">
        <w:rPr>
          <w:rFonts w:ascii="Times New Roman" w:hAnsi="Times New Roman"/>
        </w:rPr>
        <w:t>unui</w:t>
      </w:r>
      <w:proofErr w:type="spellEnd"/>
      <w:r w:rsidRPr="004860C7">
        <w:rPr>
          <w:rFonts w:ascii="Times New Roman" w:hAnsi="Times New Roman"/>
        </w:rPr>
        <w:t xml:space="preserve"> post didactic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cercetare</w:t>
      </w:r>
      <w:proofErr w:type="spellEnd"/>
      <w:r w:rsidRPr="004860C7">
        <w:rPr>
          <w:rFonts w:ascii="Times New Roman" w:hAnsi="Times New Roman"/>
        </w:rPr>
        <w:t xml:space="preserve"> se </w:t>
      </w:r>
      <w:proofErr w:type="spellStart"/>
      <w:r w:rsidRPr="004860C7">
        <w:rPr>
          <w:rFonts w:ascii="Times New Roman" w:hAnsi="Times New Roman"/>
        </w:rPr>
        <w:t>organizează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numai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dacă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acesta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este</w:t>
      </w:r>
      <w:proofErr w:type="spellEnd"/>
      <w:r w:rsidRPr="004860C7">
        <w:rPr>
          <w:rFonts w:ascii="Times New Roman" w:hAnsi="Times New Roman"/>
        </w:rPr>
        <w:t xml:space="preserve"> vacant.</w:t>
      </w:r>
    </w:p>
    <w:p w14:paraId="75324DEB" w14:textId="77777777" w:rsidR="002B55DA" w:rsidRPr="004860C7" w:rsidRDefault="002B55DA" w:rsidP="002B55DA">
      <w:pPr>
        <w:autoSpaceDE w:val="0"/>
        <w:spacing w:after="0" w:line="360" w:lineRule="auto"/>
        <w:ind w:firstLine="567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>(2)</w:t>
      </w:r>
      <w:r w:rsidRPr="004860C7">
        <w:rPr>
          <w:rFonts w:ascii="Times New Roman" w:hAnsi="Times New Roman"/>
        </w:rPr>
        <w:t xml:space="preserve"> Un post se </w:t>
      </w:r>
      <w:proofErr w:type="spellStart"/>
      <w:r w:rsidRPr="004860C7">
        <w:rPr>
          <w:rFonts w:ascii="Times New Roman" w:hAnsi="Times New Roman"/>
        </w:rPr>
        <w:t>consideră</w:t>
      </w:r>
      <w:proofErr w:type="spellEnd"/>
      <w:r w:rsidRPr="004860C7">
        <w:rPr>
          <w:rFonts w:ascii="Times New Roman" w:hAnsi="Times New Roman"/>
        </w:rPr>
        <w:t xml:space="preserve"> vacant </w:t>
      </w:r>
      <w:proofErr w:type="spellStart"/>
      <w:r w:rsidRPr="004860C7">
        <w:rPr>
          <w:rFonts w:ascii="Times New Roman" w:hAnsi="Times New Roman"/>
        </w:rPr>
        <w:t>dacă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este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prevăzut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astfel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statul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funcţii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întocmit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anual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dacă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este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vacantat</w:t>
      </w:r>
      <w:proofErr w:type="spellEnd"/>
      <w:r w:rsidRPr="004860C7">
        <w:rPr>
          <w:rFonts w:ascii="Times New Roman" w:hAnsi="Times New Roman"/>
        </w:rPr>
        <w:t xml:space="preserve"> pe </w:t>
      </w:r>
      <w:proofErr w:type="spellStart"/>
      <w:r w:rsidRPr="004860C7">
        <w:rPr>
          <w:rFonts w:ascii="Times New Roman" w:hAnsi="Times New Roman"/>
        </w:rPr>
        <w:t>parcursul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anului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universitar</w:t>
      </w:r>
      <w:proofErr w:type="spellEnd"/>
      <w:r w:rsidRPr="004860C7">
        <w:rPr>
          <w:rFonts w:ascii="Times New Roman" w:hAnsi="Times New Roman"/>
        </w:rPr>
        <w:t xml:space="preserve">. </w:t>
      </w:r>
    </w:p>
    <w:p w14:paraId="75324DEC" w14:textId="77777777" w:rsidR="002B55DA" w:rsidRPr="004860C7" w:rsidRDefault="002B55DA" w:rsidP="002B55DA">
      <w:pPr>
        <w:pStyle w:val="WW-Default"/>
        <w:widowControl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</w:rPr>
        <w:t>(3)</w:t>
      </w:r>
      <w:r w:rsidRPr="004860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</w:rPr>
        <w:t>Vacantarea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</w:rPr>
        <w:t xml:space="preserve"> se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</w:rPr>
        <w:t>realizează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</w:rPr>
        <w:t>într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</w:rPr>
        <w:t xml:space="preserve">-una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</w:rPr>
        <w:t>dintre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</w:rPr>
        <w:t>următoarele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</w:rPr>
        <w:t>modalităţi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75324DED" w14:textId="77777777" w:rsidR="002B55DA" w:rsidRPr="004860C7" w:rsidRDefault="002B55DA" w:rsidP="002B55DA">
      <w:pPr>
        <w:pStyle w:val="WW-Default"/>
        <w:widowControl/>
        <w:spacing w:after="0" w:line="360" w:lineRule="auto"/>
        <w:ind w:left="993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a) încetarea contractului de muncă, prin pensionare, deces, demisie, concediere sau prin altă modalitate de încetare a contractului de muncă, conform legii;</w:t>
      </w:r>
    </w:p>
    <w:p w14:paraId="75324DEE" w14:textId="77777777" w:rsidR="002B55DA" w:rsidRPr="004860C7" w:rsidRDefault="002B55DA" w:rsidP="002B55DA">
      <w:pPr>
        <w:pStyle w:val="WW-Default"/>
        <w:widowControl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>b) transferul persoanei care ocupă postul pe un alt post din cadrul aceleia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 institu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ii de învă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ământ superior, ca urmare a câ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tigării unui concurs.</w:t>
      </w:r>
    </w:p>
    <w:p w14:paraId="75324DEF" w14:textId="77777777" w:rsidR="002B55DA" w:rsidRPr="004860C7" w:rsidRDefault="002B55DA" w:rsidP="002B55DA">
      <w:pPr>
        <w:pStyle w:val="WW-Default"/>
        <w:widowControl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(4)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Posturile didactice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cercetare </w:t>
      </w:r>
      <w:r w:rsidRPr="004860C7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nu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pot fi scoase la concurs prin transformarea unui post ocupat într-un post de rang superior. </w:t>
      </w:r>
    </w:p>
    <w:p w14:paraId="75324DF0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>Art. 3 (1)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Universitatea</w:t>
      </w:r>
      <w:proofErr w:type="spellEnd"/>
      <w:r w:rsidRPr="004860C7">
        <w:rPr>
          <w:rFonts w:ascii="Times New Roman" w:hAnsi="Times New Roman"/>
        </w:rPr>
        <w:t xml:space="preserve"> din Oradea, </w:t>
      </w:r>
      <w:proofErr w:type="spellStart"/>
      <w:r w:rsidRPr="004860C7">
        <w:rPr>
          <w:rFonts w:ascii="Times New Roman" w:hAnsi="Times New Roman"/>
        </w:rPr>
        <w:t>Facultatea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Arte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poate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organizeze</w:t>
      </w:r>
      <w:proofErr w:type="spellEnd"/>
      <w:r w:rsidRPr="004860C7">
        <w:rPr>
          <w:rFonts w:ascii="Times New Roman" w:hAnsi="Times New Roman"/>
        </w:rPr>
        <w:t xml:space="preserve"> concurs public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ocuparea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unui</w:t>
      </w:r>
      <w:proofErr w:type="spellEnd"/>
      <w:r w:rsidRPr="004860C7">
        <w:rPr>
          <w:rFonts w:ascii="Times New Roman" w:hAnsi="Times New Roman"/>
        </w:rPr>
        <w:t xml:space="preserve"> post didactic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cercetare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numai</w:t>
      </w:r>
      <w:proofErr w:type="spellEnd"/>
      <w:r w:rsidRPr="004860C7">
        <w:rPr>
          <w:rFonts w:ascii="Times New Roman" w:hAnsi="Times New Roman"/>
        </w:rPr>
        <w:t xml:space="preserve"> cu </w:t>
      </w:r>
      <w:proofErr w:type="spellStart"/>
      <w:r w:rsidRPr="004860C7">
        <w:rPr>
          <w:rFonts w:ascii="Times New Roman" w:hAnsi="Times New Roman"/>
        </w:rPr>
        <w:t>aprobarea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Ministerului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Educa</w:t>
      </w:r>
      <w:r w:rsidRPr="004860C7">
        <w:rPr>
          <w:rFonts w:asciiTheme="minorHAnsi" w:hAnsiTheme="minorHAnsi"/>
          <w:lang w:val="ro-RO"/>
        </w:rPr>
        <w:t>ț</w:t>
      </w:r>
      <w:r w:rsidRPr="004860C7">
        <w:rPr>
          <w:rFonts w:ascii="Times New Roman" w:hAnsi="Times New Roman"/>
          <w:lang w:val="ro-RO"/>
        </w:rPr>
        <w:t>iei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aviz</w:t>
      </w:r>
      <w:proofErr w:type="spellEnd"/>
      <w:r w:rsidRPr="004860C7">
        <w:rPr>
          <w:rFonts w:ascii="Times New Roman" w:hAnsi="Times New Roman"/>
        </w:rPr>
        <w:t xml:space="preserve"> care se </w:t>
      </w:r>
      <w:proofErr w:type="spellStart"/>
      <w:r w:rsidRPr="004860C7">
        <w:rPr>
          <w:rFonts w:ascii="Times New Roman" w:hAnsi="Times New Roman"/>
        </w:rPr>
        <w:t>solicită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obligatoriu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primele</w:t>
      </w:r>
      <w:proofErr w:type="spellEnd"/>
      <w:r w:rsidRPr="004860C7">
        <w:rPr>
          <w:rFonts w:ascii="Times New Roman" w:hAnsi="Times New Roman"/>
        </w:rPr>
        <w:t xml:space="preserve"> 30 de </w:t>
      </w:r>
      <w:proofErr w:type="spellStart"/>
      <w:r w:rsidRPr="004860C7">
        <w:rPr>
          <w:rFonts w:ascii="Times New Roman" w:hAnsi="Times New Roman"/>
        </w:rPr>
        <w:t>zile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calendaristice</w:t>
      </w:r>
      <w:proofErr w:type="spellEnd"/>
      <w:r w:rsidRPr="004860C7">
        <w:rPr>
          <w:rFonts w:ascii="Times New Roman" w:hAnsi="Times New Roman"/>
        </w:rPr>
        <w:t xml:space="preserve"> de la </w:t>
      </w:r>
      <w:proofErr w:type="spellStart"/>
      <w:r w:rsidRPr="004860C7">
        <w:rPr>
          <w:rFonts w:ascii="Times New Roman" w:hAnsi="Times New Roman"/>
        </w:rPr>
        <w:t>începerea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fiecărui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semestru</w:t>
      </w:r>
      <w:proofErr w:type="spellEnd"/>
      <w:r w:rsidRPr="004860C7">
        <w:rPr>
          <w:rFonts w:ascii="Times New Roman" w:hAnsi="Times New Roman"/>
        </w:rPr>
        <w:t xml:space="preserve"> al </w:t>
      </w:r>
      <w:proofErr w:type="spellStart"/>
      <w:r w:rsidRPr="004860C7">
        <w:rPr>
          <w:rFonts w:ascii="Times New Roman" w:hAnsi="Times New Roman"/>
        </w:rPr>
        <w:t>anului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universitar</w:t>
      </w:r>
      <w:proofErr w:type="spellEnd"/>
      <w:r w:rsidRPr="004860C7">
        <w:rPr>
          <w:rFonts w:ascii="Times New Roman" w:hAnsi="Times New Roman"/>
        </w:rPr>
        <w:t>.</w:t>
      </w:r>
    </w:p>
    <w:p w14:paraId="75324DF1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ab/>
      </w:r>
      <w:r w:rsidRPr="004860C7">
        <w:rPr>
          <w:rFonts w:ascii="Times New Roman" w:hAnsi="Times New Roman"/>
          <w:b/>
          <w:bCs/>
        </w:rPr>
        <w:t>(2)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Cererea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obţinerea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aprobării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ministerului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va</w:t>
      </w:r>
      <w:proofErr w:type="spellEnd"/>
      <w:r w:rsidRPr="004860C7">
        <w:rPr>
          <w:rFonts w:ascii="Times New Roman" w:hAnsi="Times New Roman"/>
        </w:rPr>
        <w:t xml:space="preserve"> fi </w:t>
      </w:r>
      <w:proofErr w:type="spellStart"/>
      <w:r w:rsidRPr="004860C7">
        <w:rPr>
          <w:rFonts w:ascii="Times New Roman" w:hAnsi="Times New Roman"/>
        </w:rPr>
        <w:t>însoţită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următoarele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documente</w:t>
      </w:r>
      <w:proofErr w:type="spellEnd"/>
      <w:r w:rsidRPr="004860C7">
        <w:rPr>
          <w:rFonts w:ascii="Times New Roman" w:hAnsi="Times New Roman"/>
        </w:rPr>
        <w:t>:</w:t>
      </w:r>
    </w:p>
    <w:p w14:paraId="75324DF2" w14:textId="77777777" w:rsidR="002B55DA" w:rsidRPr="004860C7" w:rsidRDefault="002B55DA" w:rsidP="002B55DA">
      <w:pPr>
        <w:pStyle w:val="WW-Default"/>
        <w:widowControl/>
        <w:spacing w:after="0" w:line="360" w:lineRule="auto"/>
        <w:ind w:left="720" w:hanging="3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a) lista posturilor propuse pentru scoatere la concurs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structura acestora, semnată de rector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ştampilată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;</w:t>
      </w:r>
    </w:p>
    <w:p w14:paraId="75324DF3" w14:textId="77777777" w:rsidR="002B55DA" w:rsidRPr="004860C7" w:rsidRDefault="002B55DA" w:rsidP="002B55DA">
      <w:pPr>
        <w:pStyle w:val="WW-Default"/>
        <w:widowControl/>
        <w:spacing w:after="0" w:line="360" w:lineRule="auto"/>
        <w:ind w:left="720" w:hanging="3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b) extrasul din statul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funcţii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care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conţine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posturile scoase la concurs, semnat de rector, director economic, decan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directorul de departament sau director CSUD 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i conducătorul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şcolii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doctorale;</w:t>
      </w:r>
    </w:p>
    <w:p w14:paraId="75324DF4" w14:textId="77777777" w:rsidR="002B55DA" w:rsidRPr="004860C7" w:rsidRDefault="002B55DA" w:rsidP="002B55DA">
      <w:pPr>
        <w:pStyle w:val="WW-Default"/>
        <w:widowControl/>
        <w:spacing w:after="0" w:line="360" w:lineRule="auto"/>
        <w:ind w:left="720" w:hanging="3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c)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declaraţia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pe proprie răspundere a rectorului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Universităţii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din Oradea, care atestă că toate posturile propuse a fi scoase la concurs au în structură numai discipline din planurile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învăţământ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ale specializărilor / programelor de studii legal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înfiinţate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inclusiv ca formă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învăţământ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localitate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desfăşurare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; </w:t>
      </w:r>
    </w:p>
    <w:p w14:paraId="75324DF5" w14:textId="77777777" w:rsidR="002B55DA" w:rsidRPr="004860C7" w:rsidRDefault="002B55DA" w:rsidP="002B55DA">
      <w:pPr>
        <w:pStyle w:val="WW-Default"/>
        <w:widowControl/>
        <w:spacing w:after="0" w:line="360" w:lineRule="auto"/>
        <w:ind w:left="720" w:hanging="3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d) metodologia proprie de concurs. </w:t>
      </w:r>
    </w:p>
    <w:p w14:paraId="75324DF6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lastRenderedPageBreak/>
        <w:tab/>
      </w:r>
      <w:r w:rsidRPr="004860C7">
        <w:rPr>
          <w:rFonts w:ascii="Times New Roman" w:hAnsi="Times New Roman"/>
          <w:b/>
        </w:rPr>
        <w:t>(3)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Procedurile</w:t>
      </w:r>
      <w:proofErr w:type="spellEnd"/>
      <w:r w:rsidRPr="004860C7">
        <w:rPr>
          <w:rFonts w:ascii="Times New Roman" w:hAnsi="Times New Roman"/>
        </w:rPr>
        <w:t xml:space="preserve"> de concurs pot fi </w:t>
      </w:r>
      <w:proofErr w:type="spellStart"/>
      <w:r w:rsidRPr="004860C7">
        <w:rPr>
          <w:rFonts w:ascii="Times New Roman" w:hAnsi="Times New Roman"/>
        </w:rPr>
        <w:t>demarate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doar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după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publicarea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scos</w:t>
      </w:r>
      <w:proofErr w:type="spellEnd"/>
      <w:r w:rsidRPr="004860C7">
        <w:rPr>
          <w:rFonts w:ascii="Times New Roman" w:hAnsi="Times New Roman"/>
        </w:rPr>
        <w:t xml:space="preserve"> la concurs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Monitorul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Oficial</w:t>
      </w:r>
      <w:proofErr w:type="spellEnd"/>
      <w:r w:rsidRPr="004860C7">
        <w:rPr>
          <w:rFonts w:ascii="Times New Roman" w:hAnsi="Times New Roman"/>
        </w:rPr>
        <w:t xml:space="preserve"> al </w:t>
      </w:r>
      <w:proofErr w:type="spellStart"/>
      <w:r w:rsidRPr="004860C7">
        <w:rPr>
          <w:rFonts w:ascii="Times New Roman" w:hAnsi="Times New Roman"/>
        </w:rPr>
        <w:t>României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Partea</w:t>
      </w:r>
      <w:proofErr w:type="spellEnd"/>
      <w:r w:rsidRPr="004860C7">
        <w:rPr>
          <w:rFonts w:ascii="Times New Roman" w:hAnsi="Times New Roman"/>
        </w:rPr>
        <w:t xml:space="preserve"> a III-a.</w:t>
      </w:r>
    </w:p>
    <w:p w14:paraId="75324DF7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 xml:space="preserve">Art. 4 </w:t>
      </w:r>
      <w:proofErr w:type="spellStart"/>
      <w:r w:rsidRPr="004860C7">
        <w:rPr>
          <w:rFonts w:ascii="Times New Roman" w:hAnsi="Times New Roman"/>
        </w:rPr>
        <w:t>Posturile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didactice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cercetare</w:t>
      </w:r>
      <w:proofErr w:type="spellEnd"/>
      <w:r w:rsidRPr="004860C7">
        <w:rPr>
          <w:rFonts w:ascii="Times New Roman" w:hAnsi="Times New Roman"/>
        </w:rPr>
        <w:t xml:space="preserve"> pe care </w:t>
      </w:r>
      <w:proofErr w:type="spellStart"/>
      <w:r w:rsidRPr="004860C7">
        <w:rPr>
          <w:rFonts w:ascii="Times New Roman" w:hAnsi="Times New Roman"/>
        </w:rPr>
        <w:t>Universitatea</w:t>
      </w:r>
      <w:proofErr w:type="spellEnd"/>
      <w:r w:rsidRPr="004860C7">
        <w:rPr>
          <w:rFonts w:ascii="Times New Roman" w:hAnsi="Times New Roman"/>
        </w:rPr>
        <w:t xml:space="preserve"> din Oradea, </w:t>
      </w:r>
      <w:proofErr w:type="spellStart"/>
      <w:r w:rsidRPr="004860C7">
        <w:rPr>
          <w:rFonts w:ascii="Times New Roman" w:hAnsi="Times New Roman"/>
        </w:rPr>
        <w:t>Facultatea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Arte</w:t>
      </w:r>
      <w:proofErr w:type="spellEnd"/>
      <w:r w:rsidRPr="004860C7">
        <w:rPr>
          <w:rFonts w:ascii="Times New Roman" w:hAnsi="Times New Roman"/>
        </w:rPr>
        <w:t xml:space="preserve">, le </w:t>
      </w:r>
      <w:proofErr w:type="spellStart"/>
      <w:r w:rsidRPr="004860C7">
        <w:rPr>
          <w:rFonts w:ascii="Times New Roman" w:hAnsi="Times New Roman"/>
        </w:rPr>
        <w:t>poate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scoate</w:t>
      </w:r>
      <w:proofErr w:type="spellEnd"/>
      <w:r w:rsidRPr="004860C7">
        <w:rPr>
          <w:rFonts w:ascii="Times New Roman" w:hAnsi="Times New Roman"/>
        </w:rPr>
        <w:t xml:space="preserve"> la concurs sunt:</w:t>
      </w:r>
    </w:p>
    <w:p w14:paraId="75324DF8" w14:textId="77777777" w:rsidR="002B55DA" w:rsidRPr="004860C7" w:rsidRDefault="002B55DA" w:rsidP="002B55DA">
      <w:pPr>
        <w:pStyle w:val="WW-Default"/>
        <w:widowControl/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a) asistent universitar;</w:t>
      </w:r>
    </w:p>
    <w:p w14:paraId="75324DF9" w14:textId="77777777" w:rsidR="002B55DA" w:rsidRPr="004860C7" w:rsidRDefault="002B55DA" w:rsidP="002B55DA">
      <w:pPr>
        <w:pStyle w:val="WW-Default"/>
        <w:widowControl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b) lector universitar/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şef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lucrări;</w:t>
      </w:r>
    </w:p>
    <w:p w14:paraId="75324DFA" w14:textId="77777777" w:rsidR="002B55DA" w:rsidRPr="004860C7" w:rsidRDefault="002B55DA" w:rsidP="002B55DA">
      <w:pPr>
        <w:pStyle w:val="WW-Default"/>
        <w:widowControl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c)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conferenţiar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universitar;</w:t>
      </w:r>
    </w:p>
    <w:p w14:paraId="75324DFB" w14:textId="77777777" w:rsidR="002B55DA" w:rsidRPr="004860C7" w:rsidRDefault="002B55DA" w:rsidP="002B55DA">
      <w:pPr>
        <w:pStyle w:val="WW-Default"/>
        <w:widowControl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d) profesor universitar;</w:t>
      </w:r>
    </w:p>
    <w:p w14:paraId="75324DFC" w14:textId="77777777" w:rsidR="002B55DA" w:rsidRPr="004860C7" w:rsidRDefault="002B55DA" w:rsidP="002B55DA">
      <w:pPr>
        <w:pStyle w:val="WW-Default"/>
        <w:widowControl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e) asistent de cercetare;</w:t>
      </w:r>
    </w:p>
    <w:p w14:paraId="75324DFD" w14:textId="77777777" w:rsidR="002B55DA" w:rsidRPr="004860C7" w:rsidRDefault="002B55DA" w:rsidP="002B55DA">
      <w:pPr>
        <w:pStyle w:val="WW-Default"/>
        <w:widowControl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f) cercetător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ştiinţific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;</w:t>
      </w:r>
    </w:p>
    <w:p w14:paraId="75324DFE" w14:textId="77777777" w:rsidR="002B55DA" w:rsidRPr="004860C7" w:rsidRDefault="002B55DA" w:rsidP="002B55DA">
      <w:pPr>
        <w:pStyle w:val="WW-Default"/>
        <w:widowControl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g) cercetător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ştiinţific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gradul III;</w:t>
      </w:r>
    </w:p>
    <w:p w14:paraId="75324DFF" w14:textId="77777777" w:rsidR="002B55DA" w:rsidRPr="004860C7" w:rsidRDefault="002B55DA" w:rsidP="002B55DA">
      <w:pPr>
        <w:pStyle w:val="WW-Default"/>
        <w:widowControl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h) cercetător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ştiinţific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gradul II;</w:t>
      </w:r>
    </w:p>
    <w:p w14:paraId="75324E00" w14:textId="77777777" w:rsidR="002B55DA" w:rsidRPr="004860C7" w:rsidRDefault="002B55DA" w:rsidP="002B55DA">
      <w:pPr>
        <w:pStyle w:val="WW-Default"/>
        <w:widowControl/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i) cercetător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ştiinţific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gradul I.</w:t>
      </w:r>
    </w:p>
    <w:p w14:paraId="75324E01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>Art. 5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Posturile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didactice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cercetare</w:t>
      </w:r>
      <w:proofErr w:type="spellEnd"/>
      <w:r w:rsidRPr="004860C7">
        <w:rPr>
          <w:rFonts w:ascii="Times New Roman" w:hAnsi="Times New Roman"/>
        </w:rPr>
        <w:t xml:space="preserve"> pot fi </w:t>
      </w:r>
      <w:proofErr w:type="spellStart"/>
      <w:r w:rsidRPr="004860C7">
        <w:rPr>
          <w:rFonts w:ascii="Times New Roman" w:hAnsi="Times New Roman"/>
        </w:rPr>
        <w:t>ocupate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cetăţeni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români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străini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fără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nici</w:t>
      </w:r>
      <w:proofErr w:type="spellEnd"/>
      <w:r w:rsidRPr="004860C7">
        <w:rPr>
          <w:rFonts w:ascii="Times New Roman" w:hAnsi="Times New Roman"/>
        </w:rPr>
        <w:t xml:space="preserve"> o </w:t>
      </w:r>
      <w:proofErr w:type="spellStart"/>
      <w:r w:rsidRPr="004860C7">
        <w:rPr>
          <w:rFonts w:ascii="Times New Roman" w:hAnsi="Times New Roman"/>
        </w:rPr>
        <w:t>discriminare</w:t>
      </w:r>
      <w:proofErr w:type="spellEnd"/>
      <w:r w:rsidRPr="004860C7">
        <w:rPr>
          <w:rFonts w:ascii="Times New Roman" w:hAnsi="Times New Roman"/>
        </w:rPr>
        <w:t xml:space="preserve">, conform art. 294 al </w:t>
      </w:r>
      <w:proofErr w:type="spellStart"/>
      <w:r w:rsidRPr="004860C7">
        <w:rPr>
          <w:rFonts w:ascii="Times New Roman" w:hAnsi="Times New Roman"/>
        </w:rPr>
        <w:t>Legii</w:t>
      </w:r>
      <w:proofErr w:type="spellEnd"/>
      <w:r w:rsidRPr="004860C7">
        <w:rPr>
          <w:rFonts w:ascii="Times New Roman" w:hAnsi="Times New Roman"/>
        </w:rPr>
        <w:t xml:space="preserve"> nr. 1/2011, cu </w:t>
      </w:r>
      <w:proofErr w:type="spellStart"/>
      <w:r w:rsidRPr="004860C7">
        <w:rPr>
          <w:rFonts w:ascii="Times New Roman" w:hAnsi="Times New Roman"/>
        </w:rPr>
        <w:t>modificările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completările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ulterioare</w:t>
      </w:r>
      <w:proofErr w:type="spellEnd"/>
      <w:r w:rsidRPr="004860C7">
        <w:rPr>
          <w:rFonts w:ascii="Times New Roman" w:hAnsi="Times New Roman"/>
        </w:rPr>
        <w:t>.</w:t>
      </w:r>
    </w:p>
    <w:p w14:paraId="75324E02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 xml:space="preserve">Art. 6 (1) </w:t>
      </w:r>
      <w:proofErr w:type="spellStart"/>
      <w:r w:rsidRPr="004860C7">
        <w:rPr>
          <w:rFonts w:ascii="Times New Roman" w:hAnsi="Times New Roman"/>
        </w:rPr>
        <w:t>Scoaterea</w:t>
      </w:r>
      <w:proofErr w:type="spellEnd"/>
      <w:r w:rsidRPr="004860C7">
        <w:rPr>
          <w:rFonts w:ascii="Times New Roman" w:hAnsi="Times New Roman"/>
        </w:rPr>
        <w:t xml:space="preserve"> la concurs public</w:t>
      </w:r>
      <w:r w:rsidRPr="004860C7">
        <w:rPr>
          <w:rFonts w:ascii="Times New Roman" w:hAnsi="Times New Roman"/>
          <w:b/>
        </w:rPr>
        <w:t xml:space="preserve"> </w:t>
      </w:r>
      <w:r w:rsidRPr="004860C7">
        <w:rPr>
          <w:rFonts w:ascii="Times New Roman" w:hAnsi="Times New Roman"/>
        </w:rPr>
        <w:t xml:space="preserve">a </w:t>
      </w:r>
      <w:proofErr w:type="spellStart"/>
      <w:r w:rsidRPr="004860C7">
        <w:rPr>
          <w:rFonts w:ascii="Times New Roman" w:hAnsi="Times New Roman"/>
        </w:rPr>
        <w:t>posturilor</w:t>
      </w:r>
      <w:proofErr w:type="spellEnd"/>
      <w:r w:rsidRPr="004860C7">
        <w:rPr>
          <w:rFonts w:ascii="Times New Roman" w:hAnsi="Times New Roman"/>
        </w:rPr>
        <w:t xml:space="preserve"> se </w:t>
      </w:r>
      <w:proofErr w:type="spellStart"/>
      <w:r w:rsidRPr="004860C7">
        <w:rPr>
          <w:rFonts w:ascii="Times New Roman" w:hAnsi="Times New Roman"/>
        </w:rPr>
        <w:t>propune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către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directorul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departamentului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structura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căruia</w:t>
      </w:r>
      <w:proofErr w:type="spellEnd"/>
      <w:r w:rsidRPr="004860C7">
        <w:rPr>
          <w:rFonts w:ascii="Times New Roman" w:hAnsi="Times New Roman"/>
        </w:rPr>
        <w:t xml:space="preserve"> se </w:t>
      </w:r>
      <w:proofErr w:type="spellStart"/>
      <w:r w:rsidRPr="004860C7">
        <w:rPr>
          <w:rFonts w:ascii="Times New Roman" w:hAnsi="Times New Roman"/>
        </w:rPr>
        <w:t>află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postul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prin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referat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avizat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consiliul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departamentului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consiliul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facultăţii</w:t>
      </w:r>
      <w:proofErr w:type="spellEnd"/>
      <w:r w:rsidRPr="004860C7">
        <w:rPr>
          <w:rFonts w:ascii="Times New Roman" w:hAnsi="Times New Roman"/>
        </w:rPr>
        <w:t xml:space="preserve">. </w:t>
      </w:r>
      <w:proofErr w:type="spellStart"/>
      <w:r w:rsidRPr="004860C7">
        <w:rPr>
          <w:rFonts w:ascii="Times New Roman" w:hAnsi="Times New Roman"/>
        </w:rPr>
        <w:t>Referatul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trebuie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</w:t>
      </w:r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ină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lămuriri</w:t>
      </w:r>
      <w:proofErr w:type="spellEnd"/>
      <w:r w:rsidRPr="004860C7">
        <w:rPr>
          <w:rFonts w:ascii="Times New Roman" w:hAnsi="Times New Roman"/>
        </w:rPr>
        <w:t xml:space="preserve"> cu </w:t>
      </w:r>
      <w:proofErr w:type="spellStart"/>
      <w:r w:rsidRPr="004860C7">
        <w:rPr>
          <w:rFonts w:ascii="Times New Roman" w:hAnsi="Times New Roman"/>
        </w:rPr>
        <w:t>privire</w:t>
      </w:r>
      <w:proofErr w:type="spellEnd"/>
      <w:r w:rsidRPr="004860C7">
        <w:rPr>
          <w:rFonts w:ascii="Times New Roman" w:hAnsi="Times New Roman"/>
        </w:rPr>
        <w:t xml:space="preserve"> la </w:t>
      </w:r>
      <w:proofErr w:type="spellStart"/>
      <w:r w:rsidRPr="004860C7">
        <w:rPr>
          <w:rFonts w:ascii="Times New Roman" w:hAnsi="Times New Roman"/>
        </w:rPr>
        <w:t>respectarea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criteriilor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scoaterea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posturilor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vacante</w:t>
      </w:r>
      <w:proofErr w:type="spellEnd"/>
      <w:r w:rsidRPr="004860C7">
        <w:rPr>
          <w:rFonts w:ascii="Times New Roman" w:hAnsi="Times New Roman"/>
        </w:rPr>
        <w:t xml:space="preserve"> la concurs public </w:t>
      </w:r>
      <w:proofErr w:type="spellStart"/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existen</w:t>
      </w:r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resurselor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financiare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sus</w:t>
      </w:r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inerea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postului</w:t>
      </w:r>
      <w:proofErr w:type="spellEnd"/>
      <w:r w:rsidRPr="004860C7">
        <w:rPr>
          <w:rFonts w:ascii="Times New Roman" w:hAnsi="Times New Roman"/>
        </w:rPr>
        <w:t>.</w:t>
      </w:r>
    </w:p>
    <w:p w14:paraId="75324E03" w14:textId="77777777" w:rsidR="002B55DA" w:rsidRPr="004860C7" w:rsidRDefault="002B55DA" w:rsidP="002B55DA">
      <w:pPr>
        <w:autoSpaceDE w:val="0"/>
        <w:spacing w:after="0" w:line="360" w:lineRule="auto"/>
        <w:ind w:firstLine="72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>(2)</w:t>
      </w:r>
      <w:r w:rsidRPr="004860C7">
        <w:rPr>
          <w:rFonts w:ascii="Times New Roman" w:hAnsi="Times New Roman"/>
        </w:rPr>
        <w:t xml:space="preserve"> Lista </w:t>
      </w:r>
      <w:proofErr w:type="spellStart"/>
      <w:r w:rsidRPr="004860C7">
        <w:rPr>
          <w:rFonts w:ascii="Times New Roman" w:hAnsi="Times New Roman"/>
        </w:rPr>
        <w:t>posturilor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propuse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ocuparea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prin</w:t>
      </w:r>
      <w:proofErr w:type="spellEnd"/>
      <w:r w:rsidRPr="004860C7">
        <w:rPr>
          <w:rFonts w:ascii="Times New Roman" w:hAnsi="Times New Roman"/>
        </w:rPr>
        <w:t xml:space="preserve"> concurs public</w:t>
      </w:r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</w:rPr>
        <w:t>este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aprobată</w:t>
      </w:r>
      <w:proofErr w:type="spellEnd"/>
      <w:r w:rsidRPr="004860C7">
        <w:rPr>
          <w:rFonts w:ascii="Times New Roman" w:hAnsi="Times New Roman"/>
        </w:rPr>
        <w:t xml:space="preserve"> de decan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înaintată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Consiliului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administraţie</w:t>
      </w:r>
      <w:proofErr w:type="spellEnd"/>
      <w:r w:rsidRPr="004860C7">
        <w:rPr>
          <w:rFonts w:ascii="Times New Roman" w:hAnsi="Times New Roman"/>
        </w:rPr>
        <w:t xml:space="preserve"> al </w:t>
      </w:r>
      <w:proofErr w:type="spellStart"/>
      <w:r w:rsidRPr="004860C7">
        <w:rPr>
          <w:rFonts w:ascii="Times New Roman" w:hAnsi="Times New Roman"/>
        </w:rPr>
        <w:t>universităţii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vederea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aprobării</w:t>
      </w:r>
      <w:proofErr w:type="spellEnd"/>
      <w:r w:rsidRPr="004860C7">
        <w:rPr>
          <w:rFonts w:ascii="Times New Roman" w:hAnsi="Times New Roman"/>
        </w:rPr>
        <w:t xml:space="preserve">, conform art. 213, </w:t>
      </w:r>
      <w:proofErr w:type="spellStart"/>
      <w:r w:rsidRPr="004860C7">
        <w:rPr>
          <w:rFonts w:ascii="Times New Roman" w:hAnsi="Times New Roman"/>
        </w:rPr>
        <w:t>alin</w:t>
      </w:r>
      <w:proofErr w:type="spellEnd"/>
      <w:r w:rsidRPr="004860C7">
        <w:rPr>
          <w:rFonts w:ascii="Times New Roman" w:hAnsi="Times New Roman"/>
        </w:rPr>
        <w:t xml:space="preserve"> (13) din </w:t>
      </w:r>
      <w:proofErr w:type="spellStart"/>
      <w:r w:rsidRPr="004860C7">
        <w:rPr>
          <w:rFonts w:ascii="Times New Roman" w:hAnsi="Times New Roman"/>
        </w:rPr>
        <w:t>Legea</w:t>
      </w:r>
      <w:proofErr w:type="spellEnd"/>
      <w:r w:rsidRPr="004860C7">
        <w:rPr>
          <w:rFonts w:ascii="Times New Roman" w:hAnsi="Times New Roman"/>
        </w:rPr>
        <w:t xml:space="preserve"> nr.</w:t>
      </w:r>
      <w:r w:rsidRPr="004860C7">
        <w:rPr>
          <w:rFonts w:ascii="Times New Roman" w:hAnsi="Times New Roman"/>
          <w:b/>
          <w:bCs/>
        </w:rPr>
        <w:t xml:space="preserve"> </w:t>
      </w:r>
      <w:r w:rsidRPr="004860C7">
        <w:rPr>
          <w:rFonts w:ascii="Times New Roman" w:hAnsi="Times New Roman"/>
        </w:rPr>
        <w:t xml:space="preserve">1/2011 (L.E.N), cu </w:t>
      </w:r>
      <w:proofErr w:type="spellStart"/>
      <w:r w:rsidRPr="004860C7">
        <w:rPr>
          <w:rFonts w:ascii="Times New Roman" w:hAnsi="Times New Roman"/>
        </w:rPr>
        <w:t>modificările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completările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ulterioare</w:t>
      </w:r>
      <w:proofErr w:type="spellEnd"/>
      <w:r w:rsidRPr="004860C7">
        <w:rPr>
          <w:rFonts w:ascii="Times New Roman" w:hAnsi="Times New Roman"/>
        </w:rPr>
        <w:t>.</w:t>
      </w:r>
    </w:p>
    <w:p w14:paraId="75324E04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ab/>
      </w:r>
      <w:r w:rsidRPr="004860C7">
        <w:rPr>
          <w:rFonts w:ascii="Times New Roman" w:hAnsi="Times New Roman"/>
          <w:b/>
          <w:bCs/>
        </w:rPr>
        <w:t>(3)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adresa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înaintare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posturile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vor</w:t>
      </w:r>
      <w:proofErr w:type="spellEnd"/>
      <w:r w:rsidRPr="004860C7">
        <w:rPr>
          <w:rFonts w:ascii="Times New Roman" w:hAnsi="Times New Roman"/>
        </w:rPr>
        <w:t xml:space="preserve"> fi </w:t>
      </w:r>
      <w:proofErr w:type="spellStart"/>
      <w:r w:rsidRPr="004860C7">
        <w:rPr>
          <w:rFonts w:ascii="Times New Roman" w:hAnsi="Times New Roman"/>
        </w:rPr>
        <w:t>individualizate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prin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indicarea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poziţiei</w:t>
      </w:r>
      <w:proofErr w:type="spellEnd"/>
      <w:r w:rsidRPr="004860C7">
        <w:rPr>
          <w:rFonts w:ascii="Times New Roman" w:hAnsi="Times New Roman"/>
        </w:rPr>
        <w:t xml:space="preserve"> din </w:t>
      </w:r>
      <w:proofErr w:type="spellStart"/>
      <w:r w:rsidRPr="004860C7">
        <w:rPr>
          <w:rFonts w:ascii="Times New Roman" w:hAnsi="Times New Roman"/>
        </w:rPr>
        <w:t>statul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funcţii</w:t>
      </w:r>
      <w:proofErr w:type="spellEnd"/>
      <w:r w:rsidRPr="004860C7">
        <w:rPr>
          <w:rFonts w:ascii="Times New Roman" w:hAnsi="Times New Roman"/>
        </w:rPr>
        <w:t xml:space="preserve"> al </w:t>
      </w:r>
      <w:proofErr w:type="spellStart"/>
      <w:r w:rsidRPr="004860C7">
        <w:rPr>
          <w:rFonts w:ascii="Times New Roman" w:hAnsi="Times New Roman"/>
        </w:rPr>
        <w:t>departamentului</w:t>
      </w:r>
      <w:proofErr w:type="spellEnd"/>
      <w:r w:rsidRPr="004860C7">
        <w:rPr>
          <w:rFonts w:ascii="Times New Roman" w:hAnsi="Times New Roman"/>
        </w:rPr>
        <w:t xml:space="preserve">, a </w:t>
      </w:r>
      <w:proofErr w:type="spellStart"/>
      <w:r w:rsidRPr="004860C7">
        <w:rPr>
          <w:rFonts w:ascii="Times New Roman" w:hAnsi="Times New Roman"/>
        </w:rPr>
        <w:t>disciplinelor</w:t>
      </w:r>
      <w:proofErr w:type="spellEnd"/>
      <w:r w:rsidRPr="004860C7">
        <w:rPr>
          <w:rFonts w:ascii="Times New Roman" w:hAnsi="Times New Roman"/>
        </w:rPr>
        <w:t xml:space="preserve"> din </w:t>
      </w:r>
      <w:proofErr w:type="spellStart"/>
      <w:r w:rsidRPr="004860C7">
        <w:rPr>
          <w:rFonts w:ascii="Times New Roman" w:hAnsi="Times New Roman"/>
        </w:rPr>
        <w:t>structura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i</w:t>
      </w:r>
      <w:proofErr w:type="spellEnd"/>
      <w:r w:rsidRPr="004860C7">
        <w:rPr>
          <w:rFonts w:ascii="Times New Roman" w:hAnsi="Times New Roman"/>
        </w:rPr>
        <w:t xml:space="preserve"> a </w:t>
      </w:r>
      <w:proofErr w:type="spellStart"/>
      <w:r w:rsidRPr="004860C7">
        <w:rPr>
          <w:rFonts w:ascii="Times New Roman" w:hAnsi="Times New Roman"/>
        </w:rPr>
        <w:t>criteriului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scoatere</w:t>
      </w:r>
      <w:proofErr w:type="spellEnd"/>
      <w:r w:rsidRPr="004860C7">
        <w:rPr>
          <w:rFonts w:ascii="Times New Roman" w:hAnsi="Times New Roman"/>
        </w:rPr>
        <w:t xml:space="preserve"> la concurs, </w:t>
      </w:r>
      <w:proofErr w:type="spellStart"/>
      <w:r w:rsidRPr="004860C7">
        <w:rPr>
          <w:rFonts w:ascii="Times New Roman" w:hAnsi="Times New Roman"/>
        </w:rPr>
        <w:t>menţionându</w:t>
      </w:r>
      <w:proofErr w:type="spellEnd"/>
      <w:r w:rsidRPr="004860C7">
        <w:rPr>
          <w:rFonts w:ascii="Times New Roman" w:hAnsi="Times New Roman"/>
        </w:rPr>
        <w:t xml:space="preserve">-se </w:t>
      </w:r>
      <w:proofErr w:type="spellStart"/>
      <w:r w:rsidRPr="004860C7">
        <w:rPr>
          <w:rFonts w:ascii="Times New Roman" w:hAnsi="Times New Roman"/>
        </w:rPr>
        <w:t>dacă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este</w:t>
      </w:r>
      <w:proofErr w:type="spellEnd"/>
      <w:r w:rsidRPr="004860C7">
        <w:rPr>
          <w:rFonts w:ascii="Times New Roman" w:hAnsi="Times New Roman"/>
        </w:rPr>
        <w:t xml:space="preserve"> vacant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vacantat</w:t>
      </w:r>
      <w:proofErr w:type="spellEnd"/>
      <w:r w:rsidRPr="004860C7">
        <w:rPr>
          <w:rFonts w:ascii="Times New Roman" w:hAnsi="Times New Roman"/>
        </w:rPr>
        <w:t xml:space="preserve">. </w:t>
      </w:r>
    </w:p>
    <w:p w14:paraId="75324E05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4860C7">
        <w:rPr>
          <w:rFonts w:ascii="Times New Roman" w:hAnsi="Times New Roman"/>
          <w:b/>
          <w:bCs/>
        </w:rPr>
        <w:t>Art. 7 (1)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Anunţarea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publică</w:t>
      </w:r>
      <w:proofErr w:type="spellEnd"/>
      <w:r w:rsidRPr="004860C7">
        <w:rPr>
          <w:rFonts w:ascii="Times New Roman" w:hAnsi="Times New Roman"/>
        </w:rPr>
        <w:t xml:space="preserve"> a </w:t>
      </w:r>
      <w:proofErr w:type="spellStart"/>
      <w:r w:rsidRPr="004860C7">
        <w:rPr>
          <w:rFonts w:ascii="Times New Roman" w:hAnsi="Times New Roman"/>
        </w:rPr>
        <w:t>concursurilor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publice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ocuparea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posturilor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didactice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cercetare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vacante</w:t>
      </w:r>
      <w:proofErr w:type="spellEnd"/>
      <w:r w:rsidRPr="004860C7">
        <w:rPr>
          <w:rFonts w:ascii="Times New Roman" w:hAnsi="Times New Roman"/>
        </w:rPr>
        <w:t xml:space="preserve"> se face de </w:t>
      </w:r>
      <w:proofErr w:type="spellStart"/>
      <w:r w:rsidRPr="004860C7">
        <w:rPr>
          <w:rFonts w:ascii="Times New Roman" w:hAnsi="Times New Roman"/>
        </w:rPr>
        <w:t>către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Universitatea</w:t>
      </w:r>
      <w:proofErr w:type="spellEnd"/>
      <w:r w:rsidRPr="004860C7">
        <w:rPr>
          <w:rFonts w:ascii="Times New Roman" w:hAnsi="Times New Roman"/>
        </w:rPr>
        <w:t xml:space="preserve"> din Oradea, </w:t>
      </w:r>
      <w:proofErr w:type="spellStart"/>
      <w:r w:rsidRPr="004860C7">
        <w:rPr>
          <w:rFonts w:ascii="Times New Roman" w:hAnsi="Times New Roman"/>
        </w:rPr>
        <w:t>Facultatea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Arte</w:t>
      </w:r>
      <w:proofErr w:type="spellEnd"/>
      <w:r w:rsidRPr="004860C7">
        <w:rPr>
          <w:rFonts w:ascii="Times New Roman" w:hAnsi="Times New Roman"/>
        </w:rPr>
        <w:t xml:space="preserve">, cu </w:t>
      </w:r>
      <w:proofErr w:type="spellStart"/>
      <w:r w:rsidRPr="004860C7">
        <w:rPr>
          <w:rFonts w:ascii="Times New Roman" w:hAnsi="Times New Roman"/>
        </w:rPr>
        <w:t>cel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puţin</w:t>
      </w:r>
      <w:proofErr w:type="spellEnd"/>
      <w:r w:rsidRPr="004860C7">
        <w:rPr>
          <w:rFonts w:ascii="Times New Roman" w:hAnsi="Times New Roman"/>
        </w:rPr>
        <w:t xml:space="preserve"> 2 </w:t>
      </w:r>
      <w:proofErr w:type="spellStart"/>
      <w:r w:rsidRPr="004860C7">
        <w:rPr>
          <w:rFonts w:ascii="Times New Roman" w:hAnsi="Times New Roman"/>
        </w:rPr>
        <w:t>luni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înainte</w:t>
      </w:r>
      <w:proofErr w:type="spellEnd"/>
      <w:r w:rsidRPr="004860C7">
        <w:rPr>
          <w:rFonts w:ascii="Times New Roman" w:hAnsi="Times New Roman"/>
        </w:rPr>
        <w:t xml:space="preserve"> de data </w:t>
      </w:r>
      <w:proofErr w:type="spellStart"/>
      <w:r w:rsidRPr="004860C7">
        <w:rPr>
          <w:rFonts w:ascii="Times New Roman" w:hAnsi="Times New Roman"/>
        </w:rPr>
        <w:t>desfăşurării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primei</w:t>
      </w:r>
      <w:proofErr w:type="spellEnd"/>
      <w:r w:rsidRPr="004860C7">
        <w:rPr>
          <w:rFonts w:ascii="Times New Roman" w:hAnsi="Times New Roman"/>
        </w:rPr>
        <w:t xml:space="preserve"> probe de concurs. </w:t>
      </w:r>
      <w:proofErr w:type="spellStart"/>
      <w:r w:rsidRPr="004860C7">
        <w:rPr>
          <w:rFonts w:ascii="Times New Roman" w:hAnsi="Times New Roman"/>
        </w:rPr>
        <w:t>Anunţurile</w:t>
      </w:r>
      <w:proofErr w:type="spellEnd"/>
      <w:r w:rsidRPr="004860C7">
        <w:rPr>
          <w:rFonts w:ascii="Times New Roman" w:hAnsi="Times New Roman"/>
        </w:rPr>
        <w:t xml:space="preserve"> se </w:t>
      </w:r>
      <w:proofErr w:type="spellStart"/>
      <w:r w:rsidRPr="004860C7">
        <w:rPr>
          <w:rFonts w:ascii="Times New Roman" w:hAnsi="Times New Roman"/>
        </w:rPr>
        <w:t>publică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</w:rPr>
        <w:t>Monitorul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</w:rPr>
        <w:t>Oficial</w:t>
      </w:r>
      <w:proofErr w:type="spellEnd"/>
      <w:r w:rsidRPr="004860C7">
        <w:rPr>
          <w:rFonts w:ascii="Times New Roman" w:hAnsi="Times New Roman"/>
          <w:i/>
          <w:iCs/>
        </w:rPr>
        <w:t xml:space="preserve"> al </w:t>
      </w:r>
      <w:proofErr w:type="spellStart"/>
      <w:r w:rsidRPr="004860C7">
        <w:rPr>
          <w:rFonts w:ascii="Times New Roman" w:hAnsi="Times New Roman"/>
          <w:i/>
          <w:iCs/>
        </w:rPr>
        <w:t>României</w:t>
      </w:r>
      <w:proofErr w:type="spellEnd"/>
      <w:r w:rsidRPr="004860C7">
        <w:rPr>
          <w:rFonts w:ascii="Times New Roman" w:hAnsi="Times New Roman"/>
        </w:rPr>
        <w:t xml:space="preserve">, </w:t>
      </w:r>
      <w:r w:rsidRPr="004860C7">
        <w:rPr>
          <w:rFonts w:ascii="Times New Roman" w:hAnsi="Times New Roman"/>
          <w:i/>
          <w:iCs/>
        </w:rPr>
        <w:t xml:space="preserve">pe site-ul web </w:t>
      </w:r>
      <w:proofErr w:type="spellStart"/>
      <w:r w:rsidRPr="004860C7">
        <w:rPr>
          <w:rFonts w:ascii="Times New Roman" w:hAnsi="Times New Roman"/>
          <w:i/>
          <w:iCs/>
        </w:rPr>
        <w:t>specializat</w:t>
      </w:r>
      <w:proofErr w:type="spellEnd"/>
      <w:r w:rsidRPr="004860C7">
        <w:rPr>
          <w:rFonts w:ascii="Times New Roman" w:hAnsi="Times New Roman"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</w:rPr>
        <w:t>administrat</w:t>
      </w:r>
      <w:proofErr w:type="spellEnd"/>
      <w:r w:rsidRPr="004860C7">
        <w:rPr>
          <w:rFonts w:ascii="Times New Roman" w:hAnsi="Times New Roman"/>
          <w:i/>
          <w:iCs/>
        </w:rPr>
        <w:t xml:space="preserve"> de minister </w:t>
      </w:r>
      <w:proofErr w:type="spellStart"/>
      <w:r w:rsidRPr="004860C7">
        <w:rPr>
          <w:rFonts w:ascii="Times New Roman" w:hAnsi="Times New Roman"/>
          <w:iCs/>
          <w:lang w:val="en-US"/>
        </w:rPr>
        <w:t>şi</w:t>
      </w:r>
      <w:proofErr w:type="spellEnd"/>
      <w:r w:rsidRPr="004860C7">
        <w:rPr>
          <w:rFonts w:ascii="Times New Roman" w:hAnsi="Times New Roman"/>
          <w:i/>
          <w:iCs/>
        </w:rPr>
        <w:t xml:space="preserve"> pe prima </w:t>
      </w:r>
      <w:proofErr w:type="spellStart"/>
      <w:r w:rsidRPr="004860C7">
        <w:rPr>
          <w:rFonts w:ascii="Times New Roman" w:hAnsi="Times New Roman"/>
          <w:i/>
          <w:iCs/>
        </w:rPr>
        <w:t>pagina</w:t>
      </w:r>
      <w:proofErr w:type="spellEnd"/>
      <w:r w:rsidRPr="004860C7">
        <w:rPr>
          <w:rFonts w:ascii="Times New Roman" w:hAnsi="Times New Roman"/>
          <w:i/>
          <w:iCs/>
        </w:rPr>
        <w:t xml:space="preserve"> a site-</w:t>
      </w:r>
      <w:proofErr w:type="spellStart"/>
      <w:r w:rsidRPr="004860C7">
        <w:rPr>
          <w:rFonts w:ascii="Times New Roman" w:hAnsi="Times New Roman"/>
          <w:i/>
          <w:iCs/>
        </w:rPr>
        <w:t>ului</w:t>
      </w:r>
      <w:proofErr w:type="spellEnd"/>
      <w:r w:rsidRPr="004860C7">
        <w:rPr>
          <w:rFonts w:ascii="Times New Roman" w:hAnsi="Times New Roman"/>
          <w:i/>
          <w:iCs/>
        </w:rPr>
        <w:t xml:space="preserve"> </w:t>
      </w:r>
      <w:hyperlink w:history="1">
        <w:r w:rsidRPr="004860C7">
          <w:rPr>
            <w:rStyle w:val="Hyperlink"/>
            <w:i/>
            <w:iCs/>
            <w:color w:val="auto"/>
          </w:rPr>
          <w:t xml:space="preserve">www.uoradea.ro </w:t>
        </w:r>
      </w:hyperlink>
      <w:r w:rsidRPr="004860C7">
        <w:rPr>
          <w:rFonts w:ascii="Times New Roman" w:hAnsi="Times New Roman"/>
          <w:i/>
          <w:iCs/>
        </w:rPr>
        <w:t xml:space="preserve"> la </w:t>
      </w:r>
      <w:proofErr w:type="spellStart"/>
      <w:r w:rsidRPr="004860C7">
        <w:rPr>
          <w:rFonts w:ascii="Times New Roman" w:hAnsi="Times New Roman"/>
          <w:i/>
          <w:iCs/>
        </w:rPr>
        <w:t>loc</w:t>
      </w:r>
      <w:proofErr w:type="spellEnd"/>
      <w:r w:rsidRPr="004860C7">
        <w:rPr>
          <w:rFonts w:ascii="Times New Roman" w:hAnsi="Times New Roman"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</w:rPr>
        <w:t>vizibil</w:t>
      </w:r>
      <w:proofErr w:type="spellEnd"/>
      <w:r w:rsidRPr="004860C7">
        <w:rPr>
          <w:rFonts w:ascii="Times New Roman" w:hAnsi="Times New Roman"/>
          <w:i/>
          <w:iCs/>
        </w:rPr>
        <w:t xml:space="preserve"> </w:t>
      </w:r>
    </w:p>
    <w:p w14:paraId="75324E06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ab/>
      </w:r>
      <w:r w:rsidRPr="004860C7">
        <w:rPr>
          <w:rFonts w:ascii="Times New Roman" w:hAnsi="Times New Roman"/>
          <w:b/>
          <w:bCs/>
        </w:rPr>
        <w:t>(2)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funcţie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profilul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nevoile</w:t>
      </w:r>
      <w:proofErr w:type="spellEnd"/>
      <w:r w:rsidRPr="004860C7">
        <w:rPr>
          <w:rFonts w:ascii="Times New Roman" w:hAnsi="Times New Roman"/>
        </w:rPr>
        <w:t xml:space="preserve"> de personal </w:t>
      </w:r>
      <w:proofErr w:type="spellStart"/>
      <w:r w:rsidRPr="004860C7">
        <w:rPr>
          <w:rFonts w:ascii="Times New Roman" w:hAnsi="Times New Roman"/>
        </w:rPr>
        <w:t>calificat</w:t>
      </w:r>
      <w:proofErr w:type="spellEnd"/>
      <w:r w:rsidRPr="004860C7">
        <w:rPr>
          <w:rFonts w:ascii="Times New Roman" w:hAnsi="Times New Roman"/>
        </w:rPr>
        <w:t xml:space="preserve"> ale </w:t>
      </w:r>
      <w:proofErr w:type="spellStart"/>
      <w:r w:rsidRPr="004860C7">
        <w:rPr>
          <w:rFonts w:ascii="Times New Roman" w:hAnsi="Times New Roman"/>
        </w:rPr>
        <w:t>facultăţii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anunţarea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publică</w:t>
      </w:r>
      <w:proofErr w:type="spellEnd"/>
      <w:r w:rsidRPr="004860C7">
        <w:rPr>
          <w:rFonts w:ascii="Times New Roman" w:hAnsi="Times New Roman"/>
        </w:rPr>
        <w:t xml:space="preserve"> se face, la </w:t>
      </w:r>
      <w:proofErr w:type="spellStart"/>
      <w:r w:rsidRPr="004860C7">
        <w:rPr>
          <w:rFonts w:ascii="Times New Roman" w:hAnsi="Times New Roman"/>
        </w:rPr>
        <w:t>propunerea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Consiliului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facultăţii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publicaţiile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naţionale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internaţionale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renumite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domeniul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respectiv</w:t>
      </w:r>
      <w:proofErr w:type="spellEnd"/>
      <w:r w:rsidRPr="004860C7">
        <w:rPr>
          <w:rFonts w:ascii="Times New Roman" w:hAnsi="Times New Roman"/>
        </w:rPr>
        <w:t xml:space="preserve">. </w:t>
      </w:r>
    </w:p>
    <w:p w14:paraId="75324E07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(3)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Pe pagina web dedicată concursului administrată de Universitatea din Oradea vor fi publicate, în termenul prevăzut la alin. (1), cel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puţin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următoarele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informaţii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: (</w:t>
      </w:r>
      <w:r w:rsidRPr="004860C7">
        <w:rPr>
          <w:rFonts w:ascii="Times New Roman" w:hAnsi="Times New Roman" w:cs="Times New Roman"/>
          <w:smallCaps/>
          <w:color w:val="auto"/>
          <w:sz w:val="22"/>
          <w:szCs w:val="22"/>
          <w:lang w:val="ro-RO"/>
        </w:rPr>
        <w:t>Formularul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i</w:t>
      </w:r>
      <w:r w:rsidRPr="004860C7">
        <w:rPr>
          <w:rFonts w:ascii="Times New Roman" w:hAnsi="Times New Roman" w:cs="Times New Roman"/>
          <w:smallCaps/>
          <w:color w:val="auto"/>
          <w:sz w:val="22"/>
          <w:szCs w:val="22"/>
          <w:lang w:val="ro-RO"/>
        </w:rPr>
        <w:t>ntroducere post nou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, Sec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iunea a 3-a din Manualul de utilizare pentru completarea informa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iilor despre concursurile pentru ocuparea pe perioadă nedeterminată a posturilor didactice 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 de cercetare vacante din învă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ământul superior):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</w:p>
    <w:p w14:paraId="75324E08" w14:textId="77777777" w:rsidR="002B55DA" w:rsidRPr="004860C7" w:rsidRDefault="002B55DA" w:rsidP="002B55DA">
      <w:pPr>
        <w:pStyle w:val="WW-Default"/>
        <w:widowControl/>
        <w:spacing w:after="0" w:line="360" w:lineRule="auto"/>
        <w:ind w:left="720" w:firstLine="131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a) descrierea postului scos la concurs; </w:t>
      </w:r>
    </w:p>
    <w:p w14:paraId="75324E09" w14:textId="77777777" w:rsidR="002B55DA" w:rsidRPr="004860C7" w:rsidRDefault="002B55DA" w:rsidP="002B55DA">
      <w:pPr>
        <w:pStyle w:val="WW-Default"/>
        <w:widowControl/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lastRenderedPageBreak/>
        <w:tab/>
        <w:t xml:space="preserve">b)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atribuţiile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/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activităţile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aferente postului scos la concurs, incluzând norma didactică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tipurile 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activităţi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incluse în norma didactică, respectiv norma de cercetare; </w:t>
      </w:r>
    </w:p>
    <w:p w14:paraId="75324E0A" w14:textId="77777777" w:rsidR="002B55DA" w:rsidRPr="004860C7" w:rsidRDefault="002B55DA" w:rsidP="002B55DA">
      <w:pPr>
        <w:pStyle w:val="WW-Default"/>
        <w:widowControl/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c) salariul minim de încadrare a postului la momentul angajării; </w:t>
      </w:r>
    </w:p>
    <w:p w14:paraId="75324E0B" w14:textId="77777777" w:rsidR="002B55DA" w:rsidRPr="004860C7" w:rsidRDefault="002B55DA" w:rsidP="002B55DA">
      <w:pPr>
        <w:pStyle w:val="WW-Default"/>
        <w:widowControl/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>d) calendarul concursului;</w:t>
      </w:r>
    </w:p>
    <w:p w14:paraId="75324E0C" w14:textId="77777777" w:rsidR="002B55DA" w:rsidRPr="004860C7" w:rsidRDefault="002B55DA" w:rsidP="002B55DA">
      <w:pPr>
        <w:pStyle w:val="WW-Default"/>
        <w:widowControl/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e) tematica probelor de concurs, inclusiv a prelegerilor, cursurilor sau altor asemenea sau tematicile din care comisia de concurs poate alege tematica probelor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susţinute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efectiv; </w:t>
      </w:r>
    </w:p>
    <w:p w14:paraId="75324E0D" w14:textId="77777777" w:rsidR="002B55DA" w:rsidRPr="004860C7" w:rsidRDefault="002B55DA" w:rsidP="002B55DA">
      <w:pPr>
        <w:pStyle w:val="WW-Default"/>
        <w:widowControl/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>f) descrierea procedurii de concurs;</w:t>
      </w:r>
    </w:p>
    <w:p w14:paraId="75324E0E" w14:textId="77777777" w:rsidR="002B55DA" w:rsidRPr="004860C7" w:rsidRDefault="002B55DA" w:rsidP="002B55DA">
      <w:pPr>
        <w:pStyle w:val="WW-Default"/>
        <w:widowControl/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g) lista completă a documentelor pe care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candidaţii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trebuie să le includă în dosarul de concurs; </w:t>
      </w:r>
    </w:p>
    <w:p w14:paraId="75324E0F" w14:textId="77777777" w:rsidR="002B55DA" w:rsidRPr="004860C7" w:rsidRDefault="002B55DA" w:rsidP="002B55DA">
      <w:pPr>
        <w:pStyle w:val="WW-Default"/>
        <w:widowControl/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h) adresa la care trebuie transmis dosarul de concurs. </w:t>
      </w:r>
    </w:p>
    <w:p w14:paraId="75324E10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(4)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Anunţurile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referitoare la posturile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conferenţiar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universitar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profesor universitar, cercetător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ştiinţific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gradul II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cercetător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ştiinţific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gradul I, vor fi publicate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limba engleză.</w:t>
      </w:r>
    </w:p>
    <w:p w14:paraId="75324E11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(5)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Pe pagina web a concursului </w:t>
      </w:r>
      <w:r w:rsidRPr="004860C7">
        <w:rPr>
          <w:rFonts w:asciiTheme="minorHAnsi" w:hAnsiTheme="minorHAnsi" w:cs="Times New Roman"/>
          <w:color w:val="auto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lang w:val="ro-RO"/>
        </w:rPr>
        <w:t xml:space="preserve">i 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pe site-ul web al universită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ii</w:t>
      </w:r>
      <w:r w:rsidRPr="004860C7">
        <w:rPr>
          <w:rFonts w:ascii="Times New Roman" w:hAnsi="Times New Roman" w:cs="Times New Roman"/>
          <w:color w:val="auto"/>
          <w:lang w:val="ro-RO"/>
        </w:rPr>
        <w:t xml:space="preserve"> 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vor fi publicate, cel mai târziu în termen de 5 zile lucrătoare de la data limită pentru înscrierea la concurs, pentru fiecare dintre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candidaţii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înscrişi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cu respectarea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protecţiei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datelor cu caracter personal, în sensul legii, curriculum vitae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fişa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verificare a îndeplinirii standardelor minimale.</w:t>
      </w:r>
    </w:p>
    <w:p w14:paraId="75324E12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14:paraId="75324E13" w14:textId="77777777" w:rsidR="002B55DA" w:rsidRPr="004860C7" w:rsidRDefault="002B55DA" w:rsidP="002B55DA">
      <w:pPr>
        <w:pStyle w:val="Titlu1"/>
        <w:spacing w:before="0" w:after="0" w:line="360" w:lineRule="auto"/>
        <w:rPr>
          <w:rFonts w:ascii="Times New Roman" w:hAnsi="Times New Roman"/>
          <w:color w:val="auto"/>
          <w:lang w:val="ro-RO"/>
        </w:rPr>
      </w:pPr>
      <w:bookmarkStart w:id="7" w:name="_Toc436847219"/>
      <w:bookmarkStart w:id="8" w:name="_Toc437500449"/>
      <w:bookmarkStart w:id="9" w:name="_Toc437500568"/>
      <w:bookmarkStart w:id="10" w:name="_Toc437501612"/>
      <w:bookmarkStart w:id="11" w:name="_Toc437501761"/>
      <w:bookmarkStart w:id="12" w:name="_Toc437502955"/>
      <w:r w:rsidRPr="004860C7">
        <w:rPr>
          <w:rFonts w:ascii="Times New Roman" w:hAnsi="Times New Roman"/>
          <w:color w:val="auto"/>
          <w:lang w:val="ro-RO"/>
        </w:rPr>
        <w:t>II. ÎNSCRIEREA LA CONCURS</w:t>
      </w:r>
      <w:bookmarkEnd w:id="7"/>
      <w:bookmarkEnd w:id="8"/>
      <w:bookmarkEnd w:id="9"/>
      <w:bookmarkEnd w:id="10"/>
      <w:bookmarkEnd w:id="11"/>
      <w:bookmarkEnd w:id="12"/>
    </w:p>
    <w:p w14:paraId="75324E14" w14:textId="77777777" w:rsidR="00E02BB9" w:rsidRPr="004860C7" w:rsidRDefault="00E02BB9" w:rsidP="002B55DA">
      <w:pPr>
        <w:autoSpaceDE w:val="0"/>
        <w:spacing w:after="0" w:line="360" w:lineRule="auto"/>
        <w:jc w:val="both"/>
        <w:rPr>
          <w:rFonts w:ascii="Times New Roman" w:hAnsi="Times New Roman"/>
          <w:bCs/>
          <w:lang w:val="ro-RO"/>
        </w:rPr>
      </w:pPr>
    </w:p>
    <w:p w14:paraId="75324E15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b/>
          <w:bCs/>
          <w:lang w:val="ro-RO"/>
        </w:rPr>
        <w:t>Art. 8 (1)</w:t>
      </w:r>
      <w:r w:rsidRPr="004860C7">
        <w:rPr>
          <w:rFonts w:ascii="Times New Roman" w:hAnsi="Times New Roman"/>
          <w:lang w:val="ro-RO"/>
        </w:rPr>
        <w:t xml:space="preserve"> Înscrierea la concursul public pentru ocuparea unui post didactic sau de cercetare începe în ziua publicării postului scos la concurs în M.O. al României, Partea a III-a.</w:t>
      </w:r>
    </w:p>
    <w:p w14:paraId="75324E16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lang w:val="ro-RO"/>
        </w:rPr>
        <w:tab/>
      </w:r>
      <w:r w:rsidRPr="004860C7">
        <w:rPr>
          <w:rFonts w:ascii="Times New Roman" w:hAnsi="Times New Roman"/>
          <w:b/>
          <w:bCs/>
        </w:rPr>
        <w:t>(2)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Înscrierea</w:t>
      </w:r>
      <w:proofErr w:type="spellEnd"/>
      <w:r w:rsidRPr="004860C7">
        <w:rPr>
          <w:rFonts w:ascii="Times New Roman" w:hAnsi="Times New Roman"/>
        </w:rPr>
        <w:t xml:space="preserve"> se </w:t>
      </w:r>
      <w:proofErr w:type="spellStart"/>
      <w:r w:rsidRPr="004860C7">
        <w:rPr>
          <w:rFonts w:ascii="Times New Roman" w:hAnsi="Times New Roman"/>
        </w:rPr>
        <w:t>încheie</w:t>
      </w:r>
      <w:proofErr w:type="spellEnd"/>
      <w:r w:rsidRPr="004860C7">
        <w:rPr>
          <w:rFonts w:ascii="Times New Roman" w:hAnsi="Times New Roman"/>
        </w:rPr>
        <w:t xml:space="preserve"> cu 15 </w:t>
      </w:r>
      <w:proofErr w:type="spellStart"/>
      <w:r w:rsidRPr="004860C7">
        <w:rPr>
          <w:rFonts w:ascii="Times New Roman" w:hAnsi="Times New Roman"/>
        </w:rPr>
        <w:t>zile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calendaristice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înaintea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desfăşurării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primei</w:t>
      </w:r>
      <w:proofErr w:type="spellEnd"/>
      <w:r w:rsidRPr="004860C7">
        <w:rPr>
          <w:rFonts w:ascii="Times New Roman" w:hAnsi="Times New Roman"/>
        </w:rPr>
        <w:t xml:space="preserve"> probe de concurs. </w:t>
      </w:r>
    </w:p>
    <w:p w14:paraId="75324E17" w14:textId="77777777" w:rsidR="002B55DA" w:rsidRPr="004860C7" w:rsidRDefault="002B55DA" w:rsidP="002B55DA">
      <w:pPr>
        <w:autoSpaceDE w:val="0"/>
        <w:spacing w:after="0" w:line="360" w:lineRule="auto"/>
        <w:ind w:firstLine="72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  <w:iCs/>
        </w:rPr>
        <w:t>(3)</w:t>
      </w:r>
      <w:r w:rsidRPr="004860C7">
        <w:rPr>
          <w:rFonts w:ascii="Times New Roman" w:hAnsi="Times New Roman"/>
          <w:iCs/>
        </w:rPr>
        <w:t xml:space="preserve"> </w:t>
      </w:r>
      <w:proofErr w:type="spellStart"/>
      <w:r w:rsidRPr="004860C7">
        <w:rPr>
          <w:rFonts w:ascii="Times New Roman" w:hAnsi="Times New Roman"/>
          <w:iCs/>
        </w:rPr>
        <w:t>Derularea</w:t>
      </w:r>
      <w:proofErr w:type="spellEnd"/>
      <w:r w:rsidRPr="004860C7">
        <w:rPr>
          <w:rFonts w:ascii="Times New Roman" w:hAnsi="Times New Roman"/>
          <w:iCs/>
        </w:rPr>
        <w:t xml:space="preserve"> </w:t>
      </w:r>
      <w:proofErr w:type="spellStart"/>
      <w:r w:rsidRPr="004860C7">
        <w:rPr>
          <w:rFonts w:ascii="Times New Roman" w:hAnsi="Times New Roman"/>
          <w:iCs/>
        </w:rPr>
        <w:t>concursului</w:t>
      </w:r>
      <w:proofErr w:type="spellEnd"/>
      <w:r w:rsidRPr="004860C7">
        <w:rPr>
          <w:rFonts w:ascii="Times New Roman" w:hAnsi="Times New Roman"/>
          <w:iCs/>
        </w:rPr>
        <w:t xml:space="preserve"> </w:t>
      </w:r>
      <w:r w:rsidRPr="004860C7">
        <w:rPr>
          <w:rFonts w:ascii="Times New Roman" w:hAnsi="Times New Roman"/>
        </w:rPr>
        <w:t xml:space="preserve">are </w:t>
      </w:r>
      <w:proofErr w:type="spellStart"/>
      <w:r w:rsidRPr="004860C7">
        <w:rPr>
          <w:rFonts w:ascii="Times New Roman" w:hAnsi="Times New Roman"/>
        </w:rPr>
        <w:t>loc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cel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mult</w:t>
      </w:r>
      <w:proofErr w:type="spellEnd"/>
      <w:r w:rsidRPr="004860C7">
        <w:rPr>
          <w:rFonts w:ascii="Times New Roman" w:hAnsi="Times New Roman"/>
        </w:rPr>
        <w:t xml:space="preserve"> </w:t>
      </w:r>
      <w:r w:rsidRPr="004860C7">
        <w:rPr>
          <w:rFonts w:ascii="Times New Roman" w:hAnsi="Times New Roman"/>
          <w:iCs/>
        </w:rPr>
        <w:t xml:space="preserve">45 de </w:t>
      </w:r>
      <w:proofErr w:type="spellStart"/>
      <w:r w:rsidRPr="004860C7">
        <w:rPr>
          <w:rFonts w:ascii="Times New Roman" w:hAnsi="Times New Roman"/>
          <w:iCs/>
        </w:rPr>
        <w:t>zile</w:t>
      </w:r>
      <w:proofErr w:type="spellEnd"/>
      <w:r w:rsidRPr="004860C7">
        <w:rPr>
          <w:rFonts w:ascii="Times New Roman" w:hAnsi="Times New Roman"/>
          <w:iCs/>
        </w:rPr>
        <w:t xml:space="preserve"> </w:t>
      </w:r>
      <w:r w:rsidRPr="004860C7">
        <w:rPr>
          <w:rFonts w:ascii="Times New Roman" w:hAnsi="Times New Roman"/>
        </w:rPr>
        <w:t xml:space="preserve">de la data </w:t>
      </w:r>
      <w:proofErr w:type="spellStart"/>
      <w:r w:rsidRPr="004860C7">
        <w:rPr>
          <w:rFonts w:ascii="Times New Roman" w:hAnsi="Times New Roman"/>
        </w:rPr>
        <w:t>încheierii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perioadei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înscriere</w:t>
      </w:r>
      <w:proofErr w:type="spellEnd"/>
      <w:r w:rsidRPr="004860C7">
        <w:rPr>
          <w:rFonts w:ascii="Times New Roman" w:hAnsi="Times New Roman"/>
        </w:rPr>
        <w:t xml:space="preserve">. </w:t>
      </w:r>
    </w:p>
    <w:p w14:paraId="75324E18" w14:textId="77777777" w:rsidR="002B55DA" w:rsidRPr="004860C7" w:rsidRDefault="002B55DA" w:rsidP="002B55DA">
      <w:pPr>
        <w:pStyle w:val="WW-Default"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Art. 9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Pr="004860C7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(1)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Condi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iile pentru înscrierea la concursul pentru ocuparea unei func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ii didactice sunt detaliate pe domeniu și grade didactice în </w:t>
      </w:r>
      <w:proofErr w:type="spellStart"/>
      <w:r w:rsidRPr="004860C7">
        <w:rPr>
          <w:rFonts w:ascii="Times New Roman" w:hAnsi="Times New Roman" w:cs="Times New Roman"/>
          <w:iCs/>
          <w:color w:val="auto"/>
          <w:sz w:val="22"/>
          <w:szCs w:val="22"/>
          <w:lang w:val="ro-RO"/>
        </w:rPr>
        <w:t>cap.III</w:t>
      </w:r>
      <w:proofErr w:type="spellEnd"/>
      <w:r w:rsidRPr="004860C7">
        <w:rPr>
          <w:rFonts w:ascii="Times New Roman" w:hAnsi="Times New Roman" w:cs="Times New Roman"/>
          <w:iCs/>
          <w:color w:val="auto"/>
          <w:sz w:val="22"/>
          <w:szCs w:val="22"/>
          <w:lang w:val="ro-RO"/>
        </w:rPr>
        <w:t>, art. 22, 24, 26 din prezentul document.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</w:p>
    <w:p w14:paraId="75324E19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 xml:space="preserve">Art. 10 (1) 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În vederea înscrierii la concursul pentru ocuparea unui post didactic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cercetare candidatul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întocmeşte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un dosar care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conţine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următoarele documente (vezi 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i Anexa 2 la prezenta procedură): </w:t>
      </w:r>
    </w:p>
    <w:p w14:paraId="75324E1A" w14:textId="77777777" w:rsidR="002B55DA" w:rsidRPr="004860C7" w:rsidRDefault="002B55DA" w:rsidP="002B55DA">
      <w:pPr>
        <w:pStyle w:val="WW-Default"/>
        <w:spacing w:after="0" w:line="360" w:lineRule="auto"/>
        <w:ind w:left="63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1.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Cererea de înscriere la concurs, semnată de candidat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însoţită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o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declaraţie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pe proprie răspundere privind veridicitatea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informaţiilor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prezentate în dosar - model tip.(Anexa 1A,1B)</w:t>
      </w:r>
    </w:p>
    <w:p w14:paraId="75324E1B" w14:textId="77777777" w:rsidR="002B55DA" w:rsidRPr="004860C7" w:rsidRDefault="002B55DA" w:rsidP="002B55DA">
      <w:pPr>
        <w:pStyle w:val="WW-Default"/>
        <w:spacing w:after="0" w:line="360" w:lineRule="auto"/>
        <w:ind w:left="63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2.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Propunere de dezvoltare a carierei universitare a candidatului, atât din punct de vedere didactic cât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din punct de vedere al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activităţilor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cercetare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ştiinţifică</w:t>
      </w:r>
      <w:proofErr w:type="spellEnd"/>
      <w:r w:rsidR="00ED2EC4">
        <w:rPr>
          <w:rFonts w:ascii="Times New Roman" w:hAnsi="Times New Roman" w:cs="Times New Roman"/>
          <w:color w:val="auto"/>
          <w:sz w:val="22"/>
          <w:szCs w:val="22"/>
          <w:lang w:val="ro-RO"/>
        </w:rPr>
        <w:t>.</w:t>
      </w:r>
    </w:p>
    <w:p w14:paraId="75324E1C" w14:textId="77777777" w:rsidR="002B55DA" w:rsidRPr="004860C7" w:rsidRDefault="002B55DA" w:rsidP="002B55DA">
      <w:pPr>
        <w:pStyle w:val="WW-Default"/>
        <w:spacing w:after="0" w:line="360" w:lineRule="auto"/>
        <w:ind w:left="63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3.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>Curriculum vitae conform Metodologiei cadru, art. 14. respectiv art. 12 prezenta procedură</w:t>
      </w:r>
    </w:p>
    <w:p w14:paraId="75324E1D" w14:textId="77777777" w:rsidR="002B55DA" w:rsidRPr="004860C7" w:rsidRDefault="002B55DA" w:rsidP="002B55DA">
      <w:pPr>
        <w:pStyle w:val="WW-Default"/>
        <w:spacing w:after="0" w:line="360" w:lineRule="auto"/>
        <w:ind w:left="63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4.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>Lista de lucrări conform Metodologiei cadru, art. 15. respectiv art. 13 prezenta procedură</w:t>
      </w:r>
    </w:p>
    <w:p w14:paraId="75324E1E" w14:textId="77777777" w:rsidR="002B55DA" w:rsidRPr="004860C7" w:rsidRDefault="002B55DA" w:rsidP="002B55DA">
      <w:pPr>
        <w:pStyle w:val="WW-Default"/>
        <w:spacing w:after="0" w:line="360" w:lineRule="auto"/>
        <w:ind w:left="63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5.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Fişa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verificare a îndeplinirii standardelor de prezentare la concurs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/sau de ocupare a postului (Anexele 3A/3B).</w:t>
      </w:r>
    </w:p>
    <w:p w14:paraId="75324E1F" w14:textId="77777777" w:rsidR="002B55DA" w:rsidRPr="004860C7" w:rsidRDefault="002B55DA" w:rsidP="002B55DA">
      <w:pPr>
        <w:pStyle w:val="WW-Default"/>
        <w:spacing w:after="0" w:line="360" w:lineRule="auto"/>
        <w:ind w:left="63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6.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Copia diplomei de doctor în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ştiinţe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în cazul în care aceasta a fost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obţinută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străinătate, atestatul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recunoaştere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sau echivalare a acesteia de către statul român - se va prezenta documentul în original pentru conformitate</w:t>
      </w:r>
    </w:p>
    <w:p w14:paraId="75324E20" w14:textId="77777777" w:rsidR="002B55DA" w:rsidRPr="004860C7" w:rsidRDefault="002B55DA" w:rsidP="002B55DA">
      <w:pPr>
        <w:pStyle w:val="WW-Default"/>
        <w:spacing w:after="0" w:line="360" w:lineRule="auto"/>
        <w:ind w:left="63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lastRenderedPageBreak/>
        <w:t>7.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Pentru un post de profesor universitar, copia ordinului ministrului care atestă abilitarea / dreptul de conducere de doctorat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în cazul în care a fost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obţinut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străinătate, atestatul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recunoaştere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sau echivalare a acestuia de către statul român.</w:t>
      </w:r>
    </w:p>
    <w:p w14:paraId="75324E21" w14:textId="77777777" w:rsidR="002B55DA" w:rsidRPr="004860C7" w:rsidRDefault="002B55DA" w:rsidP="002B55DA">
      <w:pPr>
        <w:pStyle w:val="WW-Default"/>
        <w:spacing w:after="0" w:line="360" w:lineRule="auto"/>
        <w:ind w:left="63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8.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Rezumatul tezei de doctorat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după caz, a tezei de abilitare, pe maxim o pagină fiecare, în limba română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limba engleză.</w:t>
      </w:r>
    </w:p>
    <w:p w14:paraId="75324E22" w14:textId="77777777" w:rsidR="002B55DA" w:rsidRPr="004860C7" w:rsidRDefault="002B55DA" w:rsidP="002B55DA">
      <w:pPr>
        <w:pStyle w:val="WW-Default"/>
        <w:spacing w:after="0" w:line="360" w:lineRule="auto"/>
        <w:ind w:left="63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9.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Declaraţie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pe proprie răspundere că nu se află în nici o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situaţie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incompatibilitate prevăzută în Legea 1/2011 (Legea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Educaţiei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Naţionale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)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Metodologia – cadru emisă la nivel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naţional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.</w:t>
      </w:r>
    </w:p>
    <w:p w14:paraId="75324E23" w14:textId="77777777" w:rsidR="002B55DA" w:rsidRPr="004860C7" w:rsidRDefault="002B55DA" w:rsidP="002B55DA">
      <w:pPr>
        <w:pStyle w:val="WW-Default"/>
        <w:spacing w:after="0" w:line="360" w:lineRule="auto"/>
        <w:ind w:left="63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10.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Pentru un post de profesor universitar, lista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referenţilor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care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conţine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cel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puţin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3 nume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adrese de contact ale unor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personalităţi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din domeniul respectiv, din străinătate, care au acceptat să elaboreze scrisori de recomandare privitoare la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calităţile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profesionale ale candidatului (Anexa 4A/4B).</w:t>
      </w:r>
    </w:p>
    <w:p w14:paraId="75324E24" w14:textId="77777777" w:rsidR="002B55DA" w:rsidRPr="004860C7" w:rsidRDefault="002B55DA" w:rsidP="002B55DA">
      <w:pPr>
        <w:pStyle w:val="WW-Default"/>
        <w:spacing w:after="0" w:line="360" w:lineRule="auto"/>
        <w:ind w:left="63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11.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Pentru un post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conferenţiar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universitar, lista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referenţilor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care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conţine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cel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puţin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3 nume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adrese de contact ale unor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personalităţi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din domeniul respectiv, din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ţară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sau străinătate, care au acceptat să elaboreze scrisori de recomandare privitoare la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calităţile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profesionale ale candidatului (Anexa 4A/4B).</w:t>
      </w:r>
    </w:p>
    <w:p w14:paraId="75324E25" w14:textId="77777777" w:rsidR="002B55DA" w:rsidRPr="004860C7" w:rsidRDefault="002B55DA" w:rsidP="002B55DA">
      <w:pPr>
        <w:pStyle w:val="WW-Default"/>
        <w:spacing w:after="0" w:line="360" w:lineRule="auto"/>
        <w:ind w:left="63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12.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Copii ale altor diplome sau atestate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recunoaştere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care atestă studiile candidatului: diplomă de bacalaureat, diplomă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licenţă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, diplomă de master - se vor prezenta documentele în original pentru conformitate.</w:t>
      </w:r>
    </w:p>
    <w:p w14:paraId="75324E26" w14:textId="77777777" w:rsidR="002B55DA" w:rsidRPr="004860C7" w:rsidRDefault="002B55DA" w:rsidP="002B55DA">
      <w:pPr>
        <w:pStyle w:val="WW-Default"/>
        <w:spacing w:after="0" w:line="360" w:lineRule="auto"/>
        <w:ind w:left="63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13.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Copii ale foilor matricole, suplimentelor de diplomă sau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situaţiilor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şcolare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eliberate pentru fiecare ciclu de studii - se vor prezenta documentele în original pentru conformitate.</w:t>
      </w:r>
    </w:p>
    <w:p w14:paraId="75324E27" w14:textId="77777777" w:rsidR="002B55DA" w:rsidRPr="004860C7" w:rsidRDefault="002B55DA" w:rsidP="002B55DA">
      <w:pPr>
        <w:pStyle w:val="WW-Default"/>
        <w:spacing w:after="0" w:line="360" w:lineRule="auto"/>
        <w:ind w:left="63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14.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Copia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cărţii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identitate ori 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paşaportului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sau a altui document echivalent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cărţii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identitate ori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paşaportului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- se vor prezenta documentele în original pentru conformitate.</w:t>
      </w:r>
    </w:p>
    <w:p w14:paraId="75324E28" w14:textId="77777777" w:rsidR="002B55DA" w:rsidRPr="004860C7" w:rsidRDefault="002B55DA" w:rsidP="002B55DA">
      <w:pPr>
        <w:pStyle w:val="WW-Default"/>
        <w:spacing w:after="0" w:line="360" w:lineRule="auto"/>
        <w:ind w:left="63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15.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În cazul în care candidatul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-a schimbat numele, copii ale documentelor care atestă schimbarea numelui – certificat de căsătorie sau dovada schimbării numelui - se vor prezenta documentele în original pentru conformitate.</w:t>
      </w:r>
    </w:p>
    <w:p w14:paraId="75324E29" w14:textId="77777777" w:rsidR="002B55DA" w:rsidRPr="004860C7" w:rsidRDefault="002B55DA" w:rsidP="002B55DA">
      <w:pPr>
        <w:pStyle w:val="WW-Default"/>
        <w:spacing w:after="0" w:line="360" w:lineRule="auto"/>
        <w:ind w:left="63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16.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Certificat medical din care rezultă că este apt să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desfăşoare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activitate didactică.</w:t>
      </w:r>
    </w:p>
    <w:p w14:paraId="75324E2A" w14:textId="77777777" w:rsidR="002B55DA" w:rsidRPr="004860C7" w:rsidRDefault="002B55DA" w:rsidP="002B55DA">
      <w:pPr>
        <w:pStyle w:val="WW-Default"/>
        <w:spacing w:after="0" w:line="360" w:lineRule="auto"/>
        <w:ind w:left="63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17.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Maximum 10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publicaţii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brevete sau alte lucrări în format electronic,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selecţionate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către candidat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considerate a fi cele mai relevante pentru realizările profesionale proprii.</w:t>
      </w:r>
    </w:p>
    <w:p w14:paraId="75324E2B" w14:textId="77777777" w:rsidR="002B55DA" w:rsidRPr="004860C7" w:rsidRDefault="002B55DA" w:rsidP="002B55DA">
      <w:pPr>
        <w:pStyle w:val="WW-Default"/>
        <w:widowControl/>
        <w:spacing w:after="0" w:line="360" w:lineRule="auto"/>
        <w:ind w:left="63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18.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>Acceptul de prelucrare a datelor cu caracter personal de către U.O.</w:t>
      </w:r>
    </w:p>
    <w:p w14:paraId="75324E2C" w14:textId="77777777" w:rsidR="002B55DA" w:rsidRPr="004860C7" w:rsidRDefault="002B55DA" w:rsidP="002B55DA">
      <w:pPr>
        <w:pStyle w:val="WW-Default"/>
        <w:widowControl/>
        <w:spacing w:after="0" w:line="360" w:lineRule="auto"/>
        <w:ind w:left="63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14:paraId="75324E2D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(2)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Dacă există lucrări care nu sunt disponibile în format electronic sau nu pot fi scanate (interpretări teatrale sau muzicale, tablouri etc.) se vor depune înregistrări sau fotografii.</w:t>
      </w:r>
    </w:p>
    <w:p w14:paraId="75324E2E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(3)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La dosarul de concurs se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ataşează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un CD/DVD sau alt format electronic, cu întreg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conţinutul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acestuia scanat, în vederea transmiterii către comisia de concurs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încărcarea dosarului pe site. Lista de lucrări, CV-ul 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 Fi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a de verificare (Anexa 3) vor fi scanate ca fi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iere separate, fără a depă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 împreună 10 MB. Pe documentele scanate nu vor apărea datele personale ale candidatului (fotografie, CNP, adresa de domiciliu, semnătura etc.).</w:t>
      </w:r>
    </w:p>
    <w:p w14:paraId="75324E2F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14:paraId="75324E30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lastRenderedPageBreak/>
        <w:t>Art. 11 (1)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Candidaţii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la posturile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conferenţiar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universitar sau cercetător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ştiinţific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gradul II trebuie să includă în dosarul de concurs cel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puţin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3 nume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adrese de contact ale unor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specialişti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recunoscuţi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din domeniul respectiv care nu fac parte din comisia de concurs, din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ţară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sau din străinătate,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nu sunt titulari ai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instituţiei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învăţământ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superior al cărei post este scos la concurs, care au acceptat să elaboreze scrisori de recomandare privitoare la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calităţile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profesionale ale candidatului. </w:t>
      </w:r>
    </w:p>
    <w:p w14:paraId="75324E31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(2)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Candidaţii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la posturile de profesor universitar sau cercetător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ştiinţific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gradul I trebuie să includă în dosarul de concurs cel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puţin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3 nume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adrese de contact ale unor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specialişti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recunoscuţi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din domeniul respectiv care nu fac parte din comisia de concurs, din străinătate, care au acceptat să elaboreze scrisori de recomandare privitoare la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calităţile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profesionale ale candidatului.</w:t>
      </w:r>
    </w:p>
    <w:p w14:paraId="75324E32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(3)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cazul domeniilor cu specific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naţional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scrisorile de recomandare pentru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candidaţii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la posturile de profesor universitar pot proveni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din partea unor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specialişti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recunoscuţi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din domeniul respectiv din România,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care nu sunt titulari ai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instituţiei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învăţământ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superior al cărei post este scos la concurs. </w:t>
      </w:r>
    </w:p>
    <w:p w14:paraId="75324E33" w14:textId="77777777" w:rsidR="002B55DA" w:rsidRPr="004860C7" w:rsidRDefault="002B55DA" w:rsidP="002B55DA">
      <w:pPr>
        <w:pStyle w:val="WW-Default"/>
        <w:widowControl/>
        <w:spacing w:after="0" w:line="360" w:lineRule="auto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 xml:space="preserve">Art. 12 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Curriculum vitae al candidatului trebuie să includă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informaţii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despre: </w:t>
      </w:r>
    </w:p>
    <w:p w14:paraId="75324E34" w14:textId="77777777" w:rsidR="002B55DA" w:rsidRPr="004860C7" w:rsidRDefault="002B55DA" w:rsidP="002B55DA">
      <w:pPr>
        <w:pStyle w:val="WW-Default"/>
        <w:widowControl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a) studiile efectuate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diplomele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obţinute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; </w:t>
      </w:r>
    </w:p>
    <w:p w14:paraId="75324E35" w14:textId="77777777" w:rsidR="002B55DA" w:rsidRPr="004860C7" w:rsidRDefault="002B55DA" w:rsidP="002B55DA">
      <w:pPr>
        <w:pStyle w:val="WW-Default"/>
        <w:widowControl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b)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experienţa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profesională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locurile de muncă; </w:t>
      </w:r>
    </w:p>
    <w:p w14:paraId="75324E36" w14:textId="77777777" w:rsidR="002B55DA" w:rsidRPr="004860C7" w:rsidRDefault="002B55DA" w:rsidP="002B55DA">
      <w:pPr>
        <w:pStyle w:val="WW-Default"/>
        <w:widowControl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c) proiectele de cercetare-dezvoltare pe care le-a condus ca director de proiect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granturile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obţinute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în cazul în care există astfel de proiecte sau granturi, indicându-se pentru fiecare sursa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finanţare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volumul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finanţării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principalele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publicaţii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sau brevete rezultate; </w:t>
      </w:r>
    </w:p>
    <w:p w14:paraId="75324E37" w14:textId="77777777" w:rsidR="002B55DA" w:rsidRPr="004860C7" w:rsidRDefault="002B55DA" w:rsidP="002B55DA">
      <w:pPr>
        <w:pStyle w:val="WW-Default"/>
        <w:widowControl/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d) premii sau alte elemente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recunoaştere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contribuţiilor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cercetare/artistice ale candidatului. </w:t>
      </w:r>
    </w:p>
    <w:p w14:paraId="75324E38" w14:textId="77777777" w:rsidR="002B55DA" w:rsidRPr="004860C7" w:rsidRDefault="002B55DA" w:rsidP="002B55DA">
      <w:pPr>
        <w:pStyle w:val="WW-Default"/>
        <w:widowControl/>
        <w:spacing w:after="0" w:line="360" w:lineRule="auto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 xml:space="preserve">Art. 13 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Lista completă de lucrări a candidatului va fi structurată astfel:</w:t>
      </w:r>
    </w:p>
    <w:p w14:paraId="75324E39" w14:textId="77777777" w:rsidR="002B55DA" w:rsidRPr="004860C7" w:rsidRDefault="002B55DA" w:rsidP="002B55DA">
      <w:pPr>
        <w:pStyle w:val="WW-Default"/>
        <w:widowControl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>a) o listă cuprinzând</w:t>
      </w:r>
      <w:r w:rsidRPr="004860C7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 xml:space="preserve"> 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maximum 10 lucrări considerate de candidat a fi cele mai relevante pentru realizările profesionale proprii, care sunt incluse în format electronic în dosar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care se pot regăsi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celelalte categorii de lucrări prevăzute de prezentul articol. Pentru ocuparea postului de profesor universitar, lista lucrărilor va specifica lucrările realizate după dobândirea certificatului de abilitare, necesar a fi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deţinut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către candidat în conformitate cu legisla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ia în vigoare.</w:t>
      </w:r>
    </w:p>
    <w:p w14:paraId="75324E3A" w14:textId="77777777" w:rsidR="002B55DA" w:rsidRPr="004860C7" w:rsidRDefault="002B55DA" w:rsidP="002B55DA">
      <w:pPr>
        <w:pStyle w:val="WW-Default"/>
        <w:widowControl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b) teza sau tezele de doctorat; </w:t>
      </w:r>
    </w:p>
    <w:p w14:paraId="75324E3B" w14:textId="77777777" w:rsidR="002B55DA" w:rsidRPr="004860C7" w:rsidRDefault="002B55DA" w:rsidP="002B55DA">
      <w:pPr>
        <w:pStyle w:val="WW-Default"/>
        <w:widowControl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>c) Expozi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ii, concerte </w:t>
      </w:r>
    </w:p>
    <w:p w14:paraId="75324E3C" w14:textId="77777777" w:rsidR="002B55DA" w:rsidRPr="004860C7" w:rsidRDefault="002B55DA" w:rsidP="002B55DA">
      <w:pPr>
        <w:pStyle w:val="WW-Default"/>
        <w:widowControl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d)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cărţi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capitole în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cărţi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; </w:t>
      </w:r>
    </w:p>
    <w:p w14:paraId="75324E3D" w14:textId="77777777" w:rsidR="002B55DA" w:rsidRPr="004860C7" w:rsidRDefault="002B55DA" w:rsidP="002B55DA">
      <w:pPr>
        <w:pStyle w:val="WW-Default"/>
        <w:widowControl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>e) articole/studii în extenso, publicate în reviste reprezentative la nivel interna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ional 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 na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ional  din domeniu; </w:t>
      </w:r>
    </w:p>
    <w:p w14:paraId="75324E3E" w14:textId="77777777" w:rsidR="002B55DA" w:rsidRPr="004860C7" w:rsidRDefault="002B55DA" w:rsidP="002B55DA">
      <w:pPr>
        <w:pStyle w:val="WW-Default"/>
        <w:widowControl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(f)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publicaţii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extenso, apărute în lucrări ale principalelor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conferinţe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internaţionale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specialitate; </w:t>
      </w:r>
    </w:p>
    <w:p w14:paraId="75324E3F" w14:textId="77777777" w:rsidR="002B55DA" w:rsidRPr="004860C7" w:rsidRDefault="002B55DA" w:rsidP="002B55DA">
      <w:pPr>
        <w:pStyle w:val="WW-Default"/>
        <w:widowControl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g) alte lucrări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contribuţii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din domeniul teoriei 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i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creaţiei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artistice: </w:t>
      </w:r>
    </w:p>
    <w:p w14:paraId="75324E40" w14:textId="77777777" w:rsidR="002B55DA" w:rsidRPr="004860C7" w:rsidRDefault="002B55DA" w:rsidP="002B55DA">
      <w:pPr>
        <w:pStyle w:val="WW-Default"/>
        <w:widowControl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 xml:space="preserve">h) brevete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invenţie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proprietate intelectuală, inova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ie.</w:t>
      </w:r>
    </w:p>
    <w:p w14:paraId="75324E41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>Art. 14 (1)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Dosarul</w:t>
      </w:r>
      <w:proofErr w:type="spellEnd"/>
      <w:r w:rsidRPr="004860C7">
        <w:rPr>
          <w:rFonts w:ascii="Times New Roman" w:hAnsi="Times New Roman"/>
        </w:rPr>
        <w:t xml:space="preserve"> de concurs </w:t>
      </w:r>
      <w:proofErr w:type="spellStart"/>
      <w:r w:rsidRPr="004860C7">
        <w:rPr>
          <w:rFonts w:ascii="Times New Roman" w:hAnsi="Times New Roman"/>
        </w:rPr>
        <w:t>este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constituit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candidat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împreună</w:t>
      </w:r>
      <w:proofErr w:type="spellEnd"/>
      <w:r w:rsidRPr="004860C7">
        <w:rPr>
          <w:rFonts w:ascii="Times New Roman" w:hAnsi="Times New Roman"/>
        </w:rPr>
        <w:t xml:space="preserve"> cu </w:t>
      </w:r>
      <w:proofErr w:type="spellStart"/>
      <w:r w:rsidRPr="004860C7">
        <w:rPr>
          <w:rFonts w:ascii="Times New Roman" w:hAnsi="Times New Roman"/>
        </w:rPr>
        <w:t>suportul</w:t>
      </w:r>
      <w:proofErr w:type="spellEnd"/>
      <w:r w:rsidRPr="004860C7">
        <w:rPr>
          <w:rFonts w:ascii="Times New Roman" w:hAnsi="Times New Roman"/>
        </w:rPr>
        <w:t xml:space="preserve"> electronic care </w:t>
      </w:r>
      <w:proofErr w:type="spellStart"/>
      <w:r w:rsidRPr="004860C7">
        <w:rPr>
          <w:rFonts w:ascii="Times New Roman" w:hAnsi="Times New Roman"/>
        </w:rPr>
        <w:t>conţine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dosarul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scanat</w:t>
      </w:r>
      <w:proofErr w:type="spellEnd"/>
      <w:r w:rsidRPr="004860C7">
        <w:rPr>
          <w:rFonts w:ascii="Times New Roman" w:hAnsi="Times New Roman"/>
        </w:rPr>
        <w:t xml:space="preserve">, se </w:t>
      </w:r>
      <w:proofErr w:type="spellStart"/>
      <w:r w:rsidRPr="004860C7">
        <w:rPr>
          <w:rFonts w:ascii="Times New Roman" w:hAnsi="Times New Roman"/>
        </w:rPr>
        <w:t>depune</w:t>
      </w:r>
      <w:proofErr w:type="spellEnd"/>
      <w:r w:rsidRPr="004860C7">
        <w:rPr>
          <w:rFonts w:ascii="Times New Roman" w:hAnsi="Times New Roman"/>
        </w:rPr>
        <w:t xml:space="preserve"> la </w:t>
      </w:r>
      <w:proofErr w:type="spellStart"/>
      <w:r w:rsidRPr="004860C7">
        <w:rPr>
          <w:rFonts w:ascii="Times New Roman" w:hAnsi="Times New Roman"/>
        </w:rPr>
        <w:t>adresa</w:t>
      </w:r>
      <w:proofErr w:type="spellEnd"/>
      <w:r w:rsidRPr="004860C7">
        <w:rPr>
          <w:rFonts w:ascii="Times New Roman" w:hAnsi="Times New Roman"/>
        </w:rPr>
        <w:t xml:space="preserve"> U.O. </w:t>
      </w:r>
      <w:proofErr w:type="spellStart"/>
      <w:r w:rsidRPr="004860C7">
        <w:rPr>
          <w:rFonts w:ascii="Times New Roman" w:hAnsi="Times New Roman"/>
        </w:rPr>
        <w:t>specificată</w:t>
      </w:r>
      <w:proofErr w:type="spellEnd"/>
      <w:r w:rsidRPr="004860C7">
        <w:rPr>
          <w:rFonts w:ascii="Times New Roman" w:hAnsi="Times New Roman"/>
        </w:rPr>
        <w:t xml:space="preserve"> pe </w:t>
      </w:r>
      <w:proofErr w:type="spellStart"/>
      <w:r w:rsidRPr="004860C7">
        <w:rPr>
          <w:rFonts w:ascii="Times New Roman" w:hAnsi="Times New Roman"/>
        </w:rPr>
        <w:t>pagina</w:t>
      </w:r>
      <w:proofErr w:type="spellEnd"/>
      <w:r w:rsidRPr="004860C7">
        <w:rPr>
          <w:rFonts w:ascii="Times New Roman" w:hAnsi="Times New Roman"/>
        </w:rPr>
        <w:t xml:space="preserve"> web a </w:t>
      </w:r>
      <w:proofErr w:type="spellStart"/>
      <w:r w:rsidRPr="004860C7">
        <w:rPr>
          <w:rFonts w:ascii="Times New Roman" w:hAnsi="Times New Roman"/>
        </w:rPr>
        <w:t>concursului</w:t>
      </w:r>
      <w:proofErr w:type="spellEnd"/>
      <w:r w:rsidRPr="004860C7">
        <w:rPr>
          <w:rFonts w:ascii="Times New Roman" w:hAnsi="Times New Roman"/>
        </w:rPr>
        <w:t xml:space="preserve">, direct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prin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intermediul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serviciilor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poştale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curierat</w:t>
      </w:r>
      <w:proofErr w:type="spellEnd"/>
      <w:r w:rsidRPr="004860C7">
        <w:rPr>
          <w:rFonts w:ascii="Times New Roman" w:hAnsi="Times New Roman"/>
        </w:rPr>
        <w:t xml:space="preserve">, care permit </w:t>
      </w:r>
      <w:proofErr w:type="spellStart"/>
      <w:r w:rsidRPr="004860C7">
        <w:rPr>
          <w:rFonts w:ascii="Times New Roman" w:hAnsi="Times New Roman"/>
        </w:rPr>
        <w:t>confirmarea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primirii</w:t>
      </w:r>
      <w:proofErr w:type="spellEnd"/>
      <w:r w:rsidRPr="004860C7">
        <w:rPr>
          <w:rFonts w:ascii="Times New Roman" w:hAnsi="Times New Roman"/>
        </w:rPr>
        <w:t xml:space="preserve">. </w:t>
      </w:r>
    </w:p>
    <w:p w14:paraId="75324E42" w14:textId="77777777" w:rsidR="002B55DA" w:rsidRPr="004860C7" w:rsidRDefault="002B55DA" w:rsidP="002B55DA">
      <w:pPr>
        <w:pStyle w:val="WW-Default"/>
        <w:widowControl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lastRenderedPageBreak/>
        <w:t>(2)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Pe paginile web ale concursului administrate de U.O. vor fi publicate, cel mai târziu în termen de 5 zile lucrătoare de la data limită pentru înscrierea la concurs, pentru fiecare dintre candida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ii înscri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i 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 cu respectarea protec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iei datelor cu caracter personal, în sensul legii, următoarele: </w:t>
      </w:r>
    </w:p>
    <w:p w14:paraId="75324E43" w14:textId="77777777" w:rsidR="002B55DA" w:rsidRPr="004860C7" w:rsidRDefault="002B55DA" w:rsidP="002B55DA">
      <w:pPr>
        <w:pStyle w:val="WW-Default"/>
        <w:widowControl/>
        <w:spacing w:after="0"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a) curriculum vitae; </w:t>
      </w:r>
    </w:p>
    <w:p w14:paraId="75324E44" w14:textId="77777777" w:rsidR="002B55DA" w:rsidRPr="004860C7" w:rsidRDefault="002B55DA" w:rsidP="002B55DA">
      <w:pPr>
        <w:pStyle w:val="WW-Default"/>
        <w:widowControl/>
        <w:spacing w:after="0"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b) fi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a de verificare a îndeplinirii standardelor minimale; </w:t>
      </w:r>
    </w:p>
    <w:p w14:paraId="75324E45" w14:textId="77777777" w:rsidR="002B55DA" w:rsidRPr="004860C7" w:rsidRDefault="002B55DA" w:rsidP="002B55DA">
      <w:pPr>
        <w:pStyle w:val="WW-Default"/>
        <w:widowControl/>
        <w:spacing w:after="0"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c) componen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a nominală a comisiei de concurs. </w:t>
      </w:r>
    </w:p>
    <w:p w14:paraId="75324E46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Cs/>
          <w:lang w:val="ro-RO"/>
        </w:rPr>
      </w:pPr>
      <w:r w:rsidRPr="004860C7">
        <w:rPr>
          <w:rFonts w:ascii="Times New Roman" w:hAnsi="Times New Roman"/>
          <w:b/>
          <w:bCs/>
          <w:lang w:val="ro-RO"/>
        </w:rPr>
        <w:t xml:space="preserve">Art. 15 </w:t>
      </w:r>
      <w:r w:rsidRPr="004860C7">
        <w:rPr>
          <w:rFonts w:ascii="Times New Roman" w:hAnsi="Times New Roman"/>
          <w:bCs/>
          <w:lang w:val="ro-RO"/>
        </w:rPr>
        <w:t>(1) Pentru ob</w:t>
      </w:r>
      <w:r w:rsidRPr="004860C7">
        <w:rPr>
          <w:rFonts w:asciiTheme="minorHAnsi" w:hAnsiTheme="minorHAnsi"/>
          <w:bCs/>
          <w:lang w:val="ro-RO"/>
        </w:rPr>
        <w:t>ț</w:t>
      </w:r>
      <w:r w:rsidRPr="004860C7">
        <w:rPr>
          <w:rFonts w:ascii="Times New Roman" w:hAnsi="Times New Roman"/>
          <w:bCs/>
          <w:lang w:val="ro-RO"/>
        </w:rPr>
        <w:t>inerea avizului compartimentului juridic al institu</w:t>
      </w:r>
      <w:r w:rsidRPr="004860C7">
        <w:rPr>
          <w:rFonts w:asciiTheme="minorHAnsi" w:hAnsiTheme="minorHAnsi"/>
          <w:bCs/>
          <w:lang w:val="ro-RO"/>
        </w:rPr>
        <w:t>ț</w:t>
      </w:r>
      <w:r w:rsidRPr="004860C7">
        <w:rPr>
          <w:rFonts w:ascii="Times New Roman" w:hAnsi="Times New Roman"/>
          <w:bCs/>
          <w:lang w:val="ro-RO"/>
        </w:rPr>
        <w:t>iei de învă</w:t>
      </w:r>
      <w:r w:rsidRPr="004860C7">
        <w:rPr>
          <w:rFonts w:asciiTheme="minorHAnsi" w:hAnsiTheme="minorHAnsi"/>
          <w:bCs/>
          <w:lang w:val="ro-RO"/>
        </w:rPr>
        <w:t>ț</w:t>
      </w:r>
      <w:r w:rsidRPr="004860C7">
        <w:rPr>
          <w:rFonts w:ascii="Times New Roman" w:hAnsi="Times New Roman"/>
          <w:bCs/>
          <w:lang w:val="ro-RO"/>
        </w:rPr>
        <w:t>ământ superior, fiecare dosar trebuie să cuprindă rezolu</w:t>
      </w:r>
      <w:r w:rsidRPr="004860C7">
        <w:rPr>
          <w:rFonts w:asciiTheme="minorHAnsi" w:hAnsiTheme="minorHAnsi"/>
          <w:bCs/>
          <w:lang w:val="ro-RO"/>
        </w:rPr>
        <w:t>ț</w:t>
      </w:r>
      <w:r w:rsidRPr="004860C7">
        <w:rPr>
          <w:rFonts w:ascii="Times New Roman" w:hAnsi="Times New Roman"/>
          <w:bCs/>
          <w:lang w:val="ro-RO"/>
        </w:rPr>
        <w:t>ia cu privire la verificarea informa</w:t>
      </w:r>
      <w:r w:rsidRPr="004860C7">
        <w:rPr>
          <w:rFonts w:asciiTheme="minorHAnsi" w:hAnsiTheme="minorHAnsi"/>
          <w:bCs/>
          <w:lang w:val="ro-RO"/>
        </w:rPr>
        <w:t>ț</w:t>
      </w:r>
      <w:r w:rsidRPr="004860C7">
        <w:rPr>
          <w:rFonts w:ascii="Times New Roman" w:hAnsi="Times New Roman"/>
          <w:bCs/>
          <w:lang w:val="ro-RO"/>
        </w:rPr>
        <w:t>iilor din fi</w:t>
      </w:r>
      <w:r w:rsidRPr="004860C7">
        <w:rPr>
          <w:rFonts w:asciiTheme="minorHAnsi" w:hAnsiTheme="minorHAnsi"/>
          <w:bCs/>
          <w:lang w:val="ro-RO"/>
        </w:rPr>
        <w:t>ș</w:t>
      </w:r>
      <w:r w:rsidRPr="004860C7">
        <w:rPr>
          <w:rFonts w:ascii="Times New Roman" w:hAnsi="Times New Roman"/>
          <w:bCs/>
          <w:lang w:val="ro-RO"/>
        </w:rPr>
        <w:t>a de verificare prevăzută la art. 17 alin. (2) lit. b). Această rezolu</w:t>
      </w:r>
      <w:r w:rsidRPr="004860C7">
        <w:rPr>
          <w:rFonts w:asciiTheme="minorHAnsi" w:hAnsiTheme="minorHAnsi"/>
          <w:bCs/>
          <w:lang w:val="ro-RO"/>
        </w:rPr>
        <w:t>ț</w:t>
      </w:r>
      <w:r w:rsidRPr="004860C7">
        <w:rPr>
          <w:rFonts w:ascii="Times New Roman" w:hAnsi="Times New Roman"/>
          <w:bCs/>
          <w:lang w:val="ro-RO"/>
        </w:rPr>
        <w:t xml:space="preserve">ie este stabilită de către o comisie sau un consiliu </w:t>
      </w:r>
      <w:r w:rsidRPr="004860C7">
        <w:rPr>
          <w:rFonts w:asciiTheme="minorHAnsi" w:hAnsiTheme="minorHAnsi"/>
          <w:bCs/>
          <w:lang w:val="ro-RO"/>
        </w:rPr>
        <w:t>ș</w:t>
      </w:r>
      <w:r w:rsidRPr="004860C7">
        <w:rPr>
          <w:rFonts w:ascii="Times New Roman" w:hAnsi="Times New Roman"/>
          <w:bCs/>
          <w:lang w:val="ro-RO"/>
        </w:rPr>
        <w:t>tiin</w:t>
      </w:r>
      <w:r w:rsidRPr="004860C7">
        <w:rPr>
          <w:rFonts w:asciiTheme="minorHAnsi" w:hAnsiTheme="minorHAnsi"/>
          <w:bCs/>
          <w:lang w:val="ro-RO"/>
        </w:rPr>
        <w:t>ț</w:t>
      </w:r>
      <w:r w:rsidRPr="004860C7">
        <w:rPr>
          <w:rFonts w:ascii="Times New Roman" w:hAnsi="Times New Roman"/>
          <w:bCs/>
          <w:lang w:val="ro-RO"/>
        </w:rPr>
        <w:t>ific numit(ă) prin decizie a rectorului, la propunerea consiliului de administra</w:t>
      </w:r>
      <w:r w:rsidRPr="004860C7">
        <w:rPr>
          <w:rFonts w:asciiTheme="minorHAnsi" w:hAnsiTheme="minorHAnsi"/>
          <w:bCs/>
          <w:lang w:val="ro-RO"/>
        </w:rPr>
        <w:t>ț</w:t>
      </w:r>
      <w:r w:rsidRPr="004860C7">
        <w:rPr>
          <w:rFonts w:ascii="Times New Roman" w:hAnsi="Times New Roman"/>
          <w:bCs/>
          <w:lang w:val="ro-RO"/>
        </w:rPr>
        <w:t>ie.</w:t>
      </w:r>
    </w:p>
    <w:p w14:paraId="75324E47" w14:textId="77777777" w:rsidR="002B55DA" w:rsidRPr="004860C7" w:rsidRDefault="002B55DA" w:rsidP="002B55DA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bCs/>
        </w:rPr>
      </w:pPr>
      <w:r w:rsidRPr="004860C7">
        <w:rPr>
          <w:rFonts w:ascii="Times New Roman" w:hAnsi="Times New Roman"/>
          <w:bCs/>
        </w:rPr>
        <w:t xml:space="preserve">(2) </w:t>
      </w:r>
      <w:proofErr w:type="spellStart"/>
      <w:r w:rsidRPr="004860C7">
        <w:rPr>
          <w:rFonts w:ascii="Times New Roman" w:hAnsi="Times New Roman"/>
          <w:bCs/>
        </w:rPr>
        <w:t>Îndeplinirea</w:t>
      </w:r>
      <w:proofErr w:type="spellEnd"/>
      <w:r w:rsidRPr="004860C7">
        <w:rPr>
          <w:rFonts w:ascii="Times New Roman" w:hAnsi="Times New Roman"/>
          <w:bCs/>
        </w:rPr>
        <w:t xml:space="preserve"> de </w:t>
      </w:r>
      <w:proofErr w:type="spellStart"/>
      <w:r w:rsidRPr="004860C7">
        <w:rPr>
          <w:rFonts w:ascii="Times New Roman" w:hAnsi="Times New Roman"/>
          <w:bCs/>
        </w:rPr>
        <w:t>către</w:t>
      </w:r>
      <w:proofErr w:type="spellEnd"/>
      <w:r w:rsidRPr="004860C7">
        <w:rPr>
          <w:rFonts w:ascii="Times New Roman" w:hAnsi="Times New Roman"/>
          <w:bCs/>
        </w:rPr>
        <w:t xml:space="preserve"> un </w:t>
      </w:r>
      <w:proofErr w:type="spellStart"/>
      <w:r w:rsidRPr="004860C7">
        <w:rPr>
          <w:rFonts w:ascii="Times New Roman" w:hAnsi="Times New Roman"/>
          <w:bCs/>
        </w:rPr>
        <w:t>candidat</w:t>
      </w:r>
      <w:proofErr w:type="spellEnd"/>
      <w:r w:rsidRPr="004860C7">
        <w:rPr>
          <w:rFonts w:ascii="Times New Roman" w:hAnsi="Times New Roman"/>
          <w:bCs/>
        </w:rPr>
        <w:t xml:space="preserve"> a </w:t>
      </w:r>
      <w:proofErr w:type="spellStart"/>
      <w:r w:rsidRPr="004860C7">
        <w:rPr>
          <w:rFonts w:ascii="Times New Roman" w:hAnsi="Times New Roman"/>
          <w:bCs/>
        </w:rPr>
        <w:t>condi</w:t>
      </w:r>
      <w:r w:rsidRPr="004860C7">
        <w:rPr>
          <w:rFonts w:asciiTheme="minorHAnsi" w:hAnsiTheme="minorHAnsi"/>
          <w:bCs/>
        </w:rPr>
        <w:t>ț</w:t>
      </w:r>
      <w:r w:rsidRPr="004860C7">
        <w:rPr>
          <w:rFonts w:ascii="Times New Roman" w:hAnsi="Times New Roman"/>
          <w:bCs/>
        </w:rPr>
        <w:t>iilor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legale</w:t>
      </w:r>
      <w:proofErr w:type="spellEnd"/>
      <w:r w:rsidRPr="004860C7">
        <w:rPr>
          <w:rFonts w:ascii="Times New Roman" w:hAnsi="Times New Roman"/>
          <w:bCs/>
        </w:rPr>
        <w:t xml:space="preserve"> de </w:t>
      </w:r>
      <w:proofErr w:type="spellStart"/>
      <w:r w:rsidRPr="004860C7">
        <w:rPr>
          <w:rFonts w:ascii="Times New Roman" w:hAnsi="Times New Roman"/>
          <w:bCs/>
        </w:rPr>
        <w:t>prezentare</w:t>
      </w:r>
      <w:proofErr w:type="spellEnd"/>
      <w:r w:rsidRPr="004860C7">
        <w:rPr>
          <w:rFonts w:ascii="Times New Roman" w:hAnsi="Times New Roman"/>
          <w:bCs/>
        </w:rPr>
        <w:t xml:space="preserve"> la concurs </w:t>
      </w:r>
      <w:proofErr w:type="spellStart"/>
      <w:r w:rsidRPr="004860C7">
        <w:rPr>
          <w:rFonts w:ascii="Times New Roman" w:hAnsi="Times New Roman"/>
          <w:bCs/>
        </w:rPr>
        <w:t>este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certificată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prin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avizul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compartimentului</w:t>
      </w:r>
      <w:proofErr w:type="spellEnd"/>
      <w:r w:rsidRPr="004860C7">
        <w:rPr>
          <w:rFonts w:ascii="Times New Roman" w:hAnsi="Times New Roman"/>
          <w:bCs/>
        </w:rPr>
        <w:t xml:space="preserve"> juridic al </w:t>
      </w:r>
      <w:proofErr w:type="spellStart"/>
      <w:r w:rsidRPr="004860C7">
        <w:rPr>
          <w:rFonts w:ascii="Times New Roman" w:hAnsi="Times New Roman"/>
          <w:bCs/>
        </w:rPr>
        <w:t>institu</w:t>
      </w:r>
      <w:r w:rsidRPr="004860C7">
        <w:rPr>
          <w:rFonts w:asciiTheme="minorHAnsi" w:hAnsiTheme="minorHAnsi"/>
          <w:bCs/>
        </w:rPr>
        <w:t>ț</w:t>
      </w:r>
      <w:r w:rsidRPr="004860C7">
        <w:rPr>
          <w:rFonts w:ascii="Times New Roman" w:hAnsi="Times New Roman"/>
          <w:bCs/>
        </w:rPr>
        <w:t>iei</w:t>
      </w:r>
      <w:proofErr w:type="spellEnd"/>
      <w:r w:rsidRPr="004860C7">
        <w:rPr>
          <w:rFonts w:ascii="Times New Roman" w:hAnsi="Times New Roman"/>
          <w:bCs/>
        </w:rPr>
        <w:t xml:space="preserve"> de </w:t>
      </w:r>
      <w:proofErr w:type="spellStart"/>
      <w:r w:rsidRPr="004860C7">
        <w:rPr>
          <w:rFonts w:ascii="Times New Roman" w:hAnsi="Times New Roman"/>
          <w:bCs/>
        </w:rPr>
        <w:t>învă</w:t>
      </w:r>
      <w:r w:rsidRPr="004860C7">
        <w:rPr>
          <w:rFonts w:asciiTheme="minorHAnsi" w:hAnsiTheme="minorHAnsi"/>
          <w:bCs/>
        </w:rPr>
        <w:t>ț</w:t>
      </w:r>
      <w:r w:rsidRPr="004860C7">
        <w:rPr>
          <w:rFonts w:ascii="Times New Roman" w:hAnsi="Times New Roman"/>
          <w:bCs/>
        </w:rPr>
        <w:t>ământ</w:t>
      </w:r>
      <w:proofErr w:type="spellEnd"/>
      <w:r w:rsidRPr="004860C7">
        <w:rPr>
          <w:rFonts w:ascii="Times New Roman" w:hAnsi="Times New Roman"/>
          <w:bCs/>
        </w:rPr>
        <w:t xml:space="preserve"> superior, </w:t>
      </w:r>
      <w:proofErr w:type="spellStart"/>
      <w:r w:rsidRPr="004860C7">
        <w:rPr>
          <w:rFonts w:ascii="Times New Roman" w:hAnsi="Times New Roman"/>
          <w:bCs/>
        </w:rPr>
        <w:t>în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baza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rezolu</w:t>
      </w:r>
      <w:r w:rsidRPr="004860C7">
        <w:rPr>
          <w:rFonts w:asciiTheme="minorHAnsi" w:hAnsiTheme="minorHAnsi"/>
          <w:bCs/>
        </w:rPr>
        <w:t>ț</w:t>
      </w:r>
      <w:r w:rsidRPr="004860C7">
        <w:rPr>
          <w:rFonts w:ascii="Times New Roman" w:hAnsi="Times New Roman"/>
          <w:bCs/>
        </w:rPr>
        <w:t>iei</w:t>
      </w:r>
      <w:proofErr w:type="spellEnd"/>
      <w:r w:rsidRPr="004860C7">
        <w:rPr>
          <w:rFonts w:ascii="Times New Roman" w:hAnsi="Times New Roman"/>
          <w:bCs/>
        </w:rPr>
        <w:t xml:space="preserve"> de la </w:t>
      </w:r>
      <w:proofErr w:type="spellStart"/>
      <w:r w:rsidRPr="004860C7">
        <w:rPr>
          <w:rFonts w:ascii="Times New Roman" w:hAnsi="Times New Roman"/>
          <w:bCs/>
        </w:rPr>
        <w:t>alin</w:t>
      </w:r>
      <w:proofErr w:type="spellEnd"/>
      <w:r w:rsidRPr="004860C7">
        <w:rPr>
          <w:rFonts w:ascii="Times New Roman" w:hAnsi="Times New Roman"/>
          <w:bCs/>
        </w:rPr>
        <w:t xml:space="preserve">. (1) </w:t>
      </w:r>
      <w:proofErr w:type="spellStart"/>
      <w:r w:rsidRPr="004860C7">
        <w:rPr>
          <w:rFonts w:asciiTheme="minorHAnsi" w:hAnsiTheme="minorHAnsi"/>
          <w:bCs/>
        </w:rPr>
        <w:t>ș</w:t>
      </w:r>
      <w:r w:rsidRPr="004860C7">
        <w:rPr>
          <w:rFonts w:ascii="Times New Roman" w:hAnsi="Times New Roman"/>
          <w:bCs/>
        </w:rPr>
        <w:t>i</w:t>
      </w:r>
      <w:proofErr w:type="spellEnd"/>
      <w:r w:rsidRPr="004860C7">
        <w:rPr>
          <w:rFonts w:ascii="Times New Roman" w:hAnsi="Times New Roman"/>
          <w:bCs/>
        </w:rPr>
        <w:t xml:space="preserve"> a </w:t>
      </w:r>
      <w:proofErr w:type="spellStart"/>
      <w:r w:rsidRPr="004860C7">
        <w:rPr>
          <w:rFonts w:ascii="Times New Roman" w:hAnsi="Times New Roman"/>
          <w:bCs/>
        </w:rPr>
        <w:t>altor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documente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necesare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înscrierii</w:t>
      </w:r>
      <w:proofErr w:type="spellEnd"/>
      <w:r w:rsidRPr="004860C7">
        <w:rPr>
          <w:rFonts w:ascii="Times New Roman" w:hAnsi="Times New Roman"/>
          <w:bCs/>
        </w:rPr>
        <w:t xml:space="preserve"> la concurs.</w:t>
      </w:r>
    </w:p>
    <w:p w14:paraId="75324E48" w14:textId="77777777" w:rsidR="002B55DA" w:rsidRPr="004860C7" w:rsidRDefault="002B55DA" w:rsidP="002B55DA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bCs/>
        </w:rPr>
      </w:pPr>
      <w:r w:rsidRPr="004860C7">
        <w:rPr>
          <w:rFonts w:ascii="Times New Roman" w:hAnsi="Times New Roman"/>
          <w:bCs/>
        </w:rPr>
        <w:t xml:space="preserve">(3) </w:t>
      </w:r>
      <w:proofErr w:type="spellStart"/>
      <w:r w:rsidRPr="004860C7">
        <w:rPr>
          <w:rFonts w:ascii="Times New Roman" w:hAnsi="Times New Roman"/>
          <w:bCs/>
        </w:rPr>
        <w:t>Avizul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este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comunicat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candidatului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în</w:t>
      </w:r>
      <w:proofErr w:type="spellEnd"/>
      <w:r w:rsidRPr="004860C7">
        <w:rPr>
          <w:rFonts w:ascii="Times New Roman" w:hAnsi="Times New Roman"/>
          <w:bCs/>
        </w:rPr>
        <w:t xml:space="preserve"> maximum 48 de ore de la </w:t>
      </w:r>
      <w:proofErr w:type="spellStart"/>
      <w:r w:rsidRPr="004860C7">
        <w:rPr>
          <w:rFonts w:ascii="Times New Roman" w:hAnsi="Times New Roman"/>
          <w:bCs/>
        </w:rPr>
        <w:t>emiterea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sa</w:t>
      </w:r>
      <w:proofErr w:type="spellEnd"/>
      <w:r w:rsidRPr="004860C7">
        <w:rPr>
          <w:rFonts w:ascii="Times New Roman" w:hAnsi="Times New Roman"/>
          <w:bCs/>
        </w:rPr>
        <w:t xml:space="preserve">, </w:t>
      </w:r>
      <w:proofErr w:type="spellStart"/>
      <w:r w:rsidRPr="004860C7">
        <w:rPr>
          <w:rFonts w:ascii="Times New Roman" w:hAnsi="Times New Roman"/>
          <w:bCs/>
        </w:rPr>
        <w:t>dar</w:t>
      </w:r>
      <w:proofErr w:type="spellEnd"/>
      <w:r w:rsidRPr="004860C7">
        <w:rPr>
          <w:rFonts w:ascii="Times New Roman" w:hAnsi="Times New Roman"/>
          <w:bCs/>
        </w:rPr>
        <w:t xml:space="preserve"> cu minimum 5 </w:t>
      </w:r>
      <w:proofErr w:type="spellStart"/>
      <w:r w:rsidRPr="004860C7">
        <w:rPr>
          <w:rFonts w:ascii="Times New Roman" w:hAnsi="Times New Roman"/>
          <w:bCs/>
        </w:rPr>
        <w:t>zile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lucrătoare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înaintea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desfă</w:t>
      </w:r>
      <w:r w:rsidRPr="004860C7">
        <w:rPr>
          <w:rFonts w:asciiTheme="minorHAnsi" w:hAnsiTheme="minorHAnsi"/>
          <w:bCs/>
        </w:rPr>
        <w:t>ș</w:t>
      </w:r>
      <w:r w:rsidRPr="004860C7">
        <w:rPr>
          <w:rFonts w:ascii="Times New Roman" w:hAnsi="Times New Roman"/>
          <w:bCs/>
        </w:rPr>
        <w:t>urării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primei</w:t>
      </w:r>
      <w:proofErr w:type="spellEnd"/>
      <w:r w:rsidRPr="004860C7">
        <w:rPr>
          <w:rFonts w:ascii="Times New Roman" w:hAnsi="Times New Roman"/>
          <w:bCs/>
        </w:rPr>
        <w:t xml:space="preserve"> probe a </w:t>
      </w:r>
      <w:proofErr w:type="spellStart"/>
      <w:r w:rsidRPr="004860C7">
        <w:rPr>
          <w:rFonts w:ascii="Times New Roman" w:hAnsi="Times New Roman"/>
          <w:bCs/>
        </w:rPr>
        <w:t>concursului</w:t>
      </w:r>
      <w:proofErr w:type="spellEnd"/>
      <w:r w:rsidRPr="004860C7">
        <w:rPr>
          <w:rFonts w:ascii="Times New Roman" w:hAnsi="Times New Roman"/>
          <w:bCs/>
        </w:rPr>
        <w:t>.</w:t>
      </w:r>
    </w:p>
    <w:p w14:paraId="75324E49" w14:textId="77777777" w:rsidR="002B55DA" w:rsidRPr="004860C7" w:rsidRDefault="002B55DA" w:rsidP="002B55DA">
      <w:pPr>
        <w:autoSpaceDE w:val="0"/>
        <w:spacing w:after="0" w:line="360" w:lineRule="auto"/>
        <w:ind w:firstLine="720"/>
        <w:jc w:val="both"/>
        <w:rPr>
          <w:rFonts w:ascii="Times New Roman" w:hAnsi="Times New Roman"/>
        </w:rPr>
      </w:pPr>
    </w:p>
    <w:p w14:paraId="75324E4A" w14:textId="77777777" w:rsidR="002B55DA" w:rsidRPr="004860C7" w:rsidRDefault="002B55DA" w:rsidP="002B55DA">
      <w:pPr>
        <w:pStyle w:val="Titlu1"/>
        <w:spacing w:before="0" w:after="0" w:line="360" w:lineRule="auto"/>
        <w:rPr>
          <w:rFonts w:ascii="Times New Roman" w:hAnsi="Times New Roman"/>
          <w:color w:val="auto"/>
        </w:rPr>
      </w:pPr>
      <w:bookmarkStart w:id="13" w:name="_Toc436847220"/>
      <w:bookmarkStart w:id="14" w:name="_Toc437500450"/>
      <w:bookmarkStart w:id="15" w:name="_Toc437500569"/>
      <w:bookmarkStart w:id="16" w:name="_Toc437501613"/>
      <w:bookmarkStart w:id="17" w:name="_Toc437501762"/>
      <w:bookmarkStart w:id="18" w:name="_Toc437502956"/>
      <w:r w:rsidRPr="004860C7">
        <w:rPr>
          <w:rFonts w:ascii="Times New Roman" w:hAnsi="Times New Roman"/>
          <w:color w:val="auto"/>
        </w:rPr>
        <w:t>III. DERULAREA CONCURSULUI</w:t>
      </w:r>
      <w:bookmarkEnd w:id="13"/>
      <w:bookmarkEnd w:id="14"/>
      <w:bookmarkEnd w:id="15"/>
      <w:bookmarkEnd w:id="16"/>
      <w:bookmarkEnd w:id="17"/>
      <w:bookmarkEnd w:id="18"/>
    </w:p>
    <w:p w14:paraId="75324E4B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Cs/>
        </w:rPr>
      </w:pPr>
    </w:p>
    <w:p w14:paraId="75324E4C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>Art. 16 (1)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Stabilirea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componenţei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comisiei</w:t>
      </w:r>
      <w:proofErr w:type="spellEnd"/>
      <w:r w:rsidRPr="004860C7">
        <w:rPr>
          <w:rFonts w:ascii="Times New Roman" w:hAnsi="Times New Roman"/>
        </w:rPr>
        <w:t xml:space="preserve"> de concurs se face </w:t>
      </w:r>
      <w:proofErr w:type="spellStart"/>
      <w:r w:rsidRPr="004860C7">
        <w:rPr>
          <w:rFonts w:ascii="Times New Roman" w:hAnsi="Times New Roman"/>
        </w:rPr>
        <w:t>după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publicarea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anunţului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scoatere</w:t>
      </w:r>
      <w:proofErr w:type="spellEnd"/>
      <w:r w:rsidRPr="004860C7">
        <w:rPr>
          <w:rFonts w:ascii="Times New Roman" w:hAnsi="Times New Roman"/>
        </w:rPr>
        <w:t xml:space="preserve"> la concurs a </w:t>
      </w:r>
      <w:proofErr w:type="spellStart"/>
      <w:r w:rsidRPr="004860C7">
        <w:rPr>
          <w:rFonts w:ascii="Times New Roman" w:hAnsi="Times New Roman"/>
        </w:rPr>
        <w:t>postului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fiecare</w:t>
      </w:r>
      <w:proofErr w:type="spellEnd"/>
      <w:r w:rsidRPr="004860C7">
        <w:rPr>
          <w:rFonts w:ascii="Times New Roman" w:hAnsi="Times New Roman"/>
        </w:rPr>
        <w:t xml:space="preserve"> post </w:t>
      </w:r>
      <w:proofErr w:type="spellStart"/>
      <w:r w:rsidRPr="004860C7">
        <w:rPr>
          <w:rFonts w:ascii="Times New Roman" w:hAnsi="Times New Roman"/>
        </w:rPr>
        <w:t>scos</w:t>
      </w:r>
      <w:proofErr w:type="spellEnd"/>
      <w:r w:rsidRPr="004860C7">
        <w:rPr>
          <w:rFonts w:ascii="Times New Roman" w:hAnsi="Times New Roman"/>
        </w:rPr>
        <w:t xml:space="preserve"> la concurs.</w:t>
      </w:r>
    </w:p>
    <w:p w14:paraId="75324E4D" w14:textId="77777777" w:rsidR="002B55DA" w:rsidRPr="004860C7" w:rsidRDefault="002B55DA" w:rsidP="002B55DA">
      <w:pPr>
        <w:pStyle w:val="WW-Default"/>
        <w:widowControl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 xml:space="preserve">(2)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Componenţa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comisiei de concurs include minim 2 membri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supleanţi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.</w:t>
      </w:r>
    </w:p>
    <w:p w14:paraId="75324E4E" w14:textId="77777777" w:rsidR="002B55DA" w:rsidRPr="004860C7" w:rsidRDefault="002B55DA" w:rsidP="002B55DA">
      <w:pPr>
        <w:pStyle w:val="WW-Default"/>
        <w:widowControl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(3)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Consiliul departamentului în structura căruia se află postul face propuneri pentru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componenţa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nominală a comisiei de concurs.</w:t>
      </w:r>
    </w:p>
    <w:p w14:paraId="75324E4F" w14:textId="77777777" w:rsidR="002B55DA" w:rsidRPr="004860C7" w:rsidRDefault="002B55DA" w:rsidP="002B55DA">
      <w:pPr>
        <w:pStyle w:val="WW-Default"/>
        <w:widowControl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(4)</w:t>
      </w:r>
      <w:r w:rsidRPr="004860C7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 xml:space="preserve"> 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Decanul prezintă Consiliului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facultăţii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pentru avizare,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componenţa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nominală a comisiei de concurs propusă de către Consiliului departamentului.</w:t>
      </w:r>
    </w:p>
    <w:p w14:paraId="75324E50" w14:textId="77777777" w:rsidR="002B55DA" w:rsidRPr="004860C7" w:rsidRDefault="002B55DA" w:rsidP="002B55DA">
      <w:pPr>
        <w:pStyle w:val="WW-Default"/>
        <w:widowControl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(5)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Componenţa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nominală a comisiei de concurs împreună cu avizul Consiliului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facultăţii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este transmisă Senatului universitar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supusă aprobării acestuia.</w:t>
      </w:r>
    </w:p>
    <w:p w14:paraId="75324E51" w14:textId="77777777" w:rsidR="002B55DA" w:rsidRPr="004860C7" w:rsidRDefault="002B55DA" w:rsidP="002B55DA">
      <w:pPr>
        <w:pStyle w:val="WW-Default"/>
        <w:widowControl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(6)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urma aprobării de către Senatul universitar, comisia de concurs este numită prin decizia rectorului. </w:t>
      </w:r>
    </w:p>
    <w:p w14:paraId="75324E52" w14:textId="77777777" w:rsidR="002B55DA" w:rsidRPr="004860C7" w:rsidRDefault="002B55DA" w:rsidP="002B55DA">
      <w:pPr>
        <w:pStyle w:val="WW-Default"/>
        <w:widowControl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(7)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termen de 48 de ore de la emiterea deciziei rectorului, decizia este transmisă Ministerului tutelar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publicată pe site-ul concursului. În cazul posturilor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conferenţiar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universitar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profesor universitar, cercetător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ştiinţific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gradul II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cercetător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ştiinţific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gradul I,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componenţa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comisiei este publicată de U.O. în Monitorul Oficial.</w:t>
      </w:r>
    </w:p>
    <w:p w14:paraId="75324E53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Art. 17 (1)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Comisia de concurs este formată din 5 membri, incluzând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preşedintele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acesteia,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specialişti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domeniul postului scos la concurs sau în domenii apropiate.</w:t>
      </w:r>
    </w:p>
    <w:p w14:paraId="75324E54" w14:textId="77777777" w:rsidR="002B55DA" w:rsidRPr="004860C7" w:rsidRDefault="002B55DA" w:rsidP="002B55DA">
      <w:pPr>
        <w:pStyle w:val="WW-Default"/>
        <w:widowControl/>
        <w:tabs>
          <w:tab w:val="left" w:pos="567"/>
        </w:tabs>
        <w:spacing w:after="0" w:line="360" w:lineRule="auto"/>
        <w:ind w:firstLine="72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lastRenderedPageBreak/>
        <w:t>(2)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cazul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indisponibilităţii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participării președintelui comisiei de concurs sau a unui alt membru la lucrările comisiei, membrul respectiv este înlocuit de un membru</w:t>
      </w:r>
      <w:r w:rsidRPr="004860C7">
        <w:rPr>
          <w:rFonts w:ascii="Times New Roman" w:hAnsi="Times New Roman" w:cs="Times New Roman"/>
          <w:strike/>
          <w:color w:val="auto"/>
          <w:sz w:val="22"/>
          <w:szCs w:val="22"/>
          <w:lang w:val="ro-RO"/>
        </w:rPr>
        <w:t>l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supleant numit după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aceeaşi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procedură ca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membrii comisiei.</w:t>
      </w:r>
    </w:p>
    <w:p w14:paraId="75324E55" w14:textId="77777777" w:rsidR="002B55DA" w:rsidRPr="004860C7" w:rsidRDefault="002B55DA" w:rsidP="002B55DA">
      <w:pPr>
        <w:pStyle w:val="WW-Default"/>
        <w:widowControl/>
        <w:tabs>
          <w:tab w:val="left" w:pos="567"/>
        </w:tabs>
        <w:spacing w:after="0" w:line="360" w:lineRule="auto"/>
        <w:ind w:firstLine="72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(3)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Deciziile comisiei de concurs sunt luate prin votul secret al membrilor.</w:t>
      </w:r>
    </w:p>
    <w:p w14:paraId="75324E56" w14:textId="77777777" w:rsidR="002B55DA" w:rsidRPr="004860C7" w:rsidRDefault="002B55DA" w:rsidP="002B55DA">
      <w:pPr>
        <w:pStyle w:val="WW-Default"/>
        <w:widowControl/>
        <w:tabs>
          <w:tab w:val="left" w:pos="567"/>
        </w:tabs>
        <w:spacing w:after="0" w:line="360" w:lineRule="auto"/>
        <w:ind w:firstLine="72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(4)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O hotărâre a comisiei este validă dacă a întrunit votul a cel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puţin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3 membri ai săi.</w:t>
      </w:r>
    </w:p>
    <w:p w14:paraId="75324E57" w14:textId="77777777" w:rsidR="002B55DA" w:rsidRPr="004860C7" w:rsidRDefault="002B55DA" w:rsidP="002B55DA">
      <w:pPr>
        <w:pStyle w:val="WW-Default"/>
        <w:widowControl/>
        <w:tabs>
          <w:tab w:val="left" w:pos="567"/>
        </w:tabs>
        <w:spacing w:after="0" w:line="360" w:lineRule="auto"/>
        <w:ind w:firstLine="72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(5)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Lucrările comisiei de concurs sunt conduse de un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preşedinte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. </w:t>
      </w:r>
    </w:p>
    <w:p w14:paraId="75324E58" w14:textId="77777777" w:rsidR="002B55DA" w:rsidRPr="004860C7" w:rsidRDefault="002B55DA" w:rsidP="002B55DA">
      <w:pPr>
        <w:pStyle w:val="WW-Default"/>
        <w:widowControl/>
        <w:tabs>
          <w:tab w:val="left" w:pos="567"/>
        </w:tabs>
        <w:spacing w:after="0" w:line="360" w:lineRule="auto"/>
        <w:ind w:firstLine="72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(6)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Membrii comisiei pot fi din interiorul sau din afara U.O., din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ţară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sau din străinătate. </w:t>
      </w:r>
    </w:p>
    <w:p w14:paraId="75324E59" w14:textId="77777777" w:rsidR="002B55DA" w:rsidRPr="004860C7" w:rsidRDefault="002B55DA" w:rsidP="002B55DA">
      <w:pPr>
        <w:pStyle w:val="WW-Default"/>
        <w:widowControl/>
        <w:tabs>
          <w:tab w:val="left" w:pos="567"/>
        </w:tabs>
        <w:spacing w:after="0" w:line="360" w:lineRule="auto"/>
        <w:ind w:firstLine="72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(7)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Pentru ocuparea unui post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conferenţiar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universitar, profesor universitar, cercetător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ştiinţific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gradul II sau cercetător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ştiinţific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gradul I, cel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puţin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3 membri ai comisiei trebuie</w:t>
      </w:r>
      <w:r w:rsidRPr="004860C7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 xml:space="preserve"> 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să fie din afara U.O., din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ţară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sau din străinătate. </w:t>
      </w:r>
    </w:p>
    <w:p w14:paraId="75324E5A" w14:textId="77777777" w:rsidR="002B55DA" w:rsidRPr="004860C7" w:rsidRDefault="002B55DA" w:rsidP="002B55DA">
      <w:pPr>
        <w:pStyle w:val="WW-Default"/>
        <w:widowControl/>
        <w:tabs>
          <w:tab w:val="left" w:pos="567"/>
        </w:tabs>
        <w:spacing w:after="0" w:line="360" w:lineRule="auto"/>
        <w:ind w:firstLine="72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(8)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Membrii comisiei de concurs trebuie să aibă un titlu didactic sau de cercetare superior sau cel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puţin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egal cu cel al postului scos la concurs.</w:t>
      </w:r>
    </w:p>
    <w:p w14:paraId="75324E5B" w14:textId="77777777" w:rsidR="002B55DA" w:rsidRPr="004860C7" w:rsidRDefault="002B55DA" w:rsidP="002B55DA">
      <w:pPr>
        <w:pStyle w:val="WW-Default"/>
        <w:widowControl/>
        <w:tabs>
          <w:tab w:val="left" w:pos="567"/>
        </w:tabs>
        <w:spacing w:after="0" w:line="360" w:lineRule="auto"/>
        <w:ind w:firstLine="72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(9)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scopul exclusiv al participării în comisia de concurs, echivalarea titlurilor didactice ale membrilor din străinătate cu titlurile didactice din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ţară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se face prin aprobarea de către Senatul universitar 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componenţei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nominale a comisiei.</w:t>
      </w:r>
    </w:p>
    <w:p w14:paraId="75324E5C" w14:textId="77777777" w:rsidR="002B55DA" w:rsidRPr="004860C7" w:rsidRDefault="002B55DA" w:rsidP="002B55DA">
      <w:pPr>
        <w:pStyle w:val="WW-Default"/>
        <w:widowControl/>
        <w:spacing w:after="0" w:line="360" w:lineRule="auto"/>
        <w:ind w:firstLine="727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(10)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Preşedintele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comisiei de concurs poate fi directorul departamentului, conducătorul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şcolii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doctorale, decanul sau prodecanul,</w:t>
      </w:r>
      <w:r w:rsidRPr="004860C7">
        <w:rPr>
          <w:rFonts w:ascii="Times New Roman" w:hAnsi="Times New Roman" w:cs="Times New Roman"/>
          <w:color w:val="auto"/>
          <w:lang w:val="ro-RO"/>
        </w:rPr>
        <w:t xml:space="preserve"> 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un cadru didactic titular în universitate specialist în domeniul postului sau într-un domeniu apropiat, delegat în acest scop prin votul consiliului departamentului, respectiv al consiliului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facultăţii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care organizează concursul. La desemnare președintelui comisiei de concurs va fi desemnat și un președinte supleant (care va putea îndeplini și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funcțuia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membru supleant al comisiei de concurs.)</w:t>
      </w:r>
    </w:p>
    <w:p w14:paraId="75324E5D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Art. 18 (1)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Se consideră a fi implicate în procedura de concurs persoanele care:</w:t>
      </w:r>
    </w:p>
    <w:p w14:paraId="75324E5E" w14:textId="77777777" w:rsidR="002B55DA" w:rsidRPr="004860C7" w:rsidRDefault="002B55DA" w:rsidP="002B55DA">
      <w:pPr>
        <w:pStyle w:val="WW-Default"/>
        <w:widowControl/>
        <w:spacing w:after="0" w:line="360" w:lineRule="auto"/>
        <w:ind w:firstLine="712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>a) participă în procesul de decizie referitor la numirea comisiei de concurs;</w:t>
      </w:r>
    </w:p>
    <w:p w14:paraId="75324E5F" w14:textId="77777777" w:rsidR="002B55DA" w:rsidRPr="004860C7" w:rsidRDefault="002B55DA" w:rsidP="002B55DA">
      <w:pPr>
        <w:pStyle w:val="WW-Default"/>
        <w:widowControl/>
        <w:spacing w:after="0" w:line="360" w:lineRule="auto"/>
        <w:ind w:firstLine="712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>b) sunt membri sau membri suplean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 ai comisiei de concurs;</w:t>
      </w:r>
    </w:p>
    <w:p w14:paraId="75324E60" w14:textId="77777777" w:rsidR="002B55DA" w:rsidRPr="004860C7" w:rsidRDefault="002B55DA" w:rsidP="002B55DA">
      <w:pPr>
        <w:pStyle w:val="WW-Default"/>
        <w:widowControl/>
        <w:spacing w:after="0" w:line="360" w:lineRule="auto"/>
        <w:ind w:firstLine="712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>c) sunt implica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 în decizii de evaluare profesională sau administrativă în cadrul concursului;</w:t>
      </w:r>
    </w:p>
    <w:p w14:paraId="75324E61" w14:textId="77777777" w:rsidR="002B55DA" w:rsidRPr="004860C7" w:rsidRDefault="002B55DA" w:rsidP="002B55DA">
      <w:pPr>
        <w:pStyle w:val="WW-Default"/>
        <w:widowControl/>
        <w:spacing w:after="0" w:line="360" w:lineRule="auto"/>
        <w:ind w:firstLine="712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>d) sunt implica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 în solu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ionarea contesta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iilor.</w:t>
      </w:r>
    </w:p>
    <w:p w14:paraId="75324E62" w14:textId="77777777" w:rsidR="002B55DA" w:rsidRPr="004860C7" w:rsidRDefault="002B55DA" w:rsidP="002B55DA">
      <w:pPr>
        <w:pStyle w:val="WW-Default"/>
        <w:widowControl/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 xml:space="preserve">(2) 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Nu pot fi implicate în procedura de concurs persoanele care:</w:t>
      </w:r>
    </w:p>
    <w:p w14:paraId="75324E63" w14:textId="77777777" w:rsidR="002B55DA" w:rsidRPr="004860C7" w:rsidRDefault="002B55DA" w:rsidP="002B55DA">
      <w:pPr>
        <w:pStyle w:val="WW-Default"/>
        <w:widowControl/>
        <w:tabs>
          <w:tab w:val="left" w:pos="426"/>
        </w:tabs>
        <w:spacing w:after="0" w:line="360" w:lineRule="auto"/>
        <w:ind w:firstLine="439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>a) sunt so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i, afini 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 rude până la gradul al III-lea inclusiv cu unul sau mai mu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 candida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i;</w:t>
      </w:r>
    </w:p>
    <w:p w14:paraId="75324E64" w14:textId="77777777" w:rsidR="002B55DA" w:rsidRPr="004860C7" w:rsidRDefault="002B55DA" w:rsidP="002B55DA">
      <w:pPr>
        <w:pStyle w:val="WW-Default"/>
        <w:widowControl/>
        <w:tabs>
          <w:tab w:val="left" w:pos="426"/>
        </w:tabs>
        <w:spacing w:after="0" w:line="360" w:lineRule="auto"/>
        <w:ind w:firstLine="439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>b) sunt angajate în aceea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 institu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ie cu un candidat care de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ine o func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ie de conducere 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 sunt subordonate ierarhic candidatului.</w:t>
      </w:r>
    </w:p>
    <w:p w14:paraId="75324E65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 xml:space="preserve">Art. 19 </w:t>
      </w:r>
      <w:r w:rsidRPr="004860C7">
        <w:rPr>
          <w:rFonts w:ascii="Times New Roman" w:hAnsi="Times New Roman" w:cs="Times New Roman"/>
          <w:b/>
          <w:bCs/>
          <w:color w:val="auto"/>
          <w:lang w:val="ro-RO"/>
        </w:rPr>
        <w:t>(1)</w:t>
      </w:r>
      <w:r w:rsidRPr="004860C7">
        <w:rPr>
          <w:rFonts w:ascii="Times New Roman" w:hAnsi="Times New Roman" w:cs="Times New Roman"/>
          <w:color w:val="auto"/>
          <w:lang w:val="ro-RO"/>
        </w:rPr>
        <w:t xml:space="preserve"> 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Dosarul de concurs este transmis membrilor comisiei de concurs începând cu data închiderii procesului de depunere a dosarelor de concurs, dar nu mai târziu de 5 zile lucrătoare înaintea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desfăşurării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primei probe a concursului. </w:t>
      </w:r>
    </w:p>
    <w:p w14:paraId="75324E66" w14:textId="77777777" w:rsidR="002B55DA" w:rsidRPr="004860C7" w:rsidRDefault="002B55DA" w:rsidP="002B55DA">
      <w:pPr>
        <w:pStyle w:val="WW-Default"/>
        <w:widowControl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(2)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Expedierea dosarului, în formatul electronic depus de candidat, după multiplicarea în 5 exemplare, se face prin registratura universită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ii. Dosarul poate fi transmis 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 numai în format electronic, prin e-mail.</w:t>
      </w:r>
    </w:p>
    <w:p w14:paraId="75324E67" w14:textId="77777777" w:rsidR="002B55DA" w:rsidRPr="004860C7" w:rsidRDefault="002B55DA" w:rsidP="002B55DA">
      <w:pPr>
        <w:pStyle w:val="WW-Default"/>
        <w:widowControl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(3)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Dosarul în format tipărit, depus de candidat, va fi transmis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preşedintelui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comisiei.</w:t>
      </w:r>
    </w:p>
    <w:p w14:paraId="75324E68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>Art. 20</w:t>
      </w:r>
      <w:r w:rsidRPr="004860C7">
        <w:rPr>
          <w:rFonts w:ascii="Times New Roman" w:hAnsi="Times New Roman"/>
          <w:bCs/>
        </w:rPr>
        <w:t xml:space="preserve"> </w:t>
      </w:r>
      <w:r w:rsidRPr="004860C7">
        <w:rPr>
          <w:rFonts w:ascii="Times New Roman" w:hAnsi="Times New Roman"/>
          <w:b/>
          <w:bCs/>
        </w:rPr>
        <w:t>(1)</w:t>
      </w:r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</w:rPr>
        <w:t>Comisia</w:t>
      </w:r>
      <w:proofErr w:type="spellEnd"/>
      <w:r w:rsidRPr="004860C7">
        <w:rPr>
          <w:rFonts w:ascii="Times New Roman" w:hAnsi="Times New Roman"/>
        </w:rPr>
        <w:t xml:space="preserve"> de concurs </w:t>
      </w:r>
      <w:proofErr w:type="spellStart"/>
      <w:r w:rsidRPr="004860C7">
        <w:rPr>
          <w:rFonts w:ascii="Times New Roman" w:hAnsi="Times New Roman"/>
        </w:rPr>
        <w:t>evaluează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candidatul</w:t>
      </w:r>
      <w:proofErr w:type="spellEnd"/>
      <w:r w:rsidRPr="004860C7">
        <w:rPr>
          <w:rFonts w:ascii="Times New Roman" w:hAnsi="Times New Roman"/>
        </w:rPr>
        <w:t xml:space="preserve"> din </w:t>
      </w:r>
      <w:proofErr w:type="spellStart"/>
      <w:r w:rsidRPr="004860C7">
        <w:rPr>
          <w:rFonts w:ascii="Times New Roman" w:hAnsi="Times New Roman"/>
        </w:rPr>
        <w:t>perspectiva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următoarelor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aspecte</w:t>
      </w:r>
      <w:proofErr w:type="spellEnd"/>
      <w:r w:rsidRPr="004860C7">
        <w:rPr>
          <w:rFonts w:ascii="Times New Roman" w:hAnsi="Times New Roman"/>
        </w:rPr>
        <w:t>:</w:t>
      </w:r>
    </w:p>
    <w:p w14:paraId="75324E69" w14:textId="77777777" w:rsidR="002B55DA" w:rsidRPr="004860C7" w:rsidRDefault="002B55DA" w:rsidP="002B55DA">
      <w:pPr>
        <w:pStyle w:val="WW-Default"/>
        <w:widowControl/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a)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relevanţa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impactul rezultatelor de cercetare 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 artistice ale candidatului;</w:t>
      </w:r>
    </w:p>
    <w:p w14:paraId="75324E6A" w14:textId="77777777" w:rsidR="002B55DA" w:rsidRPr="004860C7" w:rsidRDefault="002B55DA" w:rsidP="002B55DA">
      <w:pPr>
        <w:pStyle w:val="WW-Default"/>
        <w:widowControl/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b) capacitatea candidatului de a îndruma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studenţi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sau tineri cercetători;</w:t>
      </w:r>
    </w:p>
    <w:p w14:paraId="75324E6B" w14:textId="77777777" w:rsidR="002B55DA" w:rsidRPr="004860C7" w:rsidRDefault="002B55DA" w:rsidP="002B55DA">
      <w:pPr>
        <w:pStyle w:val="WW-Default"/>
        <w:widowControl/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lastRenderedPageBreak/>
        <w:t xml:space="preserve">c)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competenţele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didactice ale candidatului;</w:t>
      </w:r>
    </w:p>
    <w:p w14:paraId="75324E6C" w14:textId="77777777" w:rsidR="002B55DA" w:rsidRPr="004860C7" w:rsidRDefault="002B55DA" w:rsidP="002B55DA">
      <w:pPr>
        <w:pStyle w:val="WW-Default"/>
        <w:widowControl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d) capacitatea candidatului de a transfera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cunoştinţele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rezultatele sale către mediul economic sau social ori de a populariza propriile rezultate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ştiinţifice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;</w:t>
      </w:r>
    </w:p>
    <w:p w14:paraId="75324E6D" w14:textId="77777777" w:rsidR="002B55DA" w:rsidRPr="004860C7" w:rsidRDefault="002B55DA" w:rsidP="002B55DA">
      <w:pPr>
        <w:pStyle w:val="WW-Default"/>
        <w:widowControl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e) capacitatea candidatului de a lucra în echipă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eficienţa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colaborărilor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ştiinţifice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ale acestuia, </w:t>
      </w:r>
      <w:r w:rsidRPr="004860C7">
        <w:rPr>
          <w:rFonts w:ascii="Times New Roman" w:eastAsia="Calibri" w:hAnsi="Times New Roman" w:cs="Times New Roman"/>
          <w:color w:val="auto"/>
          <w:sz w:val="22"/>
          <w:szCs w:val="22"/>
          <w:lang w:val="ro-RO"/>
        </w:rPr>
        <w:t>în func</w:t>
      </w:r>
      <w:r w:rsidRPr="004860C7">
        <w:rPr>
          <w:rFonts w:asciiTheme="minorHAnsi" w:eastAsia="Calibr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eastAsia="Calibri" w:hAnsi="Times New Roman" w:cs="Times New Roman"/>
          <w:color w:val="auto"/>
          <w:sz w:val="22"/>
          <w:szCs w:val="22"/>
          <w:lang w:val="ro-RO"/>
        </w:rPr>
        <w:t>ie de specificul domeniului candidatului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;</w:t>
      </w:r>
    </w:p>
    <w:p w14:paraId="75324E6E" w14:textId="77777777" w:rsidR="002B55DA" w:rsidRPr="004860C7" w:rsidRDefault="002B55DA" w:rsidP="002B55DA">
      <w:pPr>
        <w:pStyle w:val="WW-Default"/>
        <w:widowControl/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f) capacitatea candidatului de a conduce proiecte de cercetare-dezvoltare;</w:t>
      </w:r>
    </w:p>
    <w:p w14:paraId="75324E6F" w14:textId="77777777" w:rsidR="002B55DA" w:rsidRPr="004860C7" w:rsidRDefault="002B55DA" w:rsidP="002B55DA">
      <w:pPr>
        <w:pStyle w:val="WW-Default"/>
        <w:widowControl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g)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experienţa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profesională a candidatului în alte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instituţii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decât Universitatea din Oradea.</w:t>
      </w:r>
    </w:p>
    <w:p w14:paraId="75324E70" w14:textId="77777777" w:rsidR="002B55DA" w:rsidRPr="004860C7" w:rsidRDefault="002B55DA" w:rsidP="002B55DA">
      <w:pPr>
        <w:pStyle w:val="WW-Default"/>
        <w:widowControl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(2)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Comisia de concurs are obligația de a verifica și constata îndeplinirea standardelor minimale.</w:t>
      </w:r>
    </w:p>
    <w:p w14:paraId="75324E71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Art. 21 (1)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Competenţele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profesionale ale candidatului se evaluează de către comisia de concurs pe baza dosarului de concurs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adiţional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printr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-una sau mai multe probe după cum este specificat, detaliat pe domenii și grade didactice în art. 23, 25, 27 din cap III al prezentului document.</w:t>
      </w:r>
    </w:p>
    <w:p w14:paraId="75324E72" w14:textId="77777777" w:rsidR="002B55DA" w:rsidRPr="004860C7" w:rsidRDefault="002B55DA" w:rsidP="002B55DA">
      <w:pPr>
        <w:pStyle w:val="WW-Default"/>
        <w:widowControl/>
        <w:spacing w:after="0" w:line="360" w:lineRule="auto"/>
        <w:ind w:firstLine="720"/>
        <w:jc w:val="both"/>
        <w:rPr>
          <w:rFonts w:ascii="Times New Roman" w:hAnsi="Times New Roman"/>
          <w:color w:val="auto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Pr="004860C7">
        <w:rPr>
          <w:rFonts w:ascii="Times New Roman" w:hAnsi="Times New Roman"/>
          <w:b/>
          <w:bCs/>
          <w:color w:val="auto"/>
          <w:lang w:val="ro-RO"/>
        </w:rPr>
        <w:t xml:space="preserve">Art. 22 </w:t>
      </w:r>
      <w:r w:rsidRPr="004860C7">
        <w:rPr>
          <w:rFonts w:ascii="Times New Roman" w:hAnsi="Times New Roman"/>
          <w:b/>
          <w:color w:val="auto"/>
          <w:lang w:val="ro-RO"/>
        </w:rPr>
        <w:t xml:space="preserve">Asistentul universitar, asistentul de cercetare </w:t>
      </w:r>
      <w:proofErr w:type="spellStart"/>
      <w:r w:rsidRPr="004860C7">
        <w:rPr>
          <w:rFonts w:ascii="Times New Roman" w:hAnsi="Times New Roman"/>
          <w:b/>
          <w:color w:val="auto"/>
          <w:lang w:val="ro-RO"/>
        </w:rPr>
        <w:t>şi</w:t>
      </w:r>
      <w:proofErr w:type="spellEnd"/>
      <w:r w:rsidRPr="004860C7">
        <w:rPr>
          <w:rFonts w:ascii="Times New Roman" w:hAnsi="Times New Roman"/>
          <w:b/>
          <w:color w:val="auto"/>
          <w:lang w:val="ro-RO"/>
        </w:rPr>
        <w:t xml:space="preserve"> cercetătorul </w:t>
      </w:r>
      <w:proofErr w:type="spellStart"/>
      <w:r w:rsidRPr="004860C7">
        <w:rPr>
          <w:rFonts w:ascii="Times New Roman" w:hAnsi="Times New Roman"/>
          <w:b/>
          <w:color w:val="auto"/>
          <w:lang w:val="ro-RO"/>
        </w:rPr>
        <w:t>ştiinţific</w:t>
      </w:r>
      <w:proofErr w:type="spellEnd"/>
      <w:r w:rsidRPr="004860C7">
        <w:rPr>
          <w:rFonts w:ascii="Times New Roman" w:hAnsi="Times New Roman"/>
          <w:color w:val="auto"/>
          <w:lang w:val="ro-RO"/>
        </w:rPr>
        <w:t xml:space="preserve"> pot fi angaja</w:t>
      </w:r>
      <w:r w:rsidRPr="004860C7">
        <w:rPr>
          <w:rFonts w:asciiTheme="minorHAnsi" w:hAnsiTheme="minorHAnsi"/>
          <w:color w:val="auto"/>
          <w:lang w:val="ro-RO"/>
        </w:rPr>
        <w:t>ț</w:t>
      </w:r>
      <w:r w:rsidRPr="004860C7">
        <w:rPr>
          <w:rFonts w:ascii="Times New Roman" w:hAnsi="Times New Roman"/>
          <w:color w:val="auto"/>
          <w:lang w:val="ro-RO"/>
        </w:rPr>
        <w:t xml:space="preserve">i prin concurs public din rândul </w:t>
      </w:r>
      <w:proofErr w:type="spellStart"/>
      <w:r w:rsidRPr="004860C7">
        <w:rPr>
          <w:rFonts w:ascii="Times New Roman" w:hAnsi="Times New Roman"/>
          <w:color w:val="auto"/>
          <w:lang w:val="ro-RO"/>
        </w:rPr>
        <w:t>absolvenţilor</w:t>
      </w:r>
      <w:proofErr w:type="spellEnd"/>
      <w:r w:rsidRPr="004860C7">
        <w:rPr>
          <w:rFonts w:ascii="Times New Roman" w:hAnsi="Times New Roman"/>
          <w:color w:val="auto"/>
          <w:lang w:val="ro-RO"/>
        </w:rPr>
        <w:t xml:space="preserve"> </w:t>
      </w:r>
      <w:proofErr w:type="spellStart"/>
      <w:r w:rsidRPr="004860C7">
        <w:rPr>
          <w:rFonts w:ascii="Times New Roman" w:hAnsi="Times New Roman"/>
          <w:color w:val="auto"/>
          <w:lang w:val="ro-RO"/>
        </w:rPr>
        <w:t>instituţiilor</w:t>
      </w:r>
      <w:proofErr w:type="spellEnd"/>
      <w:r w:rsidRPr="004860C7">
        <w:rPr>
          <w:rFonts w:ascii="Times New Roman" w:hAnsi="Times New Roman"/>
          <w:color w:val="auto"/>
          <w:lang w:val="ro-RO"/>
        </w:rPr>
        <w:t xml:space="preserve"> acreditate de </w:t>
      </w:r>
      <w:proofErr w:type="spellStart"/>
      <w:r w:rsidRPr="004860C7">
        <w:rPr>
          <w:rFonts w:ascii="Times New Roman" w:hAnsi="Times New Roman"/>
          <w:color w:val="auto"/>
          <w:lang w:val="ro-RO"/>
        </w:rPr>
        <w:t>învăţământ</w:t>
      </w:r>
      <w:proofErr w:type="spellEnd"/>
      <w:r w:rsidRPr="004860C7">
        <w:rPr>
          <w:rFonts w:ascii="Times New Roman" w:hAnsi="Times New Roman"/>
          <w:color w:val="auto"/>
          <w:lang w:val="ro-RO"/>
        </w:rPr>
        <w:t xml:space="preserve"> superior, dacă îndeplinesc următoarele </w:t>
      </w:r>
      <w:proofErr w:type="spellStart"/>
      <w:r w:rsidRPr="004860C7">
        <w:rPr>
          <w:rFonts w:ascii="Times New Roman" w:hAnsi="Times New Roman"/>
          <w:color w:val="auto"/>
          <w:lang w:val="ro-RO"/>
        </w:rPr>
        <w:t>condiţii</w:t>
      </w:r>
      <w:proofErr w:type="spellEnd"/>
      <w:r w:rsidRPr="004860C7">
        <w:rPr>
          <w:rFonts w:ascii="Times New Roman" w:hAnsi="Times New Roman"/>
          <w:color w:val="auto"/>
          <w:lang w:val="ro-RO"/>
        </w:rPr>
        <w:t xml:space="preserve"> minimale:</w:t>
      </w:r>
    </w:p>
    <w:p w14:paraId="75324E73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A. </w:t>
      </w:r>
      <w:proofErr w:type="spellStart"/>
      <w:r w:rsidRPr="004860C7">
        <w:rPr>
          <w:rFonts w:ascii="Times New Roman" w:hAnsi="Times New Roman"/>
          <w:b/>
        </w:rPr>
        <w:t>Condiţii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minimale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cerute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candidatului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post de </w:t>
      </w:r>
      <w:proofErr w:type="spellStart"/>
      <w:r w:rsidRPr="004860C7">
        <w:rPr>
          <w:rFonts w:ascii="Times New Roman" w:hAnsi="Times New Roman"/>
          <w:b/>
        </w:rPr>
        <w:t>asistent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universitar</w:t>
      </w:r>
      <w:proofErr w:type="spellEnd"/>
      <w:r w:rsidRPr="004860C7">
        <w:rPr>
          <w:rFonts w:ascii="Times New Roman" w:hAnsi="Times New Roman"/>
          <w:b/>
        </w:rPr>
        <w:t xml:space="preserve">, </w:t>
      </w:r>
      <w:proofErr w:type="spellStart"/>
      <w:r w:rsidRPr="004860C7">
        <w:rPr>
          <w:rFonts w:ascii="Times New Roman" w:hAnsi="Times New Roman"/>
          <w:b/>
        </w:rPr>
        <w:t>asistent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cercetare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şi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cercetătorul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ştiinţific</w:t>
      </w:r>
      <w:proofErr w:type="spellEnd"/>
      <w:r w:rsidRPr="004860C7">
        <w:rPr>
          <w:rFonts w:ascii="Times New Roman" w:hAnsi="Times New Roman"/>
          <w:b/>
        </w:rPr>
        <w:t xml:space="preserve"> la </w:t>
      </w:r>
      <w:proofErr w:type="spellStart"/>
      <w:r w:rsidRPr="004860C7">
        <w:rPr>
          <w:rFonts w:ascii="Times New Roman" w:hAnsi="Times New Roman"/>
          <w:b/>
        </w:rPr>
        <w:t>Departamentul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Muzică</w:t>
      </w:r>
      <w:proofErr w:type="spellEnd"/>
      <w:r w:rsidRPr="004860C7">
        <w:rPr>
          <w:rFonts w:ascii="Times New Roman" w:hAnsi="Times New Roman"/>
          <w:b/>
        </w:rPr>
        <w:t>:</w:t>
      </w:r>
    </w:p>
    <w:p w14:paraId="75324E74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- </w:t>
      </w:r>
      <w:proofErr w:type="spellStart"/>
      <w:r w:rsidRPr="004860C7">
        <w:rPr>
          <w:rFonts w:ascii="Times New Roman" w:hAnsi="Times New Roman"/>
        </w:rPr>
        <w:t>deţine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diplomă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licenţă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domeniul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Muzică</w:t>
      </w:r>
      <w:proofErr w:type="spellEnd"/>
      <w:r w:rsidRPr="004860C7">
        <w:rPr>
          <w:rFonts w:ascii="Times New Roman" w:hAnsi="Times New Roman"/>
        </w:rPr>
        <w:t xml:space="preserve"> conform </w:t>
      </w:r>
      <w:proofErr w:type="spellStart"/>
      <w:r w:rsidRPr="004860C7">
        <w:rPr>
          <w:rFonts w:ascii="Times New Roman" w:hAnsi="Times New Roman"/>
        </w:rPr>
        <w:t>legislaţiei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vigoare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descrierii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postului</w:t>
      </w:r>
      <w:proofErr w:type="spellEnd"/>
      <w:r w:rsidRPr="004860C7">
        <w:rPr>
          <w:rFonts w:ascii="Times New Roman" w:hAnsi="Times New Roman"/>
          <w:b/>
        </w:rPr>
        <w:t>;</w:t>
      </w:r>
    </w:p>
    <w:p w14:paraId="75324E75" w14:textId="77777777" w:rsidR="002B55DA" w:rsidRPr="004860C7" w:rsidRDefault="002B55DA" w:rsidP="002B55DA">
      <w:pPr>
        <w:pStyle w:val="ListParagraph1"/>
        <w:autoSpaceDE w:val="0"/>
        <w:spacing w:after="0" w:line="360" w:lineRule="auto"/>
        <w:ind w:left="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- </w:t>
      </w:r>
      <w:proofErr w:type="spellStart"/>
      <w:r w:rsidRPr="004860C7">
        <w:rPr>
          <w:rFonts w:ascii="Times New Roman" w:hAnsi="Times New Roman"/>
        </w:rPr>
        <w:t>deţine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diplomă</w:t>
      </w:r>
      <w:proofErr w:type="spellEnd"/>
      <w:r w:rsidRPr="004860C7">
        <w:rPr>
          <w:rFonts w:ascii="Times New Roman" w:hAnsi="Times New Roman"/>
        </w:rPr>
        <w:t xml:space="preserve"> de doctor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domeniul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Muzică</w:t>
      </w:r>
      <w:proofErr w:type="spellEnd"/>
      <w:r w:rsidRPr="004860C7">
        <w:rPr>
          <w:rFonts w:ascii="Times New Roman" w:hAnsi="Times New Roman"/>
        </w:rPr>
        <w:t xml:space="preserve"> conform </w:t>
      </w:r>
      <w:proofErr w:type="spellStart"/>
      <w:r w:rsidRPr="004860C7">
        <w:rPr>
          <w:rFonts w:ascii="Times New Roman" w:hAnsi="Times New Roman"/>
        </w:rPr>
        <w:t>legisla</w:t>
      </w:r>
      <w:proofErr w:type="spellEnd"/>
      <w:r w:rsidRPr="004860C7">
        <w:rPr>
          <w:rFonts w:ascii="Times New Roman" w:hAnsi="Times New Roman"/>
          <w:lang w:val="en-US"/>
        </w:rPr>
        <w:t>ţ</w:t>
      </w:r>
      <w:proofErr w:type="spellStart"/>
      <w:r w:rsidRPr="004860C7">
        <w:rPr>
          <w:rFonts w:ascii="Times New Roman" w:hAnsi="Times New Roman"/>
        </w:rPr>
        <w:t>iei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vigoare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descrierii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postului</w:t>
      </w:r>
      <w:proofErr w:type="spellEnd"/>
      <w:r w:rsidRPr="004860C7">
        <w:rPr>
          <w:rFonts w:ascii="Times New Roman" w:hAnsi="Times New Roman"/>
        </w:rPr>
        <w:t>;</w:t>
      </w:r>
    </w:p>
    <w:p w14:paraId="75324E76" w14:textId="77777777" w:rsidR="002B55DA" w:rsidRPr="004860C7" w:rsidRDefault="002B55DA" w:rsidP="002B55DA">
      <w:pPr>
        <w:pStyle w:val="ListParagraph1"/>
        <w:autoSpaceDE w:val="0"/>
        <w:spacing w:after="0" w:line="360" w:lineRule="auto"/>
        <w:ind w:left="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- face </w:t>
      </w:r>
      <w:r w:rsidRPr="004860C7">
        <w:rPr>
          <w:rFonts w:ascii="Times New Roman" w:hAnsi="Times New Roman"/>
          <w:lang w:val="ro-RO"/>
        </w:rPr>
        <w:t>dovada formării psihopedagogice.</w:t>
      </w:r>
    </w:p>
    <w:p w14:paraId="75324E77" w14:textId="77777777" w:rsidR="002B55DA" w:rsidRPr="004860C7" w:rsidRDefault="002B55DA" w:rsidP="002B55DA">
      <w:pPr>
        <w:pStyle w:val="ListParagraph1"/>
        <w:autoSpaceDE w:val="0"/>
        <w:spacing w:after="0" w:line="360" w:lineRule="auto"/>
        <w:ind w:left="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- are media  </w:t>
      </w:r>
      <w:proofErr w:type="spellStart"/>
      <w:r w:rsidRPr="004860C7">
        <w:rPr>
          <w:rFonts w:ascii="Times New Roman" w:hAnsi="Times New Roman"/>
        </w:rPr>
        <w:t>anilor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studii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universitare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mai</w:t>
      </w:r>
      <w:proofErr w:type="spellEnd"/>
      <w:r w:rsidRPr="004860C7">
        <w:rPr>
          <w:rFonts w:ascii="Times New Roman" w:hAnsi="Times New Roman"/>
          <w:bCs/>
        </w:rPr>
        <w:t xml:space="preserve"> mare </w:t>
      </w:r>
      <w:proofErr w:type="spellStart"/>
      <w:r w:rsidRPr="004860C7">
        <w:rPr>
          <w:rFonts w:ascii="Times New Roman" w:hAnsi="Times New Roman"/>
          <w:bCs/>
        </w:rPr>
        <w:t>sau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egală</w:t>
      </w:r>
      <w:proofErr w:type="spellEnd"/>
      <w:r w:rsidRPr="004860C7">
        <w:rPr>
          <w:rFonts w:ascii="Times New Roman" w:hAnsi="Times New Roman"/>
          <w:bCs/>
        </w:rPr>
        <w:t xml:space="preserve"> cu</w:t>
      </w:r>
      <w:r w:rsidRPr="004860C7">
        <w:rPr>
          <w:rFonts w:ascii="Times New Roman" w:hAnsi="Times New Roman"/>
        </w:rPr>
        <w:t xml:space="preserve"> 8,00;</w:t>
      </w:r>
    </w:p>
    <w:p w14:paraId="75324E78" w14:textId="77777777" w:rsidR="002B55DA" w:rsidRPr="004860C7" w:rsidRDefault="002B55DA" w:rsidP="002B55DA">
      <w:pPr>
        <w:pStyle w:val="ListParagraph1"/>
        <w:autoSpaceDE w:val="0"/>
        <w:spacing w:after="0" w:line="360" w:lineRule="auto"/>
        <w:ind w:left="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Cs/>
        </w:rPr>
        <w:t xml:space="preserve">- </w:t>
      </w:r>
      <w:proofErr w:type="spellStart"/>
      <w:r w:rsidRPr="004860C7">
        <w:rPr>
          <w:rFonts w:ascii="Times New Roman" w:hAnsi="Times New Roman"/>
          <w:b/>
          <w:bCs/>
        </w:rPr>
        <w:t>teoreticieni</w:t>
      </w:r>
      <w:proofErr w:type="spellEnd"/>
      <w:r w:rsidRPr="004860C7">
        <w:rPr>
          <w:rFonts w:ascii="Times New Roman" w:hAnsi="Times New Roman"/>
          <w:b/>
          <w:bCs/>
        </w:rPr>
        <w:t>:</w:t>
      </w:r>
      <w:r w:rsidRPr="004860C7">
        <w:rPr>
          <w:rFonts w:ascii="Times New Roman" w:hAnsi="Times New Roman"/>
          <w:bCs/>
        </w:rPr>
        <w:t xml:space="preserve"> a </w:t>
      </w:r>
      <w:proofErr w:type="spellStart"/>
      <w:r w:rsidRPr="004860C7">
        <w:rPr>
          <w:rFonts w:ascii="Times New Roman" w:hAnsi="Times New Roman"/>
        </w:rPr>
        <w:t>publicat</w:t>
      </w:r>
      <w:proofErr w:type="spellEnd"/>
      <w:r w:rsidRPr="004860C7">
        <w:rPr>
          <w:rFonts w:ascii="Times New Roman" w:hAnsi="Times New Roman"/>
        </w:rPr>
        <w:t xml:space="preserve"> </w:t>
      </w:r>
      <w:r w:rsidRPr="004860C7">
        <w:rPr>
          <w:rFonts w:ascii="Times New Roman" w:hAnsi="Times New Roman"/>
          <w:i/>
          <w:iCs/>
        </w:rPr>
        <w:t xml:space="preserve">minimum 3 </w:t>
      </w:r>
      <w:proofErr w:type="spellStart"/>
      <w:r w:rsidRPr="004860C7">
        <w:rPr>
          <w:rFonts w:ascii="Times New Roman" w:hAnsi="Times New Roman"/>
          <w:i/>
          <w:iCs/>
        </w:rPr>
        <w:t>lucrări</w:t>
      </w:r>
      <w:proofErr w:type="spellEnd"/>
      <w:r w:rsidRPr="004860C7">
        <w:rPr>
          <w:rFonts w:ascii="Times New Roman" w:hAnsi="Times New Roman"/>
          <w:i/>
          <w:iCs/>
        </w:rPr>
        <w:t xml:space="preserve"> </w:t>
      </w:r>
      <w:r w:rsidRPr="004860C7">
        <w:rPr>
          <w:rFonts w:ascii="Times New Roman" w:hAnsi="Times New Roman"/>
        </w:rPr>
        <w:t>(</w:t>
      </w:r>
      <w:proofErr w:type="spellStart"/>
      <w:r w:rsidRPr="004860C7">
        <w:rPr>
          <w:rFonts w:ascii="Times New Roman" w:hAnsi="Times New Roman"/>
        </w:rPr>
        <w:t>articole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studii</w:t>
      </w:r>
      <w:proofErr w:type="spellEnd"/>
      <w:r w:rsidRPr="004860C7">
        <w:rPr>
          <w:rFonts w:ascii="Times New Roman" w:hAnsi="Times New Roman"/>
        </w:rPr>
        <w:t xml:space="preserve">), </w:t>
      </w:r>
      <w:r w:rsidRPr="004860C7">
        <w:rPr>
          <w:rFonts w:ascii="Times New Roman" w:hAnsi="Times New Roman"/>
          <w:bCs/>
        </w:rPr>
        <w:t xml:space="preserve">in extenso </w:t>
      </w:r>
      <w:proofErr w:type="spellStart"/>
      <w:r w:rsidRPr="004860C7">
        <w:rPr>
          <w:rFonts w:ascii="Times New Roman" w:hAnsi="Times New Roman"/>
          <w:bCs/>
        </w:rPr>
        <w:t>sau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în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rezumat</w:t>
      </w:r>
      <w:proofErr w:type="spellEnd"/>
      <w:r w:rsidRPr="004860C7">
        <w:rPr>
          <w:rFonts w:ascii="Times New Roman" w:hAnsi="Times New Roman"/>
          <w:bCs/>
        </w:rPr>
        <w:t xml:space="preserve">,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reviste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specialitate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volume ale </w:t>
      </w:r>
      <w:proofErr w:type="spellStart"/>
      <w:r w:rsidRPr="004860C7">
        <w:rPr>
          <w:rFonts w:ascii="Times New Roman" w:hAnsi="Times New Roman"/>
        </w:rPr>
        <w:t>unor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manifestări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ştiinţifice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naţionale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internaţionale</w:t>
      </w:r>
      <w:proofErr w:type="spellEnd"/>
      <w:r w:rsidRPr="004860C7">
        <w:rPr>
          <w:rFonts w:ascii="Times New Roman" w:hAnsi="Times New Roman"/>
        </w:rPr>
        <w:t>;</w:t>
      </w:r>
    </w:p>
    <w:p w14:paraId="75324E79" w14:textId="77777777" w:rsidR="002B55DA" w:rsidRPr="004860C7" w:rsidRDefault="002B55DA" w:rsidP="002B55DA">
      <w:pPr>
        <w:pStyle w:val="ListParagraph1"/>
        <w:autoSpaceDE w:val="0"/>
        <w:spacing w:after="0" w:line="360" w:lineRule="auto"/>
        <w:ind w:left="0"/>
        <w:jc w:val="both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</w:rPr>
        <w:t xml:space="preserve">- </w:t>
      </w:r>
      <w:proofErr w:type="spellStart"/>
      <w:r w:rsidRPr="004860C7">
        <w:rPr>
          <w:rFonts w:ascii="Times New Roman" w:hAnsi="Times New Roman"/>
          <w:b/>
        </w:rPr>
        <w:t>interpreţi</w:t>
      </w:r>
      <w:proofErr w:type="spellEnd"/>
      <w:r w:rsidRPr="004860C7">
        <w:rPr>
          <w:rFonts w:ascii="Times New Roman" w:hAnsi="Times New Roman"/>
          <w:b/>
        </w:rPr>
        <w:t>:</w:t>
      </w:r>
      <w:r w:rsidRPr="004860C7">
        <w:rPr>
          <w:rFonts w:ascii="Times New Roman" w:hAnsi="Times New Roman"/>
        </w:rPr>
        <w:t xml:space="preserve"> minim 5 </w:t>
      </w:r>
      <w:proofErr w:type="spellStart"/>
      <w:r w:rsidRPr="004860C7">
        <w:rPr>
          <w:rFonts w:ascii="Times New Roman" w:hAnsi="Times New Roman"/>
        </w:rPr>
        <w:t>recitaluri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concerte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calitate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solist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formaţii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camerale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până</w:t>
      </w:r>
      <w:proofErr w:type="spellEnd"/>
      <w:r w:rsidRPr="004860C7">
        <w:rPr>
          <w:rFonts w:ascii="Times New Roman" w:hAnsi="Times New Roman"/>
        </w:rPr>
        <w:t xml:space="preserve"> la 10 </w:t>
      </w:r>
      <w:proofErr w:type="spellStart"/>
      <w:r w:rsidRPr="004860C7">
        <w:rPr>
          <w:rFonts w:ascii="Times New Roman" w:hAnsi="Times New Roman"/>
        </w:rPr>
        <w:t>membri</w:t>
      </w:r>
      <w:proofErr w:type="spellEnd"/>
      <w:r w:rsidRPr="004860C7">
        <w:rPr>
          <w:rFonts w:ascii="Times New Roman" w:hAnsi="Times New Roman"/>
        </w:rPr>
        <w:t>.</w:t>
      </w:r>
    </w:p>
    <w:p w14:paraId="75324E7A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- </w:t>
      </w:r>
      <w:proofErr w:type="spellStart"/>
      <w:r w:rsidRPr="004860C7">
        <w:rPr>
          <w:rFonts w:ascii="Times New Roman" w:hAnsi="Times New Roman"/>
        </w:rPr>
        <w:t>îndeplineşte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condiţiile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minimale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prevăzute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anexa</w:t>
      </w:r>
      <w:proofErr w:type="spellEnd"/>
      <w:r w:rsidRPr="004860C7">
        <w:rPr>
          <w:rFonts w:ascii="Times New Roman" w:hAnsi="Times New Roman"/>
        </w:rPr>
        <w:t xml:space="preserve"> 3.A.1. - </w:t>
      </w:r>
      <w:proofErr w:type="spellStart"/>
      <w:r w:rsidRPr="004860C7">
        <w:rPr>
          <w:rFonts w:ascii="Times New Roman" w:hAnsi="Times New Roman"/>
        </w:rPr>
        <w:t>teoreticieni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3.A.2 </w:t>
      </w:r>
      <w:proofErr w:type="spellStart"/>
      <w:r w:rsidRPr="004860C7">
        <w:rPr>
          <w:rFonts w:ascii="Times New Roman" w:hAnsi="Times New Roman"/>
        </w:rPr>
        <w:t>interpreţi</w:t>
      </w:r>
      <w:proofErr w:type="spellEnd"/>
      <w:r w:rsidRPr="004860C7">
        <w:rPr>
          <w:rFonts w:ascii="Times New Roman" w:hAnsi="Times New Roman"/>
        </w:rPr>
        <w:t>.</w:t>
      </w:r>
    </w:p>
    <w:p w14:paraId="75324E7B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B. </w:t>
      </w:r>
      <w:proofErr w:type="spellStart"/>
      <w:r w:rsidRPr="004860C7">
        <w:rPr>
          <w:rFonts w:ascii="Times New Roman" w:hAnsi="Times New Roman"/>
          <w:b/>
        </w:rPr>
        <w:t>Condiţii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minimale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cerute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candidatului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post de </w:t>
      </w:r>
      <w:proofErr w:type="spellStart"/>
      <w:r w:rsidRPr="004860C7">
        <w:rPr>
          <w:rFonts w:ascii="Times New Roman" w:hAnsi="Times New Roman"/>
          <w:b/>
        </w:rPr>
        <w:t>asistent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universitar</w:t>
      </w:r>
      <w:proofErr w:type="spellEnd"/>
      <w:r w:rsidRPr="004860C7">
        <w:rPr>
          <w:rFonts w:ascii="Times New Roman" w:hAnsi="Times New Roman"/>
          <w:b/>
        </w:rPr>
        <w:t xml:space="preserve">, </w:t>
      </w:r>
      <w:proofErr w:type="spellStart"/>
      <w:r w:rsidRPr="004860C7">
        <w:rPr>
          <w:rFonts w:ascii="Times New Roman" w:hAnsi="Times New Roman"/>
          <w:b/>
        </w:rPr>
        <w:t>asistent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cercetare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şi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cercetătorul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ştiinţific</w:t>
      </w:r>
      <w:proofErr w:type="spellEnd"/>
      <w:r w:rsidRPr="004860C7">
        <w:rPr>
          <w:rFonts w:ascii="Times New Roman" w:hAnsi="Times New Roman"/>
          <w:b/>
        </w:rPr>
        <w:t xml:space="preserve"> la </w:t>
      </w:r>
      <w:proofErr w:type="spellStart"/>
      <w:r w:rsidRPr="004860C7">
        <w:rPr>
          <w:rFonts w:ascii="Times New Roman" w:hAnsi="Times New Roman"/>
          <w:b/>
        </w:rPr>
        <w:t>Departamentul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Arte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Vizuale</w:t>
      </w:r>
      <w:proofErr w:type="spellEnd"/>
      <w:r w:rsidRPr="004860C7">
        <w:rPr>
          <w:rFonts w:ascii="Times New Roman" w:hAnsi="Times New Roman"/>
          <w:b/>
        </w:rPr>
        <w:t>:</w:t>
      </w:r>
    </w:p>
    <w:p w14:paraId="75324E7C" w14:textId="77777777" w:rsidR="002B55DA" w:rsidRPr="004860C7" w:rsidRDefault="002B55DA" w:rsidP="002B55DA">
      <w:pPr>
        <w:pStyle w:val="ListParagraph1"/>
        <w:autoSpaceDE w:val="0"/>
        <w:spacing w:after="0" w:line="360" w:lineRule="auto"/>
        <w:ind w:left="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- </w:t>
      </w:r>
      <w:proofErr w:type="spellStart"/>
      <w:r w:rsidRPr="004860C7">
        <w:rPr>
          <w:rFonts w:ascii="Times New Roman" w:hAnsi="Times New Roman"/>
        </w:rPr>
        <w:t>deţine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diplomă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licenţă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domeniul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Arte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Vizuale</w:t>
      </w:r>
      <w:proofErr w:type="spellEnd"/>
      <w:r w:rsidRPr="004860C7">
        <w:rPr>
          <w:rFonts w:ascii="Times New Roman" w:hAnsi="Times New Roman"/>
        </w:rPr>
        <w:t xml:space="preserve"> conform </w:t>
      </w:r>
      <w:proofErr w:type="spellStart"/>
      <w:r w:rsidRPr="004860C7">
        <w:rPr>
          <w:rFonts w:ascii="Times New Roman" w:hAnsi="Times New Roman"/>
        </w:rPr>
        <w:t>legislaţiei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vigoare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descrierii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postului</w:t>
      </w:r>
      <w:proofErr w:type="spellEnd"/>
      <w:r w:rsidRPr="004860C7">
        <w:rPr>
          <w:rFonts w:ascii="Times New Roman" w:hAnsi="Times New Roman"/>
        </w:rPr>
        <w:t>;</w:t>
      </w:r>
    </w:p>
    <w:p w14:paraId="75324E7D" w14:textId="77777777" w:rsidR="002B55DA" w:rsidRPr="004860C7" w:rsidRDefault="002B55DA" w:rsidP="002B55DA">
      <w:pPr>
        <w:pStyle w:val="ListParagraph1"/>
        <w:autoSpaceDE w:val="0"/>
        <w:spacing w:after="0" w:line="360" w:lineRule="auto"/>
        <w:ind w:left="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- </w:t>
      </w:r>
      <w:proofErr w:type="spellStart"/>
      <w:r w:rsidRPr="004860C7">
        <w:rPr>
          <w:rFonts w:ascii="Times New Roman" w:hAnsi="Times New Roman"/>
        </w:rPr>
        <w:t>deţine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diplomă</w:t>
      </w:r>
      <w:proofErr w:type="spellEnd"/>
      <w:r w:rsidRPr="004860C7">
        <w:rPr>
          <w:rFonts w:ascii="Times New Roman" w:hAnsi="Times New Roman"/>
        </w:rPr>
        <w:t xml:space="preserve"> de doctor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domeniul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Arte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Vizuale</w:t>
      </w:r>
      <w:proofErr w:type="spellEnd"/>
      <w:r w:rsidRPr="004860C7">
        <w:rPr>
          <w:rFonts w:ascii="Times New Roman" w:hAnsi="Times New Roman"/>
        </w:rPr>
        <w:t xml:space="preserve"> conform </w:t>
      </w:r>
      <w:proofErr w:type="spellStart"/>
      <w:r w:rsidRPr="004860C7">
        <w:rPr>
          <w:rFonts w:ascii="Times New Roman" w:hAnsi="Times New Roman"/>
        </w:rPr>
        <w:t>legislaţiei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vigoare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descrierii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postului</w:t>
      </w:r>
      <w:proofErr w:type="spellEnd"/>
      <w:r w:rsidRPr="004860C7">
        <w:rPr>
          <w:rFonts w:ascii="Times New Roman" w:hAnsi="Times New Roman"/>
        </w:rPr>
        <w:t>;</w:t>
      </w:r>
    </w:p>
    <w:p w14:paraId="75324E7E" w14:textId="77777777" w:rsidR="002B55DA" w:rsidRPr="004860C7" w:rsidRDefault="002B55DA" w:rsidP="002B55DA">
      <w:pPr>
        <w:pStyle w:val="ListParagraph1"/>
        <w:autoSpaceDE w:val="0"/>
        <w:spacing w:after="0" w:line="360" w:lineRule="auto"/>
        <w:ind w:left="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- face </w:t>
      </w:r>
      <w:proofErr w:type="spellStart"/>
      <w:r w:rsidRPr="004860C7">
        <w:rPr>
          <w:rFonts w:ascii="Times New Roman" w:hAnsi="Times New Roman"/>
        </w:rPr>
        <w:t>dovada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formării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psihopedagogice</w:t>
      </w:r>
      <w:proofErr w:type="spellEnd"/>
      <w:r w:rsidRPr="004860C7">
        <w:rPr>
          <w:rFonts w:ascii="Times New Roman" w:hAnsi="Times New Roman"/>
        </w:rPr>
        <w:t>.</w:t>
      </w:r>
    </w:p>
    <w:p w14:paraId="75324E7F" w14:textId="77777777" w:rsidR="002B55DA" w:rsidRPr="004860C7" w:rsidRDefault="002B55DA" w:rsidP="002B55DA">
      <w:pPr>
        <w:pStyle w:val="ListParagraph1"/>
        <w:autoSpaceDE w:val="0"/>
        <w:spacing w:after="0" w:line="360" w:lineRule="auto"/>
        <w:ind w:left="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- </w:t>
      </w:r>
      <w:proofErr w:type="spellStart"/>
      <w:r w:rsidRPr="004860C7">
        <w:rPr>
          <w:rFonts w:ascii="Times New Roman" w:hAnsi="Times New Roman"/>
        </w:rPr>
        <w:t>îndepline</w:t>
      </w:r>
      <w:r w:rsidRPr="004860C7">
        <w:rPr>
          <w:rFonts w:ascii="Times New Roman" w:hAnsiTheme="minorHAnsi"/>
        </w:rPr>
        <w:t>ș</w:t>
      </w:r>
      <w:r w:rsidRPr="004860C7">
        <w:rPr>
          <w:rFonts w:ascii="Times New Roman" w:hAnsi="Times New Roman"/>
        </w:rPr>
        <w:t>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condi</w:t>
      </w:r>
      <w:r w:rsidRPr="004860C7">
        <w:rPr>
          <w:rFonts w:ascii="Times New Roman" w:hAnsiTheme="minorHAnsi"/>
        </w:rPr>
        <w:t>ț</w:t>
      </w:r>
      <w:r w:rsidRPr="004860C7">
        <w:rPr>
          <w:rFonts w:ascii="Times New Roman" w:hAnsi="Times New Roman"/>
        </w:rPr>
        <w:t>iile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minimale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prevăzute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anexa</w:t>
      </w:r>
      <w:proofErr w:type="spellEnd"/>
      <w:r w:rsidRPr="004860C7">
        <w:rPr>
          <w:rFonts w:ascii="Times New Roman" w:hAnsi="Times New Roman"/>
        </w:rPr>
        <w:t xml:space="preserve"> 3.B.1.</w:t>
      </w:r>
    </w:p>
    <w:p w14:paraId="75324E80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 xml:space="preserve">Art. 23 </w:t>
      </w:r>
      <w:proofErr w:type="spellStart"/>
      <w:r w:rsidRPr="004860C7">
        <w:rPr>
          <w:rFonts w:ascii="Times New Roman" w:hAnsi="Times New Roman"/>
          <w:lang w:eastAsia="ro-RO"/>
        </w:rPr>
        <w:t>Concursul</w:t>
      </w:r>
      <w:proofErr w:type="spellEnd"/>
      <w:r w:rsidRPr="004860C7">
        <w:rPr>
          <w:rFonts w:ascii="Times New Roman" w:hAnsi="Times New Roman"/>
          <w:lang w:eastAsia="ro-RO"/>
        </w:rPr>
        <w:t xml:space="preserve"> </w:t>
      </w:r>
      <w:proofErr w:type="spellStart"/>
      <w:r w:rsidRPr="004860C7">
        <w:rPr>
          <w:rFonts w:ascii="Times New Roman" w:hAnsi="Times New Roman"/>
          <w:lang w:eastAsia="ro-RO"/>
        </w:rPr>
        <w:t>pentru</w:t>
      </w:r>
      <w:proofErr w:type="spellEnd"/>
      <w:r w:rsidRPr="004860C7">
        <w:rPr>
          <w:rFonts w:ascii="Times New Roman" w:hAnsi="Times New Roman"/>
          <w:lang w:eastAsia="ro-RO"/>
        </w:rPr>
        <w:t xml:space="preserve"> </w:t>
      </w:r>
      <w:proofErr w:type="spellStart"/>
      <w:r w:rsidRPr="004860C7">
        <w:rPr>
          <w:rFonts w:ascii="Times New Roman" w:hAnsi="Times New Roman"/>
          <w:lang w:eastAsia="ro-RO"/>
        </w:rPr>
        <w:t>ocuparea</w:t>
      </w:r>
      <w:proofErr w:type="spellEnd"/>
      <w:r w:rsidRPr="004860C7">
        <w:rPr>
          <w:rFonts w:ascii="Times New Roman" w:hAnsi="Times New Roman"/>
          <w:lang w:eastAsia="ro-RO"/>
        </w:rPr>
        <w:t xml:space="preserve"> </w:t>
      </w:r>
      <w:proofErr w:type="spellStart"/>
      <w:r w:rsidRPr="004860C7">
        <w:rPr>
          <w:rFonts w:ascii="Times New Roman" w:hAnsi="Times New Roman"/>
          <w:lang w:eastAsia="ro-RO"/>
        </w:rPr>
        <w:t>postului</w:t>
      </w:r>
      <w:proofErr w:type="spellEnd"/>
      <w:r w:rsidRPr="004860C7">
        <w:rPr>
          <w:rFonts w:ascii="Times New Roman" w:hAnsi="Times New Roman"/>
          <w:lang w:eastAsia="ro-RO"/>
        </w:rPr>
        <w:t xml:space="preserve"> de </w:t>
      </w:r>
      <w:proofErr w:type="spellStart"/>
      <w:r w:rsidRPr="004860C7">
        <w:rPr>
          <w:rFonts w:ascii="Times New Roman" w:hAnsi="Times New Roman"/>
          <w:lang w:eastAsia="ro-RO"/>
        </w:rPr>
        <w:t>asistent</w:t>
      </w:r>
      <w:proofErr w:type="spellEnd"/>
      <w:r w:rsidRPr="004860C7">
        <w:rPr>
          <w:rFonts w:ascii="Times New Roman" w:hAnsi="Times New Roman"/>
          <w:lang w:eastAsia="ro-RO"/>
        </w:rPr>
        <w:t xml:space="preserve"> </w:t>
      </w:r>
      <w:proofErr w:type="spellStart"/>
      <w:r w:rsidRPr="004860C7">
        <w:rPr>
          <w:rFonts w:ascii="Times New Roman" w:hAnsi="Times New Roman"/>
          <w:lang w:eastAsia="ro-RO"/>
        </w:rPr>
        <w:t>universitar</w:t>
      </w:r>
      <w:proofErr w:type="spellEnd"/>
      <w:r w:rsidRPr="004860C7">
        <w:rPr>
          <w:rFonts w:ascii="Times New Roman" w:hAnsi="Times New Roman"/>
          <w:lang w:eastAsia="ro-RO"/>
        </w:rPr>
        <w:t xml:space="preserve"> </w:t>
      </w:r>
      <w:proofErr w:type="spellStart"/>
      <w:r w:rsidRPr="004860C7">
        <w:rPr>
          <w:rFonts w:ascii="Times New Roman" w:hAnsi="Times New Roman"/>
          <w:lang w:eastAsia="ro-RO"/>
        </w:rPr>
        <w:t>constă</w:t>
      </w:r>
      <w:proofErr w:type="spellEnd"/>
      <w:r w:rsidRPr="004860C7">
        <w:rPr>
          <w:rFonts w:ascii="Times New Roman" w:hAnsi="Times New Roman"/>
          <w:lang w:eastAsia="ro-RO"/>
        </w:rPr>
        <w:t xml:space="preserve"> </w:t>
      </w:r>
      <w:proofErr w:type="spellStart"/>
      <w:r w:rsidRPr="004860C7">
        <w:rPr>
          <w:rFonts w:ascii="Times New Roman" w:hAnsi="Times New Roman"/>
          <w:lang w:eastAsia="ro-RO"/>
        </w:rPr>
        <w:t>în</w:t>
      </w:r>
      <w:proofErr w:type="spellEnd"/>
      <w:r w:rsidRPr="004860C7">
        <w:rPr>
          <w:rFonts w:ascii="Times New Roman" w:hAnsi="Times New Roman"/>
          <w:lang w:eastAsia="ro-RO"/>
        </w:rPr>
        <w:t xml:space="preserve"> </w:t>
      </w:r>
      <w:proofErr w:type="spellStart"/>
      <w:r w:rsidRPr="004860C7">
        <w:rPr>
          <w:rFonts w:ascii="Times New Roman" w:hAnsi="Times New Roman"/>
          <w:lang w:eastAsia="ro-RO"/>
        </w:rPr>
        <w:t>trei</w:t>
      </w:r>
      <w:proofErr w:type="spellEnd"/>
      <w:r w:rsidRPr="004860C7">
        <w:rPr>
          <w:rFonts w:ascii="Times New Roman" w:hAnsi="Times New Roman"/>
          <w:lang w:eastAsia="ro-RO"/>
        </w:rPr>
        <w:t xml:space="preserve"> probe la </w:t>
      </w:r>
      <w:proofErr w:type="spellStart"/>
      <w:r w:rsidRPr="004860C7">
        <w:rPr>
          <w:rFonts w:ascii="Times New Roman" w:hAnsi="Times New Roman"/>
          <w:lang w:eastAsia="ro-RO"/>
        </w:rPr>
        <w:t>ambele</w:t>
      </w:r>
      <w:proofErr w:type="spellEnd"/>
      <w:r w:rsidRPr="004860C7">
        <w:rPr>
          <w:rFonts w:ascii="Times New Roman" w:hAnsi="Times New Roman"/>
          <w:lang w:eastAsia="ro-RO"/>
        </w:rPr>
        <w:t xml:space="preserve"> </w:t>
      </w:r>
      <w:proofErr w:type="spellStart"/>
      <w:r w:rsidRPr="004860C7">
        <w:rPr>
          <w:rFonts w:ascii="Times New Roman" w:hAnsi="Times New Roman"/>
          <w:lang w:eastAsia="ro-RO"/>
        </w:rPr>
        <w:t>departamente</w:t>
      </w:r>
      <w:proofErr w:type="spellEnd"/>
      <w:r w:rsidRPr="004860C7">
        <w:rPr>
          <w:rFonts w:ascii="Times New Roman" w:hAnsi="Times New Roman"/>
          <w:lang w:eastAsia="ro-RO"/>
        </w:rPr>
        <w:t>.</w:t>
      </w:r>
    </w:p>
    <w:p w14:paraId="75324E81" w14:textId="77777777" w:rsidR="002B55DA" w:rsidRPr="004860C7" w:rsidRDefault="002B55DA" w:rsidP="002B55DA">
      <w:pPr>
        <w:spacing w:after="0" w:line="360" w:lineRule="auto"/>
        <w:ind w:firstLine="720"/>
        <w:rPr>
          <w:rFonts w:ascii="Times New Roman" w:hAnsi="Times New Roman"/>
          <w:lang w:val="ro-RO"/>
        </w:rPr>
      </w:pP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proba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practică</w:t>
      </w:r>
      <w:proofErr w:type="spellEnd"/>
      <w:r w:rsidRPr="004860C7">
        <w:rPr>
          <w:rFonts w:ascii="Times New Roman" w:hAnsi="Times New Roman"/>
        </w:rPr>
        <w:t xml:space="preserve"> se </w:t>
      </w:r>
      <w:proofErr w:type="spellStart"/>
      <w:r w:rsidRPr="004860C7">
        <w:rPr>
          <w:rFonts w:ascii="Times New Roman" w:hAnsi="Times New Roman"/>
        </w:rPr>
        <w:t>anunţă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bibliografia</w:t>
      </w:r>
      <w:proofErr w:type="spellEnd"/>
      <w:r w:rsidRPr="004860C7">
        <w:rPr>
          <w:rFonts w:ascii="Times New Roman" w:hAnsi="Times New Roman"/>
        </w:rPr>
        <w:t xml:space="preserve"> pe </w:t>
      </w:r>
      <w:proofErr w:type="spellStart"/>
      <w:r w:rsidRPr="004860C7">
        <w:rPr>
          <w:rFonts w:ascii="Times New Roman" w:hAnsi="Times New Roman"/>
        </w:rPr>
        <w:t>pagina</w:t>
      </w:r>
      <w:proofErr w:type="spellEnd"/>
      <w:r w:rsidRPr="004860C7">
        <w:rPr>
          <w:rFonts w:ascii="Times New Roman" w:hAnsi="Times New Roman"/>
        </w:rPr>
        <w:t xml:space="preserve"> web a </w:t>
      </w:r>
      <w:proofErr w:type="spellStart"/>
      <w:r w:rsidRPr="004860C7">
        <w:rPr>
          <w:rFonts w:ascii="Times New Roman" w:hAnsi="Times New Roman"/>
        </w:rPr>
        <w:t>universităţii</w:t>
      </w:r>
      <w:proofErr w:type="spellEnd"/>
      <w:r w:rsidRPr="004860C7">
        <w:rPr>
          <w:rFonts w:ascii="Times New Roman" w:hAnsi="Times New Roman"/>
        </w:rPr>
        <w:t xml:space="preserve"> o </w:t>
      </w:r>
      <w:proofErr w:type="spellStart"/>
      <w:r w:rsidRPr="004860C7">
        <w:rPr>
          <w:rFonts w:ascii="Times New Roman" w:hAnsi="Times New Roman"/>
        </w:rPr>
        <w:t>dată</w:t>
      </w:r>
      <w:proofErr w:type="spellEnd"/>
      <w:r w:rsidRPr="004860C7">
        <w:rPr>
          <w:rFonts w:ascii="Times New Roman" w:hAnsi="Times New Roman"/>
        </w:rPr>
        <w:t xml:space="preserve"> cu </w:t>
      </w:r>
      <w:proofErr w:type="spellStart"/>
      <w:r w:rsidRPr="004860C7">
        <w:rPr>
          <w:rFonts w:ascii="Times New Roman" w:hAnsi="Times New Roman"/>
        </w:rPr>
        <w:t>publicarea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anunţului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scoatere</w:t>
      </w:r>
      <w:proofErr w:type="spellEnd"/>
      <w:r w:rsidRPr="004860C7">
        <w:rPr>
          <w:rFonts w:ascii="Times New Roman" w:hAnsi="Times New Roman"/>
        </w:rPr>
        <w:t xml:space="preserve"> a </w:t>
      </w:r>
      <w:proofErr w:type="spellStart"/>
      <w:r w:rsidRPr="004860C7">
        <w:rPr>
          <w:rFonts w:ascii="Times New Roman" w:hAnsi="Times New Roman"/>
        </w:rPr>
        <w:t>postului</w:t>
      </w:r>
      <w:proofErr w:type="spellEnd"/>
      <w:r w:rsidRPr="004860C7">
        <w:rPr>
          <w:rFonts w:ascii="Times New Roman" w:hAnsi="Times New Roman"/>
        </w:rPr>
        <w:t xml:space="preserve"> la concurs.</w:t>
      </w:r>
      <w:r w:rsidRPr="004860C7">
        <w:rPr>
          <w:rFonts w:ascii="Times New Roman" w:hAnsi="Times New Roman"/>
          <w:lang w:val="ro-RO"/>
        </w:rPr>
        <w:t xml:space="preserve"> Tema probei practice este stabilită de pre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 xml:space="preserve">edintele comisiei de concurs, cu consultarea membrilor acesteia, 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>i se anun</w:t>
      </w:r>
      <w:r w:rsidRPr="004860C7">
        <w:rPr>
          <w:rFonts w:asciiTheme="minorHAnsi" w:hAnsiTheme="minorHAnsi"/>
          <w:lang w:val="ro-RO"/>
        </w:rPr>
        <w:t>ț</w:t>
      </w:r>
      <w:r w:rsidRPr="004860C7">
        <w:rPr>
          <w:rFonts w:ascii="Times New Roman" w:hAnsi="Times New Roman"/>
          <w:lang w:val="ro-RO"/>
        </w:rPr>
        <w:t>ă cu cel pu</w:t>
      </w:r>
      <w:r w:rsidRPr="004860C7">
        <w:rPr>
          <w:rFonts w:asciiTheme="minorHAnsi" w:hAnsiTheme="minorHAnsi"/>
          <w:lang w:val="ro-RO"/>
        </w:rPr>
        <w:t>ț</w:t>
      </w:r>
      <w:r w:rsidRPr="004860C7">
        <w:rPr>
          <w:rFonts w:ascii="Times New Roman" w:hAnsi="Times New Roman"/>
          <w:lang w:val="ro-RO"/>
        </w:rPr>
        <w:t>in 3 zile lucrătoare înaintea desfă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 xml:space="preserve">urării probei pe pagina web a concursului, împreună cu ziua, ora 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>i locul desfă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>urării concursului, invitând astfel to</w:t>
      </w:r>
      <w:r w:rsidRPr="004860C7">
        <w:rPr>
          <w:rFonts w:asciiTheme="minorHAnsi" w:hAnsiTheme="minorHAnsi"/>
          <w:lang w:val="ro-RO"/>
        </w:rPr>
        <w:t>ț</w:t>
      </w:r>
      <w:r w:rsidRPr="004860C7">
        <w:rPr>
          <w:rFonts w:ascii="Times New Roman" w:hAnsi="Times New Roman"/>
          <w:lang w:val="ro-RO"/>
        </w:rPr>
        <w:t>i candida</w:t>
      </w:r>
      <w:r w:rsidRPr="004860C7">
        <w:rPr>
          <w:rFonts w:asciiTheme="minorHAnsi" w:hAnsiTheme="minorHAnsi"/>
          <w:lang w:val="ro-RO"/>
        </w:rPr>
        <w:t>ț</w:t>
      </w:r>
      <w:r w:rsidRPr="004860C7">
        <w:rPr>
          <w:rFonts w:ascii="Times New Roman" w:hAnsi="Times New Roman"/>
          <w:lang w:val="ro-RO"/>
        </w:rPr>
        <w:t>ii la sus</w:t>
      </w:r>
      <w:r w:rsidRPr="004860C7">
        <w:rPr>
          <w:rFonts w:asciiTheme="minorHAnsi" w:hAnsiTheme="minorHAnsi"/>
          <w:lang w:val="ro-RO"/>
        </w:rPr>
        <w:t>ț</w:t>
      </w:r>
      <w:r w:rsidRPr="004860C7">
        <w:rPr>
          <w:rFonts w:ascii="Times New Roman" w:hAnsi="Times New Roman"/>
          <w:lang w:val="ro-RO"/>
        </w:rPr>
        <w:t>inerea probelor de concurs.</w:t>
      </w:r>
    </w:p>
    <w:p w14:paraId="75324E82" w14:textId="77777777" w:rsidR="002B55DA" w:rsidRPr="004860C7" w:rsidRDefault="002B55DA" w:rsidP="002B55DA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A. </w:t>
      </w:r>
      <w:proofErr w:type="spellStart"/>
      <w:r w:rsidRPr="004860C7">
        <w:rPr>
          <w:rFonts w:ascii="Times New Roman" w:hAnsi="Times New Roman"/>
          <w:b/>
        </w:rPr>
        <w:t>Probele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ocuparea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postului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asistent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universitar</w:t>
      </w:r>
      <w:proofErr w:type="spellEnd"/>
      <w:r w:rsidRPr="004860C7">
        <w:rPr>
          <w:rFonts w:ascii="Times New Roman" w:hAnsi="Times New Roman"/>
          <w:b/>
        </w:rPr>
        <w:t xml:space="preserve"> la </w:t>
      </w:r>
      <w:proofErr w:type="spellStart"/>
      <w:r w:rsidRPr="004860C7">
        <w:rPr>
          <w:rFonts w:ascii="Times New Roman" w:hAnsi="Times New Roman"/>
          <w:b/>
        </w:rPr>
        <w:t>Departamentul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Muzică</w:t>
      </w:r>
      <w:proofErr w:type="spellEnd"/>
      <w:r w:rsidRPr="004860C7">
        <w:rPr>
          <w:rFonts w:ascii="Times New Roman" w:hAnsi="Times New Roman"/>
          <w:b/>
        </w:rPr>
        <w:t xml:space="preserve">: </w:t>
      </w:r>
    </w:p>
    <w:p w14:paraId="75324E83" w14:textId="77777777" w:rsidR="002B55DA" w:rsidRPr="002943F6" w:rsidRDefault="002B55DA" w:rsidP="002B55DA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hAnsi="Times New Roman"/>
          <w:color w:val="FF0000"/>
        </w:rPr>
      </w:pPr>
      <w:r w:rsidRPr="004860C7">
        <w:rPr>
          <w:rFonts w:ascii="Times New Roman" w:hAnsi="Times New Roman"/>
          <w:b/>
        </w:rPr>
        <w:lastRenderedPageBreak/>
        <w:t xml:space="preserve">1. </w:t>
      </w:r>
      <w:proofErr w:type="spellStart"/>
      <w:r w:rsidRPr="004860C7">
        <w:rPr>
          <w:rFonts w:ascii="Times New Roman" w:hAnsi="Times New Roman"/>
          <w:b/>
        </w:rPr>
        <w:t>Evaluarea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dosarului</w:t>
      </w:r>
      <w:proofErr w:type="spellEnd"/>
      <w:r w:rsidRPr="004860C7">
        <w:rPr>
          <w:rFonts w:ascii="Times New Roman" w:hAnsi="Times New Roman"/>
          <w:b/>
        </w:rPr>
        <w:t xml:space="preserve"> de concurs</w:t>
      </w:r>
      <w:r w:rsidRPr="004860C7">
        <w:rPr>
          <w:rFonts w:ascii="Times New Roman" w:hAnsi="Times New Roman"/>
        </w:rPr>
        <w:t xml:space="preserve">: se face </w:t>
      </w:r>
      <w:proofErr w:type="spellStart"/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inând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cont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îndeplinirea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punctajului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obţinut</w:t>
      </w:r>
      <w:proofErr w:type="spellEnd"/>
      <w:r w:rsidRPr="004860C7">
        <w:rPr>
          <w:rFonts w:ascii="Times New Roman" w:hAnsi="Times New Roman"/>
        </w:rPr>
        <w:t xml:space="preserve"> pe </w:t>
      </w:r>
      <w:proofErr w:type="spellStart"/>
      <w:r w:rsidRPr="004860C7">
        <w:rPr>
          <w:rFonts w:ascii="Times New Roman" w:hAnsi="Times New Roman"/>
        </w:rPr>
        <w:t>Fi</w:t>
      </w:r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a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îndeplinire</w:t>
      </w:r>
      <w:proofErr w:type="spellEnd"/>
      <w:r w:rsidRPr="004860C7">
        <w:rPr>
          <w:rFonts w:ascii="Times New Roman" w:hAnsi="Times New Roman"/>
        </w:rPr>
        <w:t xml:space="preserve"> a </w:t>
      </w:r>
      <w:proofErr w:type="spellStart"/>
      <w:r w:rsidRPr="004860C7">
        <w:rPr>
          <w:rFonts w:ascii="Times New Roman" w:hAnsi="Times New Roman"/>
        </w:rPr>
        <w:t>standardelor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minimale</w:t>
      </w:r>
      <w:proofErr w:type="spellEnd"/>
      <w:r w:rsidRPr="004860C7">
        <w:rPr>
          <w:rFonts w:ascii="Times New Roman" w:hAnsi="Times New Roman"/>
        </w:rPr>
        <w:t xml:space="preserve">. </w:t>
      </w:r>
      <w:r w:rsidRPr="002943F6">
        <w:rPr>
          <w:rFonts w:ascii="Times New Roman" w:hAnsi="Times New Roman"/>
          <w:color w:val="FF0000"/>
          <w:lang w:val="ro-RO"/>
        </w:rPr>
        <w:t xml:space="preserve">Pentru proba 1 punctajul se calculează </w:t>
      </w:r>
      <w:proofErr w:type="spellStart"/>
      <w:r w:rsidRPr="002943F6">
        <w:rPr>
          <w:rFonts w:ascii="Times New Roman" w:hAnsi="Times New Roman"/>
          <w:color w:val="FF0000"/>
          <w:lang w:val="ro-RO"/>
        </w:rPr>
        <w:t>împărţind</w:t>
      </w:r>
      <w:proofErr w:type="spellEnd"/>
      <w:r w:rsidRPr="002943F6">
        <w:rPr>
          <w:rFonts w:ascii="Times New Roman" w:hAnsi="Times New Roman"/>
          <w:color w:val="FF0000"/>
          <w:lang w:val="ro-RO"/>
        </w:rPr>
        <w:t xml:space="preserve"> punctajul </w:t>
      </w:r>
      <w:proofErr w:type="spellStart"/>
      <w:r w:rsidRPr="002943F6">
        <w:rPr>
          <w:rFonts w:ascii="Times New Roman" w:hAnsi="Times New Roman"/>
          <w:color w:val="FF0000"/>
          <w:lang w:val="ro-RO"/>
        </w:rPr>
        <w:t>obţinut</w:t>
      </w:r>
      <w:proofErr w:type="spellEnd"/>
      <w:r w:rsidRPr="002943F6">
        <w:rPr>
          <w:rFonts w:ascii="Times New Roman" w:hAnsi="Times New Roman"/>
          <w:color w:val="FF0000"/>
          <w:lang w:val="ro-RO"/>
        </w:rPr>
        <w:t xml:space="preserve"> pe </w:t>
      </w:r>
      <w:proofErr w:type="spellStart"/>
      <w:r w:rsidRPr="002943F6">
        <w:rPr>
          <w:rFonts w:ascii="Times New Roman" w:hAnsi="Times New Roman"/>
          <w:color w:val="FF0000"/>
          <w:lang w:val="ro-RO"/>
        </w:rPr>
        <w:t>Fişa</w:t>
      </w:r>
      <w:proofErr w:type="spellEnd"/>
      <w:r w:rsidRPr="002943F6">
        <w:rPr>
          <w:rFonts w:ascii="Times New Roman" w:hAnsi="Times New Roman"/>
          <w:color w:val="FF0000"/>
          <w:lang w:val="ro-RO"/>
        </w:rPr>
        <w:t xml:space="preserve"> de verificare a standardelor minimale la punctajul minim cerut.</w:t>
      </w:r>
    </w:p>
    <w:p w14:paraId="75324E84" w14:textId="77777777" w:rsidR="002B55DA" w:rsidRPr="004860C7" w:rsidRDefault="002B55DA" w:rsidP="002B55DA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</w:rPr>
        <w:t xml:space="preserve">2. </w:t>
      </w:r>
      <w:proofErr w:type="spellStart"/>
      <w:r w:rsidRPr="004860C7">
        <w:rPr>
          <w:rFonts w:ascii="Times New Roman" w:hAnsi="Times New Roman"/>
          <w:b/>
        </w:rPr>
        <w:t>Proba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scrisă</w:t>
      </w:r>
      <w:proofErr w:type="spellEnd"/>
      <w:r w:rsidRPr="004860C7">
        <w:rPr>
          <w:rFonts w:ascii="Times New Roman" w:hAnsi="Times New Roman"/>
          <w:b/>
        </w:rPr>
        <w:t>: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teoreticieni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interpreţi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subiectul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lucrării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scrise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va</w:t>
      </w:r>
      <w:proofErr w:type="spellEnd"/>
      <w:r w:rsidRPr="004860C7">
        <w:rPr>
          <w:rFonts w:ascii="Times New Roman" w:hAnsi="Times New Roman"/>
        </w:rPr>
        <w:t xml:space="preserve"> fi </w:t>
      </w:r>
      <w:proofErr w:type="spellStart"/>
      <w:r w:rsidRPr="004860C7">
        <w:rPr>
          <w:rFonts w:ascii="Times New Roman" w:hAnsi="Times New Roman"/>
        </w:rPr>
        <w:t>stabilit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comisie</w:t>
      </w:r>
      <w:proofErr w:type="spellEnd"/>
      <w:r w:rsidRPr="004860C7">
        <w:rPr>
          <w:rFonts w:ascii="Times New Roman" w:hAnsi="Times New Roman"/>
        </w:rPr>
        <w:t xml:space="preserve"> pe </w:t>
      </w:r>
      <w:proofErr w:type="spellStart"/>
      <w:r w:rsidRPr="004860C7">
        <w:rPr>
          <w:rFonts w:ascii="Times New Roman" w:hAnsi="Times New Roman"/>
        </w:rPr>
        <w:t>baza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tematicii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afişate</w:t>
      </w:r>
      <w:proofErr w:type="spellEnd"/>
      <w:r w:rsidRPr="004860C7">
        <w:rPr>
          <w:rFonts w:ascii="Times New Roman" w:hAnsi="Times New Roman"/>
        </w:rPr>
        <w:t xml:space="preserve"> pe site. </w:t>
      </w:r>
      <w:proofErr w:type="spellStart"/>
      <w:r w:rsidRPr="004860C7">
        <w:rPr>
          <w:rFonts w:ascii="Times New Roman" w:hAnsi="Times New Roman"/>
        </w:rPr>
        <w:t>Proba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scrisă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va</w:t>
      </w:r>
      <w:proofErr w:type="spellEnd"/>
      <w:r w:rsidRPr="004860C7">
        <w:rPr>
          <w:rFonts w:ascii="Times New Roman" w:hAnsi="Times New Roman"/>
        </w:rPr>
        <w:t xml:space="preserve"> fi </w:t>
      </w:r>
      <w:proofErr w:type="spellStart"/>
      <w:r w:rsidRPr="004860C7">
        <w:rPr>
          <w:rFonts w:ascii="Times New Roman" w:hAnsi="Times New Roman"/>
        </w:rPr>
        <w:t>finalizată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decursul</w:t>
      </w:r>
      <w:proofErr w:type="spellEnd"/>
      <w:r w:rsidRPr="004860C7">
        <w:rPr>
          <w:rFonts w:ascii="Times New Roman" w:hAnsi="Times New Roman"/>
        </w:rPr>
        <w:t xml:space="preserve"> a 3 ore de concurs. </w:t>
      </w:r>
      <w:r w:rsidRPr="004860C7">
        <w:rPr>
          <w:rFonts w:ascii="Times New Roman" w:hAnsi="Times New Roman"/>
          <w:lang w:val="ro-RO" w:eastAsia="ar-SA"/>
        </w:rPr>
        <w:t>Evaluarea se face prin acordarea de puncte de la 1 la 10.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Punctajul</w:t>
      </w:r>
      <w:proofErr w:type="spellEnd"/>
      <w:r w:rsidRPr="004860C7">
        <w:rPr>
          <w:rFonts w:ascii="Times New Roman" w:hAnsi="Times New Roman"/>
        </w:rPr>
        <w:t xml:space="preserve"> minim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promovarea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probei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este</w:t>
      </w:r>
      <w:proofErr w:type="spellEnd"/>
      <w:r w:rsidRPr="004860C7">
        <w:rPr>
          <w:rFonts w:ascii="Times New Roman" w:hAnsi="Times New Roman"/>
        </w:rPr>
        <w:t xml:space="preserve"> 8 </w:t>
      </w:r>
      <w:proofErr w:type="spellStart"/>
      <w:r w:rsidRPr="004860C7">
        <w:rPr>
          <w:rFonts w:ascii="Times New Roman" w:hAnsi="Times New Roman"/>
        </w:rPr>
        <w:t>puncte</w:t>
      </w:r>
      <w:proofErr w:type="spellEnd"/>
      <w:r w:rsidRPr="004860C7">
        <w:rPr>
          <w:rFonts w:ascii="Times New Roman" w:hAnsi="Times New Roman"/>
        </w:rPr>
        <w:t>.</w:t>
      </w:r>
    </w:p>
    <w:p w14:paraId="75324E85" w14:textId="77777777" w:rsidR="002B55DA" w:rsidRPr="004860C7" w:rsidRDefault="002B55DA" w:rsidP="002B55DA">
      <w:pPr>
        <w:tabs>
          <w:tab w:val="left" w:pos="0"/>
          <w:tab w:val="left" w:pos="90"/>
        </w:tabs>
        <w:autoSpaceDE w:val="0"/>
        <w:spacing w:after="0" w:line="360" w:lineRule="auto"/>
        <w:ind w:hanging="22"/>
        <w:jc w:val="both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b/>
        </w:rPr>
        <w:t xml:space="preserve">3. </w:t>
      </w:r>
      <w:proofErr w:type="spellStart"/>
      <w:r w:rsidRPr="004860C7">
        <w:rPr>
          <w:rFonts w:ascii="Times New Roman" w:hAnsi="Times New Roman"/>
          <w:b/>
        </w:rPr>
        <w:t>Proba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practică</w:t>
      </w:r>
      <w:proofErr w:type="spellEnd"/>
      <w:r w:rsidRPr="004860C7">
        <w:rPr>
          <w:rFonts w:ascii="Times New Roman" w:hAnsi="Times New Roman"/>
          <w:b/>
        </w:rPr>
        <w:t>: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constă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atât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teoreticieni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cât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practicieni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susţinerea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unui</w:t>
      </w:r>
      <w:proofErr w:type="spellEnd"/>
      <w:r w:rsidRPr="004860C7">
        <w:rPr>
          <w:rFonts w:ascii="Times New Roman" w:hAnsi="Times New Roman"/>
        </w:rPr>
        <w:t xml:space="preserve"> seminar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a </w:t>
      </w:r>
      <w:proofErr w:type="spellStart"/>
      <w:r w:rsidRPr="004860C7">
        <w:rPr>
          <w:rFonts w:ascii="Times New Roman" w:hAnsi="Times New Roman"/>
        </w:rPr>
        <w:t>unor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lucrări</w:t>
      </w:r>
      <w:proofErr w:type="spellEnd"/>
      <w:r w:rsidRPr="004860C7">
        <w:rPr>
          <w:rFonts w:ascii="Times New Roman" w:hAnsi="Times New Roman"/>
        </w:rPr>
        <w:t xml:space="preserve"> practice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faţa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studenţilor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prezenţa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comisiei</w:t>
      </w:r>
      <w:proofErr w:type="spellEnd"/>
      <w:r w:rsidRPr="004860C7">
        <w:rPr>
          <w:rFonts w:ascii="Times New Roman" w:hAnsi="Times New Roman"/>
        </w:rPr>
        <w:t xml:space="preserve"> de concurs. </w:t>
      </w:r>
      <w:proofErr w:type="spellStart"/>
      <w:r w:rsidRPr="004860C7">
        <w:rPr>
          <w:rFonts w:ascii="Times New Roman" w:hAnsi="Times New Roman"/>
        </w:rPr>
        <w:t>Comisia</w:t>
      </w:r>
      <w:proofErr w:type="spellEnd"/>
      <w:r w:rsidRPr="004860C7">
        <w:rPr>
          <w:rFonts w:ascii="Times New Roman" w:hAnsi="Times New Roman"/>
        </w:rPr>
        <w:t xml:space="preserve"> de concurs </w:t>
      </w:r>
      <w:proofErr w:type="spellStart"/>
      <w:r w:rsidRPr="004860C7">
        <w:rPr>
          <w:rFonts w:ascii="Times New Roman" w:hAnsi="Times New Roman"/>
        </w:rPr>
        <w:t>stabileşte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tema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</w:rPr>
        <w:t>proba</w:t>
      </w:r>
      <w:proofErr w:type="spellEnd"/>
      <w:r w:rsidRPr="004860C7">
        <w:rPr>
          <w:rFonts w:ascii="Times New Roman" w:hAnsi="Times New Roman"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</w:rPr>
        <w:t>practică</w:t>
      </w:r>
      <w:proofErr w:type="spellEnd"/>
      <w:r w:rsidRPr="004860C7">
        <w:rPr>
          <w:rFonts w:ascii="Times New Roman" w:hAnsi="Times New Roman"/>
        </w:rPr>
        <w:t xml:space="preserve"> cu 48 de ore </w:t>
      </w:r>
      <w:proofErr w:type="spellStart"/>
      <w:r w:rsidRPr="004860C7">
        <w:rPr>
          <w:rFonts w:ascii="Times New Roman" w:hAnsi="Times New Roman"/>
        </w:rPr>
        <w:t>înainte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susţinerea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se </w:t>
      </w:r>
      <w:proofErr w:type="spellStart"/>
      <w:r w:rsidRPr="004860C7">
        <w:rPr>
          <w:rFonts w:ascii="Times New Roman" w:hAnsi="Times New Roman"/>
        </w:rPr>
        <w:t>publică</w:t>
      </w:r>
      <w:proofErr w:type="spellEnd"/>
      <w:r w:rsidRPr="004860C7">
        <w:rPr>
          <w:rFonts w:ascii="Times New Roman" w:hAnsi="Times New Roman"/>
        </w:rPr>
        <w:t xml:space="preserve"> pe </w:t>
      </w:r>
      <w:proofErr w:type="spellStart"/>
      <w:r w:rsidRPr="004860C7">
        <w:rPr>
          <w:rFonts w:ascii="Times New Roman" w:hAnsi="Times New Roman"/>
        </w:rPr>
        <w:t>pagina</w:t>
      </w:r>
      <w:proofErr w:type="spellEnd"/>
      <w:r w:rsidRPr="004860C7">
        <w:rPr>
          <w:rFonts w:ascii="Times New Roman" w:hAnsi="Times New Roman"/>
        </w:rPr>
        <w:t xml:space="preserve"> web a U.O. </w:t>
      </w:r>
      <w:proofErr w:type="spellStart"/>
      <w:r w:rsidR="00350BD9" w:rsidRPr="00350BD9">
        <w:rPr>
          <w:rFonts w:ascii="Times New Roman" w:hAnsi="Times New Roman"/>
          <w:color w:val="FF0000"/>
        </w:rPr>
        <w:t>Proba</w:t>
      </w:r>
      <w:proofErr w:type="spellEnd"/>
      <w:r w:rsidR="00350BD9" w:rsidRPr="00350BD9">
        <w:rPr>
          <w:rFonts w:ascii="Times New Roman" w:hAnsi="Times New Roman"/>
          <w:color w:val="FF0000"/>
        </w:rPr>
        <w:t xml:space="preserve"> include </w:t>
      </w:r>
      <w:proofErr w:type="spellStart"/>
      <w:r w:rsidR="00350BD9" w:rsidRPr="00350BD9">
        <w:rPr>
          <w:rFonts w:ascii="Times New Roman" w:hAnsi="Times New Roman"/>
          <w:color w:val="FF0000"/>
        </w:rPr>
        <w:t>evaluarea</w:t>
      </w:r>
      <w:proofErr w:type="spellEnd"/>
      <w:r w:rsidR="00350BD9" w:rsidRPr="00350BD9">
        <w:rPr>
          <w:rFonts w:ascii="Times New Roman" w:hAnsi="Times New Roman"/>
          <w:color w:val="FF0000"/>
        </w:rPr>
        <w:t xml:space="preserve"> </w:t>
      </w:r>
      <w:proofErr w:type="spellStart"/>
      <w:r w:rsidR="00350BD9" w:rsidRPr="00350BD9">
        <w:rPr>
          <w:rFonts w:ascii="Times New Roman" w:hAnsi="Times New Roman"/>
          <w:color w:val="FF0000"/>
        </w:rPr>
        <w:t>propunerii</w:t>
      </w:r>
      <w:proofErr w:type="spellEnd"/>
      <w:r w:rsidR="00350BD9" w:rsidRPr="00350BD9">
        <w:rPr>
          <w:rFonts w:ascii="Times New Roman" w:hAnsi="Times New Roman"/>
          <w:color w:val="FF0000"/>
        </w:rPr>
        <w:t xml:space="preserve"> de </w:t>
      </w:r>
      <w:proofErr w:type="spellStart"/>
      <w:r w:rsidR="00350BD9" w:rsidRPr="00350BD9">
        <w:rPr>
          <w:rFonts w:ascii="Times New Roman" w:hAnsi="Times New Roman"/>
          <w:color w:val="FF0000"/>
        </w:rPr>
        <w:t>dezvoltare</w:t>
      </w:r>
      <w:proofErr w:type="spellEnd"/>
      <w:r w:rsidR="00350BD9" w:rsidRPr="00350BD9">
        <w:rPr>
          <w:rFonts w:ascii="Times New Roman" w:hAnsi="Times New Roman"/>
          <w:color w:val="FF0000"/>
        </w:rPr>
        <w:t xml:space="preserve"> a </w:t>
      </w:r>
      <w:proofErr w:type="spellStart"/>
      <w:r w:rsidR="00350BD9" w:rsidRPr="00350BD9">
        <w:rPr>
          <w:rFonts w:ascii="Times New Roman" w:hAnsi="Times New Roman"/>
          <w:color w:val="FF0000"/>
        </w:rPr>
        <w:t>carierei</w:t>
      </w:r>
      <w:proofErr w:type="spellEnd"/>
      <w:r w:rsidR="00350BD9" w:rsidRPr="00350BD9">
        <w:rPr>
          <w:rFonts w:ascii="Times New Roman" w:hAnsi="Times New Roman"/>
          <w:color w:val="FF0000"/>
        </w:rPr>
        <w:t xml:space="preserve"> </w:t>
      </w:r>
      <w:proofErr w:type="spellStart"/>
      <w:r w:rsidR="00350BD9" w:rsidRPr="00350BD9">
        <w:rPr>
          <w:rFonts w:ascii="Times New Roman" w:hAnsi="Times New Roman"/>
          <w:color w:val="FF0000"/>
        </w:rPr>
        <w:t>şi</w:t>
      </w:r>
      <w:proofErr w:type="spellEnd"/>
      <w:r w:rsidR="00350BD9" w:rsidRPr="00350BD9">
        <w:rPr>
          <w:rFonts w:ascii="Times New Roman" w:hAnsi="Times New Roman"/>
          <w:color w:val="FF0000"/>
        </w:rPr>
        <w:t xml:space="preserve"> </w:t>
      </w:r>
      <w:proofErr w:type="spellStart"/>
      <w:r w:rsidR="00350BD9" w:rsidRPr="00350BD9">
        <w:rPr>
          <w:rFonts w:ascii="Times New Roman" w:hAnsi="Times New Roman"/>
          <w:color w:val="FF0000"/>
        </w:rPr>
        <w:t>membrii</w:t>
      </w:r>
      <w:proofErr w:type="spellEnd"/>
      <w:r w:rsidR="00350BD9" w:rsidRPr="00350BD9">
        <w:rPr>
          <w:rFonts w:ascii="Times New Roman" w:hAnsi="Times New Roman"/>
          <w:color w:val="FF0000"/>
        </w:rPr>
        <w:t xml:space="preserve"> </w:t>
      </w:r>
      <w:proofErr w:type="spellStart"/>
      <w:r w:rsidR="00350BD9" w:rsidRPr="00350BD9">
        <w:rPr>
          <w:rFonts w:ascii="Times New Roman" w:hAnsi="Times New Roman"/>
          <w:color w:val="FF0000"/>
        </w:rPr>
        <w:t>comisiei</w:t>
      </w:r>
      <w:proofErr w:type="spellEnd"/>
      <w:r w:rsidR="00350BD9" w:rsidRPr="00350BD9">
        <w:rPr>
          <w:rFonts w:ascii="Times New Roman" w:hAnsi="Times New Roman"/>
          <w:color w:val="FF0000"/>
        </w:rPr>
        <w:t xml:space="preserve"> pot </w:t>
      </w:r>
      <w:proofErr w:type="spellStart"/>
      <w:r w:rsidR="00350BD9" w:rsidRPr="00350BD9">
        <w:rPr>
          <w:rFonts w:ascii="Times New Roman" w:hAnsi="Times New Roman"/>
          <w:color w:val="FF0000"/>
        </w:rPr>
        <w:t>adresa</w:t>
      </w:r>
      <w:proofErr w:type="spellEnd"/>
      <w:r w:rsidR="00350BD9" w:rsidRPr="00350BD9">
        <w:rPr>
          <w:rFonts w:ascii="Times New Roman" w:hAnsi="Times New Roman"/>
          <w:color w:val="FF0000"/>
        </w:rPr>
        <w:t xml:space="preserve"> </w:t>
      </w:r>
      <w:proofErr w:type="spellStart"/>
      <w:r w:rsidR="00350BD9" w:rsidRPr="00350BD9">
        <w:rPr>
          <w:rFonts w:ascii="Times New Roman" w:hAnsi="Times New Roman"/>
          <w:color w:val="FF0000"/>
        </w:rPr>
        <w:t>candidatului</w:t>
      </w:r>
      <w:proofErr w:type="spellEnd"/>
      <w:r w:rsidR="00350BD9" w:rsidRPr="00350BD9">
        <w:rPr>
          <w:rFonts w:ascii="Times New Roman" w:hAnsi="Times New Roman"/>
          <w:color w:val="FF0000"/>
        </w:rPr>
        <w:t xml:space="preserve"> </w:t>
      </w:r>
      <w:proofErr w:type="spellStart"/>
      <w:r w:rsidR="00350BD9" w:rsidRPr="00350BD9">
        <w:rPr>
          <w:rFonts w:ascii="Times New Roman" w:hAnsi="Times New Roman"/>
          <w:color w:val="FF0000"/>
        </w:rPr>
        <w:t>întrebări</w:t>
      </w:r>
      <w:proofErr w:type="spellEnd"/>
      <w:r w:rsidR="00350BD9" w:rsidRPr="00350BD9">
        <w:rPr>
          <w:rFonts w:ascii="Times New Roman" w:hAnsi="Times New Roman"/>
          <w:color w:val="FF0000"/>
        </w:rPr>
        <w:t xml:space="preserve"> </w:t>
      </w:r>
      <w:proofErr w:type="spellStart"/>
      <w:r w:rsidR="00350BD9" w:rsidRPr="00350BD9">
        <w:rPr>
          <w:rFonts w:ascii="Times New Roman" w:hAnsi="Times New Roman"/>
          <w:color w:val="FF0000"/>
        </w:rPr>
        <w:t>în</w:t>
      </w:r>
      <w:proofErr w:type="spellEnd"/>
      <w:r w:rsidR="00350BD9" w:rsidRPr="00350BD9">
        <w:rPr>
          <w:rFonts w:ascii="Times New Roman" w:hAnsi="Times New Roman"/>
          <w:color w:val="FF0000"/>
        </w:rPr>
        <w:t xml:space="preserve"> </w:t>
      </w:r>
      <w:proofErr w:type="spellStart"/>
      <w:r w:rsidR="00350BD9" w:rsidRPr="00350BD9">
        <w:rPr>
          <w:rFonts w:ascii="Times New Roman" w:hAnsi="Times New Roman"/>
          <w:color w:val="FF0000"/>
        </w:rPr>
        <w:t>acest</w:t>
      </w:r>
      <w:proofErr w:type="spellEnd"/>
      <w:r w:rsidR="00350BD9" w:rsidRPr="00350BD9">
        <w:rPr>
          <w:rFonts w:ascii="Times New Roman" w:hAnsi="Times New Roman"/>
          <w:color w:val="FF0000"/>
        </w:rPr>
        <w:t xml:space="preserve"> </w:t>
      </w:r>
      <w:proofErr w:type="spellStart"/>
      <w:r w:rsidR="00350BD9" w:rsidRPr="00350BD9">
        <w:rPr>
          <w:rFonts w:ascii="Times New Roman" w:hAnsi="Times New Roman"/>
          <w:color w:val="FF0000"/>
        </w:rPr>
        <w:t>sens.</w:t>
      </w:r>
      <w:proofErr w:type="spellEnd"/>
      <w:r w:rsidR="00350BD9" w:rsidRPr="00350BD9">
        <w:rPr>
          <w:rFonts w:ascii="Times New Roman" w:hAnsi="Times New Roman"/>
          <w:color w:val="FF0000"/>
        </w:rPr>
        <w:t xml:space="preserve"> </w:t>
      </w:r>
      <w:r w:rsidR="00350BD9">
        <w:rPr>
          <w:rFonts w:ascii="Times New Roman" w:hAnsi="Times New Roman"/>
          <w:lang w:val="ro-RO" w:eastAsia="ar-SA"/>
        </w:rPr>
        <w:t xml:space="preserve">Notarea probei </w:t>
      </w:r>
      <w:r w:rsidRPr="004860C7">
        <w:rPr>
          <w:rFonts w:ascii="Times New Roman" w:hAnsi="Times New Roman"/>
          <w:lang w:val="ro-RO" w:eastAsia="ar-SA"/>
        </w:rPr>
        <w:t xml:space="preserve">se face prin acordarea de puncte de la 1 la 10. </w:t>
      </w:r>
      <w:r w:rsidRPr="004860C7">
        <w:rPr>
          <w:rFonts w:ascii="Times New Roman" w:hAnsi="Times New Roman"/>
          <w:lang w:val="ro-RO"/>
        </w:rPr>
        <w:t>Punctajul minim pentru promovarea probei este 8 puncte.</w:t>
      </w:r>
    </w:p>
    <w:p w14:paraId="75324E86" w14:textId="77777777" w:rsidR="002B55DA" w:rsidRPr="004860C7" w:rsidRDefault="00350BD9" w:rsidP="002B55DA">
      <w:pPr>
        <w:tabs>
          <w:tab w:val="left" w:pos="0"/>
          <w:tab w:val="left" w:pos="90"/>
        </w:tabs>
        <w:autoSpaceDE w:val="0"/>
        <w:spacing w:after="0" w:line="360" w:lineRule="auto"/>
        <w:ind w:hanging="22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 w:rsidR="00F74423" w:rsidRPr="004860C7">
        <w:rPr>
          <w:rFonts w:ascii="Times New Roman" w:hAnsi="Times New Roman"/>
          <w:lang w:val="ro-RO"/>
        </w:rPr>
        <w:t xml:space="preserve">Membrii comisiei notează individual fiecare probă și </w:t>
      </w:r>
      <w:r w:rsidR="002B55DA" w:rsidRPr="004860C7">
        <w:rPr>
          <w:rFonts w:ascii="Times New Roman" w:hAnsi="Times New Roman"/>
          <w:lang w:val="ro-RO" w:eastAsia="ar-SA"/>
        </w:rPr>
        <w:t>verifică îndeplinirea criteriului minim pe probă</w:t>
      </w:r>
      <w:r w:rsidR="00F74423" w:rsidRPr="004860C7">
        <w:rPr>
          <w:rFonts w:ascii="Times New Roman" w:hAnsi="Times New Roman"/>
          <w:lang w:val="ro-RO" w:eastAsia="ar-SA"/>
        </w:rPr>
        <w:t>;</w:t>
      </w:r>
      <w:r w:rsidR="00F74423" w:rsidRPr="004860C7">
        <w:rPr>
          <w:rFonts w:ascii="Times New Roman" w:hAnsi="Times New Roman"/>
          <w:lang w:val="ro-RO"/>
        </w:rPr>
        <w:t xml:space="preserve"> punctajul final acordat de fiecare membru al comisiei este suma punctajelor pe probe obținute de candidat.</w:t>
      </w:r>
      <w:r w:rsidR="002B55DA" w:rsidRPr="004860C7">
        <w:rPr>
          <w:rFonts w:ascii="Times New Roman" w:hAnsi="Times New Roman"/>
          <w:lang w:val="ro-RO"/>
        </w:rPr>
        <w:t xml:space="preserve"> </w:t>
      </w:r>
      <w:r w:rsidR="00F74423" w:rsidRPr="00DF5E91">
        <w:rPr>
          <w:rFonts w:ascii="Times New Roman" w:hAnsi="Times New Roman"/>
          <w:color w:val="FF0000"/>
          <w:lang w:val="ro-RO"/>
        </w:rPr>
        <w:t xml:space="preserve">Rezultatul final obținut de candidat la concurs </w:t>
      </w:r>
      <w:r w:rsidR="00405465" w:rsidRPr="00DF5E91">
        <w:rPr>
          <w:rFonts w:ascii="Times New Roman" w:hAnsi="Times New Roman"/>
          <w:color w:val="FF0000"/>
          <w:lang w:val="ro-RO"/>
        </w:rPr>
        <w:t>este media</w:t>
      </w:r>
      <w:r w:rsidR="005D2F5C" w:rsidRPr="00DF5E91">
        <w:rPr>
          <w:rFonts w:ascii="Times New Roman" w:hAnsi="Times New Roman"/>
          <w:color w:val="FF0000"/>
          <w:lang w:val="ro-RO"/>
        </w:rPr>
        <w:t xml:space="preserve"> aritmetică a punctajelor acordate de membrii comisiei</w:t>
      </w:r>
      <w:r w:rsidR="00F74423" w:rsidRPr="00DF5E91">
        <w:rPr>
          <w:rFonts w:ascii="Times New Roman" w:hAnsi="Times New Roman"/>
          <w:color w:val="FF0000"/>
          <w:lang w:val="ro-RO"/>
        </w:rPr>
        <w:t>.</w:t>
      </w:r>
    </w:p>
    <w:p w14:paraId="75324E87" w14:textId="77777777" w:rsidR="002B55DA" w:rsidRPr="00AC1B7E" w:rsidRDefault="002B55DA" w:rsidP="002B55DA">
      <w:pPr>
        <w:tabs>
          <w:tab w:val="left" w:pos="0"/>
          <w:tab w:val="left" w:pos="90"/>
        </w:tabs>
        <w:autoSpaceDE w:val="0"/>
        <w:spacing w:after="0" w:line="360" w:lineRule="auto"/>
        <w:ind w:hanging="22"/>
        <w:jc w:val="both"/>
        <w:rPr>
          <w:rFonts w:ascii="Times New Roman" w:hAnsi="Times New Roman"/>
          <w:b/>
          <w:lang w:val="ro-RO"/>
        </w:rPr>
      </w:pPr>
      <w:r w:rsidRPr="00AC1B7E">
        <w:rPr>
          <w:rFonts w:ascii="Times New Roman" w:hAnsi="Times New Roman"/>
          <w:b/>
          <w:lang w:val="ro-RO"/>
        </w:rPr>
        <w:t>B. Probele pentru ocuparea postului de asistent universitar la Departamentul Arte Vizuale</w:t>
      </w:r>
    </w:p>
    <w:p w14:paraId="75324E88" w14:textId="77777777" w:rsidR="002B55DA" w:rsidRPr="00AC1B7E" w:rsidRDefault="002B55DA" w:rsidP="002B55DA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b/>
          <w:lang w:val="ro-RO" w:eastAsia="ar-SA"/>
        </w:rPr>
        <w:t>1.</w:t>
      </w:r>
      <w:r w:rsidRPr="004860C7">
        <w:rPr>
          <w:rFonts w:ascii="Times New Roman" w:hAnsi="Times New Roman"/>
          <w:lang w:val="ro-RO" w:eastAsia="ar-SA"/>
        </w:rPr>
        <w:t xml:space="preserve"> </w:t>
      </w:r>
      <w:r w:rsidRPr="004860C7">
        <w:rPr>
          <w:rFonts w:ascii="Times New Roman" w:hAnsi="Times New Roman"/>
          <w:b/>
          <w:lang w:val="ro-RO" w:eastAsia="ar-SA"/>
        </w:rPr>
        <w:t>Dosarul de concurs</w:t>
      </w:r>
      <w:r w:rsidRPr="004860C7">
        <w:rPr>
          <w:rFonts w:ascii="Times New Roman" w:hAnsi="Times New Roman"/>
          <w:lang w:val="ro-RO" w:eastAsia="ar-SA"/>
        </w:rPr>
        <w:t xml:space="preserve"> se evaluează de către fiecare membru al comisiei </w:t>
      </w:r>
      <w:r w:rsidRPr="00AC1B7E">
        <w:rPr>
          <w:rFonts w:asciiTheme="minorHAnsi" w:hAnsiTheme="minorHAnsi"/>
          <w:lang w:val="ro-RO"/>
        </w:rPr>
        <w:t>ț</w:t>
      </w:r>
      <w:r w:rsidRPr="00AC1B7E">
        <w:rPr>
          <w:rFonts w:ascii="Times New Roman" w:hAnsi="Times New Roman"/>
          <w:lang w:val="ro-RO"/>
        </w:rPr>
        <w:t xml:space="preserve">inând cont de îndeplinirea punctajului </w:t>
      </w:r>
      <w:proofErr w:type="spellStart"/>
      <w:r w:rsidRPr="00AC1B7E">
        <w:rPr>
          <w:rFonts w:ascii="Times New Roman" w:hAnsi="Times New Roman"/>
          <w:lang w:val="ro-RO"/>
        </w:rPr>
        <w:t>obţinut</w:t>
      </w:r>
      <w:proofErr w:type="spellEnd"/>
      <w:r w:rsidRPr="00AC1B7E">
        <w:rPr>
          <w:rFonts w:ascii="Times New Roman" w:hAnsi="Times New Roman"/>
          <w:lang w:val="ro-RO"/>
        </w:rPr>
        <w:t xml:space="preserve"> pe Fi</w:t>
      </w:r>
      <w:r w:rsidRPr="00AC1B7E">
        <w:rPr>
          <w:rFonts w:asciiTheme="minorHAnsi" w:hAnsiTheme="minorHAnsi"/>
          <w:lang w:val="ro-RO"/>
        </w:rPr>
        <w:t>ș</w:t>
      </w:r>
      <w:r w:rsidRPr="00AC1B7E">
        <w:rPr>
          <w:rFonts w:ascii="Times New Roman" w:hAnsi="Times New Roman"/>
          <w:lang w:val="ro-RO"/>
        </w:rPr>
        <w:t xml:space="preserve">a de îndeplinire a standardelor minimale. </w:t>
      </w:r>
      <w:r w:rsidRPr="002943F6">
        <w:rPr>
          <w:rFonts w:ascii="Times New Roman" w:hAnsi="Times New Roman"/>
          <w:color w:val="FF0000"/>
          <w:lang w:val="ro-RO"/>
        </w:rPr>
        <w:t xml:space="preserve">Pentru proba 1 punctajul se calculează </w:t>
      </w:r>
      <w:proofErr w:type="spellStart"/>
      <w:r w:rsidRPr="002943F6">
        <w:rPr>
          <w:rFonts w:ascii="Times New Roman" w:hAnsi="Times New Roman"/>
          <w:color w:val="FF0000"/>
          <w:lang w:val="ro-RO"/>
        </w:rPr>
        <w:t>împărţind</w:t>
      </w:r>
      <w:proofErr w:type="spellEnd"/>
      <w:r w:rsidRPr="002943F6">
        <w:rPr>
          <w:rFonts w:ascii="Times New Roman" w:hAnsi="Times New Roman"/>
          <w:color w:val="FF0000"/>
          <w:lang w:val="ro-RO"/>
        </w:rPr>
        <w:t xml:space="preserve"> punctajul </w:t>
      </w:r>
      <w:proofErr w:type="spellStart"/>
      <w:r w:rsidRPr="002943F6">
        <w:rPr>
          <w:rFonts w:ascii="Times New Roman" w:hAnsi="Times New Roman"/>
          <w:color w:val="FF0000"/>
          <w:lang w:val="ro-RO"/>
        </w:rPr>
        <w:t>obţinut</w:t>
      </w:r>
      <w:proofErr w:type="spellEnd"/>
      <w:r w:rsidRPr="002943F6">
        <w:rPr>
          <w:rFonts w:ascii="Times New Roman" w:hAnsi="Times New Roman"/>
          <w:color w:val="FF0000"/>
          <w:lang w:val="ro-RO"/>
        </w:rPr>
        <w:t xml:space="preserve"> pe </w:t>
      </w:r>
      <w:proofErr w:type="spellStart"/>
      <w:r w:rsidRPr="002943F6">
        <w:rPr>
          <w:rFonts w:ascii="Times New Roman" w:hAnsi="Times New Roman"/>
          <w:color w:val="FF0000"/>
          <w:lang w:val="ro-RO"/>
        </w:rPr>
        <w:t>Fişa</w:t>
      </w:r>
      <w:proofErr w:type="spellEnd"/>
      <w:r w:rsidRPr="002943F6">
        <w:rPr>
          <w:rFonts w:ascii="Times New Roman" w:hAnsi="Times New Roman"/>
          <w:color w:val="FF0000"/>
          <w:lang w:val="ro-RO"/>
        </w:rPr>
        <w:t xml:space="preserve"> de verificare a standardelor minimale la punctajul minim ceru</w:t>
      </w:r>
      <w:r w:rsidR="002943F6" w:rsidRPr="002943F6">
        <w:rPr>
          <w:rFonts w:ascii="Times New Roman" w:hAnsi="Times New Roman"/>
          <w:color w:val="FF0000"/>
          <w:lang w:val="ro-RO"/>
        </w:rPr>
        <w:t>t</w:t>
      </w:r>
      <w:r w:rsidRPr="002943F6">
        <w:rPr>
          <w:rFonts w:ascii="Times New Roman" w:hAnsi="Times New Roman"/>
          <w:color w:val="FF0000"/>
          <w:lang w:val="ro-RO"/>
        </w:rPr>
        <w:t>.</w:t>
      </w:r>
    </w:p>
    <w:p w14:paraId="75324E89" w14:textId="77777777" w:rsidR="002B55DA" w:rsidRPr="004860C7" w:rsidRDefault="002B55DA" w:rsidP="002B55DA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lang w:val="ro-RO" w:eastAsia="ar-SA"/>
        </w:rPr>
        <w:t>2. Proba scrisă:</w:t>
      </w:r>
      <w:r w:rsidRPr="004860C7">
        <w:rPr>
          <w:rFonts w:ascii="Times New Roman" w:hAnsi="Times New Roman"/>
          <w:lang w:val="ro-RO" w:eastAsia="ar-SA"/>
        </w:rPr>
        <w:t xml:space="preserve"> pentru teoreticieni </w:t>
      </w:r>
      <w:proofErr w:type="spellStart"/>
      <w:r w:rsidRPr="004860C7">
        <w:rPr>
          <w:rFonts w:ascii="Times New Roman" w:hAnsi="Times New Roman"/>
          <w:lang w:val="ro-RO" w:eastAsia="ar-SA"/>
        </w:rPr>
        <w:t>şi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practicieni subiectul lucrării scrise va stabilit de comisie pe baza tematicii </w:t>
      </w:r>
      <w:proofErr w:type="spellStart"/>
      <w:r w:rsidRPr="004860C7">
        <w:rPr>
          <w:rFonts w:ascii="Times New Roman" w:hAnsi="Times New Roman"/>
          <w:lang w:val="ro-RO" w:eastAsia="ar-SA"/>
        </w:rPr>
        <w:t>afişate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pe site. Proba scrisă va fi finalizată în decursul a 3 ore de concurs. Evaluarea se face prin acordarea de puncte de la 1 la 10.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Punctajul</w:t>
      </w:r>
      <w:proofErr w:type="spellEnd"/>
      <w:r w:rsidRPr="004860C7">
        <w:rPr>
          <w:rFonts w:ascii="Times New Roman" w:hAnsi="Times New Roman"/>
        </w:rPr>
        <w:t xml:space="preserve"> minim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promovarea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probei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este</w:t>
      </w:r>
      <w:proofErr w:type="spellEnd"/>
      <w:r w:rsidRPr="004860C7">
        <w:rPr>
          <w:rFonts w:ascii="Times New Roman" w:hAnsi="Times New Roman"/>
        </w:rPr>
        <w:t xml:space="preserve"> 8 </w:t>
      </w:r>
      <w:proofErr w:type="spellStart"/>
      <w:r w:rsidRPr="004860C7">
        <w:rPr>
          <w:rFonts w:ascii="Times New Roman" w:hAnsi="Times New Roman"/>
        </w:rPr>
        <w:t>puncte</w:t>
      </w:r>
      <w:proofErr w:type="spellEnd"/>
      <w:r w:rsidRPr="004860C7">
        <w:rPr>
          <w:rFonts w:ascii="Times New Roman" w:hAnsi="Times New Roman"/>
        </w:rPr>
        <w:t>.</w:t>
      </w:r>
    </w:p>
    <w:p w14:paraId="75324E8A" w14:textId="77777777" w:rsidR="002B55DA" w:rsidRPr="004860C7" w:rsidRDefault="002B55DA" w:rsidP="002B55DA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lang w:val="ro-RO" w:eastAsia="ar-SA"/>
        </w:rPr>
        <w:t xml:space="preserve">3. Proba practică: </w:t>
      </w:r>
      <w:r w:rsidRPr="004860C7">
        <w:rPr>
          <w:rFonts w:ascii="Times New Roman" w:hAnsi="Times New Roman"/>
          <w:lang w:val="ro-RO" w:eastAsia="ar-SA"/>
        </w:rPr>
        <w:t xml:space="preserve">Proba practică constă, atât pentru teoreticieni cât </w:t>
      </w:r>
      <w:r w:rsidRPr="004860C7">
        <w:rPr>
          <w:rFonts w:asciiTheme="minorHAnsi" w:hAnsiTheme="minorHAnsi"/>
          <w:lang w:val="ro-RO" w:eastAsia="ar-SA"/>
        </w:rPr>
        <w:t>ș</w:t>
      </w:r>
      <w:r w:rsidRPr="004860C7">
        <w:rPr>
          <w:rFonts w:ascii="Times New Roman" w:hAnsi="Times New Roman"/>
          <w:lang w:val="ro-RO" w:eastAsia="ar-SA"/>
        </w:rPr>
        <w:t xml:space="preserve">i pentru practicieni, în </w:t>
      </w:r>
      <w:proofErr w:type="spellStart"/>
      <w:r w:rsidRPr="004860C7">
        <w:rPr>
          <w:rFonts w:ascii="Times New Roman" w:hAnsi="Times New Roman"/>
          <w:lang w:val="ro-RO" w:eastAsia="ar-SA"/>
        </w:rPr>
        <w:t>susţinerea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unui seminar sau a unor lucrări practice în </w:t>
      </w:r>
      <w:proofErr w:type="spellStart"/>
      <w:r w:rsidRPr="004860C7">
        <w:rPr>
          <w:rFonts w:ascii="Times New Roman" w:hAnsi="Times New Roman"/>
          <w:lang w:val="ro-RO" w:eastAsia="ar-SA"/>
        </w:rPr>
        <w:t>faţa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</w:t>
      </w:r>
      <w:proofErr w:type="spellStart"/>
      <w:r w:rsidRPr="004860C7">
        <w:rPr>
          <w:rFonts w:ascii="Times New Roman" w:hAnsi="Times New Roman"/>
          <w:lang w:val="ro-RO" w:eastAsia="ar-SA"/>
        </w:rPr>
        <w:t>studenţilor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</w:t>
      </w:r>
      <w:proofErr w:type="spellStart"/>
      <w:r w:rsidRPr="004860C7">
        <w:rPr>
          <w:rFonts w:ascii="Times New Roman" w:hAnsi="Times New Roman"/>
          <w:lang w:val="ro-RO" w:eastAsia="ar-SA"/>
        </w:rPr>
        <w:t>şi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în </w:t>
      </w:r>
      <w:proofErr w:type="spellStart"/>
      <w:r w:rsidRPr="004860C7">
        <w:rPr>
          <w:rFonts w:ascii="Times New Roman" w:hAnsi="Times New Roman"/>
          <w:lang w:val="ro-RO" w:eastAsia="ar-SA"/>
        </w:rPr>
        <w:t>prezenţa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comisiei de concurs. Comisia de concurs </w:t>
      </w:r>
      <w:proofErr w:type="spellStart"/>
      <w:r w:rsidRPr="004860C7">
        <w:rPr>
          <w:rFonts w:ascii="Times New Roman" w:hAnsi="Times New Roman"/>
          <w:lang w:val="ro-RO" w:eastAsia="ar-SA"/>
        </w:rPr>
        <w:t>stabileşte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tema pentru </w:t>
      </w:r>
      <w:r w:rsidRPr="004860C7">
        <w:rPr>
          <w:rFonts w:ascii="Times New Roman" w:hAnsi="Times New Roman"/>
          <w:i/>
          <w:iCs/>
          <w:lang w:val="ro-RO" w:eastAsia="ar-SA"/>
        </w:rPr>
        <w:t>proba practică</w:t>
      </w:r>
      <w:r w:rsidRPr="004860C7">
        <w:rPr>
          <w:rFonts w:ascii="Times New Roman" w:hAnsi="Times New Roman"/>
          <w:lang w:val="ro-RO" w:eastAsia="ar-SA"/>
        </w:rPr>
        <w:t xml:space="preserve"> cu 48 de ore înainte de </w:t>
      </w:r>
      <w:proofErr w:type="spellStart"/>
      <w:r w:rsidRPr="004860C7">
        <w:rPr>
          <w:rFonts w:ascii="Times New Roman" w:hAnsi="Times New Roman"/>
          <w:lang w:val="ro-RO" w:eastAsia="ar-SA"/>
        </w:rPr>
        <w:t>susţinerea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ei </w:t>
      </w:r>
      <w:proofErr w:type="spellStart"/>
      <w:r w:rsidRPr="004860C7">
        <w:rPr>
          <w:rFonts w:ascii="Times New Roman" w:hAnsi="Times New Roman"/>
          <w:lang w:val="ro-RO" w:eastAsia="ar-SA"/>
        </w:rPr>
        <w:t>şi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se publică pe pagina web a U.O. </w:t>
      </w:r>
      <w:r w:rsidR="00D66087" w:rsidRPr="00D66087">
        <w:rPr>
          <w:rFonts w:ascii="Times New Roman" w:hAnsi="Times New Roman"/>
          <w:color w:val="FF0000"/>
          <w:lang w:val="ro-RO"/>
        </w:rPr>
        <w:t xml:space="preserve">Proba include evaluarea propunerii de dezvoltare a carierei </w:t>
      </w:r>
      <w:proofErr w:type="spellStart"/>
      <w:r w:rsidR="00D66087" w:rsidRPr="00D66087">
        <w:rPr>
          <w:rFonts w:ascii="Times New Roman" w:hAnsi="Times New Roman"/>
          <w:color w:val="FF0000"/>
          <w:lang w:val="ro-RO"/>
        </w:rPr>
        <w:t>şi</w:t>
      </w:r>
      <w:proofErr w:type="spellEnd"/>
      <w:r w:rsidR="00D66087" w:rsidRPr="00D66087">
        <w:rPr>
          <w:rFonts w:ascii="Times New Roman" w:hAnsi="Times New Roman"/>
          <w:color w:val="FF0000"/>
          <w:lang w:val="ro-RO"/>
        </w:rPr>
        <w:t xml:space="preserve"> membrii comisiei pot adresa candidatului întrebări în acest sens. </w:t>
      </w:r>
      <w:r w:rsidR="00D66087">
        <w:rPr>
          <w:rFonts w:ascii="Times New Roman" w:hAnsi="Times New Roman"/>
          <w:lang w:val="ro-RO" w:eastAsia="ar-SA"/>
        </w:rPr>
        <w:t xml:space="preserve">Notarea probei </w:t>
      </w:r>
      <w:r w:rsidR="00D66087" w:rsidRPr="004860C7">
        <w:rPr>
          <w:rFonts w:ascii="Times New Roman" w:hAnsi="Times New Roman"/>
          <w:lang w:val="ro-RO" w:eastAsia="ar-SA"/>
        </w:rPr>
        <w:t xml:space="preserve">se face prin acordarea de puncte de la 1 la 10. 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Punctajul</w:t>
      </w:r>
      <w:proofErr w:type="spellEnd"/>
      <w:r w:rsidRPr="004860C7">
        <w:rPr>
          <w:rFonts w:ascii="Times New Roman" w:hAnsi="Times New Roman"/>
        </w:rPr>
        <w:t xml:space="preserve"> minim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promovarea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probei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este</w:t>
      </w:r>
      <w:proofErr w:type="spellEnd"/>
      <w:r w:rsidRPr="004860C7">
        <w:rPr>
          <w:rFonts w:ascii="Times New Roman" w:hAnsi="Times New Roman"/>
        </w:rPr>
        <w:t xml:space="preserve"> 8 </w:t>
      </w:r>
      <w:proofErr w:type="spellStart"/>
      <w:r w:rsidRPr="004860C7">
        <w:rPr>
          <w:rFonts w:ascii="Times New Roman" w:hAnsi="Times New Roman"/>
        </w:rPr>
        <w:t>puncte</w:t>
      </w:r>
      <w:proofErr w:type="spellEnd"/>
      <w:r w:rsidRPr="004860C7">
        <w:rPr>
          <w:rFonts w:ascii="Times New Roman" w:hAnsi="Times New Roman"/>
        </w:rPr>
        <w:t>.</w:t>
      </w:r>
    </w:p>
    <w:p w14:paraId="75324E8B" w14:textId="77777777" w:rsidR="00405465" w:rsidRPr="004860C7" w:rsidRDefault="00D66087" w:rsidP="00405465">
      <w:pPr>
        <w:tabs>
          <w:tab w:val="left" w:pos="0"/>
          <w:tab w:val="left" w:pos="90"/>
        </w:tabs>
        <w:autoSpaceDE w:val="0"/>
        <w:spacing w:after="0" w:line="360" w:lineRule="auto"/>
        <w:ind w:hanging="22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 w:rsidR="00405465" w:rsidRPr="004860C7">
        <w:rPr>
          <w:rFonts w:ascii="Times New Roman" w:hAnsi="Times New Roman"/>
          <w:lang w:val="ro-RO"/>
        </w:rPr>
        <w:t xml:space="preserve">Membrii comisiei notează individual fiecare probă și </w:t>
      </w:r>
      <w:r w:rsidR="00405465" w:rsidRPr="004860C7">
        <w:rPr>
          <w:rFonts w:ascii="Times New Roman" w:hAnsi="Times New Roman"/>
          <w:lang w:val="ro-RO" w:eastAsia="ar-SA"/>
        </w:rPr>
        <w:t>verifică îndeplinirea criteriului minim pe probă;</w:t>
      </w:r>
      <w:r w:rsidR="00405465" w:rsidRPr="004860C7">
        <w:rPr>
          <w:rFonts w:ascii="Times New Roman" w:hAnsi="Times New Roman"/>
          <w:lang w:val="ro-RO"/>
        </w:rPr>
        <w:t xml:space="preserve"> punctajul final acordat de fiecare membru al comisiei este suma punctajelor pe probe obținute de candidat. </w:t>
      </w:r>
      <w:r w:rsidR="00405465" w:rsidRPr="00DF5E91">
        <w:rPr>
          <w:rFonts w:ascii="Times New Roman" w:hAnsi="Times New Roman"/>
          <w:color w:val="FF0000"/>
          <w:lang w:val="ro-RO"/>
        </w:rPr>
        <w:t>Rezultatul final obținut de candidat la concurs este media aritmetică a punctajelor acordate de membrii comisiei.</w:t>
      </w:r>
    </w:p>
    <w:p w14:paraId="75324E8C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b/>
          <w:bCs/>
          <w:lang w:val="ro-RO"/>
        </w:rPr>
        <w:t xml:space="preserve">Art. 24 </w:t>
      </w:r>
      <w:r w:rsidRPr="004860C7">
        <w:rPr>
          <w:rFonts w:ascii="Times New Roman" w:hAnsi="Times New Roman"/>
          <w:lang w:val="ro-RO"/>
        </w:rPr>
        <w:t xml:space="preserve">Pentru ocuparea unui post de </w:t>
      </w:r>
      <w:r w:rsidRPr="004860C7">
        <w:rPr>
          <w:rFonts w:ascii="Times New Roman" w:hAnsi="Times New Roman"/>
          <w:i/>
          <w:iCs/>
          <w:lang w:val="ro-RO"/>
        </w:rPr>
        <w:t xml:space="preserve">lector universitar / </w:t>
      </w:r>
      <w:proofErr w:type="spellStart"/>
      <w:r w:rsidRPr="004860C7">
        <w:rPr>
          <w:rFonts w:ascii="Times New Roman" w:hAnsi="Times New Roman"/>
          <w:i/>
          <w:iCs/>
          <w:lang w:val="ro-RO"/>
        </w:rPr>
        <w:t>şef</w:t>
      </w:r>
      <w:proofErr w:type="spellEnd"/>
      <w:r w:rsidRPr="004860C7">
        <w:rPr>
          <w:rFonts w:ascii="Times New Roman" w:hAnsi="Times New Roman"/>
          <w:i/>
          <w:iCs/>
          <w:lang w:val="ro-RO"/>
        </w:rPr>
        <w:t xml:space="preserve"> de lucrări sau cercetător </w:t>
      </w:r>
      <w:proofErr w:type="spellStart"/>
      <w:r w:rsidRPr="004860C7">
        <w:rPr>
          <w:rFonts w:ascii="Times New Roman" w:hAnsi="Times New Roman"/>
          <w:i/>
          <w:iCs/>
          <w:lang w:val="ro-RO"/>
        </w:rPr>
        <w:t>ştiinţific</w:t>
      </w:r>
      <w:proofErr w:type="spellEnd"/>
      <w:r w:rsidRPr="004860C7">
        <w:rPr>
          <w:rFonts w:ascii="Times New Roman" w:hAnsi="Times New Roman"/>
          <w:i/>
          <w:iCs/>
          <w:lang w:val="ro-RO"/>
        </w:rPr>
        <w:t xml:space="preserve"> gradul III </w:t>
      </w:r>
      <w:proofErr w:type="spellStart"/>
      <w:r w:rsidRPr="004860C7">
        <w:rPr>
          <w:rFonts w:ascii="Times New Roman" w:hAnsi="Times New Roman"/>
          <w:lang w:val="ro-RO"/>
        </w:rPr>
        <w:t>candidaţii</w:t>
      </w:r>
      <w:proofErr w:type="spellEnd"/>
      <w:r w:rsidRPr="004860C7">
        <w:rPr>
          <w:rFonts w:ascii="Times New Roman" w:hAnsi="Times New Roman"/>
          <w:lang w:val="ro-RO"/>
        </w:rPr>
        <w:t xml:space="preserve">, </w:t>
      </w:r>
      <w:proofErr w:type="spellStart"/>
      <w:r w:rsidRPr="004860C7">
        <w:rPr>
          <w:rFonts w:ascii="Times New Roman" w:hAnsi="Times New Roman"/>
          <w:lang w:val="ro-RO"/>
        </w:rPr>
        <w:t>absolvenţi</w:t>
      </w:r>
      <w:proofErr w:type="spellEnd"/>
      <w:r w:rsidRPr="004860C7">
        <w:rPr>
          <w:rFonts w:ascii="Times New Roman" w:hAnsi="Times New Roman"/>
          <w:lang w:val="ro-RO"/>
        </w:rPr>
        <w:t xml:space="preserve"> ai </w:t>
      </w:r>
      <w:proofErr w:type="spellStart"/>
      <w:r w:rsidRPr="004860C7">
        <w:rPr>
          <w:rFonts w:ascii="Times New Roman" w:hAnsi="Times New Roman"/>
          <w:lang w:val="ro-RO"/>
        </w:rPr>
        <w:t>instituţiilor</w:t>
      </w:r>
      <w:proofErr w:type="spellEnd"/>
      <w:r w:rsidRPr="004860C7">
        <w:rPr>
          <w:rFonts w:ascii="Times New Roman" w:hAnsi="Times New Roman"/>
          <w:lang w:val="ro-RO"/>
        </w:rPr>
        <w:t xml:space="preserve"> de </w:t>
      </w:r>
      <w:proofErr w:type="spellStart"/>
      <w:r w:rsidRPr="004860C7">
        <w:rPr>
          <w:rFonts w:ascii="Times New Roman" w:hAnsi="Times New Roman"/>
          <w:lang w:val="ro-RO"/>
        </w:rPr>
        <w:t>învăţământ</w:t>
      </w:r>
      <w:proofErr w:type="spellEnd"/>
      <w:r w:rsidRPr="004860C7">
        <w:rPr>
          <w:rFonts w:ascii="Times New Roman" w:hAnsi="Times New Roman"/>
          <w:lang w:val="ro-RO"/>
        </w:rPr>
        <w:t xml:space="preserve"> superior acreditate, trebuie să îndeplinească cumulativ următoarele </w:t>
      </w:r>
      <w:proofErr w:type="spellStart"/>
      <w:r w:rsidRPr="004860C7">
        <w:rPr>
          <w:rFonts w:ascii="Times New Roman" w:hAnsi="Times New Roman"/>
          <w:lang w:val="ro-RO"/>
        </w:rPr>
        <w:t>condiţii</w:t>
      </w:r>
      <w:proofErr w:type="spellEnd"/>
      <w:r w:rsidRPr="004860C7">
        <w:rPr>
          <w:rFonts w:ascii="Times New Roman" w:hAnsi="Times New Roman"/>
          <w:lang w:val="ro-RO"/>
        </w:rPr>
        <w:t>:</w:t>
      </w:r>
    </w:p>
    <w:p w14:paraId="75324E8D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0"/>
        <w:jc w:val="both"/>
        <w:rPr>
          <w:rFonts w:ascii="Times New Roman" w:hAnsi="Times New Roman"/>
          <w:b/>
          <w:lang w:eastAsia="en-US"/>
        </w:rPr>
      </w:pPr>
      <w:r w:rsidRPr="004860C7">
        <w:rPr>
          <w:rFonts w:ascii="Times New Roman" w:hAnsi="Times New Roman"/>
          <w:b/>
          <w:lang w:eastAsia="en-US"/>
        </w:rPr>
        <w:t>A.</w:t>
      </w:r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Condiţii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minimale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cerute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candidatului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post de</w:t>
      </w:r>
      <w:r w:rsidRPr="004860C7">
        <w:rPr>
          <w:rFonts w:ascii="Times New Roman" w:hAnsi="Times New Roman"/>
          <w:i/>
          <w:iCs/>
        </w:rPr>
        <w:t xml:space="preserve"> lector </w:t>
      </w:r>
      <w:proofErr w:type="spellStart"/>
      <w:r w:rsidRPr="004860C7">
        <w:rPr>
          <w:rFonts w:ascii="Times New Roman" w:hAnsi="Times New Roman"/>
          <w:i/>
          <w:iCs/>
        </w:rPr>
        <w:t>universitar</w:t>
      </w:r>
      <w:proofErr w:type="spellEnd"/>
      <w:r w:rsidRPr="004860C7">
        <w:rPr>
          <w:rFonts w:ascii="Times New Roman" w:hAnsi="Times New Roman"/>
          <w:i/>
          <w:iCs/>
        </w:rPr>
        <w:t xml:space="preserve"> / </w:t>
      </w:r>
      <w:proofErr w:type="spellStart"/>
      <w:r w:rsidRPr="004860C7">
        <w:rPr>
          <w:rFonts w:ascii="Times New Roman" w:hAnsi="Times New Roman"/>
          <w:i/>
          <w:iCs/>
        </w:rPr>
        <w:t>şef</w:t>
      </w:r>
      <w:proofErr w:type="spellEnd"/>
      <w:r w:rsidRPr="004860C7">
        <w:rPr>
          <w:rFonts w:ascii="Times New Roman" w:hAnsi="Times New Roman"/>
          <w:i/>
          <w:iCs/>
        </w:rPr>
        <w:t xml:space="preserve"> de </w:t>
      </w:r>
      <w:proofErr w:type="spellStart"/>
      <w:r w:rsidRPr="004860C7">
        <w:rPr>
          <w:rFonts w:ascii="Times New Roman" w:hAnsi="Times New Roman"/>
          <w:i/>
          <w:iCs/>
        </w:rPr>
        <w:t>lucrări</w:t>
      </w:r>
      <w:proofErr w:type="spellEnd"/>
      <w:r w:rsidRPr="004860C7">
        <w:rPr>
          <w:rFonts w:ascii="Times New Roman" w:hAnsi="Times New Roman"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</w:rPr>
        <w:t>sau</w:t>
      </w:r>
      <w:proofErr w:type="spellEnd"/>
      <w:r w:rsidRPr="004860C7">
        <w:rPr>
          <w:rFonts w:ascii="Times New Roman" w:hAnsi="Times New Roman"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</w:rPr>
        <w:t>cercetător</w:t>
      </w:r>
      <w:proofErr w:type="spellEnd"/>
      <w:r w:rsidRPr="004860C7">
        <w:rPr>
          <w:rFonts w:ascii="Times New Roman" w:hAnsi="Times New Roman"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</w:rPr>
        <w:t>ştiinţific</w:t>
      </w:r>
      <w:proofErr w:type="spellEnd"/>
      <w:r w:rsidRPr="004860C7">
        <w:rPr>
          <w:rFonts w:ascii="Times New Roman" w:hAnsi="Times New Roman"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</w:rPr>
        <w:t>gradul</w:t>
      </w:r>
      <w:proofErr w:type="spellEnd"/>
      <w:r w:rsidRPr="004860C7">
        <w:rPr>
          <w:rFonts w:ascii="Times New Roman" w:hAnsi="Times New Roman"/>
          <w:i/>
          <w:iCs/>
        </w:rPr>
        <w:t xml:space="preserve"> III </w:t>
      </w:r>
      <w:r w:rsidRPr="004860C7">
        <w:rPr>
          <w:rFonts w:ascii="Times New Roman" w:hAnsi="Times New Roman"/>
          <w:iCs/>
        </w:rPr>
        <w:t>la</w:t>
      </w:r>
      <w:r w:rsidRPr="004860C7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4860C7">
        <w:rPr>
          <w:rFonts w:ascii="Times New Roman" w:hAnsi="Times New Roman"/>
          <w:b/>
          <w:lang w:eastAsia="en-US"/>
        </w:rPr>
        <w:t>Departamentul</w:t>
      </w:r>
      <w:proofErr w:type="spellEnd"/>
      <w:r w:rsidRPr="004860C7">
        <w:rPr>
          <w:rFonts w:ascii="Times New Roman" w:hAnsi="Times New Roman"/>
          <w:b/>
          <w:lang w:eastAsia="en-US"/>
        </w:rPr>
        <w:t xml:space="preserve"> de </w:t>
      </w:r>
      <w:proofErr w:type="spellStart"/>
      <w:r w:rsidRPr="004860C7">
        <w:rPr>
          <w:rFonts w:ascii="Times New Roman" w:hAnsi="Times New Roman"/>
          <w:b/>
          <w:lang w:eastAsia="en-US"/>
        </w:rPr>
        <w:t>Muzică</w:t>
      </w:r>
      <w:proofErr w:type="spellEnd"/>
    </w:p>
    <w:p w14:paraId="75324E8E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0"/>
        <w:jc w:val="both"/>
        <w:rPr>
          <w:rFonts w:ascii="Times New Roman" w:hAnsi="Times New Roman"/>
          <w:b/>
          <w:lang w:eastAsia="en-US"/>
        </w:rPr>
      </w:pPr>
      <w:r w:rsidRPr="004860C7">
        <w:rPr>
          <w:rFonts w:ascii="Times New Roman" w:hAnsi="Times New Roman"/>
        </w:rPr>
        <w:lastRenderedPageBreak/>
        <w:t xml:space="preserve">- </w:t>
      </w:r>
      <w:proofErr w:type="spellStart"/>
      <w:r w:rsidRPr="004860C7">
        <w:rPr>
          <w:rFonts w:ascii="Times New Roman" w:hAnsi="Times New Roman"/>
        </w:rPr>
        <w:t>deţine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diplomă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licenţă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domeniul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Muzică</w:t>
      </w:r>
      <w:proofErr w:type="spellEnd"/>
      <w:r w:rsidRPr="004860C7">
        <w:rPr>
          <w:rFonts w:ascii="Times New Roman" w:hAnsi="Times New Roman"/>
        </w:rPr>
        <w:t xml:space="preserve"> conform </w:t>
      </w:r>
      <w:proofErr w:type="spellStart"/>
      <w:r w:rsidRPr="004860C7">
        <w:rPr>
          <w:rFonts w:ascii="Times New Roman" w:hAnsi="Times New Roman"/>
        </w:rPr>
        <w:t>legislaţiei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vigoare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descrierii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postului</w:t>
      </w:r>
      <w:proofErr w:type="spellEnd"/>
      <w:r w:rsidRPr="004860C7">
        <w:rPr>
          <w:rFonts w:ascii="Times New Roman" w:hAnsi="Times New Roman"/>
          <w:b/>
        </w:rPr>
        <w:t>;</w:t>
      </w:r>
    </w:p>
    <w:p w14:paraId="75324E8F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0"/>
        <w:jc w:val="both"/>
        <w:rPr>
          <w:rFonts w:ascii="Times New Roman" w:hAnsi="Times New Roman"/>
          <w:iCs/>
        </w:rPr>
      </w:pPr>
      <w:r w:rsidRPr="004860C7">
        <w:rPr>
          <w:rFonts w:ascii="Times New Roman" w:hAnsi="Times New Roman"/>
          <w:b/>
          <w:lang w:eastAsia="en-US"/>
        </w:rPr>
        <w:t xml:space="preserve">- </w:t>
      </w:r>
      <w:proofErr w:type="spellStart"/>
      <w:r w:rsidRPr="004860C7">
        <w:rPr>
          <w:rFonts w:ascii="Times New Roman" w:hAnsi="Times New Roman"/>
        </w:rPr>
        <w:t>deţine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diplomă</w:t>
      </w:r>
      <w:proofErr w:type="spellEnd"/>
      <w:r w:rsidRPr="004860C7">
        <w:rPr>
          <w:rFonts w:ascii="Times New Roman" w:hAnsi="Times New Roman"/>
        </w:rPr>
        <w:t xml:space="preserve"> de </w:t>
      </w:r>
      <w:r w:rsidRPr="004860C7">
        <w:rPr>
          <w:rFonts w:ascii="Times New Roman" w:hAnsi="Times New Roman"/>
          <w:iCs/>
        </w:rPr>
        <w:t xml:space="preserve">doctor </w:t>
      </w:r>
      <w:proofErr w:type="spellStart"/>
      <w:r w:rsidRPr="004860C7">
        <w:rPr>
          <w:rFonts w:ascii="Times New Roman" w:hAnsi="Times New Roman"/>
          <w:iCs/>
        </w:rPr>
        <w:t>în</w:t>
      </w:r>
      <w:proofErr w:type="spellEnd"/>
      <w:r w:rsidRPr="004860C7">
        <w:rPr>
          <w:rFonts w:ascii="Times New Roman" w:hAnsi="Times New Roman"/>
          <w:iCs/>
        </w:rPr>
        <w:t xml:space="preserve"> </w:t>
      </w:r>
      <w:proofErr w:type="spellStart"/>
      <w:r w:rsidRPr="004860C7">
        <w:rPr>
          <w:rFonts w:ascii="Times New Roman" w:hAnsi="Times New Roman"/>
          <w:iCs/>
        </w:rPr>
        <w:t>domeniul</w:t>
      </w:r>
      <w:proofErr w:type="spellEnd"/>
      <w:r w:rsidRPr="004860C7">
        <w:rPr>
          <w:rFonts w:ascii="Times New Roman" w:hAnsi="Times New Roman"/>
          <w:iCs/>
        </w:rPr>
        <w:t xml:space="preserve"> </w:t>
      </w:r>
      <w:proofErr w:type="spellStart"/>
      <w:r w:rsidRPr="004860C7">
        <w:rPr>
          <w:rFonts w:ascii="Times New Roman" w:hAnsi="Times New Roman"/>
          <w:iCs/>
        </w:rPr>
        <w:t>Muzică</w:t>
      </w:r>
      <w:proofErr w:type="spellEnd"/>
      <w:r w:rsidRPr="004860C7">
        <w:rPr>
          <w:rFonts w:ascii="Times New Roman" w:hAnsi="Times New Roman"/>
          <w:iCs/>
        </w:rPr>
        <w:t>;</w:t>
      </w:r>
    </w:p>
    <w:p w14:paraId="75324E90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0"/>
        <w:jc w:val="both"/>
        <w:rPr>
          <w:rFonts w:ascii="Times New Roman" w:hAnsi="Times New Roman"/>
          <w:lang w:eastAsia="en-US"/>
        </w:rPr>
      </w:pPr>
      <w:r w:rsidRPr="004860C7">
        <w:rPr>
          <w:rFonts w:ascii="Times New Roman" w:hAnsi="Times New Roman"/>
          <w:lang w:eastAsia="en-US"/>
        </w:rPr>
        <w:t xml:space="preserve">- face </w:t>
      </w:r>
      <w:proofErr w:type="spellStart"/>
      <w:r w:rsidRPr="004860C7">
        <w:rPr>
          <w:rFonts w:ascii="Times New Roman" w:hAnsi="Times New Roman"/>
          <w:lang w:eastAsia="en-US"/>
        </w:rPr>
        <w:t>dovada</w:t>
      </w:r>
      <w:proofErr w:type="spellEnd"/>
      <w:r w:rsidRPr="004860C7">
        <w:rPr>
          <w:rFonts w:ascii="Times New Roman" w:hAnsi="Times New Roman"/>
          <w:lang w:eastAsia="en-US"/>
        </w:rPr>
        <w:t xml:space="preserve"> </w:t>
      </w:r>
      <w:proofErr w:type="spellStart"/>
      <w:r w:rsidRPr="004860C7">
        <w:rPr>
          <w:rFonts w:ascii="Times New Roman" w:hAnsi="Times New Roman"/>
          <w:lang w:eastAsia="en-US"/>
        </w:rPr>
        <w:t>formării</w:t>
      </w:r>
      <w:proofErr w:type="spellEnd"/>
      <w:r w:rsidRPr="004860C7">
        <w:rPr>
          <w:rFonts w:ascii="Times New Roman" w:hAnsi="Times New Roman"/>
          <w:lang w:eastAsia="en-US"/>
        </w:rPr>
        <w:t xml:space="preserve"> </w:t>
      </w:r>
      <w:proofErr w:type="spellStart"/>
      <w:r w:rsidRPr="004860C7">
        <w:rPr>
          <w:rFonts w:ascii="Times New Roman" w:hAnsi="Times New Roman"/>
          <w:lang w:eastAsia="en-US"/>
        </w:rPr>
        <w:t>psihopedagogice</w:t>
      </w:r>
      <w:proofErr w:type="spellEnd"/>
      <w:r w:rsidRPr="004860C7">
        <w:rPr>
          <w:rFonts w:ascii="Times New Roman" w:hAnsi="Times New Roman"/>
          <w:lang w:eastAsia="en-US"/>
        </w:rPr>
        <w:t>.</w:t>
      </w:r>
    </w:p>
    <w:p w14:paraId="75324E91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0"/>
        <w:jc w:val="both"/>
        <w:rPr>
          <w:rFonts w:ascii="Times New Roman" w:hAnsi="Times New Roman"/>
          <w:lang w:eastAsia="en-US"/>
        </w:rPr>
      </w:pPr>
      <w:r w:rsidRPr="004860C7">
        <w:rPr>
          <w:rFonts w:ascii="Times New Roman" w:hAnsi="Times New Roman"/>
          <w:b/>
          <w:lang w:eastAsia="en-US"/>
        </w:rPr>
        <w:t xml:space="preserve">- </w:t>
      </w:r>
      <w:proofErr w:type="spellStart"/>
      <w:r w:rsidRPr="004860C7">
        <w:rPr>
          <w:rFonts w:ascii="Times New Roman" w:hAnsi="Times New Roman"/>
          <w:lang w:eastAsia="en-US"/>
        </w:rPr>
        <w:t>îndepline</w:t>
      </w:r>
      <w:r w:rsidRPr="004860C7">
        <w:rPr>
          <w:rFonts w:asciiTheme="minorHAnsi" w:hAnsiTheme="minorHAnsi"/>
          <w:lang w:eastAsia="en-US"/>
        </w:rPr>
        <w:t>ș</w:t>
      </w:r>
      <w:r w:rsidRPr="004860C7">
        <w:rPr>
          <w:rFonts w:ascii="Times New Roman" w:hAnsi="Times New Roman"/>
          <w:lang w:eastAsia="en-US"/>
        </w:rPr>
        <w:t>te</w:t>
      </w:r>
      <w:proofErr w:type="spellEnd"/>
      <w:r w:rsidRPr="004860C7">
        <w:rPr>
          <w:rFonts w:ascii="Times New Roman" w:hAnsi="Times New Roman"/>
          <w:lang w:eastAsia="en-US"/>
        </w:rPr>
        <w:t xml:space="preserve"> </w:t>
      </w:r>
      <w:proofErr w:type="spellStart"/>
      <w:r w:rsidRPr="004860C7">
        <w:rPr>
          <w:rFonts w:ascii="Times New Roman" w:hAnsi="Times New Roman"/>
          <w:lang w:eastAsia="en-US"/>
        </w:rPr>
        <w:t>standardele</w:t>
      </w:r>
      <w:proofErr w:type="spellEnd"/>
      <w:r w:rsidRPr="004860C7">
        <w:rPr>
          <w:rFonts w:ascii="Times New Roman" w:hAnsi="Times New Roman"/>
          <w:lang w:eastAsia="en-US"/>
        </w:rPr>
        <w:t xml:space="preserve"> </w:t>
      </w:r>
      <w:proofErr w:type="spellStart"/>
      <w:r w:rsidRPr="004860C7">
        <w:rPr>
          <w:rFonts w:ascii="Times New Roman" w:hAnsi="Times New Roman"/>
          <w:lang w:eastAsia="en-US"/>
        </w:rPr>
        <w:t>minimale</w:t>
      </w:r>
      <w:proofErr w:type="spellEnd"/>
      <w:r w:rsidRPr="004860C7">
        <w:rPr>
          <w:rFonts w:ascii="Times New Roman" w:hAnsi="Times New Roman"/>
          <w:lang w:eastAsia="en-US"/>
        </w:rPr>
        <w:t xml:space="preserve"> de </w:t>
      </w:r>
      <w:proofErr w:type="spellStart"/>
      <w:r w:rsidRPr="004860C7">
        <w:rPr>
          <w:rFonts w:ascii="Times New Roman" w:hAnsi="Times New Roman"/>
          <w:lang w:eastAsia="en-US"/>
        </w:rPr>
        <w:t>ocupare</w:t>
      </w:r>
      <w:proofErr w:type="spellEnd"/>
      <w:r w:rsidRPr="004860C7">
        <w:rPr>
          <w:rFonts w:ascii="Times New Roman" w:hAnsi="Times New Roman"/>
          <w:lang w:eastAsia="en-US"/>
        </w:rPr>
        <w:t xml:space="preserve"> a </w:t>
      </w:r>
      <w:proofErr w:type="spellStart"/>
      <w:r w:rsidRPr="004860C7">
        <w:rPr>
          <w:rFonts w:ascii="Times New Roman" w:hAnsi="Times New Roman"/>
          <w:lang w:eastAsia="en-US"/>
        </w:rPr>
        <w:t>posturilor</w:t>
      </w:r>
      <w:proofErr w:type="spellEnd"/>
      <w:r w:rsidRPr="004860C7">
        <w:rPr>
          <w:rFonts w:ascii="Times New Roman" w:hAnsi="Times New Roman"/>
          <w:lang w:eastAsia="en-US"/>
        </w:rPr>
        <w:t xml:space="preserve"> </w:t>
      </w:r>
      <w:proofErr w:type="spellStart"/>
      <w:r w:rsidRPr="004860C7">
        <w:rPr>
          <w:rFonts w:ascii="Times New Roman" w:hAnsi="Times New Roman"/>
          <w:lang w:eastAsia="en-US"/>
        </w:rPr>
        <w:t>didactice</w:t>
      </w:r>
      <w:proofErr w:type="spellEnd"/>
      <w:r w:rsidRPr="004860C7">
        <w:rPr>
          <w:rFonts w:ascii="Times New Roman" w:hAnsi="Times New Roman"/>
          <w:lang w:eastAsia="en-US"/>
        </w:rPr>
        <w:t xml:space="preserve">, </w:t>
      </w:r>
      <w:proofErr w:type="spellStart"/>
      <w:r w:rsidRPr="004860C7">
        <w:rPr>
          <w:rFonts w:ascii="Times New Roman" w:hAnsi="Times New Roman"/>
          <w:lang w:eastAsia="en-US"/>
        </w:rPr>
        <w:t>specifice</w:t>
      </w:r>
      <w:proofErr w:type="spellEnd"/>
      <w:r w:rsidRPr="004860C7">
        <w:rPr>
          <w:rFonts w:ascii="Times New Roman" w:hAnsi="Times New Roman"/>
          <w:lang w:eastAsia="en-US"/>
        </w:rPr>
        <w:t xml:space="preserve"> </w:t>
      </w:r>
      <w:proofErr w:type="spellStart"/>
      <w:r w:rsidRPr="004860C7">
        <w:rPr>
          <w:rFonts w:ascii="Times New Roman" w:hAnsi="Times New Roman"/>
          <w:lang w:eastAsia="en-US"/>
        </w:rPr>
        <w:t>func</w:t>
      </w:r>
      <w:r w:rsidRPr="004860C7">
        <w:rPr>
          <w:rFonts w:asciiTheme="minorHAnsi" w:hAnsiTheme="minorHAnsi"/>
          <w:lang w:eastAsia="en-US"/>
        </w:rPr>
        <w:t>ț</w:t>
      </w:r>
      <w:r w:rsidRPr="004860C7">
        <w:rPr>
          <w:rFonts w:ascii="Times New Roman" w:hAnsi="Times New Roman"/>
          <w:lang w:eastAsia="en-US"/>
        </w:rPr>
        <w:t>iei</w:t>
      </w:r>
      <w:proofErr w:type="spellEnd"/>
      <w:r w:rsidRPr="004860C7">
        <w:rPr>
          <w:rFonts w:ascii="Times New Roman" w:hAnsi="Times New Roman"/>
          <w:lang w:eastAsia="en-US"/>
        </w:rPr>
        <w:t xml:space="preserve"> </w:t>
      </w:r>
      <w:proofErr w:type="spellStart"/>
      <w:r w:rsidRPr="004860C7">
        <w:rPr>
          <w:rFonts w:ascii="Times New Roman" w:hAnsi="Times New Roman"/>
          <w:lang w:eastAsia="en-US"/>
        </w:rPr>
        <w:t>didactice</w:t>
      </w:r>
      <w:proofErr w:type="spellEnd"/>
      <w:r w:rsidRPr="004860C7">
        <w:rPr>
          <w:rFonts w:ascii="Times New Roman" w:hAnsi="Times New Roman"/>
          <w:lang w:eastAsia="en-US"/>
        </w:rPr>
        <w:t xml:space="preserve"> de lector </w:t>
      </w:r>
      <w:proofErr w:type="spellStart"/>
      <w:r w:rsidRPr="004860C7">
        <w:rPr>
          <w:rFonts w:ascii="Times New Roman" w:hAnsi="Times New Roman"/>
          <w:lang w:eastAsia="en-US"/>
        </w:rPr>
        <w:t>universitar</w:t>
      </w:r>
      <w:proofErr w:type="spellEnd"/>
      <w:r w:rsidRPr="004860C7">
        <w:rPr>
          <w:rFonts w:ascii="Times New Roman" w:hAnsi="Times New Roman"/>
          <w:lang w:eastAsia="en-US"/>
        </w:rPr>
        <w:t>/</w:t>
      </w:r>
      <w:proofErr w:type="spellStart"/>
      <w:r w:rsidRPr="004860C7">
        <w:rPr>
          <w:rFonts w:asciiTheme="minorHAnsi" w:hAnsiTheme="minorHAnsi"/>
          <w:lang w:eastAsia="en-US"/>
        </w:rPr>
        <w:t>ș</w:t>
      </w:r>
      <w:r w:rsidRPr="004860C7">
        <w:rPr>
          <w:rFonts w:ascii="Times New Roman" w:hAnsi="Times New Roman"/>
          <w:lang w:eastAsia="en-US"/>
        </w:rPr>
        <w:t>ef</w:t>
      </w:r>
      <w:proofErr w:type="spellEnd"/>
      <w:r w:rsidRPr="004860C7">
        <w:rPr>
          <w:rFonts w:ascii="Times New Roman" w:hAnsi="Times New Roman"/>
          <w:lang w:eastAsia="en-US"/>
        </w:rPr>
        <w:t xml:space="preserve"> de </w:t>
      </w:r>
      <w:proofErr w:type="spellStart"/>
      <w:r w:rsidRPr="004860C7">
        <w:rPr>
          <w:rFonts w:ascii="Times New Roman" w:hAnsi="Times New Roman"/>
          <w:lang w:eastAsia="en-US"/>
        </w:rPr>
        <w:t>lucrări</w:t>
      </w:r>
      <w:proofErr w:type="spellEnd"/>
      <w:r w:rsidRPr="004860C7">
        <w:rPr>
          <w:rFonts w:ascii="Times New Roman" w:hAnsi="Times New Roman"/>
          <w:lang w:eastAsia="en-US"/>
        </w:rPr>
        <w:t xml:space="preserve">, </w:t>
      </w:r>
      <w:proofErr w:type="spellStart"/>
      <w:r w:rsidRPr="004860C7">
        <w:rPr>
          <w:rFonts w:ascii="Times New Roman" w:hAnsi="Times New Roman"/>
          <w:lang w:eastAsia="en-US"/>
        </w:rPr>
        <w:t>prevăzute</w:t>
      </w:r>
      <w:proofErr w:type="spellEnd"/>
      <w:r w:rsidRPr="004860C7">
        <w:rPr>
          <w:rFonts w:ascii="Times New Roman" w:hAnsi="Times New Roman"/>
          <w:lang w:eastAsia="en-US"/>
        </w:rPr>
        <w:t xml:space="preserve"> de </w:t>
      </w:r>
      <w:proofErr w:type="spellStart"/>
      <w:r w:rsidRPr="004860C7">
        <w:rPr>
          <w:rFonts w:ascii="Times New Roman" w:hAnsi="Times New Roman"/>
          <w:lang w:eastAsia="en-US"/>
        </w:rPr>
        <w:t>procedura</w:t>
      </w:r>
      <w:proofErr w:type="spellEnd"/>
      <w:r w:rsidRPr="004860C7">
        <w:rPr>
          <w:rFonts w:ascii="Times New Roman" w:hAnsi="Times New Roman"/>
          <w:lang w:eastAsia="en-US"/>
        </w:rPr>
        <w:t xml:space="preserve"> </w:t>
      </w:r>
      <w:proofErr w:type="spellStart"/>
      <w:r w:rsidRPr="004860C7">
        <w:rPr>
          <w:rFonts w:ascii="Times New Roman" w:hAnsi="Times New Roman"/>
          <w:lang w:eastAsia="en-US"/>
        </w:rPr>
        <w:t>proprie</w:t>
      </w:r>
      <w:proofErr w:type="spellEnd"/>
      <w:r w:rsidRPr="004860C7">
        <w:rPr>
          <w:rFonts w:ascii="Times New Roman" w:hAnsi="Times New Roman"/>
          <w:lang w:eastAsia="en-US"/>
        </w:rPr>
        <w:t xml:space="preserve"> </w:t>
      </w:r>
      <w:proofErr w:type="spellStart"/>
      <w:r w:rsidRPr="004860C7">
        <w:rPr>
          <w:rFonts w:ascii="Times New Roman" w:hAnsi="Times New Roman"/>
          <w:lang w:eastAsia="en-US"/>
        </w:rPr>
        <w:t>Anexa</w:t>
      </w:r>
      <w:proofErr w:type="spellEnd"/>
      <w:r w:rsidRPr="004860C7">
        <w:rPr>
          <w:rFonts w:ascii="Times New Roman" w:hAnsi="Times New Roman"/>
          <w:lang w:eastAsia="en-US"/>
        </w:rPr>
        <w:t xml:space="preserve"> nr. 3.A.2.</w:t>
      </w:r>
    </w:p>
    <w:p w14:paraId="75324E92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0"/>
        <w:jc w:val="both"/>
        <w:rPr>
          <w:rFonts w:ascii="Times New Roman" w:hAnsi="Times New Roman"/>
          <w:bCs/>
        </w:rPr>
      </w:pPr>
      <w:proofErr w:type="spellStart"/>
      <w:r w:rsidRPr="004860C7">
        <w:rPr>
          <w:rFonts w:ascii="Times New Roman" w:hAnsi="Times New Roman"/>
          <w:b/>
          <w:lang w:eastAsia="en-US"/>
        </w:rPr>
        <w:t>T</w:t>
      </w:r>
      <w:r w:rsidRPr="004860C7">
        <w:rPr>
          <w:rFonts w:ascii="Times New Roman" w:hAnsi="Times New Roman"/>
          <w:b/>
        </w:rPr>
        <w:t>eoreticieni</w:t>
      </w:r>
      <w:proofErr w:type="spellEnd"/>
      <w:r w:rsidRPr="004860C7">
        <w:rPr>
          <w:rFonts w:ascii="Times New Roman" w:hAnsi="Times New Roman"/>
        </w:rPr>
        <w:t xml:space="preserve">: </w:t>
      </w:r>
      <w:r w:rsidRPr="004860C7">
        <w:rPr>
          <w:rFonts w:ascii="Times New Roman" w:hAnsi="Times New Roman"/>
          <w:bCs/>
        </w:rPr>
        <w:t xml:space="preserve">a </w:t>
      </w:r>
      <w:proofErr w:type="spellStart"/>
      <w:r w:rsidRPr="004860C7">
        <w:rPr>
          <w:rFonts w:ascii="Times New Roman" w:hAnsi="Times New Roman"/>
          <w:bCs/>
        </w:rPr>
        <w:t>publicat</w:t>
      </w:r>
      <w:proofErr w:type="spellEnd"/>
      <w:r w:rsidRPr="004860C7">
        <w:rPr>
          <w:rFonts w:ascii="Times New Roman" w:hAnsi="Times New Roman"/>
          <w:bCs/>
        </w:rPr>
        <w:t xml:space="preserve"> minimum 5 </w:t>
      </w:r>
      <w:proofErr w:type="spellStart"/>
      <w:r w:rsidRPr="004860C7">
        <w:rPr>
          <w:rFonts w:ascii="Times New Roman" w:hAnsi="Times New Roman"/>
          <w:bCs/>
        </w:rPr>
        <w:t>lucrări</w:t>
      </w:r>
      <w:proofErr w:type="spellEnd"/>
      <w:r w:rsidRPr="004860C7">
        <w:rPr>
          <w:rFonts w:ascii="Times New Roman" w:hAnsi="Times New Roman"/>
          <w:bCs/>
        </w:rPr>
        <w:t xml:space="preserve"> (in extenso </w:t>
      </w:r>
      <w:proofErr w:type="spellStart"/>
      <w:r w:rsidRPr="004860C7">
        <w:rPr>
          <w:rFonts w:ascii="Times New Roman" w:hAnsi="Times New Roman"/>
          <w:bCs/>
        </w:rPr>
        <w:t>sau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în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rezumat</w:t>
      </w:r>
      <w:proofErr w:type="spellEnd"/>
      <w:r w:rsidRPr="004860C7">
        <w:rPr>
          <w:rFonts w:ascii="Times New Roman" w:hAnsi="Times New Roman"/>
          <w:bCs/>
        </w:rPr>
        <w:t xml:space="preserve">) </w:t>
      </w:r>
      <w:proofErr w:type="spellStart"/>
      <w:r w:rsidRPr="004860C7">
        <w:rPr>
          <w:rFonts w:ascii="Times New Roman" w:hAnsi="Times New Roman"/>
          <w:bCs/>
        </w:rPr>
        <w:t>în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reviste</w:t>
      </w:r>
      <w:proofErr w:type="spellEnd"/>
      <w:r w:rsidRPr="004860C7">
        <w:rPr>
          <w:rFonts w:ascii="Times New Roman" w:hAnsi="Times New Roman"/>
          <w:bCs/>
        </w:rPr>
        <w:t xml:space="preserve"> de </w:t>
      </w:r>
      <w:proofErr w:type="spellStart"/>
      <w:r w:rsidRPr="004860C7">
        <w:rPr>
          <w:rFonts w:ascii="Times New Roman" w:hAnsi="Times New Roman"/>
          <w:bCs/>
        </w:rPr>
        <w:t>specialitate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sau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în</w:t>
      </w:r>
      <w:proofErr w:type="spellEnd"/>
      <w:r w:rsidRPr="004860C7">
        <w:rPr>
          <w:rFonts w:ascii="Times New Roman" w:hAnsi="Times New Roman"/>
          <w:bCs/>
        </w:rPr>
        <w:t xml:space="preserve"> volume ale </w:t>
      </w:r>
      <w:proofErr w:type="spellStart"/>
      <w:r w:rsidRPr="004860C7">
        <w:rPr>
          <w:rFonts w:ascii="Times New Roman" w:hAnsi="Times New Roman"/>
          <w:bCs/>
        </w:rPr>
        <w:t>unor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manifestări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ştiinţifice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naţionale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sau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internaţionale</w:t>
      </w:r>
      <w:proofErr w:type="spellEnd"/>
      <w:r w:rsidRPr="004860C7">
        <w:rPr>
          <w:rFonts w:ascii="Times New Roman" w:hAnsi="Times New Roman"/>
          <w:bCs/>
        </w:rPr>
        <w:t xml:space="preserve">, </w:t>
      </w:r>
      <w:proofErr w:type="spellStart"/>
      <w:r w:rsidRPr="004860C7">
        <w:rPr>
          <w:rFonts w:ascii="Times New Roman" w:hAnsi="Times New Roman"/>
          <w:bCs/>
        </w:rPr>
        <w:t>pentru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teoreticieni</w:t>
      </w:r>
      <w:proofErr w:type="spellEnd"/>
      <w:r w:rsidRPr="004860C7">
        <w:rPr>
          <w:rFonts w:ascii="Times New Roman" w:hAnsi="Times New Roman"/>
          <w:bCs/>
        </w:rPr>
        <w:t xml:space="preserve">; </w:t>
      </w:r>
    </w:p>
    <w:p w14:paraId="75324E93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0"/>
        <w:jc w:val="both"/>
        <w:rPr>
          <w:rFonts w:ascii="Times New Roman" w:hAnsi="Times New Roman"/>
          <w:lang w:eastAsia="en-US"/>
        </w:rPr>
      </w:pPr>
      <w:r w:rsidRPr="004860C7">
        <w:rPr>
          <w:rFonts w:ascii="Times New Roman" w:hAnsi="Times New Roman"/>
          <w:lang w:eastAsia="en-US"/>
        </w:rPr>
        <w:t xml:space="preserve">- </w:t>
      </w:r>
      <w:r w:rsidRPr="004860C7">
        <w:rPr>
          <w:rFonts w:ascii="Times New Roman" w:hAnsi="Times New Roman"/>
        </w:rPr>
        <w:t xml:space="preserve">a </w:t>
      </w:r>
      <w:proofErr w:type="spellStart"/>
      <w:r w:rsidRPr="004860C7">
        <w:rPr>
          <w:rFonts w:ascii="Times New Roman" w:hAnsi="Times New Roman"/>
        </w:rPr>
        <w:t>elaborat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cel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puţin</w:t>
      </w:r>
      <w:proofErr w:type="spellEnd"/>
      <w:r w:rsidRPr="004860C7">
        <w:rPr>
          <w:rFonts w:ascii="Times New Roman" w:hAnsi="Times New Roman"/>
        </w:rPr>
        <w:t xml:space="preserve"> o carte de </w:t>
      </w:r>
      <w:proofErr w:type="spellStart"/>
      <w:r w:rsidRPr="004860C7">
        <w:rPr>
          <w:rFonts w:ascii="Times New Roman" w:hAnsi="Times New Roman"/>
        </w:rPr>
        <w:t>specialitate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publicată</w:t>
      </w:r>
      <w:proofErr w:type="spellEnd"/>
      <w:r w:rsidRPr="004860C7">
        <w:rPr>
          <w:rFonts w:ascii="Times New Roman" w:hAnsi="Times New Roman"/>
        </w:rPr>
        <w:t xml:space="preserve"> sub </w:t>
      </w:r>
      <w:proofErr w:type="spellStart"/>
      <w:r w:rsidRPr="004860C7">
        <w:rPr>
          <w:rFonts w:ascii="Times New Roman" w:hAnsi="Times New Roman"/>
        </w:rPr>
        <w:t>egida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unor</w:t>
      </w:r>
      <w:proofErr w:type="spellEnd"/>
      <w:r w:rsidRPr="004860C7">
        <w:rPr>
          <w:rFonts w:ascii="Times New Roman" w:hAnsi="Times New Roman"/>
          <w:b/>
          <w:bCs/>
        </w:rPr>
        <w:t xml:space="preserve"> </w:t>
      </w:r>
      <w:proofErr w:type="spellStart"/>
      <w:r w:rsidRPr="004860C7">
        <w:rPr>
          <w:rFonts w:ascii="Times New Roman" w:hAnsi="Times New Roman"/>
        </w:rPr>
        <w:t>edituri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recunoscute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naţional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internaţional</w:t>
      </w:r>
      <w:proofErr w:type="spellEnd"/>
      <w:r w:rsidRPr="004860C7">
        <w:rPr>
          <w:rFonts w:ascii="Times New Roman" w:hAnsi="Times New Roman"/>
        </w:rPr>
        <w:t>;</w:t>
      </w:r>
    </w:p>
    <w:p w14:paraId="75324E94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lang w:eastAsia="en-US"/>
        </w:rPr>
        <w:t xml:space="preserve">- </w:t>
      </w:r>
      <w:r w:rsidRPr="004860C7">
        <w:rPr>
          <w:rFonts w:ascii="Times New Roman" w:hAnsi="Times New Roman"/>
        </w:rPr>
        <w:t xml:space="preserve">a </w:t>
      </w:r>
      <w:proofErr w:type="spellStart"/>
      <w:r w:rsidRPr="004860C7">
        <w:rPr>
          <w:rFonts w:ascii="Times New Roman" w:hAnsi="Times New Roman"/>
        </w:rPr>
        <w:t>elaborat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cel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puţin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formă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electronică</w:t>
      </w:r>
      <w:proofErr w:type="spellEnd"/>
      <w:r w:rsidRPr="004860C7">
        <w:rPr>
          <w:rFonts w:ascii="Times New Roman" w:hAnsi="Times New Roman"/>
        </w:rPr>
        <w:t xml:space="preserve">, un material didactic de </w:t>
      </w:r>
      <w:proofErr w:type="spellStart"/>
      <w:r w:rsidRPr="004860C7">
        <w:rPr>
          <w:rFonts w:ascii="Times New Roman" w:hAnsi="Times New Roman"/>
        </w:rPr>
        <w:t>specialitate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uzul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studenţilor</w:t>
      </w:r>
      <w:proofErr w:type="spellEnd"/>
      <w:r w:rsidRPr="004860C7">
        <w:rPr>
          <w:rFonts w:ascii="Times New Roman" w:hAnsi="Times New Roman"/>
        </w:rPr>
        <w:t>;</w:t>
      </w:r>
    </w:p>
    <w:p w14:paraId="75324E95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0"/>
        <w:jc w:val="both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  <w:b/>
          <w:bCs/>
        </w:rPr>
        <w:t>Interpreţi</w:t>
      </w:r>
      <w:proofErr w:type="spellEnd"/>
      <w:r w:rsidRPr="004860C7">
        <w:rPr>
          <w:rFonts w:ascii="Times New Roman" w:hAnsi="Times New Roman"/>
          <w:b/>
          <w:bCs/>
        </w:rPr>
        <w:t xml:space="preserve">, </w:t>
      </w:r>
      <w:proofErr w:type="spellStart"/>
      <w:r w:rsidRPr="004860C7">
        <w:rPr>
          <w:rFonts w:ascii="Times New Roman" w:hAnsi="Times New Roman"/>
          <w:b/>
          <w:bCs/>
        </w:rPr>
        <w:t>dirijori</w:t>
      </w:r>
      <w:proofErr w:type="spellEnd"/>
      <w:r w:rsidRPr="004860C7">
        <w:rPr>
          <w:rFonts w:ascii="Times New Roman" w:hAnsi="Times New Roman"/>
          <w:bCs/>
        </w:rPr>
        <w:t xml:space="preserve">: </w:t>
      </w:r>
      <w:r w:rsidRPr="004860C7">
        <w:rPr>
          <w:rFonts w:ascii="Times New Roman" w:hAnsi="Times New Roman"/>
        </w:rPr>
        <w:t xml:space="preserve">a </w:t>
      </w:r>
      <w:proofErr w:type="spellStart"/>
      <w:r w:rsidRPr="004860C7">
        <w:rPr>
          <w:rFonts w:ascii="Times New Roman" w:hAnsi="Times New Roman"/>
        </w:rPr>
        <w:t>susţinut</w:t>
      </w:r>
      <w:proofErr w:type="spellEnd"/>
      <w:r w:rsidRPr="004860C7">
        <w:rPr>
          <w:rFonts w:ascii="Times New Roman" w:hAnsi="Times New Roman"/>
        </w:rPr>
        <w:t xml:space="preserve"> minim </w:t>
      </w:r>
      <w:proofErr w:type="spellStart"/>
      <w:r w:rsidRPr="004860C7">
        <w:rPr>
          <w:rFonts w:ascii="Times New Roman" w:hAnsi="Times New Roman"/>
        </w:rPr>
        <w:t>şase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recitaluri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concerte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calitate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solist</w:t>
      </w:r>
      <w:proofErr w:type="spellEnd"/>
      <w:r w:rsidRPr="004860C7">
        <w:rPr>
          <w:rFonts w:ascii="Times New Roman" w:hAnsi="Times New Roman"/>
        </w:rPr>
        <w:t xml:space="preserve"> cu orchestra, </w:t>
      </w:r>
      <w:proofErr w:type="spellStart"/>
      <w:r w:rsidRPr="004860C7">
        <w:rPr>
          <w:rFonts w:ascii="Times New Roman" w:hAnsi="Times New Roman"/>
        </w:rPr>
        <w:t>dirijor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membru</w:t>
      </w:r>
      <w:proofErr w:type="spellEnd"/>
      <w:r w:rsidRPr="004860C7">
        <w:rPr>
          <w:rFonts w:ascii="Times New Roman" w:hAnsi="Times New Roman"/>
        </w:rPr>
        <w:t xml:space="preserve"> al </w:t>
      </w:r>
      <w:proofErr w:type="spellStart"/>
      <w:r w:rsidRPr="004860C7">
        <w:rPr>
          <w:rFonts w:ascii="Times New Roman" w:hAnsi="Times New Roman"/>
        </w:rPr>
        <w:t>unei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formaţii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camerale</w:t>
      </w:r>
      <w:proofErr w:type="spellEnd"/>
      <w:r w:rsidRPr="004860C7">
        <w:rPr>
          <w:rFonts w:ascii="Times New Roman" w:hAnsi="Times New Roman"/>
        </w:rPr>
        <w:t xml:space="preserve"> cu </w:t>
      </w:r>
      <w:proofErr w:type="spellStart"/>
      <w:r w:rsidRPr="004860C7">
        <w:rPr>
          <w:rFonts w:ascii="Times New Roman" w:hAnsi="Times New Roman"/>
        </w:rPr>
        <w:t>până</w:t>
      </w:r>
      <w:proofErr w:type="spellEnd"/>
      <w:r w:rsidRPr="004860C7">
        <w:rPr>
          <w:rFonts w:ascii="Times New Roman" w:hAnsi="Times New Roman"/>
        </w:rPr>
        <w:t xml:space="preserve"> la 10 </w:t>
      </w:r>
      <w:proofErr w:type="spellStart"/>
      <w:r w:rsidRPr="004860C7">
        <w:rPr>
          <w:rFonts w:ascii="Times New Roman" w:hAnsi="Times New Roman"/>
        </w:rPr>
        <w:t>artişti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ţară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străinătate</w:t>
      </w:r>
      <w:proofErr w:type="spellEnd"/>
      <w:r w:rsidRPr="004860C7">
        <w:rPr>
          <w:rFonts w:ascii="Times New Roman" w:hAnsi="Times New Roman"/>
        </w:rPr>
        <w:t xml:space="preserve">; </w:t>
      </w:r>
    </w:p>
    <w:p w14:paraId="75324E96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0"/>
        <w:jc w:val="both"/>
        <w:rPr>
          <w:rFonts w:ascii="Times New Roman" w:hAnsi="Times New Roman"/>
          <w:lang w:eastAsia="en-US"/>
        </w:rPr>
      </w:pPr>
      <w:r w:rsidRPr="004860C7">
        <w:rPr>
          <w:rFonts w:ascii="Times New Roman" w:hAnsi="Times New Roman"/>
          <w:lang w:eastAsia="en-US"/>
        </w:rPr>
        <w:t xml:space="preserve">- </w:t>
      </w:r>
      <w:r w:rsidRPr="004860C7">
        <w:rPr>
          <w:rFonts w:ascii="Times New Roman" w:hAnsi="Times New Roman"/>
        </w:rPr>
        <w:t xml:space="preserve">a </w:t>
      </w:r>
      <w:proofErr w:type="spellStart"/>
      <w:r w:rsidRPr="004860C7">
        <w:rPr>
          <w:rFonts w:ascii="Times New Roman" w:hAnsi="Times New Roman"/>
        </w:rPr>
        <w:t>elaborat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cel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puţin</w:t>
      </w:r>
      <w:proofErr w:type="spellEnd"/>
      <w:r w:rsidRPr="004860C7">
        <w:rPr>
          <w:rFonts w:ascii="Times New Roman" w:hAnsi="Times New Roman"/>
        </w:rPr>
        <w:t xml:space="preserve"> o carte de </w:t>
      </w:r>
      <w:proofErr w:type="spellStart"/>
      <w:r w:rsidRPr="004860C7">
        <w:rPr>
          <w:rFonts w:ascii="Times New Roman" w:hAnsi="Times New Roman"/>
        </w:rPr>
        <w:t>specialitate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publicată</w:t>
      </w:r>
      <w:proofErr w:type="spellEnd"/>
      <w:r w:rsidRPr="004860C7">
        <w:rPr>
          <w:rFonts w:ascii="Times New Roman" w:hAnsi="Times New Roman"/>
        </w:rPr>
        <w:t xml:space="preserve"> sub </w:t>
      </w:r>
      <w:proofErr w:type="spellStart"/>
      <w:r w:rsidRPr="004860C7">
        <w:rPr>
          <w:rFonts w:ascii="Times New Roman" w:hAnsi="Times New Roman"/>
        </w:rPr>
        <w:t>egida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unor</w:t>
      </w:r>
      <w:proofErr w:type="spellEnd"/>
      <w:r w:rsidRPr="004860C7">
        <w:rPr>
          <w:rFonts w:ascii="Times New Roman" w:hAnsi="Times New Roman"/>
          <w:b/>
          <w:bCs/>
        </w:rPr>
        <w:t xml:space="preserve"> </w:t>
      </w:r>
      <w:proofErr w:type="spellStart"/>
      <w:r w:rsidRPr="004860C7">
        <w:rPr>
          <w:rFonts w:ascii="Times New Roman" w:hAnsi="Times New Roman"/>
        </w:rPr>
        <w:t>edituri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recunoscute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naţional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internaţional</w:t>
      </w:r>
      <w:proofErr w:type="spellEnd"/>
      <w:r w:rsidRPr="004860C7">
        <w:rPr>
          <w:rFonts w:ascii="Times New Roman" w:hAnsi="Times New Roman"/>
        </w:rPr>
        <w:t>;</w:t>
      </w:r>
    </w:p>
    <w:p w14:paraId="75324E97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lang w:eastAsia="en-US"/>
        </w:rPr>
        <w:t xml:space="preserve">- </w:t>
      </w:r>
      <w:r w:rsidRPr="004860C7">
        <w:rPr>
          <w:rFonts w:ascii="Times New Roman" w:hAnsi="Times New Roman"/>
        </w:rPr>
        <w:t xml:space="preserve">a </w:t>
      </w:r>
      <w:proofErr w:type="spellStart"/>
      <w:r w:rsidRPr="004860C7">
        <w:rPr>
          <w:rFonts w:ascii="Times New Roman" w:hAnsi="Times New Roman"/>
        </w:rPr>
        <w:t>elaborat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cel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puţin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formă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electronică</w:t>
      </w:r>
      <w:proofErr w:type="spellEnd"/>
      <w:r w:rsidRPr="004860C7">
        <w:rPr>
          <w:rFonts w:ascii="Times New Roman" w:hAnsi="Times New Roman"/>
        </w:rPr>
        <w:t xml:space="preserve">, un material didactic de </w:t>
      </w:r>
      <w:proofErr w:type="spellStart"/>
      <w:r w:rsidRPr="004860C7">
        <w:rPr>
          <w:rFonts w:ascii="Times New Roman" w:hAnsi="Times New Roman"/>
        </w:rPr>
        <w:t>specialitate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uzul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studenţilor</w:t>
      </w:r>
      <w:proofErr w:type="spellEnd"/>
      <w:r w:rsidRPr="004860C7">
        <w:rPr>
          <w:rFonts w:ascii="Times New Roman" w:hAnsi="Times New Roman"/>
        </w:rPr>
        <w:t>;.</w:t>
      </w:r>
    </w:p>
    <w:p w14:paraId="75324E98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B.</w:t>
      </w:r>
      <w:r w:rsidRPr="004860C7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4860C7">
        <w:rPr>
          <w:rFonts w:ascii="Times New Roman" w:hAnsi="Times New Roman"/>
          <w:b/>
          <w:lang w:eastAsia="en-US"/>
        </w:rPr>
        <w:t>Condiţii</w:t>
      </w:r>
      <w:proofErr w:type="spellEnd"/>
      <w:r w:rsidRPr="004860C7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4860C7">
        <w:rPr>
          <w:rFonts w:ascii="Times New Roman" w:hAnsi="Times New Roman"/>
          <w:b/>
          <w:lang w:eastAsia="en-US"/>
        </w:rPr>
        <w:t>minimale</w:t>
      </w:r>
      <w:proofErr w:type="spellEnd"/>
      <w:r w:rsidRPr="004860C7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4860C7">
        <w:rPr>
          <w:rFonts w:ascii="Times New Roman" w:hAnsi="Times New Roman"/>
          <w:b/>
          <w:lang w:eastAsia="en-US"/>
        </w:rPr>
        <w:t>pentru</w:t>
      </w:r>
      <w:proofErr w:type="spellEnd"/>
      <w:r w:rsidRPr="004860C7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4860C7">
        <w:rPr>
          <w:rFonts w:ascii="Times New Roman" w:hAnsi="Times New Roman"/>
          <w:b/>
          <w:lang w:eastAsia="en-US"/>
        </w:rPr>
        <w:t>postul</w:t>
      </w:r>
      <w:proofErr w:type="spellEnd"/>
      <w:r w:rsidRPr="004860C7">
        <w:rPr>
          <w:rFonts w:ascii="Times New Roman" w:hAnsi="Times New Roman"/>
          <w:b/>
          <w:lang w:eastAsia="en-US"/>
        </w:rPr>
        <w:t xml:space="preserve"> de </w:t>
      </w:r>
      <w:r w:rsidRPr="004860C7">
        <w:rPr>
          <w:rFonts w:ascii="Times New Roman" w:hAnsi="Times New Roman"/>
          <w:b/>
          <w:i/>
          <w:iCs/>
        </w:rPr>
        <w:t xml:space="preserve">lector </w:t>
      </w:r>
      <w:proofErr w:type="spellStart"/>
      <w:r w:rsidRPr="004860C7">
        <w:rPr>
          <w:rFonts w:ascii="Times New Roman" w:hAnsi="Times New Roman"/>
          <w:b/>
          <w:i/>
          <w:iCs/>
        </w:rPr>
        <w:t>universitar</w:t>
      </w:r>
      <w:proofErr w:type="spellEnd"/>
      <w:r w:rsidRPr="004860C7">
        <w:rPr>
          <w:rFonts w:ascii="Times New Roman" w:hAnsi="Times New Roman"/>
          <w:b/>
          <w:i/>
          <w:iCs/>
        </w:rPr>
        <w:t>/</w:t>
      </w:r>
      <w:proofErr w:type="spellStart"/>
      <w:r w:rsidRPr="004860C7">
        <w:rPr>
          <w:rFonts w:ascii="Times New Roman" w:hAnsi="Times New Roman"/>
          <w:b/>
          <w:i/>
          <w:iCs/>
        </w:rPr>
        <w:t>şef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de </w:t>
      </w:r>
      <w:proofErr w:type="spellStart"/>
      <w:r w:rsidRPr="004860C7">
        <w:rPr>
          <w:rFonts w:ascii="Times New Roman" w:hAnsi="Times New Roman"/>
          <w:b/>
          <w:i/>
          <w:iCs/>
        </w:rPr>
        <w:t>lucrări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sau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cercetător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ştiinţific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gradul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III</w:t>
      </w:r>
      <w:r w:rsidRPr="004860C7">
        <w:rPr>
          <w:rFonts w:ascii="Times New Roman" w:hAnsi="Times New Roman"/>
          <w:b/>
          <w:lang w:eastAsia="en-US"/>
        </w:rPr>
        <w:t xml:space="preserve"> la </w:t>
      </w:r>
      <w:proofErr w:type="spellStart"/>
      <w:r w:rsidRPr="004860C7">
        <w:rPr>
          <w:rFonts w:ascii="Times New Roman" w:hAnsi="Times New Roman"/>
          <w:b/>
        </w:rPr>
        <w:t>Departamentul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Arte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Vizuale</w:t>
      </w:r>
      <w:proofErr w:type="spellEnd"/>
    </w:p>
    <w:p w14:paraId="75324E99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</w:rPr>
        <w:t xml:space="preserve">- </w:t>
      </w:r>
      <w:proofErr w:type="spellStart"/>
      <w:r w:rsidRPr="004860C7">
        <w:rPr>
          <w:rFonts w:ascii="Times New Roman" w:hAnsi="Times New Roman"/>
        </w:rPr>
        <w:t>deţine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diplomă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licen</w:t>
      </w:r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domeniul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Arte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Vizuale</w:t>
      </w:r>
      <w:proofErr w:type="spellEnd"/>
      <w:r w:rsidRPr="004860C7">
        <w:rPr>
          <w:rFonts w:ascii="Times New Roman" w:hAnsi="Times New Roman"/>
        </w:rPr>
        <w:t xml:space="preserve"> conform </w:t>
      </w:r>
      <w:proofErr w:type="spellStart"/>
      <w:r w:rsidRPr="004860C7">
        <w:rPr>
          <w:rFonts w:ascii="Times New Roman" w:hAnsi="Times New Roman"/>
        </w:rPr>
        <w:t>legislaţiei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vigoare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descrierii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postului</w:t>
      </w:r>
      <w:proofErr w:type="spellEnd"/>
      <w:r w:rsidRPr="004860C7">
        <w:rPr>
          <w:rFonts w:ascii="Times New Roman" w:hAnsi="Times New Roman"/>
        </w:rPr>
        <w:t>.</w:t>
      </w:r>
    </w:p>
    <w:p w14:paraId="75324E9A" w14:textId="77777777" w:rsidR="002B55DA" w:rsidRPr="004860C7" w:rsidRDefault="002B55DA" w:rsidP="002B55DA">
      <w:pPr>
        <w:pStyle w:val="ListParagraph1"/>
        <w:autoSpaceDE w:val="0"/>
        <w:spacing w:after="0" w:line="360" w:lineRule="auto"/>
        <w:ind w:left="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- </w:t>
      </w:r>
      <w:proofErr w:type="spellStart"/>
      <w:r w:rsidRPr="004860C7">
        <w:rPr>
          <w:rFonts w:ascii="Times New Roman" w:hAnsi="Times New Roman"/>
        </w:rPr>
        <w:t>deţine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diplomă</w:t>
      </w:r>
      <w:proofErr w:type="spellEnd"/>
      <w:r w:rsidRPr="004860C7">
        <w:rPr>
          <w:rFonts w:ascii="Times New Roman" w:hAnsi="Times New Roman"/>
        </w:rPr>
        <w:t xml:space="preserve"> de doctor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domeniul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Arte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Vizuale</w:t>
      </w:r>
      <w:proofErr w:type="spellEnd"/>
      <w:r w:rsidRPr="004860C7">
        <w:rPr>
          <w:rFonts w:ascii="Times New Roman" w:hAnsi="Times New Roman"/>
        </w:rPr>
        <w:t xml:space="preserve"> conform </w:t>
      </w:r>
      <w:proofErr w:type="spellStart"/>
      <w:r w:rsidRPr="004860C7">
        <w:rPr>
          <w:rFonts w:ascii="Times New Roman" w:hAnsi="Times New Roman"/>
        </w:rPr>
        <w:t>legislaţiei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vigoare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descrierii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postului</w:t>
      </w:r>
      <w:proofErr w:type="spellEnd"/>
      <w:r w:rsidRPr="004860C7">
        <w:rPr>
          <w:rFonts w:ascii="Times New Roman" w:hAnsi="Times New Roman"/>
        </w:rPr>
        <w:t>.</w:t>
      </w:r>
    </w:p>
    <w:p w14:paraId="75324E9B" w14:textId="77777777" w:rsidR="002B55DA" w:rsidRPr="004860C7" w:rsidRDefault="002B55DA" w:rsidP="002B55DA">
      <w:pPr>
        <w:pStyle w:val="ListParagraph1"/>
        <w:autoSpaceDE w:val="0"/>
        <w:spacing w:after="0" w:line="360" w:lineRule="auto"/>
        <w:ind w:left="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- face </w:t>
      </w:r>
      <w:r w:rsidRPr="004860C7">
        <w:rPr>
          <w:rFonts w:ascii="Times New Roman" w:hAnsi="Times New Roman"/>
          <w:lang w:val="ro-RO"/>
        </w:rPr>
        <w:t>dovada formării psihopedagogice conform.</w:t>
      </w:r>
    </w:p>
    <w:p w14:paraId="75324E9C" w14:textId="77777777" w:rsidR="002B55DA" w:rsidRPr="004860C7" w:rsidRDefault="002B55DA" w:rsidP="002B55DA">
      <w:pPr>
        <w:pStyle w:val="ListParagraph1"/>
        <w:autoSpaceDE w:val="0"/>
        <w:spacing w:after="0" w:line="360" w:lineRule="auto"/>
        <w:ind w:left="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- are media </w:t>
      </w:r>
      <w:proofErr w:type="spellStart"/>
      <w:r w:rsidRPr="004860C7">
        <w:rPr>
          <w:rFonts w:ascii="Times New Roman" w:hAnsi="Times New Roman"/>
        </w:rPr>
        <w:t>anilor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studii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universitare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mai</w:t>
      </w:r>
      <w:proofErr w:type="spellEnd"/>
      <w:r w:rsidRPr="004860C7">
        <w:rPr>
          <w:rFonts w:ascii="Times New Roman" w:hAnsi="Times New Roman"/>
          <w:bCs/>
        </w:rPr>
        <w:t xml:space="preserve"> mare </w:t>
      </w:r>
      <w:proofErr w:type="spellStart"/>
      <w:r w:rsidRPr="004860C7">
        <w:rPr>
          <w:rFonts w:ascii="Times New Roman" w:hAnsi="Times New Roman"/>
          <w:bCs/>
        </w:rPr>
        <w:t>sau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egală</w:t>
      </w:r>
      <w:proofErr w:type="spellEnd"/>
      <w:r w:rsidRPr="004860C7">
        <w:rPr>
          <w:rFonts w:ascii="Times New Roman" w:hAnsi="Times New Roman"/>
          <w:bCs/>
        </w:rPr>
        <w:t xml:space="preserve"> cu</w:t>
      </w:r>
      <w:r w:rsidRPr="004860C7">
        <w:rPr>
          <w:rFonts w:ascii="Times New Roman" w:hAnsi="Times New Roman"/>
        </w:rPr>
        <w:t xml:space="preserve"> 8,00;</w:t>
      </w:r>
    </w:p>
    <w:p w14:paraId="75324E9D" w14:textId="77777777" w:rsidR="002B55DA" w:rsidRPr="004860C7" w:rsidRDefault="002B55DA" w:rsidP="002B55DA">
      <w:pPr>
        <w:pStyle w:val="ListParagraph1"/>
        <w:autoSpaceDE w:val="0"/>
        <w:spacing w:after="0" w:line="360" w:lineRule="auto"/>
        <w:ind w:left="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- </w:t>
      </w:r>
      <w:proofErr w:type="spellStart"/>
      <w:r w:rsidRPr="004860C7">
        <w:rPr>
          <w:rFonts w:ascii="Times New Roman" w:hAnsi="Times New Roman"/>
        </w:rPr>
        <w:t>îndepline</w:t>
      </w:r>
      <w:r w:rsidRPr="004860C7">
        <w:rPr>
          <w:rFonts w:ascii="Times New Roman" w:hAnsiTheme="minorHAnsi"/>
        </w:rPr>
        <w:t>ș</w:t>
      </w:r>
      <w:r w:rsidRPr="004860C7">
        <w:rPr>
          <w:rFonts w:ascii="Times New Roman" w:hAnsi="Times New Roman"/>
        </w:rPr>
        <w:t>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Condi</w:t>
      </w:r>
      <w:r w:rsidRPr="004860C7">
        <w:rPr>
          <w:rFonts w:ascii="Times New Roman" w:hAnsiTheme="minorHAnsi"/>
        </w:rPr>
        <w:t>ț</w:t>
      </w:r>
      <w:r w:rsidRPr="004860C7">
        <w:rPr>
          <w:rFonts w:ascii="Times New Roman" w:hAnsi="Times New Roman"/>
        </w:rPr>
        <w:t>iile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minimale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prevăzute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anexa</w:t>
      </w:r>
      <w:proofErr w:type="spellEnd"/>
      <w:r w:rsidRPr="004860C7">
        <w:rPr>
          <w:rFonts w:ascii="Times New Roman" w:hAnsi="Times New Roman"/>
        </w:rPr>
        <w:t xml:space="preserve"> 3.B.2.</w:t>
      </w:r>
    </w:p>
    <w:p w14:paraId="75324E9E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>Art. 25 (1)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Concursul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ocuparea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unui</w:t>
      </w:r>
      <w:proofErr w:type="spellEnd"/>
      <w:r w:rsidRPr="004860C7">
        <w:rPr>
          <w:rFonts w:ascii="Times New Roman" w:hAnsi="Times New Roman"/>
        </w:rPr>
        <w:t xml:space="preserve"> </w:t>
      </w:r>
      <w:r w:rsidRPr="004860C7">
        <w:rPr>
          <w:rFonts w:ascii="Times New Roman" w:hAnsi="Times New Roman"/>
          <w:b/>
          <w:i/>
          <w:iCs/>
        </w:rPr>
        <w:t xml:space="preserve">post de lector </w:t>
      </w:r>
      <w:proofErr w:type="spellStart"/>
      <w:r w:rsidRPr="004860C7">
        <w:rPr>
          <w:rFonts w:ascii="Times New Roman" w:hAnsi="Times New Roman"/>
          <w:b/>
          <w:i/>
          <w:iCs/>
        </w:rPr>
        <w:t>universitar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/ </w:t>
      </w:r>
      <w:proofErr w:type="spellStart"/>
      <w:r w:rsidRPr="004860C7">
        <w:rPr>
          <w:rFonts w:ascii="Times New Roman" w:hAnsi="Times New Roman"/>
          <w:b/>
          <w:i/>
          <w:iCs/>
        </w:rPr>
        <w:t>şef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de </w:t>
      </w:r>
      <w:proofErr w:type="spellStart"/>
      <w:r w:rsidRPr="004860C7">
        <w:rPr>
          <w:rFonts w:ascii="Times New Roman" w:hAnsi="Times New Roman"/>
          <w:b/>
          <w:i/>
          <w:iCs/>
        </w:rPr>
        <w:t>lucrări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sau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cercetător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ştiinţific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grad III </w:t>
      </w:r>
      <w:proofErr w:type="spellStart"/>
      <w:r w:rsidRPr="004860C7">
        <w:rPr>
          <w:rFonts w:ascii="Times New Roman" w:hAnsi="Times New Roman"/>
        </w:rPr>
        <w:t>constă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analiza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dosarului</w:t>
      </w:r>
      <w:proofErr w:type="spellEnd"/>
      <w:r w:rsidRPr="004860C7">
        <w:rPr>
          <w:rFonts w:ascii="Times New Roman" w:hAnsi="Times New Roman"/>
        </w:rPr>
        <w:t xml:space="preserve"> de concurs </w:t>
      </w:r>
      <w:proofErr w:type="spellStart"/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susţinerea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prelegeri</w:t>
      </w:r>
      <w:proofErr w:type="spellEnd"/>
      <w:r w:rsidRPr="004860C7">
        <w:rPr>
          <w:rFonts w:ascii="Times New Roman" w:hAnsi="Times New Roman"/>
        </w:rPr>
        <w:t xml:space="preserve">/recital cu </w:t>
      </w:r>
      <w:proofErr w:type="spellStart"/>
      <w:r w:rsidRPr="004860C7">
        <w:rPr>
          <w:rFonts w:ascii="Times New Roman" w:hAnsi="Times New Roman"/>
        </w:rPr>
        <w:t>caracter</w:t>
      </w:r>
      <w:proofErr w:type="spellEnd"/>
      <w:r w:rsidRPr="004860C7">
        <w:rPr>
          <w:rFonts w:ascii="Times New Roman" w:hAnsi="Times New Roman"/>
        </w:rPr>
        <w:t xml:space="preserve"> didactic/</w:t>
      </w:r>
      <w:proofErr w:type="spellStart"/>
      <w:r w:rsidRPr="004860C7">
        <w:rPr>
          <w:rFonts w:ascii="Times New Roman" w:hAnsi="Times New Roman"/>
        </w:rPr>
        <w:t>ştiinţific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după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caz</w:t>
      </w:r>
      <w:proofErr w:type="spellEnd"/>
      <w:r w:rsidRPr="004860C7">
        <w:rPr>
          <w:rFonts w:ascii="Times New Roman" w:hAnsi="Times New Roman"/>
        </w:rPr>
        <w:t>,</w:t>
      </w:r>
      <w:r w:rsidRPr="004860C7">
        <w:rPr>
          <w:rFonts w:ascii="Times New Roman" w:hAnsi="Times New Roman"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prezenţa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comisiei</w:t>
      </w:r>
      <w:proofErr w:type="spellEnd"/>
      <w:r w:rsidRPr="004860C7">
        <w:rPr>
          <w:rFonts w:ascii="Times New Roman" w:hAnsi="Times New Roman"/>
        </w:rPr>
        <w:t xml:space="preserve"> de concurs.</w:t>
      </w:r>
    </w:p>
    <w:p w14:paraId="75324E9F" w14:textId="77777777" w:rsidR="002B55DA" w:rsidRPr="004860C7" w:rsidRDefault="002B55DA" w:rsidP="002B55DA">
      <w:pPr>
        <w:tabs>
          <w:tab w:val="left" w:pos="90"/>
        </w:tabs>
        <w:autoSpaceDE w:val="0"/>
        <w:spacing w:after="0" w:line="360" w:lineRule="auto"/>
        <w:ind w:left="720" w:firstLine="24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>(2)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Programa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aferentă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concursului</w:t>
      </w:r>
      <w:proofErr w:type="spellEnd"/>
      <w:r w:rsidRPr="004860C7">
        <w:rPr>
          <w:rFonts w:ascii="Times New Roman" w:hAnsi="Times New Roman"/>
        </w:rPr>
        <w:t xml:space="preserve"> se </w:t>
      </w:r>
      <w:proofErr w:type="spellStart"/>
      <w:r w:rsidRPr="004860C7">
        <w:rPr>
          <w:rFonts w:ascii="Times New Roman" w:hAnsi="Times New Roman"/>
        </w:rPr>
        <w:t>publică</w:t>
      </w:r>
      <w:proofErr w:type="spellEnd"/>
      <w:r w:rsidRPr="004860C7">
        <w:rPr>
          <w:rFonts w:ascii="Times New Roman" w:hAnsi="Times New Roman"/>
        </w:rPr>
        <w:t xml:space="preserve"> pe </w:t>
      </w:r>
      <w:proofErr w:type="spellStart"/>
      <w:r w:rsidRPr="004860C7">
        <w:rPr>
          <w:rFonts w:ascii="Times New Roman" w:hAnsi="Times New Roman"/>
        </w:rPr>
        <w:t>pagina</w:t>
      </w:r>
      <w:proofErr w:type="spellEnd"/>
      <w:r w:rsidRPr="004860C7">
        <w:rPr>
          <w:rFonts w:ascii="Times New Roman" w:hAnsi="Times New Roman"/>
        </w:rPr>
        <w:t xml:space="preserve"> web a U.O., </w:t>
      </w:r>
      <w:proofErr w:type="spellStart"/>
      <w:r w:rsidRPr="004860C7">
        <w:rPr>
          <w:rFonts w:ascii="Times New Roman" w:hAnsi="Times New Roman"/>
        </w:rPr>
        <w:t>odată</w:t>
      </w:r>
      <w:proofErr w:type="spellEnd"/>
      <w:r w:rsidRPr="004860C7">
        <w:rPr>
          <w:rFonts w:ascii="Times New Roman" w:hAnsi="Times New Roman"/>
        </w:rPr>
        <w:t xml:space="preserve"> cu </w:t>
      </w:r>
      <w:proofErr w:type="spellStart"/>
      <w:r w:rsidRPr="004860C7">
        <w:rPr>
          <w:rFonts w:ascii="Times New Roman" w:hAnsi="Times New Roman"/>
        </w:rPr>
        <w:t>publicarea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anunţului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scoatere</w:t>
      </w:r>
      <w:proofErr w:type="spellEnd"/>
      <w:r w:rsidRPr="004860C7">
        <w:rPr>
          <w:rFonts w:ascii="Times New Roman" w:hAnsi="Times New Roman"/>
        </w:rPr>
        <w:t xml:space="preserve"> a </w:t>
      </w:r>
      <w:proofErr w:type="spellStart"/>
      <w:r w:rsidRPr="004860C7">
        <w:rPr>
          <w:rFonts w:ascii="Times New Roman" w:hAnsi="Times New Roman"/>
        </w:rPr>
        <w:t>postului</w:t>
      </w:r>
      <w:proofErr w:type="spellEnd"/>
      <w:r w:rsidRPr="004860C7">
        <w:rPr>
          <w:rFonts w:ascii="Times New Roman" w:hAnsi="Times New Roman"/>
        </w:rPr>
        <w:t xml:space="preserve"> la concurs.</w:t>
      </w:r>
    </w:p>
    <w:p w14:paraId="75324EA0" w14:textId="77777777" w:rsidR="002B55DA" w:rsidRPr="004860C7" w:rsidRDefault="002B55DA" w:rsidP="002B55DA">
      <w:pPr>
        <w:tabs>
          <w:tab w:val="left" w:pos="426"/>
        </w:tabs>
        <w:autoSpaceDE w:val="0"/>
        <w:spacing w:after="0" w:line="360" w:lineRule="auto"/>
        <w:ind w:left="720"/>
        <w:jc w:val="both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b/>
          <w:bCs/>
        </w:rPr>
        <w:t>(3)</w:t>
      </w:r>
      <w:r w:rsidRPr="004860C7">
        <w:rPr>
          <w:rFonts w:ascii="Times New Roman" w:hAnsi="Times New Roman"/>
        </w:rPr>
        <w:t xml:space="preserve"> </w:t>
      </w:r>
      <w:r w:rsidRPr="004860C7">
        <w:rPr>
          <w:rFonts w:ascii="Times New Roman" w:hAnsi="Times New Roman"/>
          <w:lang w:val="ro-RO"/>
        </w:rPr>
        <w:t>Tema prelegerii didactice este stabilită de pre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 xml:space="preserve">edintele comisiei de concurs, cu consultarea membrilor acesteia, 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>i se anun</w:t>
      </w:r>
      <w:r w:rsidRPr="004860C7">
        <w:rPr>
          <w:rFonts w:asciiTheme="minorHAnsi" w:hAnsiTheme="minorHAnsi"/>
          <w:lang w:val="ro-RO"/>
        </w:rPr>
        <w:t>ț</w:t>
      </w:r>
      <w:r w:rsidRPr="004860C7">
        <w:rPr>
          <w:rFonts w:ascii="Times New Roman" w:hAnsi="Times New Roman"/>
          <w:lang w:val="ro-RO"/>
        </w:rPr>
        <w:t>ă cu cel pu</w:t>
      </w:r>
      <w:r w:rsidRPr="004860C7">
        <w:rPr>
          <w:rFonts w:asciiTheme="minorHAnsi" w:hAnsiTheme="minorHAnsi"/>
          <w:lang w:val="ro-RO"/>
        </w:rPr>
        <w:t>ț</w:t>
      </w:r>
      <w:r w:rsidRPr="004860C7">
        <w:rPr>
          <w:rFonts w:ascii="Times New Roman" w:hAnsi="Times New Roman"/>
          <w:lang w:val="ro-RO"/>
        </w:rPr>
        <w:t>in 3 zile lucrătoare înaintea desfă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 xml:space="preserve">urării probei pe pagina web a concursului, împreună cu ziua, ora 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>i locul desfă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>urării concursului, invitând astfel to</w:t>
      </w:r>
      <w:r w:rsidRPr="004860C7">
        <w:rPr>
          <w:rFonts w:asciiTheme="minorHAnsi" w:hAnsiTheme="minorHAnsi"/>
          <w:lang w:val="ro-RO"/>
        </w:rPr>
        <w:t>ț</w:t>
      </w:r>
      <w:r w:rsidRPr="004860C7">
        <w:rPr>
          <w:rFonts w:ascii="Times New Roman" w:hAnsi="Times New Roman"/>
          <w:lang w:val="ro-RO"/>
        </w:rPr>
        <w:t>i candida</w:t>
      </w:r>
      <w:r w:rsidRPr="004860C7">
        <w:rPr>
          <w:rFonts w:asciiTheme="minorHAnsi" w:hAnsiTheme="minorHAnsi"/>
          <w:lang w:val="ro-RO"/>
        </w:rPr>
        <w:t>ț</w:t>
      </w:r>
      <w:r w:rsidRPr="004860C7">
        <w:rPr>
          <w:rFonts w:ascii="Times New Roman" w:hAnsi="Times New Roman"/>
          <w:lang w:val="ro-RO"/>
        </w:rPr>
        <w:t>ii la sus</w:t>
      </w:r>
      <w:r w:rsidRPr="004860C7">
        <w:rPr>
          <w:rFonts w:asciiTheme="minorHAnsi" w:hAnsiTheme="minorHAnsi"/>
          <w:lang w:val="ro-RO"/>
        </w:rPr>
        <w:t>ț</w:t>
      </w:r>
      <w:r w:rsidRPr="004860C7">
        <w:rPr>
          <w:rFonts w:ascii="Times New Roman" w:hAnsi="Times New Roman"/>
          <w:lang w:val="ro-RO"/>
        </w:rPr>
        <w:t>inerea probelor de concurs. Această probă con</w:t>
      </w:r>
      <w:r w:rsidRPr="004860C7">
        <w:rPr>
          <w:rFonts w:asciiTheme="minorHAnsi" w:hAnsiTheme="minorHAnsi"/>
          <w:lang w:val="ro-RO"/>
        </w:rPr>
        <w:t>ț</w:t>
      </w:r>
      <w:r w:rsidRPr="004860C7">
        <w:rPr>
          <w:rFonts w:ascii="Times New Roman" w:hAnsi="Times New Roman"/>
          <w:lang w:val="ro-RO"/>
        </w:rPr>
        <w:t xml:space="preserve">ine în mod obligatoriu 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 xml:space="preserve">i o sesiune de întrebări din partea comisiei 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>i a publicului.</w:t>
      </w:r>
    </w:p>
    <w:p w14:paraId="75324EA1" w14:textId="77777777" w:rsidR="002B55DA" w:rsidRPr="004860C7" w:rsidRDefault="002B55DA" w:rsidP="002B55DA">
      <w:pPr>
        <w:tabs>
          <w:tab w:val="left" w:pos="90"/>
        </w:tabs>
        <w:autoSpaceDE w:val="0"/>
        <w:spacing w:after="0" w:line="360" w:lineRule="auto"/>
        <w:ind w:firstLine="24"/>
        <w:jc w:val="both"/>
        <w:rPr>
          <w:rFonts w:ascii="Times New Roman" w:hAnsi="Times New Roman"/>
          <w:b/>
          <w:i/>
        </w:rPr>
      </w:pPr>
      <w:proofErr w:type="spellStart"/>
      <w:r w:rsidRPr="004860C7">
        <w:rPr>
          <w:rFonts w:ascii="Times New Roman" w:hAnsi="Times New Roman"/>
          <w:b/>
          <w:i/>
        </w:rPr>
        <w:t>Probele</w:t>
      </w:r>
      <w:proofErr w:type="spellEnd"/>
      <w:r w:rsidRPr="004860C7">
        <w:rPr>
          <w:rFonts w:ascii="Times New Roman" w:hAnsi="Times New Roman"/>
          <w:b/>
          <w:i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</w:rPr>
        <w:t>concursului</w:t>
      </w:r>
      <w:proofErr w:type="spellEnd"/>
      <w:r w:rsidRPr="004860C7">
        <w:rPr>
          <w:rFonts w:ascii="Times New Roman" w:hAnsi="Times New Roman"/>
          <w:b/>
          <w:i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</w:rPr>
        <w:t>pentru</w:t>
      </w:r>
      <w:proofErr w:type="spellEnd"/>
      <w:r w:rsidRPr="004860C7">
        <w:rPr>
          <w:rFonts w:ascii="Times New Roman" w:hAnsi="Times New Roman"/>
          <w:b/>
          <w:i/>
        </w:rPr>
        <w:t xml:space="preserve"> </w:t>
      </w:r>
      <w:r w:rsidRPr="004860C7">
        <w:rPr>
          <w:rFonts w:ascii="Times New Roman" w:hAnsi="Times New Roman"/>
          <w:b/>
          <w:i/>
          <w:iCs/>
        </w:rPr>
        <w:t xml:space="preserve">post de lector </w:t>
      </w:r>
      <w:proofErr w:type="spellStart"/>
      <w:r w:rsidRPr="004860C7">
        <w:rPr>
          <w:rFonts w:ascii="Times New Roman" w:hAnsi="Times New Roman"/>
          <w:b/>
          <w:i/>
          <w:iCs/>
        </w:rPr>
        <w:t>universitar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/ </w:t>
      </w:r>
      <w:proofErr w:type="spellStart"/>
      <w:r w:rsidRPr="004860C7">
        <w:rPr>
          <w:rFonts w:ascii="Times New Roman" w:hAnsi="Times New Roman"/>
          <w:b/>
          <w:i/>
          <w:iCs/>
        </w:rPr>
        <w:t>şef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de </w:t>
      </w:r>
      <w:proofErr w:type="spellStart"/>
      <w:r w:rsidRPr="004860C7">
        <w:rPr>
          <w:rFonts w:ascii="Times New Roman" w:hAnsi="Times New Roman"/>
          <w:b/>
          <w:i/>
          <w:iCs/>
        </w:rPr>
        <w:t>lucrări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sau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cercetător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ştiinţific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grad III:</w:t>
      </w:r>
    </w:p>
    <w:p w14:paraId="75324EA2" w14:textId="77777777" w:rsidR="002B55DA" w:rsidRPr="004860C7" w:rsidRDefault="002B55DA" w:rsidP="002B55DA">
      <w:pPr>
        <w:tabs>
          <w:tab w:val="left" w:pos="426"/>
        </w:tabs>
        <w:autoSpaceDE w:val="0"/>
        <w:spacing w:after="0" w:line="360" w:lineRule="auto"/>
        <w:ind w:left="426" w:hanging="426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A. </w:t>
      </w:r>
      <w:proofErr w:type="spellStart"/>
      <w:r w:rsidRPr="004860C7">
        <w:rPr>
          <w:rFonts w:ascii="Times New Roman" w:hAnsi="Times New Roman"/>
          <w:b/>
        </w:rPr>
        <w:t>Departamentul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Muzică</w:t>
      </w:r>
      <w:proofErr w:type="spellEnd"/>
    </w:p>
    <w:p w14:paraId="75324EA3" w14:textId="77777777" w:rsidR="002B55DA" w:rsidRPr="004860C7" w:rsidRDefault="002B55DA" w:rsidP="002B55DA">
      <w:pPr>
        <w:tabs>
          <w:tab w:val="left" w:pos="567"/>
        </w:tabs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</w:rPr>
        <w:t xml:space="preserve">1. </w:t>
      </w:r>
      <w:proofErr w:type="spellStart"/>
      <w:r w:rsidRPr="004860C7">
        <w:rPr>
          <w:rFonts w:ascii="Times New Roman" w:hAnsi="Times New Roman"/>
          <w:b/>
        </w:rPr>
        <w:t>Dosarul</w:t>
      </w:r>
      <w:proofErr w:type="spellEnd"/>
      <w:r w:rsidRPr="004860C7">
        <w:rPr>
          <w:rFonts w:ascii="Times New Roman" w:hAnsi="Times New Roman"/>
          <w:b/>
        </w:rPr>
        <w:t xml:space="preserve"> de concurs</w:t>
      </w:r>
      <w:r w:rsidRPr="004860C7">
        <w:rPr>
          <w:rFonts w:ascii="Times New Roman" w:hAnsi="Times New Roman"/>
        </w:rPr>
        <w:t xml:space="preserve"> se </w:t>
      </w:r>
      <w:proofErr w:type="spellStart"/>
      <w:r w:rsidRPr="004860C7">
        <w:rPr>
          <w:rFonts w:ascii="Times New Roman" w:hAnsi="Times New Roman"/>
        </w:rPr>
        <w:t>evaluează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inând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cont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îndeplinirea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punctajului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obţinut</w:t>
      </w:r>
      <w:proofErr w:type="spellEnd"/>
      <w:r w:rsidRPr="004860C7">
        <w:rPr>
          <w:rFonts w:ascii="Times New Roman" w:hAnsi="Times New Roman"/>
        </w:rPr>
        <w:t xml:space="preserve"> pe </w:t>
      </w:r>
      <w:proofErr w:type="spellStart"/>
      <w:r w:rsidRPr="004860C7">
        <w:rPr>
          <w:rFonts w:ascii="Times New Roman" w:hAnsi="Times New Roman"/>
        </w:rPr>
        <w:t>Fi</w:t>
      </w:r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a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îndeplinire</w:t>
      </w:r>
      <w:proofErr w:type="spellEnd"/>
      <w:r w:rsidRPr="004860C7">
        <w:rPr>
          <w:rFonts w:ascii="Times New Roman" w:hAnsi="Times New Roman"/>
        </w:rPr>
        <w:t xml:space="preserve"> a </w:t>
      </w:r>
      <w:proofErr w:type="spellStart"/>
      <w:r w:rsidRPr="004860C7">
        <w:rPr>
          <w:rFonts w:ascii="Times New Roman" w:hAnsi="Times New Roman"/>
        </w:rPr>
        <w:t>standardelor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minimale</w:t>
      </w:r>
      <w:proofErr w:type="spellEnd"/>
      <w:r w:rsidRPr="004860C7">
        <w:rPr>
          <w:rFonts w:ascii="Times New Roman" w:hAnsi="Times New Roman"/>
        </w:rPr>
        <w:t xml:space="preserve">. </w:t>
      </w:r>
      <w:r w:rsidRPr="002943F6">
        <w:rPr>
          <w:rFonts w:ascii="Times New Roman" w:hAnsi="Times New Roman"/>
          <w:color w:val="FF0000"/>
          <w:lang w:val="ro-RO"/>
        </w:rPr>
        <w:t xml:space="preserve">Pentru proba 1 punctajul se calculează </w:t>
      </w:r>
      <w:proofErr w:type="spellStart"/>
      <w:r w:rsidRPr="002943F6">
        <w:rPr>
          <w:rFonts w:ascii="Times New Roman" w:hAnsi="Times New Roman"/>
          <w:color w:val="FF0000"/>
          <w:lang w:val="ro-RO"/>
        </w:rPr>
        <w:t>împărţind</w:t>
      </w:r>
      <w:proofErr w:type="spellEnd"/>
      <w:r w:rsidRPr="002943F6">
        <w:rPr>
          <w:rFonts w:ascii="Times New Roman" w:hAnsi="Times New Roman"/>
          <w:color w:val="FF0000"/>
          <w:lang w:val="ro-RO"/>
        </w:rPr>
        <w:t xml:space="preserve"> punctajul </w:t>
      </w:r>
      <w:proofErr w:type="spellStart"/>
      <w:r w:rsidRPr="002943F6">
        <w:rPr>
          <w:rFonts w:ascii="Times New Roman" w:hAnsi="Times New Roman"/>
          <w:color w:val="FF0000"/>
          <w:lang w:val="ro-RO"/>
        </w:rPr>
        <w:t>obţinut</w:t>
      </w:r>
      <w:proofErr w:type="spellEnd"/>
      <w:r w:rsidRPr="002943F6">
        <w:rPr>
          <w:rFonts w:ascii="Times New Roman" w:hAnsi="Times New Roman"/>
          <w:color w:val="FF0000"/>
          <w:lang w:val="ro-RO"/>
        </w:rPr>
        <w:t xml:space="preserve"> pe </w:t>
      </w:r>
      <w:proofErr w:type="spellStart"/>
      <w:r w:rsidRPr="002943F6">
        <w:rPr>
          <w:rFonts w:ascii="Times New Roman" w:hAnsi="Times New Roman"/>
          <w:color w:val="FF0000"/>
          <w:lang w:val="ro-RO"/>
        </w:rPr>
        <w:t>Fişa</w:t>
      </w:r>
      <w:proofErr w:type="spellEnd"/>
      <w:r w:rsidRPr="002943F6">
        <w:rPr>
          <w:rFonts w:ascii="Times New Roman" w:hAnsi="Times New Roman"/>
          <w:color w:val="FF0000"/>
          <w:lang w:val="ro-RO"/>
        </w:rPr>
        <w:t xml:space="preserve"> de verificare a standardelor minimale la punctajul minim cerut.</w:t>
      </w:r>
    </w:p>
    <w:p w14:paraId="75324EA4" w14:textId="77777777" w:rsidR="002B55DA" w:rsidRPr="004860C7" w:rsidRDefault="002B55DA" w:rsidP="002B55DA">
      <w:pPr>
        <w:tabs>
          <w:tab w:val="left" w:pos="0"/>
        </w:tabs>
        <w:autoSpaceDE w:val="0"/>
        <w:spacing w:after="0" w:line="360" w:lineRule="auto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2. Recital / </w:t>
      </w:r>
      <w:proofErr w:type="spellStart"/>
      <w:r w:rsidRPr="004860C7">
        <w:rPr>
          <w:rFonts w:ascii="Times New Roman" w:hAnsi="Times New Roman"/>
          <w:b/>
        </w:rPr>
        <w:t>prelegere</w:t>
      </w:r>
      <w:proofErr w:type="spellEnd"/>
      <w:r w:rsidRPr="004860C7">
        <w:rPr>
          <w:rFonts w:ascii="Times New Roman" w:hAnsi="Times New Roman"/>
          <w:b/>
        </w:rPr>
        <w:t xml:space="preserve"> </w:t>
      </w:r>
    </w:p>
    <w:p w14:paraId="75324EA5" w14:textId="77777777" w:rsidR="002B55DA" w:rsidRPr="004860C7" w:rsidRDefault="002B55DA" w:rsidP="002B55DA">
      <w:pPr>
        <w:tabs>
          <w:tab w:val="left" w:pos="0"/>
        </w:tabs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</w:rPr>
        <w:lastRenderedPageBreak/>
        <w:t xml:space="preserve">- </w:t>
      </w: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interpreţi</w:t>
      </w:r>
      <w:proofErr w:type="spellEnd"/>
      <w:r w:rsidRPr="004860C7">
        <w:rPr>
          <w:rFonts w:ascii="Times New Roman" w:hAnsi="Times New Roman"/>
        </w:rPr>
        <w:t xml:space="preserve"> (I) (</w:t>
      </w:r>
      <w:proofErr w:type="spellStart"/>
      <w:r w:rsidRPr="004860C7">
        <w:rPr>
          <w:rFonts w:ascii="Times New Roman" w:hAnsi="Times New Roman"/>
        </w:rPr>
        <w:t>Departamentul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Muzică</w:t>
      </w:r>
      <w:proofErr w:type="spellEnd"/>
      <w:r w:rsidRPr="004860C7">
        <w:rPr>
          <w:rFonts w:ascii="Times New Roman" w:hAnsi="Times New Roman"/>
        </w:rPr>
        <w:t xml:space="preserve">): </w:t>
      </w:r>
      <w:r w:rsidRPr="004860C7">
        <w:rPr>
          <w:rFonts w:ascii="Times New Roman" w:hAnsi="Times New Roman"/>
          <w:b/>
        </w:rPr>
        <w:t>recital</w:t>
      </w:r>
      <w:r w:rsidRPr="004860C7">
        <w:rPr>
          <w:rFonts w:ascii="Times New Roman" w:hAnsi="Times New Roman"/>
        </w:rPr>
        <w:t xml:space="preserve"> de minim 30 de minute cu minim 2 </w:t>
      </w:r>
      <w:proofErr w:type="spellStart"/>
      <w:r w:rsidRPr="004860C7">
        <w:rPr>
          <w:rFonts w:ascii="Times New Roman" w:hAnsi="Times New Roman"/>
        </w:rPr>
        <w:t>lucrări</w:t>
      </w:r>
      <w:proofErr w:type="spellEnd"/>
      <w:r w:rsidRPr="004860C7">
        <w:rPr>
          <w:rFonts w:ascii="Times New Roman" w:hAnsi="Times New Roman"/>
        </w:rPr>
        <w:t xml:space="preserve"> din </w:t>
      </w:r>
      <w:proofErr w:type="spellStart"/>
      <w:r w:rsidRPr="004860C7">
        <w:rPr>
          <w:rFonts w:ascii="Times New Roman" w:hAnsi="Times New Roman"/>
        </w:rPr>
        <w:t>două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epoci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stilistice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diferite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prezentarea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concepţiei</w:t>
      </w:r>
      <w:proofErr w:type="spellEnd"/>
      <w:r w:rsidRPr="004860C7">
        <w:rPr>
          <w:rFonts w:ascii="Times New Roman" w:hAnsi="Times New Roman"/>
        </w:rPr>
        <w:t xml:space="preserve"> interpretative </w:t>
      </w:r>
      <w:proofErr w:type="spellStart"/>
      <w:r w:rsidRPr="004860C7">
        <w:rPr>
          <w:rFonts w:ascii="Times New Roman" w:hAnsi="Times New Roman"/>
        </w:rPr>
        <w:t>proprii</w:t>
      </w:r>
      <w:proofErr w:type="spellEnd"/>
      <w:r w:rsidRPr="004860C7">
        <w:rPr>
          <w:rFonts w:ascii="Times New Roman" w:hAnsi="Times New Roman"/>
        </w:rPr>
        <w:t xml:space="preserve"> sub forma </w:t>
      </w:r>
      <w:proofErr w:type="spellStart"/>
      <w:r w:rsidRPr="004860C7">
        <w:rPr>
          <w:rFonts w:ascii="Times New Roman" w:hAnsi="Times New Roman"/>
        </w:rPr>
        <w:t>unei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prelegeri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didactice</w:t>
      </w:r>
      <w:proofErr w:type="spellEnd"/>
      <w:r w:rsidRPr="004860C7">
        <w:rPr>
          <w:rFonts w:ascii="Times New Roman" w:hAnsi="Times New Roman"/>
        </w:rPr>
        <w:t xml:space="preserve"> de minim 20 de minute, </w:t>
      </w:r>
      <w:proofErr w:type="spellStart"/>
      <w:r w:rsidRPr="004860C7">
        <w:rPr>
          <w:rFonts w:ascii="Times New Roman" w:hAnsi="Times New Roman"/>
        </w:rPr>
        <w:t>susţinute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faţa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comisiei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a </w:t>
      </w:r>
      <w:proofErr w:type="spellStart"/>
      <w:r w:rsidRPr="004860C7">
        <w:rPr>
          <w:rFonts w:ascii="Times New Roman" w:hAnsi="Times New Roman"/>
        </w:rPr>
        <w:t>studenţilor</w:t>
      </w:r>
      <w:proofErr w:type="spellEnd"/>
      <w:r w:rsidRPr="004860C7">
        <w:rPr>
          <w:rFonts w:ascii="Times New Roman" w:hAnsi="Times New Roman"/>
        </w:rPr>
        <w:t xml:space="preserve">. </w:t>
      </w:r>
      <w:proofErr w:type="spellStart"/>
      <w:r w:rsidRPr="004860C7">
        <w:rPr>
          <w:rFonts w:ascii="Times New Roman" w:hAnsi="Times New Roman"/>
        </w:rPr>
        <w:t>Candidatul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poate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îmbina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prelegerea</w:t>
      </w:r>
      <w:proofErr w:type="spellEnd"/>
      <w:r w:rsidRPr="004860C7">
        <w:rPr>
          <w:rFonts w:ascii="Times New Roman" w:hAnsi="Times New Roman"/>
        </w:rPr>
        <w:t xml:space="preserve"> cu </w:t>
      </w:r>
      <w:proofErr w:type="spellStart"/>
      <w:r w:rsidRPr="004860C7">
        <w:rPr>
          <w:rFonts w:ascii="Times New Roman" w:hAnsi="Times New Roman"/>
        </w:rPr>
        <w:t>interpretarea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repertoriului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muzical</w:t>
      </w:r>
      <w:proofErr w:type="spellEnd"/>
      <w:r w:rsidRPr="004860C7">
        <w:rPr>
          <w:rFonts w:ascii="Times New Roman" w:hAnsi="Times New Roman"/>
        </w:rPr>
        <w:t xml:space="preserve">. </w:t>
      </w:r>
      <w:proofErr w:type="spellStart"/>
      <w:r w:rsidRPr="004860C7">
        <w:rPr>
          <w:rFonts w:ascii="Times New Roman" w:hAnsi="Times New Roman"/>
        </w:rPr>
        <w:t>Repertoriul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va</w:t>
      </w:r>
      <w:proofErr w:type="spellEnd"/>
      <w:r w:rsidRPr="004860C7">
        <w:rPr>
          <w:rFonts w:ascii="Times New Roman" w:hAnsi="Times New Roman"/>
        </w:rPr>
        <w:t xml:space="preserve"> fi ales de </w:t>
      </w:r>
      <w:proofErr w:type="spellStart"/>
      <w:r w:rsidRPr="004860C7">
        <w:rPr>
          <w:rFonts w:ascii="Times New Roman" w:hAnsi="Times New Roman"/>
        </w:rPr>
        <w:t>către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candidat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propus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comisiei</w:t>
      </w:r>
      <w:proofErr w:type="spellEnd"/>
      <w:r w:rsidRPr="004860C7">
        <w:rPr>
          <w:rFonts w:ascii="Times New Roman" w:hAnsi="Times New Roman"/>
        </w:rPr>
        <w:t xml:space="preserve"> cu 52 de ore </w:t>
      </w:r>
      <w:proofErr w:type="spellStart"/>
      <w:r w:rsidRPr="004860C7">
        <w:rPr>
          <w:rFonts w:ascii="Times New Roman" w:hAnsi="Times New Roman"/>
        </w:rPr>
        <w:t>înaintea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concursului</w:t>
      </w:r>
      <w:proofErr w:type="spellEnd"/>
      <w:r w:rsidRPr="004860C7">
        <w:rPr>
          <w:rFonts w:ascii="Times New Roman" w:hAnsi="Times New Roman"/>
        </w:rPr>
        <w:t xml:space="preserve">. </w:t>
      </w:r>
    </w:p>
    <w:p w14:paraId="75324EA6" w14:textId="77777777" w:rsidR="002B55DA" w:rsidRDefault="002B55DA" w:rsidP="002B55DA">
      <w:pPr>
        <w:tabs>
          <w:tab w:val="left" w:pos="0"/>
        </w:tabs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- </w:t>
      </w: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teoreticieni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susţinerea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prelegeri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didactice</w:t>
      </w:r>
      <w:proofErr w:type="spellEnd"/>
      <w:r w:rsidRPr="004860C7">
        <w:rPr>
          <w:rFonts w:ascii="Times New Roman" w:hAnsi="Times New Roman"/>
          <w:b/>
        </w:rPr>
        <w:t>/</w:t>
      </w:r>
      <w:proofErr w:type="spellStart"/>
      <w:r w:rsidRPr="004860C7">
        <w:rPr>
          <w:rFonts w:ascii="Times New Roman" w:hAnsi="Times New Roman"/>
          <w:b/>
        </w:rPr>
        <w:t>ştiinţifice</w:t>
      </w:r>
      <w:proofErr w:type="spellEnd"/>
      <w:r w:rsidRPr="004860C7">
        <w:rPr>
          <w:rFonts w:ascii="Times New Roman" w:hAnsi="Times New Roman"/>
          <w:b/>
        </w:rPr>
        <w:t xml:space="preserve"> (curs) </w:t>
      </w:r>
      <w:r w:rsidRPr="004860C7">
        <w:rPr>
          <w:rFonts w:ascii="Times New Roman" w:hAnsi="Times New Roman"/>
        </w:rPr>
        <w:t xml:space="preserve">pe un </w:t>
      </w:r>
      <w:proofErr w:type="spellStart"/>
      <w:r w:rsidRPr="004860C7">
        <w:rPr>
          <w:rFonts w:ascii="Times New Roman" w:hAnsi="Times New Roman"/>
        </w:rPr>
        <w:t>subiect</w:t>
      </w:r>
      <w:proofErr w:type="spellEnd"/>
      <w:r w:rsidRPr="004860C7">
        <w:rPr>
          <w:rFonts w:ascii="Times New Roman" w:hAnsi="Times New Roman"/>
        </w:rPr>
        <w:t xml:space="preserve"> ales de </w:t>
      </w:r>
      <w:proofErr w:type="spellStart"/>
      <w:r w:rsidRPr="004860C7">
        <w:rPr>
          <w:rFonts w:ascii="Times New Roman" w:hAnsi="Times New Roman"/>
        </w:rPr>
        <w:t>comisie</w:t>
      </w:r>
      <w:proofErr w:type="spellEnd"/>
      <w:r w:rsidRPr="004860C7">
        <w:rPr>
          <w:rFonts w:ascii="Times New Roman" w:hAnsi="Times New Roman"/>
        </w:rPr>
        <w:t xml:space="preserve"> pe </w:t>
      </w:r>
      <w:proofErr w:type="spellStart"/>
      <w:r w:rsidRPr="004860C7">
        <w:rPr>
          <w:rFonts w:ascii="Times New Roman" w:hAnsi="Times New Roman"/>
        </w:rPr>
        <w:t>baza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temati</w:t>
      </w:r>
      <w:r w:rsidR="00D66087">
        <w:rPr>
          <w:rFonts w:ascii="Times New Roman" w:hAnsi="Times New Roman"/>
        </w:rPr>
        <w:t>cii</w:t>
      </w:r>
      <w:proofErr w:type="spellEnd"/>
      <w:r w:rsidR="00D66087">
        <w:rPr>
          <w:rFonts w:ascii="Times New Roman" w:hAnsi="Times New Roman"/>
        </w:rPr>
        <w:t xml:space="preserve"> </w:t>
      </w:r>
      <w:proofErr w:type="spellStart"/>
      <w:r w:rsidR="00D66087">
        <w:rPr>
          <w:rFonts w:ascii="Times New Roman" w:hAnsi="Times New Roman"/>
        </w:rPr>
        <w:t>afişate</w:t>
      </w:r>
      <w:proofErr w:type="spellEnd"/>
      <w:r w:rsidR="00D66087">
        <w:rPr>
          <w:rFonts w:ascii="Times New Roman" w:hAnsi="Times New Roman"/>
        </w:rPr>
        <w:t xml:space="preserve"> pe </w:t>
      </w:r>
      <w:proofErr w:type="spellStart"/>
      <w:r w:rsidR="00D66087">
        <w:rPr>
          <w:rFonts w:ascii="Times New Roman" w:hAnsi="Times New Roman"/>
        </w:rPr>
        <w:t>pagina</w:t>
      </w:r>
      <w:proofErr w:type="spellEnd"/>
      <w:r w:rsidR="00D66087">
        <w:rPr>
          <w:rFonts w:ascii="Times New Roman" w:hAnsi="Times New Roman"/>
        </w:rPr>
        <w:t xml:space="preserve"> web a UO.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Durata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prelegerii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didactice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va</w:t>
      </w:r>
      <w:proofErr w:type="spellEnd"/>
      <w:r w:rsidRPr="004860C7">
        <w:rPr>
          <w:rFonts w:ascii="Times New Roman" w:hAnsi="Times New Roman"/>
        </w:rPr>
        <w:t xml:space="preserve"> fi de 50 de minute. </w:t>
      </w:r>
    </w:p>
    <w:p w14:paraId="75324EA7" w14:textId="77777777" w:rsidR="002B55DA" w:rsidRPr="004860C7" w:rsidRDefault="00D66087" w:rsidP="002B55DA">
      <w:pPr>
        <w:tabs>
          <w:tab w:val="left" w:pos="0"/>
        </w:tabs>
        <w:autoSpaceDE w:val="0"/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D66087">
        <w:rPr>
          <w:rFonts w:ascii="Times New Roman" w:hAnsi="Times New Roman"/>
          <w:color w:val="FF0000"/>
        </w:rPr>
        <w:t>Proba</w:t>
      </w:r>
      <w:proofErr w:type="spellEnd"/>
      <w:r w:rsidRPr="00D66087">
        <w:rPr>
          <w:rFonts w:ascii="Times New Roman" w:hAnsi="Times New Roman"/>
          <w:color w:val="FF0000"/>
        </w:rPr>
        <w:t xml:space="preserve"> include </w:t>
      </w:r>
      <w:proofErr w:type="spellStart"/>
      <w:r w:rsidRPr="00D66087">
        <w:rPr>
          <w:rFonts w:ascii="Times New Roman" w:hAnsi="Times New Roman"/>
          <w:color w:val="FF0000"/>
        </w:rPr>
        <w:t>evaluarea</w:t>
      </w:r>
      <w:proofErr w:type="spellEnd"/>
      <w:r w:rsidRPr="00D66087">
        <w:rPr>
          <w:rFonts w:ascii="Times New Roman" w:hAnsi="Times New Roman"/>
          <w:color w:val="FF0000"/>
        </w:rPr>
        <w:t xml:space="preserve"> </w:t>
      </w:r>
      <w:proofErr w:type="spellStart"/>
      <w:r w:rsidRPr="00D66087">
        <w:rPr>
          <w:rFonts w:ascii="Times New Roman" w:hAnsi="Times New Roman"/>
          <w:color w:val="FF0000"/>
        </w:rPr>
        <w:t>propunerii</w:t>
      </w:r>
      <w:proofErr w:type="spellEnd"/>
      <w:r w:rsidRPr="00D66087">
        <w:rPr>
          <w:rFonts w:ascii="Times New Roman" w:hAnsi="Times New Roman"/>
          <w:color w:val="FF0000"/>
        </w:rPr>
        <w:t xml:space="preserve"> de </w:t>
      </w:r>
      <w:proofErr w:type="spellStart"/>
      <w:r w:rsidRPr="00D66087">
        <w:rPr>
          <w:rFonts w:ascii="Times New Roman" w:hAnsi="Times New Roman"/>
          <w:color w:val="FF0000"/>
        </w:rPr>
        <w:t>dezvoltare</w:t>
      </w:r>
      <w:proofErr w:type="spellEnd"/>
      <w:r w:rsidRPr="00D66087">
        <w:rPr>
          <w:rFonts w:ascii="Times New Roman" w:hAnsi="Times New Roman"/>
          <w:color w:val="FF0000"/>
        </w:rPr>
        <w:t xml:space="preserve"> a </w:t>
      </w:r>
      <w:proofErr w:type="spellStart"/>
      <w:r w:rsidRPr="00D66087">
        <w:rPr>
          <w:rFonts w:ascii="Times New Roman" w:hAnsi="Times New Roman"/>
          <w:color w:val="FF0000"/>
        </w:rPr>
        <w:t>carierei</w:t>
      </w:r>
      <w:proofErr w:type="spellEnd"/>
      <w:r w:rsidRPr="00D66087">
        <w:rPr>
          <w:rFonts w:ascii="Times New Roman" w:hAnsi="Times New Roman"/>
          <w:color w:val="FF0000"/>
        </w:rPr>
        <w:t xml:space="preserve"> </w:t>
      </w:r>
      <w:proofErr w:type="spellStart"/>
      <w:r w:rsidRPr="00D66087">
        <w:rPr>
          <w:rFonts w:ascii="Times New Roman" w:hAnsi="Times New Roman"/>
          <w:color w:val="FF0000"/>
        </w:rPr>
        <w:t>şi</w:t>
      </w:r>
      <w:proofErr w:type="spellEnd"/>
      <w:r w:rsidRPr="00D66087">
        <w:rPr>
          <w:rFonts w:ascii="Times New Roman" w:hAnsi="Times New Roman"/>
          <w:color w:val="FF0000"/>
        </w:rPr>
        <w:t xml:space="preserve"> </w:t>
      </w:r>
      <w:proofErr w:type="spellStart"/>
      <w:r w:rsidRPr="00D66087">
        <w:rPr>
          <w:rFonts w:ascii="Times New Roman" w:hAnsi="Times New Roman"/>
          <w:color w:val="FF0000"/>
        </w:rPr>
        <w:t>membrii</w:t>
      </w:r>
      <w:proofErr w:type="spellEnd"/>
      <w:r w:rsidRPr="00D66087">
        <w:rPr>
          <w:rFonts w:ascii="Times New Roman" w:hAnsi="Times New Roman"/>
          <w:color w:val="FF0000"/>
        </w:rPr>
        <w:t xml:space="preserve"> </w:t>
      </w:r>
      <w:proofErr w:type="spellStart"/>
      <w:r w:rsidRPr="00D66087">
        <w:rPr>
          <w:rFonts w:ascii="Times New Roman" w:hAnsi="Times New Roman"/>
          <w:color w:val="FF0000"/>
        </w:rPr>
        <w:t>comisiei</w:t>
      </w:r>
      <w:proofErr w:type="spellEnd"/>
      <w:r w:rsidRPr="00D66087">
        <w:rPr>
          <w:rFonts w:ascii="Times New Roman" w:hAnsi="Times New Roman"/>
          <w:color w:val="FF0000"/>
        </w:rPr>
        <w:t xml:space="preserve"> pot </w:t>
      </w:r>
      <w:proofErr w:type="spellStart"/>
      <w:r w:rsidRPr="00D66087">
        <w:rPr>
          <w:rFonts w:ascii="Times New Roman" w:hAnsi="Times New Roman"/>
          <w:color w:val="FF0000"/>
        </w:rPr>
        <w:t>adresa</w:t>
      </w:r>
      <w:proofErr w:type="spellEnd"/>
      <w:r w:rsidRPr="00D66087">
        <w:rPr>
          <w:rFonts w:ascii="Times New Roman" w:hAnsi="Times New Roman"/>
          <w:color w:val="FF0000"/>
        </w:rPr>
        <w:t xml:space="preserve"> </w:t>
      </w:r>
      <w:proofErr w:type="spellStart"/>
      <w:r w:rsidRPr="00D66087">
        <w:rPr>
          <w:rFonts w:ascii="Times New Roman" w:hAnsi="Times New Roman"/>
          <w:color w:val="FF0000"/>
        </w:rPr>
        <w:t>candidatului</w:t>
      </w:r>
      <w:proofErr w:type="spellEnd"/>
      <w:r w:rsidRPr="00D66087">
        <w:rPr>
          <w:rFonts w:ascii="Times New Roman" w:hAnsi="Times New Roman"/>
          <w:color w:val="FF0000"/>
        </w:rPr>
        <w:t xml:space="preserve"> </w:t>
      </w:r>
      <w:proofErr w:type="spellStart"/>
      <w:r w:rsidRPr="00D66087">
        <w:rPr>
          <w:rFonts w:ascii="Times New Roman" w:hAnsi="Times New Roman"/>
          <w:color w:val="FF0000"/>
        </w:rPr>
        <w:t>întrebări</w:t>
      </w:r>
      <w:proofErr w:type="spellEnd"/>
      <w:r w:rsidRPr="00D66087">
        <w:rPr>
          <w:rFonts w:ascii="Times New Roman" w:hAnsi="Times New Roman"/>
          <w:color w:val="FF0000"/>
        </w:rPr>
        <w:t xml:space="preserve"> </w:t>
      </w:r>
      <w:proofErr w:type="spellStart"/>
      <w:r w:rsidRPr="00D66087">
        <w:rPr>
          <w:rFonts w:ascii="Times New Roman" w:hAnsi="Times New Roman"/>
          <w:color w:val="FF0000"/>
        </w:rPr>
        <w:t>în</w:t>
      </w:r>
      <w:proofErr w:type="spellEnd"/>
      <w:r w:rsidRPr="00D66087">
        <w:rPr>
          <w:rFonts w:ascii="Times New Roman" w:hAnsi="Times New Roman"/>
          <w:color w:val="FF0000"/>
        </w:rPr>
        <w:t xml:space="preserve"> </w:t>
      </w:r>
      <w:proofErr w:type="spellStart"/>
      <w:r w:rsidRPr="00D66087">
        <w:rPr>
          <w:rFonts w:ascii="Times New Roman" w:hAnsi="Times New Roman"/>
          <w:color w:val="FF0000"/>
        </w:rPr>
        <w:t>acest</w:t>
      </w:r>
      <w:proofErr w:type="spellEnd"/>
      <w:r w:rsidRPr="00D66087">
        <w:rPr>
          <w:rFonts w:ascii="Times New Roman" w:hAnsi="Times New Roman"/>
          <w:color w:val="FF0000"/>
        </w:rPr>
        <w:t xml:space="preserve"> </w:t>
      </w:r>
      <w:proofErr w:type="spellStart"/>
      <w:r w:rsidRPr="00D66087">
        <w:rPr>
          <w:rFonts w:ascii="Times New Roman" w:hAnsi="Times New Roman"/>
          <w:color w:val="FF0000"/>
        </w:rPr>
        <w:t>sens.</w:t>
      </w:r>
      <w:proofErr w:type="spellEnd"/>
      <w:r w:rsidRPr="00D66087">
        <w:rPr>
          <w:rFonts w:ascii="Times New Roman" w:hAnsi="Times New Roman"/>
          <w:color w:val="FF0000"/>
        </w:rPr>
        <w:t xml:space="preserve"> </w:t>
      </w:r>
      <w:proofErr w:type="spellStart"/>
      <w:r w:rsidRPr="00D66087">
        <w:rPr>
          <w:rFonts w:ascii="Times New Roman" w:hAnsi="Times New Roman"/>
        </w:rPr>
        <w:t>Notarea</w:t>
      </w:r>
      <w:proofErr w:type="spellEnd"/>
      <w:r w:rsidRPr="00D66087">
        <w:rPr>
          <w:rFonts w:ascii="Times New Roman" w:hAnsi="Times New Roman"/>
        </w:rPr>
        <w:t xml:space="preserve"> </w:t>
      </w:r>
      <w:proofErr w:type="spellStart"/>
      <w:r w:rsidRPr="00D66087">
        <w:rPr>
          <w:rFonts w:ascii="Times New Roman" w:hAnsi="Times New Roman"/>
        </w:rPr>
        <w:t>probei</w:t>
      </w:r>
      <w:proofErr w:type="spellEnd"/>
      <w:r w:rsidRPr="00D66087">
        <w:rPr>
          <w:rFonts w:ascii="Times New Roman" w:hAnsi="Times New Roman"/>
        </w:rPr>
        <w:t xml:space="preserve"> se face </w:t>
      </w:r>
      <w:proofErr w:type="spellStart"/>
      <w:r w:rsidRPr="00D66087">
        <w:rPr>
          <w:rFonts w:ascii="Times New Roman" w:hAnsi="Times New Roman"/>
        </w:rPr>
        <w:t>prin</w:t>
      </w:r>
      <w:proofErr w:type="spellEnd"/>
      <w:r w:rsidRPr="00D66087">
        <w:rPr>
          <w:rFonts w:ascii="Times New Roman" w:hAnsi="Times New Roman"/>
        </w:rPr>
        <w:t xml:space="preserve"> </w:t>
      </w:r>
      <w:proofErr w:type="spellStart"/>
      <w:r w:rsidRPr="00D66087">
        <w:rPr>
          <w:rFonts w:ascii="Times New Roman" w:hAnsi="Times New Roman"/>
        </w:rPr>
        <w:t>acordarea</w:t>
      </w:r>
      <w:proofErr w:type="spellEnd"/>
      <w:r w:rsidRPr="00D66087">
        <w:rPr>
          <w:rFonts w:ascii="Times New Roman" w:hAnsi="Times New Roman"/>
        </w:rPr>
        <w:t xml:space="preserve"> de </w:t>
      </w:r>
      <w:proofErr w:type="spellStart"/>
      <w:r w:rsidRPr="00D66087">
        <w:rPr>
          <w:rFonts w:ascii="Times New Roman" w:hAnsi="Times New Roman"/>
        </w:rPr>
        <w:t>puncte</w:t>
      </w:r>
      <w:proofErr w:type="spellEnd"/>
      <w:r w:rsidRPr="00D66087">
        <w:rPr>
          <w:rFonts w:ascii="Times New Roman" w:hAnsi="Times New Roman"/>
        </w:rPr>
        <w:t xml:space="preserve"> de la 1 la 10.</w:t>
      </w:r>
      <w:r>
        <w:rPr>
          <w:rFonts w:ascii="Times New Roman" w:hAnsi="Times New Roman"/>
        </w:rPr>
        <w:t xml:space="preserve"> </w:t>
      </w:r>
      <w:proofErr w:type="spellStart"/>
      <w:r w:rsidR="002B55DA" w:rsidRPr="004860C7">
        <w:rPr>
          <w:rFonts w:ascii="Times New Roman" w:hAnsi="Times New Roman"/>
        </w:rPr>
        <w:t>Punctajul</w:t>
      </w:r>
      <w:proofErr w:type="spellEnd"/>
      <w:r w:rsidR="002B55DA" w:rsidRPr="004860C7">
        <w:rPr>
          <w:rFonts w:ascii="Times New Roman" w:hAnsi="Times New Roman"/>
        </w:rPr>
        <w:t xml:space="preserve"> minim </w:t>
      </w:r>
      <w:proofErr w:type="spellStart"/>
      <w:r w:rsidR="002B55DA" w:rsidRPr="004860C7">
        <w:rPr>
          <w:rFonts w:ascii="Times New Roman" w:hAnsi="Times New Roman"/>
        </w:rPr>
        <w:t>pentru</w:t>
      </w:r>
      <w:proofErr w:type="spellEnd"/>
      <w:r w:rsidR="002B55DA" w:rsidRPr="004860C7">
        <w:rPr>
          <w:rFonts w:ascii="Times New Roman" w:hAnsi="Times New Roman"/>
        </w:rPr>
        <w:t xml:space="preserve"> </w:t>
      </w:r>
      <w:proofErr w:type="spellStart"/>
      <w:r w:rsidR="002B55DA" w:rsidRPr="004860C7">
        <w:rPr>
          <w:rFonts w:ascii="Times New Roman" w:hAnsi="Times New Roman"/>
        </w:rPr>
        <w:t>promovarea</w:t>
      </w:r>
      <w:proofErr w:type="spellEnd"/>
      <w:r w:rsidR="002B55DA" w:rsidRPr="004860C7">
        <w:rPr>
          <w:rFonts w:ascii="Times New Roman" w:hAnsi="Times New Roman"/>
        </w:rPr>
        <w:t xml:space="preserve"> </w:t>
      </w:r>
      <w:proofErr w:type="spellStart"/>
      <w:r w:rsidR="002B55DA" w:rsidRPr="004860C7">
        <w:rPr>
          <w:rFonts w:ascii="Times New Roman" w:hAnsi="Times New Roman"/>
        </w:rPr>
        <w:t>probei</w:t>
      </w:r>
      <w:proofErr w:type="spellEnd"/>
      <w:r w:rsidR="002B55DA" w:rsidRPr="004860C7">
        <w:rPr>
          <w:rFonts w:ascii="Times New Roman" w:hAnsi="Times New Roman"/>
        </w:rPr>
        <w:t xml:space="preserve"> </w:t>
      </w:r>
      <w:proofErr w:type="spellStart"/>
      <w:r w:rsidR="002B55DA" w:rsidRPr="004860C7">
        <w:rPr>
          <w:rFonts w:ascii="Times New Roman" w:hAnsi="Times New Roman"/>
        </w:rPr>
        <w:t>este</w:t>
      </w:r>
      <w:proofErr w:type="spellEnd"/>
      <w:r w:rsidR="002B55DA" w:rsidRPr="004860C7">
        <w:rPr>
          <w:rFonts w:ascii="Times New Roman" w:hAnsi="Times New Roman"/>
        </w:rPr>
        <w:t xml:space="preserve"> 8.</w:t>
      </w:r>
    </w:p>
    <w:p w14:paraId="75324EA8" w14:textId="77777777" w:rsidR="00405465" w:rsidRPr="004860C7" w:rsidRDefault="00D66087" w:rsidP="00405465">
      <w:pPr>
        <w:tabs>
          <w:tab w:val="left" w:pos="0"/>
          <w:tab w:val="left" w:pos="90"/>
        </w:tabs>
        <w:autoSpaceDE w:val="0"/>
        <w:spacing w:after="0" w:line="360" w:lineRule="auto"/>
        <w:ind w:hanging="22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 w:rsidR="00405465" w:rsidRPr="004860C7">
        <w:rPr>
          <w:rFonts w:ascii="Times New Roman" w:hAnsi="Times New Roman"/>
          <w:lang w:val="ro-RO"/>
        </w:rPr>
        <w:t xml:space="preserve">Membrii comisiei notează individual fiecare probă și </w:t>
      </w:r>
      <w:r w:rsidR="00405465" w:rsidRPr="004860C7">
        <w:rPr>
          <w:rFonts w:ascii="Times New Roman" w:hAnsi="Times New Roman"/>
          <w:lang w:val="ro-RO" w:eastAsia="ar-SA"/>
        </w:rPr>
        <w:t>verifică îndeplinirea criteriului minim pe probă;</w:t>
      </w:r>
      <w:r w:rsidR="00405465" w:rsidRPr="004860C7">
        <w:rPr>
          <w:rFonts w:ascii="Times New Roman" w:hAnsi="Times New Roman"/>
          <w:lang w:val="ro-RO"/>
        </w:rPr>
        <w:t xml:space="preserve"> punctajul final acordat de fiecare membru al comisiei este suma punctajelor pe probe obținute de candidat. </w:t>
      </w:r>
      <w:r w:rsidR="00405465" w:rsidRPr="00DF5E91">
        <w:rPr>
          <w:rFonts w:ascii="Times New Roman" w:hAnsi="Times New Roman"/>
          <w:color w:val="FF0000"/>
          <w:lang w:val="ro-RO"/>
        </w:rPr>
        <w:t>Rezultatul final obținut de candidat la concurs este media aritmetică a punctajelor acordate de membrii comisiei.</w:t>
      </w:r>
    </w:p>
    <w:p w14:paraId="75324EA9" w14:textId="77777777" w:rsidR="002B55DA" w:rsidRPr="004860C7" w:rsidRDefault="002B55DA" w:rsidP="002B55DA">
      <w:pPr>
        <w:tabs>
          <w:tab w:val="left" w:pos="426"/>
        </w:tabs>
        <w:autoSpaceDE w:val="0"/>
        <w:spacing w:after="0" w:line="360" w:lineRule="auto"/>
        <w:ind w:left="426" w:hanging="426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B. </w:t>
      </w:r>
      <w:proofErr w:type="spellStart"/>
      <w:r w:rsidRPr="004860C7">
        <w:rPr>
          <w:rFonts w:ascii="Times New Roman" w:hAnsi="Times New Roman"/>
          <w:b/>
        </w:rPr>
        <w:t>Departamentul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Arte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Vizuale</w:t>
      </w:r>
      <w:proofErr w:type="spellEnd"/>
    </w:p>
    <w:p w14:paraId="75324EAA" w14:textId="77777777" w:rsidR="002B55DA" w:rsidRPr="004860C7" w:rsidRDefault="002B55DA" w:rsidP="002B55DA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lang w:val="ro-RO" w:eastAsia="ar-SA"/>
        </w:rPr>
      </w:pPr>
      <w:r w:rsidRPr="004860C7">
        <w:rPr>
          <w:rFonts w:ascii="Times New Roman" w:hAnsi="Times New Roman"/>
          <w:b/>
          <w:lang w:val="ro-RO" w:eastAsia="ar-SA"/>
        </w:rPr>
        <w:t>1.</w:t>
      </w:r>
      <w:r w:rsidRPr="004860C7">
        <w:rPr>
          <w:rFonts w:ascii="Times New Roman" w:hAnsi="Times New Roman"/>
          <w:lang w:val="ro-RO" w:eastAsia="ar-SA"/>
        </w:rPr>
        <w:t xml:space="preserve"> </w:t>
      </w:r>
      <w:r w:rsidRPr="004860C7">
        <w:rPr>
          <w:rFonts w:ascii="Times New Roman" w:hAnsi="Times New Roman"/>
          <w:b/>
          <w:lang w:val="ro-RO" w:eastAsia="ar-SA"/>
        </w:rPr>
        <w:t>Dosarul de concurs</w:t>
      </w:r>
      <w:r w:rsidRPr="004860C7">
        <w:rPr>
          <w:rFonts w:ascii="Times New Roman" w:hAnsi="Times New Roman"/>
          <w:lang w:val="ro-RO" w:eastAsia="ar-SA"/>
        </w:rPr>
        <w:t xml:space="preserve"> se evaluează de către fiecare membru al comisiei </w:t>
      </w:r>
      <w:proofErr w:type="spellStart"/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inând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cont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îndeplinirea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punctajului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obţinut</w:t>
      </w:r>
      <w:proofErr w:type="spellEnd"/>
      <w:r w:rsidRPr="004860C7">
        <w:rPr>
          <w:rFonts w:ascii="Times New Roman" w:hAnsi="Times New Roman"/>
        </w:rPr>
        <w:t xml:space="preserve"> pe </w:t>
      </w:r>
      <w:proofErr w:type="spellStart"/>
      <w:r w:rsidRPr="004860C7">
        <w:rPr>
          <w:rFonts w:ascii="Times New Roman" w:hAnsi="Times New Roman"/>
        </w:rPr>
        <w:t>Fi</w:t>
      </w:r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a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îndeplinire</w:t>
      </w:r>
      <w:proofErr w:type="spellEnd"/>
      <w:r w:rsidRPr="004860C7">
        <w:rPr>
          <w:rFonts w:ascii="Times New Roman" w:hAnsi="Times New Roman"/>
        </w:rPr>
        <w:t xml:space="preserve"> a </w:t>
      </w:r>
      <w:proofErr w:type="spellStart"/>
      <w:r w:rsidRPr="004860C7">
        <w:rPr>
          <w:rFonts w:ascii="Times New Roman" w:hAnsi="Times New Roman"/>
        </w:rPr>
        <w:t>standardelor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minimale</w:t>
      </w:r>
      <w:proofErr w:type="spellEnd"/>
      <w:r w:rsidRPr="004860C7">
        <w:rPr>
          <w:rFonts w:ascii="Times New Roman" w:hAnsi="Times New Roman"/>
        </w:rPr>
        <w:t xml:space="preserve">. </w:t>
      </w:r>
      <w:r w:rsidRPr="002943F6">
        <w:rPr>
          <w:rFonts w:ascii="Times New Roman" w:hAnsi="Times New Roman"/>
          <w:color w:val="FF0000"/>
          <w:lang w:val="ro-RO"/>
        </w:rPr>
        <w:t xml:space="preserve">Pentru proba 1 punctajul se calculează </w:t>
      </w:r>
      <w:proofErr w:type="spellStart"/>
      <w:r w:rsidRPr="002943F6">
        <w:rPr>
          <w:rFonts w:ascii="Times New Roman" w:hAnsi="Times New Roman"/>
          <w:color w:val="FF0000"/>
          <w:lang w:val="ro-RO"/>
        </w:rPr>
        <w:t>împărţind</w:t>
      </w:r>
      <w:proofErr w:type="spellEnd"/>
      <w:r w:rsidRPr="002943F6">
        <w:rPr>
          <w:rFonts w:ascii="Times New Roman" w:hAnsi="Times New Roman"/>
          <w:color w:val="FF0000"/>
          <w:lang w:val="ro-RO"/>
        </w:rPr>
        <w:t xml:space="preserve"> punctajul </w:t>
      </w:r>
      <w:proofErr w:type="spellStart"/>
      <w:r w:rsidRPr="002943F6">
        <w:rPr>
          <w:rFonts w:ascii="Times New Roman" w:hAnsi="Times New Roman"/>
          <w:color w:val="FF0000"/>
          <w:lang w:val="ro-RO"/>
        </w:rPr>
        <w:t>obţinut</w:t>
      </w:r>
      <w:proofErr w:type="spellEnd"/>
      <w:r w:rsidRPr="002943F6">
        <w:rPr>
          <w:rFonts w:ascii="Times New Roman" w:hAnsi="Times New Roman"/>
          <w:color w:val="FF0000"/>
          <w:lang w:val="ro-RO"/>
        </w:rPr>
        <w:t xml:space="preserve"> pe </w:t>
      </w:r>
      <w:proofErr w:type="spellStart"/>
      <w:r w:rsidRPr="002943F6">
        <w:rPr>
          <w:rFonts w:ascii="Times New Roman" w:hAnsi="Times New Roman"/>
          <w:color w:val="FF0000"/>
          <w:lang w:val="ro-RO"/>
        </w:rPr>
        <w:t>Fişa</w:t>
      </w:r>
      <w:proofErr w:type="spellEnd"/>
      <w:r w:rsidRPr="002943F6">
        <w:rPr>
          <w:rFonts w:ascii="Times New Roman" w:hAnsi="Times New Roman"/>
          <w:color w:val="FF0000"/>
          <w:lang w:val="ro-RO"/>
        </w:rPr>
        <w:t xml:space="preserve"> de verificare a standardelor minimale la punctajul minim cerut.</w:t>
      </w:r>
    </w:p>
    <w:p w14:paraId="75324EAB" w14:textId="77777777" w:rsidR="002B55DA" w:rsidRPr="004860C7" w:rsidRDefault="002B55DA" w:rsidP="002B55DA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lang w:val="ro-RO" w:eastAsia="ar-SA"/>
        </w:rPr>
      </w:pPr>
      <w:r w:rsidRPr="004860C7">
        <w:rPr>
          <w:rFonts w:ascii="Times New Roman" w:hAnsi="Times New Roman"/>
          <w:b/>
          <w:lang w:val="ro-RO" w:eastAsia="ar-SA"/>
        </w:rPr>
        <w:t>2. Prelegerea cu caracter didactic/</w:t>
      </w:r>
      <w:proofErr w:type="spellStart"/>
      <w:r w:rsidRPr="004860C7">
        <w:rPr>
          <w:rFonts w:ascii="Times New Roman" w:hAnsi="Times New Roman"/>
          <w:b/>
          <w:lang w:val="ro-RO" w:eastAsia="ar-SA"/>
        </w:rPr>
        <w:t>ştiinţific</w:t>
      </w:r>
      <w:proofErr w:type="spellEnd"/>
    </w:p>
    <w:p w14:paraId="75324EAC" w14:textId="77777777" w:rsidR="002B55DA" w:rsidRPr="004860C7" w:rsidRDefault="002B55DA" w:rsidP="002B55DA">
      <w:p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lang w:val="ro-RO" w:eastAsia="ar-SA"/>
        </w:rPr>
      </w:pPr>
      <w:r w:rsidRPr="004860C7">
        <w:rPr>
          <w:rFonts w:ascii="Times New Roman" w:hAnsi="Times New Roman"/>
          <w:lang w:val="ro-RO" w:eastAsia="ar-SA"/>
        </w:rPr>
        <w:t xml:space="preserve">- </w:t>
      </w:r>
      <w:r w:rsidRPr="004860C7">
        <w:rPr>
          <w:rFonts w:ascii="Times New Roman" w:hAnsi="Times New Roman"/>
          <w:b/>
          <w:lang w:val="ro-RO" w:eastAsia="ar-SA"/>
        </w:rPr>
        <w:t>pentru practicieni</w:t>
      </w:r>
      <w:r w:rsidRPr="004860C7">
        <w:rPr>
          <w:rFonts w:ascii="Times New Roman" w:hAnsi="Times New Roman"/>
          <w:lang w:val="ro-RO" w:eastAsia="ar-SA"/>
        </w:rPr>
        <w:t xml:space="preserve">: </w:t>
      </w:r>
      <w:proofErr w:type="spellStart"/>
      <w:r w:rsidRPr="004860C7">
        <w:rPr>
          <w:rFonts w:ascii="Times New Roman" w:hAnsi="Times New Roman"/>
          <w:b/>
          <w:lang w:val="ro-RO" w:eastAsia="ar-SA"/>
        </w:rPr>
        <w:t>susţinerea</w:t>
      </w:r>
      <w:proofErr w:type="spellEnd"/>
      <w:r w:rsidRPr="004860C7">
        <w:rPr>
          <w:rFonts w:ascii="Times New Roman" w:hAnsi="Times New Roman"/>
          <w:b/>
          <w:lang w:val="ro-RO" w:eastAsia="ar-SA"/>
        </w:rPr>
        <w:t xml:space="preserve"> unui proiect didactic personal, </w:t>
      </w:r>
      <w:r w:rsidRPr="004860C7">
        <w:rPr>
          <w:rFonts w:ascii="Times New Roman" w:hAnsi="Times New Roman"/>
          <w:lang w:val="ro-RO" w:eastAsia="ar-SA"/>
        </w:rPr>
        <w:t xml:space="preserve">prelegerea va fi de </w:t>
      </w:r>
      <w:proofErr w:type="spellStart"/>
      <w:r w:rsidRPr="004860C7">
        <w:rPr>
          <w:rFonts w:ascii="Times New Roman" w:hAnsi="Times New Roman"/>
          <w:lang w:val="ro-RO" w:eastAsia="ar-SA"/>
        </w:rPr>
        <w:t>de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minim 20 de minute, va fi sus</w:t>
      </w:r>
      <w:r w:rsidRPr="004860C7">
        <w:rPr>
          <w:rFonts w:asciiTheme="minorHAnsi" w:hAnsiTheme="minorHAnsi"/>
          <w:lang w:val="ro-RO" w:eastAsia="ar-SA"/>
        </w:rPr>
        <w:t>ț</w:t>
      </w:r>
      <w:r w:rsidRPr="004860C7">
        <w:rPr>
          <w:rFonts w:ascii="Times New Roman" w:hAnsi="Times New Roman"/>
          <w:lang w:val="ro-RO" w:eastAsia="ar-SA"/>
        </w:rPr>
        <w:t>inută în fa</w:t>
      </w:r>
      <w:r w:rsidRPr="004860C7">
        <w:rPr>
          <w:rFonts w:asciiTheme="minorHAnsi" w:hAnsiTheme="minorHAnsi"/>
          <w:lang w:val="ro-RO" w:eastAsia="ar-SA"/>
        </w:rPr>
        <w:t>ț</w:t>
      </w:r>
      <w:r w:rsidRPr="004860C7">
        <w:rPr>
          <w:rFonts w:ascii="Times New Roman" w:hAnsi="Times New Roman"/>
          <w:lang w:val="ro-RO" w:eastAsia="ar-SA"/>
        </w:rPr>
        <w:t xml:space="preserve">a comisiei </w:t>
      </w:r>
      <w:r w:rsidRPr="004860C7">
        <w:rPr>
          <w:rFonts w:asciiTheme="minorHAnsi" w:hAnsiTheme="minorHAnsi"/>
          <w:lang w:val="ro-RO" w:eastAsia="ar-SA"/>
        </w:rPr>
        <w:t>ș</w:t>
      </w:r>
      <w:r w:rsidRPr="004860C7">
        <w:rPr>
          <w:rFonts w:ascii="Times New Roman" w:hAnsi="Times New Roman"/>
          <w:lang w:val="ro-RO" w:eastAsia="ar-SA"/>
        </w:rPr>
        <w:t>i a studen</w:t>
      </w:r>
      <w:r w:rsidRPr="004860C7">
        <w:rPr>
          <w:rFonts w:asciiTheme="minorHAnsi" w:hAnsiTheme="minorHAnsi"/>
          <w:lang w:val="ro-RO" w:eastAsia="ar-SA"/>
        </w:rPr>
        <w:t>ț</w:t>
      </w:r>
      <w:r w:rsidRPr="004860C7">
        <w:rPr>
          <w:rFonts w:ascii="Times New Roman" w:hAnsi="Times New Roman"/>
          <w:lang w:val="ro-RO" w:eastAsia="ar-SA"/>
        </w:rPr>
        <w:t xml:space="preserve">ilor, pe un subiect ales de comisie pe baza tematicii </w:t>
      </w:r>
      <w:proofErr w:type="spellStart"/>
      <w:r w:rsidRPr="004860C7">
        <w:rPr>
          <w:rFonts w:ascii="Times New Roman" w:hAnsi="Times New Roman"/>
          <w:lang w:val="ro-RO" w:eastAsia="ar-SA"/>
        </w:rPr>
        <w:t>afişate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</w:t>
      </w:r>
      <w:proofErr w:type="spellStart"/>
      <w:r w:rsidRPr="004860C7">
        <w:rPr>
          <w:rFonts w:ascii="Times New Roman" w:hAnsi="Times New Roman"/>
          <w:lang w:val="ro-RO" w:eastAsia="ar-SA"/>
        </w:rPr>
        <w:t>şi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pe site-ul </w:t>
      </w:r>
      <w:proofErr w:type="spellStart"/>
      <w:r w:rsidRPr="004860C7">
        <w:rPr>
          <w:rFonts w:ascii="Times New Roman" w:hAnsi="Times New Roman"/>
          <w:lang w:val="ro-RO" w:eastAsia="ar-SA"/>
        </w:rPr>
        <w:t>Facultăţii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de Arte.</w:t>
      </w:r>
    </w:p>
    <w:p w14:paraId="75324EAD" w14:textId="77777777" w:rsidR="002B55DA" w:rsidRPr="004860C7" w:rsidRDefault="002B55DA" w:rsidP="002B55DA">
      <w:p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lang w:val="ro-RO" w:eastAsia="ar-SA"/>
        </w:rPr>
      </w:pPr>
      <w:r w:rsidRPr="004860C7">
        <w:rPr>
          <w:rFonts w:ascii="Times New Roman" w:hAnsi="Times New Roman"/>
          <w:lang w:val="ro-RO" w:eastAsia="ar-SA"/>
        </w:rPr>
        <w:t xml:space="preserve">- </w:t>
      </w:r>
      <w:r w:rsidRPr="004860C7">
        <w:rPr>
          <w:rFonts w:ascii="Times New Roman" w:hAnsi="Times New Roman"/>
          <w:b/>
          <w:lang w:val="ro-RO" w:eastAsia="ar-SA"/>
        </w:rPr>
        <w:t>pentru</w:t>
      </w:r>
      <w:r w:rsidRPr="004860C7">
        <w:rPr>
          <w:rFonts w:ascii="Times New Roman" w:hAnsi="Times New Roman"/>
          <w:lang w:val="ro-RO" w:eastAsia="ar-SA"/>
        </w:rPr>
        <w:t xml:space="preserve"> </w:t>
      </w:r>
      <w:r w:rsidRPr="004860C7">
        <w:rPr>
          <w:rFonts w:ascii="Times New Roman" w:hAnsi="Times New Roman"/>
          <w:b/>
          <w:lang w:val="ro-RO" w:eastAsia="ar-SA"/>
        </w:rPr>
        <w:t>teoreticieni</w:t>
      </w:r>
      <w:r w:rsidRPr="004860C7">
        <w:rPr>
          <w:rFonts w:ascii="Times New Roman" w:hAnsi="Times New Roman"/>
          <w:lang w:val="ro-RO" w:eastAsia="ar-SA"/>
        </w:rPr>
        <w:t xml:space="preserve">, </w:t>
      </w:r>
      <w:proofErr w:type="spellStart"/>
      <w:r w:rsidRPr="004860C7">
        <w:rPr>
          <w:rFonts w:ascii="Times New Roman" w:hAnsi="Times New Roman"/>
          <w:lang w:val="ro-RO" w:eastAsia="ar-SA"/>
        </w:rPr>
        <w:t>susţinerea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unei </w:t>
      </w:r>
      <w:r w:rsidRPr="004860C7">
        <w:rPr>
          <w:rFonts w:ascii="Times New Roman" w:hAnsi="Times New Roman"/>
          <w:b/>
          <w:lang w:val="ro-RO" w:eastAsia="ar-SA"/>
        </w:rPr>
        <w:t xml:space="preserve">prelegeri didactice (curs) </w:t>
      </w:r>
      <w:r w:rsidRPr="004860C7">
        <w:rPr>
          <w:rFonts w:ascii="Times New Roman" w:hAnsi="Times New Roman"/>
          <w:lang w:val="ro-RO" w:eastAsia="ar-SA"/>
        </w:rPr>
        <w:t xml:space="preserve">pe un subiect ales de comisie pe baza tematicii </w:t>
      </w:r>
      <w:proofErr w:type="spellStart"/>
      <w:r w:rsidRPr="004860C7">
        <w:rPr>
          <w:rFonts w:ascii="Times New Roman" w:hAnsi="Times New Roman"/>
          <w:lang w:val="ro-RO" w:eastAsia="ar-SA"/>
        </w:rPr>
        <w:t>afişate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si pe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pagina</w:t>
      </w:r>
      <w:proofErr w:type="spellEnd"/>
      <w:r w:rsidRPr="004860C7">
        <w:rPr>
          <w:rFonts w:ascii="Times New Roman" w:hAnsi="Times New Roman"/>
        </w:rPr>
        <w:t xml:space="preserve"> web a UO</w:t>
      </w:r>
      <w:r w:rsidRPr="004860C7">
        <w:rPr>
          <w:rFonts w:ascii="Times New Roman" w:hAnsi="Times New Roman"/>
          <w:lang w:val="ro-RO" w:eastAsia="ar-SA"/>
        </w:rPr>
        <w:t>. Durata prelegerii didactice va fi de 30 de minute.</w:t>
      </w:r>
    </w:p>
    <w:p w14:paraId="75324EAE" w14:textId="77777777" w:rsidR="002B55DA" w:rsidRPr="004860C7" w:rsidRDefault="00945121" w:rsidP="002B55DA">
      <w:pP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lang w:val="ro-RO" w:eastAsia="ar-SA"/>
        </w:rPr>
      </w:pPr>
      <w:r w:rsidRPr="00945121">
        <w:rPr>
          <w:rFonts w:ascii="Times New Roman" w:hAnsi="Times New Roman"/>
          <w:color w:val="FF0000"/>
          <w:lang w:val="ro-RO" w:eastAsia="ar-SA"/>
        </w:rPr>
        <w:t xml:space="preserve">Proba include evaluarea propunerii de dezvoltare a carierei </w:t>
      </w:r>
      <w:proofErr w:type="spellStart"/>
      <w:r w:rsidRPr="00945121">
        <w:rPr>
          <w:rFonts w:ascii="Times New Roman" w:hAnsi="Times New Roman"/>
          <w:color w:val="FF0000"/>
          <w:lang w:val="ro-RO" w:eastAsia="ar-SA"/>
        </w:rPr>
        <w:t>şi</w:t>
      </w:r>
      <w:proofErr w:type="spellEnd"/>
      <w:r w:rsidRPr="00945121">
        <w:rPr>
          <w:rFonts w:ascii="Times New Roman" w:hAnsi="Times New Roman"/>
          <w:color w:val="FF0000"/>
          <w:lang w:val="ro-RO" w:eastAsia="ar-SA"/>
        </w:rPr>
        <w:t xml:space="preserve"> membrii comisiei pot adresa candidatului întrebări în acest sens. </w:t>
      </w:r>
      <w:r w:rsidRPr="00945121">
        <w:rPr>
          <w:rFonts w:ascii="Times New Roman" w:hAnsi="Times New Roman"/>
          <w:lang w:val="ro-RO" w:eastAsia="ar-SA"/>
        </w:rPr>
        <w:t xml:space="preserve">Notarea probei se face prin acordarea de puncte de la 1 la 10. </w:t>
      </w:r>
      <w:r w:rsidR="002B55DA" w:rsidRPr="004860C7">
        <w:rPr>
          <w:rFonts w:ascii="Times New Roman" w:hAnsi="Times New Roman"/>
          <w:lang w:val="ro-RO" w:eastAsia="ar-SA"/>
        </w:rPr>
        <w:t>Punctajul minim pentru promovarea probei este 8.</w:t>
      </w:r>
    </w:p>
    <w:p w14:paraId="75324EAF" w14:textId="77777777" w:rsidR="002B55DA" w:rsidRPr="004860C7" w:rsidRDefault="00945121" w:rsidP="00405465">
      <w:pPr>
        <w:tabs>
          <w:tab w:val="left" w:pos="0"/>
          <w:tab w:val="left" w:pos="90"/>
        </w:tabs>
        <w:autoSpaceDE w:val="0"/>
        <w:spacing w:after="0" w:line="360" w:lineRule="auto"/>
        <w:ind w:hanging="22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 w:eastAsia="ar-SA"/>
        </w:rPr>
        <w:tab/>
      </w:r>
      <w:r>
        <w:rPr>
          <w:rFonts w:ascii="Times New Roman" w:hAnsi="Times New Roman"/>
          <w:lang w:val="ro-RO" w:eastAsia="ar-SA"/>
        </w:rPr>
        <w:tab/>
      </w:r>
      <w:r w:rsidR="00E02BB9" w:rsidRPr="004860C7">
        <w:rPr>
          <w:rFonts w:ascii="Times New Roman" w:hAnsi="Times New Roman"/>
          <w:lang w:val="ro-RO" w:eastAsia="ar-SA"/>
        </w:rPr>
        <w:tab/>
      </w:r>
      <w:r w:rsidR="00405465" w:rsidRPr="004860C7">
        <w:rPr>
          <w:rFonts w:ascii="Times New Roman" w:hAnsi="Times New Roman"/>
          <w:lang w:val="ro-RO"/>
        </w:rPr>
        <w:t xml:space="preserve">Membrii comisiei notează individual fiecare probă și </w:t>
      </w:r>
      <w:r w:rsidR="00405465" w:rsidRPr="004860C7">
        <w:rPr>
          <w:rFonts w:ascii="Times New Roman" w:hAnsi="Times New Roman"/>
          <w:lang w:val="ro-RO" w:eastAsia="ar-SA"/>
        </w:rPr>
        <w:t>verifică îndeplinirea criteriului minim pe probă;</w:t>
      </w:r>
      <w:r w:rsidR="00405465" w:rsidRPr="004860C7">
        <w:rPr>
          <w:rFonts w:ascii="Times New Roman" w:hAnsi="Times New Roman"/>
          <w:lang w:val="ro-RO"/>
        </w:rPr>
        <w:t xml:space="preserve"> punctajul final acordat de fiecare membru al comisiei este suma punctajelor pe probe obținute de candidat. </w:t>
      </w:r>
      <w:r w:rsidR="00405465" w:rsidRPr="00DF5E91">
        <w:rPr>
          <w:rFonts w:ascii="Times New Roman" w:hAnsi="Times New Roman"/>
          <w:color w:val="FF0000"/>
          <w:lang w:val="ro-RO"/>
        </w:rPr>
        <w:t>Rezultatul final obținut de candidat la concurs este media aritmetică a punctajelor acordate de membrii comisiei.</w:t>
      </w:r>
    </w:p>
    <w:p w14:paraId="75324EB0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b/>
          <w:bCs/>
          <w:lang w:val="ro-RO"/>
        </w:rPr>
        <w:t xml:space="preserve">Art. 26 </w:t>
      </w:r>
      <w:r w:rsidRPr="004860C7">
        <w:rPr>
          <w:rFonts w:ascii="Times New Roman" w:hAnsi="Times New Roman"/>
          <w:lang w:val="ro-RO"/>
        </w:rPr>
        <w:t xml:space="preserve">Pentru ocuparea postului de </w:t>
      </w:r>
      <w:proofErr w:type="spellStart"/>
      <w:r w:rsidRPr="004860C7">
        <w:rPr>
          <w:rFonts w:ascii="Times New Roman" w:hAnsi="Times New Roman"/>
          <w:b/>
          <w:i/>
          <w:iCs/>
          <w:lang w:val="ro-RO"/>
        </w:rPr>
        <w:t>conferenţiar</w:t>
      </w:r>
      <w:proofErr w:type="spellEnd"/>
      <w:r w:rsidRPr="004860C7">
        <w:rPr>
          <w:rFonts w:ascii="Times New Roman" w:hAnsi="Times New Roman"/>
          <w:b/>
          <w:i/>
          <w:iCs/>
          <w:lang w:val="ro-RO"/>
        </w:rPr>
        <w:t xml:space="preserve"> universitar sau cercetător </w:t>
      </w:r>
      <w:proofErr w:type="spellStart"/>
      <w:r w:rsidRPr="004860C7">
        <w:rPr>
          <w:rFonts w:ascii="Times New Roman" w:hAnsi="Times New Roman"/>
          <w:b/>
          <w:i/>
          <w:iCs/>
          <w:lang w:val="ro-RO"/>
        </w:rPr>
        <w:t>ştiinţific</w:t>
      </w:r>
      <w:proofErr w:type="spellEnd"/>
      <w:r w:rsidRPr="004860C7">
        <w:rPr>
          <w:rFonts w:ascii="Times New Roman" w:hAnsi="Times New Roman"/>
          <w:b/>
          <w:i/>
          <w:iCs/>
          <w:lang w:val="ro-RO"/>
        </w:rPr>
        <w:t xml:space="preserve"> gradul II/ profesor universitar sau cercetător </w:t>
      </w:r>
      <w:proofErr w:type="spellStart"/>
      <w:r w:rsidRPr="004860C7">
        <w:rPr>
          <w:rFonts w:ascii="Times New Roman" w:hAnsi="Times New Roman"/>
          <w:b/>
          <w:i/>
          <w:iCs/>
          <w:lang w:val="ro-RO"/>
        </w:rPr>
        <w:t>ştiinţific</w:t>
      </w:r>
      <w:proofErr w:type="spellEnd"/>
      <w:r w:rsidRPr="004860C7">
        <w:rPr>
          <w:rFonts w:ascii="Times New Roman" w:hAnsi="Times New Roman"/>
          <w:b/>
          <w:i/>
          <w:iCs/>
          <w:lang w:val="ro-RO"/>
        </w:rPr>
        <w:t xml:space="preserve"> gradul I,</w:t>
      </w:r>
      <w:r w:rsidRPr="004860C7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Pr="004860C7">
        <w:rPr>
          <w:rFonts w:ascii="Times New Roman" w:hAnsi="Times New Roman"/>
          <w:lang w:val="ro-RO"/>
        </w:rPr>
        <w:t>candidaţii</w:t>
      </w:r>
      <w:proofErr w:type="spellEnd"/>
      <w:r w:rsidRPr="004860C7">
        <w:rPr>
          <w:rFonts w:ascii="Times New Roman" w:hAnsi="Times New Roman"/>
          <w:lang w:val="ro-RO"/>
        </w:rPr>
        <w:t>,</w:t>
      </w:r>
      <w:r w:rsidRPr="004860C7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Pr="004860C7">
        <w:rPr>
          <w:rFonts w:ascii="Times New Roman" w:hAnsi="Times New Roman"/>
          <w:lang w:val="ro-RO"/>
        </w:rPr>
        <w:t>absolvenţi</w:t>
      </w:r>
      <w:proofErr w:type="spellEnd"/>
      <w:r w:rsidRPr="004860C7">
        <w:rPr>
          <w:rFonts w:ascii="Times New Roman" w:hAnsi="Times New Roman"/>
          <w:lang w:val="ro-RO"/>
        </w:rPr>
        <w:t xml:space="preserve"> ai </w:t>
      </w:r>
      <w:proofErr w:type="spellStart"/>
      <w:r w:rsidRPr="004860C7">
        <w:rPr>
          <w:rFonts w:ascii="Times New Roman" w:hAnsi="Times New Roman"/>
          <w:lang w:val="ro-RO"/>
        </w:rPr>
        <w:t>instituţiilor</w:t>
      </w:r>
      <w:proofErr w:type="spellEnd"/>
      <w:r w:rsidRPr="004860C7">
        <w:rPr>
          <w:rFonts w:ascii="Times New Roman" w:hAnsi="Times New Roman"/>
          <w:lang w:val="ro-RO"/>
        </w:rPr>
        <w:t xml:space="preserve"> de </w:t>
      </w:r>
      <w:proofErr w:type="spellStart"/>
      <w:r w:rsidRPr="004860C7">
        <w:rPr>
          <w:rFonts w:ascii="Times New Roman" w:hAnsi="Times New Roman"/>
          <w:lang w:val="ro-RO"/>
        </w:rPr>
        <w:t>învăţământ</w:t>
      </w:r>
      <w:proofErr w:type="spellEnd"/>
      <w:r w:rsidRPr="004860C7">
        <w:rPr>
          <w:rFonts w:ascii="Times New Roman" w:hAnsi="Times New Roman"/>
          <w:lang w:val="ro-RO"/>
        </w:rPr>
        <w:t xml:space="preserve"> superior acreditate,</w:t>
      </w:r>
      <w:r w:rsidRPr="004860C7">
        <w:rPr>
          <w:rFonts w:ascii="Times New Roman" w:hAnsi="Times New Roman"/>
          <w:i/>
          <w:iCs/>
          <w:lang w:val="ro-RO"/>
        </w:rPr>
        <w:t xml:space="preserve"> </w:t>
      </w:r>
      <w:r w:rsidRPr="004860C7">
        <w:rPr>
          <w:rFonts w:ascii="Times New Roman" w:hAnsi="Times New Roman"/>
          <w:lang w:val="ro-RO"/>
        </w:rPr>
        <w:t xml:space="preserve">trebuie să îndeplinească cumulativ următoarele </w:t>
      </w:r>
      <w:proofErr w:type="spellStart"/>
      <w:r w:rsidRPr="004860C7">
        <w:rPr>
          <w:rFonts w:ascii="Times New Roman" w:hAnsi="Times New Roman"/>
          <w:lang w:val="ro-RO"/>
        </w:rPr>
        <w:t>condiţii</w:t>
      </w:r>
      <w:proofErr w:type="spellEnd"/>
      <w:r w:rsidRPr="004860C7">
        <w:rPr>
          <w:rFonts w:ascii="Times New Roman" w:hAnsi="Times New Roman"/>
          <w:lang w:val="ro-RO"/>
        </w:rPr>
        <w:t>:</w:t>
      </w:r>
    </w:p>
    <w:p w14:paraId="75324EB1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A. </w:t>
      </w:r>
      <w:proofErr w:type="spellStart"/>
      <w:r w:rsidRPr="004860C7">
        <w:rPr>
          <w:rFonts w:ascii="Times New Roman" w:hAnsi="Times New Roman"/>
          <w:b/>
        </w:rPr>
        <w:t>Condiţii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minimale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cerute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candidatului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ocuparea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postului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  <w:i/>
          <w:iCs/>
        </w:rPr>
        <w:t>conferenţiar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universitar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sau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cercetător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ştiinţific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gradul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II </w:t>
      </w:r>
      <w:r w:rsidRPr="004860C7">
        <w:rPr>
          <w:rFonts w:ascii="Times New Roman" w:hAnsi="Times New Roman"/>
          <w:iCs/>
          <w:lang w:val="en-US"/>
        </w:rPr>
        <w:t xml:space="preserve">/ </w:t>
      </w:r>
      <w:proofErr w:type="spellStart"/>
      <w:r w:rsidRPr="004860C7">
        <w:rPr>
          <w:rFonts w:ascii="Times New Roman" w:hAnsi="Times New Roman"/>
          <w:b/>
          <w:i/>
          <w:iCs/>
        </w:rPr>
        <w:t>profesor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universitar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sau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cercetător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ştiinţific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gradul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I </w:t>
      </w:r>
      <w:r w:rsidRPr="004860C7">
        <w:rPr>
          <w:rFonts w:ascii="Times New Roman" w:hAnsi="Times New Roman"/>
          <w:iCs/>
        </w:rPr>
        <w:t>la</w:t>
      </w:r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Departamentul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Muzică</w:t>
      </w:r>
      <w:proofErr w:type="spellEnd"/>
      <w:r w:rsidRPr="004860C7">
        <w:rPr>
          <w:rFonts w:ascii="Times New Roman" w:hAnsi="Times New Roman"/>
          <w:b/>
        </w:rPr>
        <w:t xml:space="preserve">: </w:t>
      </w:r>
    </w:p>
    <w:p w14:paraId="75324EB2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- </w:t>
      </w:r>
      <w:proofErr w:type="spellStart"/>
      <w:r w:rsidRPr="004860C7">
        <w:rPr>
          <w:rFonts w:ascii="Times New Roman" w:hAnsi="Times New Roman"/>
        </w:rPr>
        <w:t>deţine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diplomă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licenţă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domeniul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Muzică</w:t>
      </w:r>
      <w:proofErr w:type="spellEnd"/>
      <w:r w:rsidRPr="004860C7">
        <w:rPr>
          <w:rFonts w:ascii="Times New Roman" w:hAnsi="Times New Roman"/>
        </w:rPr>
        <w:t xml:space="preserve"> conform </w:t>
      </w:r>
      <w:proofErr w:type="spellStart"/>
      <w:r w:rsidRPr="004860C7">
        <w:rPr>
          <w:rFonts w:ascii="Times New Roman" w:hAnsi="Times New Roman"/>
        </w:rPr>
        <w:t>legislaţiei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vigoare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descrierii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postului</w:t>
      </w:r>
      <w:proofErr w:type="spellEnd"/>
      <w:r w:rsidRPr="004860C7">
        <w:rPr>
          <w:rFonts w:ascii="Times New Roman" w:hAnsi="Times New Roman"/>
          <w:b/>
        </w:rPr>
        <w:t>;</w:t>
      </w:r>
    </w:p>
    <w:p w14:paraId="75324EB3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lastRenderedPageBreak/>
        <w:t xml:space="preserve">- </w:t>
      </w:r>
      <w:proofErr w:type="spellStart"/>
      <w:r w:rsidRPr="004860C7">
        <w:rPr>
          <w:rFonts w:ascii="Times New Roman" w:hAnsi="Times New Roman"/>
        </w:rPr>
        <w:t>deţine</w:t>
      </w:r>
      <w:proofErr w:type="spellEnd"/>
      <w:r w:rsidRPr="004860C7">
        <w:rPr>
          <w:rFonts w:ascii="Times New Roman" w:hAnsi="Times New Roman"/>
        </w:rPr>
        <w:t xml:space="preserve"> diploma de doctor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domeniul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Muzică</w:t>
      </w:r>
      <w:proofErr w:type="spellEnd"/>
    </w:p>
    <w:p w14:paraId="75324EB4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- </w:t>
      </w:r>
      <w:proofErr w:type="spellStart"/>
      <w:r w:rsidRPr="004860C7">
        <w:rPr>
          <w:rFonts w:ascii="Times New Roman" w:hAnsi="Times New Roman"/>
        </w:rPr>
        <w:t>deţine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calitatea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conducător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doctorat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domeniul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Muzică</w:t>
      </w:r>
      <w:proofErr w:type="spellEnd"/>
      <w:r w:rsidRPr="004860C7">
        <w:rPr>
          <w:rFonts w:ascii="Times New Roman" w:hAnsi="Times New Roman"/>
        </w:rPr>
        <w:t xml:space="preserve"> -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profesor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universitar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cercetător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ştiinţific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gradul</w:t>
      </w:r>
      <w:proofErr w:type="spellEnd"/>
      <w:r w:rsidRPr="004860C7">
        <w:rPr>
          <w:rFonts w:ascii="Times New Roman" w:hAnsi="Times New Roman"/>
        </w:rPr>
        <w:t xml:space="preserve"> I</w:t>
      </w:r>
    </w:p>
    <w:p w14:paraId="75324EB5" w14:textId="77777777" w:rsidR="002B55DA" w:rsidRPr="004860C7" w:rsidRDefault="002B55DA" w:rsidP="002B55DA">
      <w:pPr>
        <w:pStyle w:val="ListParagraph1"/>
        <w:autoSpaceDE w:val="0"/>
        <w:spacing w:after="0" w:line="360" w:lineRule="auto"/>
        <w:ind w:left="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- face </w:t>
      </w:r>
      <w:r w:rsidRPr="004860C7">
        <w:rPr>
          <w:rFonts w:ascii="Times New Roman" w:hAnsi="Times New Roman"/>
          <w:lang w:val="ro-RO"/>
        </w:rPr>
        <w:t>dovada formării psihopedagogice.</w:t>
      </w:r>
    </w:p>
    <w:p w14:paraId="75324EB6" w14:textId="77777777" w:rsidR="002B55DA" w:rsidRPr="004860C7" w:rsidRDefault="002B55DA" w:rsidP="002B55DA">
      <w:pPr>
        <w:pStyle w:val="ListParagraph1"/>
        <w:autoSpaceDE w:val="0"/>
        <w:spacing w:after="0" w:line="360" w:lineRule="auto"/>
        <w:ind w:left="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</w:rPr>
        <w:t xml:space="preserve">- </w:t>
      </w:r>
      <w:proofErr w:type="spellStart"/>
      <w:r w:rsidRPr="004860C7">
        <w:rPr>
          <w:rFonts w:ascii="Times New Roman" w:hAnsi="Times New Roman"/>
        </w:rPr>
        <w:t>îndeplineşte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standardele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minimale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naţionale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ocupare</w:t>
      </w:r>
      <w:proofErr w:type="spellEnd"/>
      <w:r w:rsidRPr="004860C7">
        <w:rPr>
          <w:rFonts w:ascii="Times New Roman" w:hAnsi="Times New Roman"/>
        </w:rPr>
        <w:t xml:space="preserve"> a </w:t>
      </w:r>
      <w:proofErr w:type="spellStart"/>
      <w:r w:rsidRPr="004860C7">
        <w:rPr>
          <w:rFonts w:ascii="Times New Roman" w:hAnsi="Times New Roman"/>
        </w:rPr>
        <w:t>posturilor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didactice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specifice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funcţiei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didactice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conferenţiar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universitar</w:t>
      </w:r>
      <w:proofErr w:type="spellEnd"/>
      <w:r w:rsidRPr="004860C7">
        <w:rPr>
          <w:rFonts w:ascii="Times New Roman" w:hAnsi="Times New Roman"/>
          <w:lang w:val="ro-RO" w:eastAsia="ar-SA"/>
        </w:rPr>
        <w:t>/</w:t>
      </w:r>
      <w:r w:rsidRPr="004860C7">
        <w:rPr>
          <w:rFonts w:ascii="Times New Roman" w:hAnsi="Times New Roman"/>
          <w:iCs/>
          <w:lang w:val="ro-RO" w:eastAsia="ar-SA"/>
        </w:rPr>
        <w:t>profesor universitar</w:t>
      </w:r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aprobate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prin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ordin</w:t>
      </w:r>
      <w:proofErr w:type="spellEnd"/>
      <w:r w:rsidRPr="004860C7">
        <w:rPr>
          <w:rFonts w:ascii="Times New Roman" w:hAnsi="Times New Roman"/>
        </w:rPr>
        <w:t xml:space="preserve"> al </w:t>
      </w:r>
      <w:proofErr w:type="spellStart"/>
      <w:r w:rsidRPr="004860C7">
        <w:rPr>
          <w:rFonts w:ascii="Times New Roman" w:hAnsi="Times New Roman"/>
        </w:rPr>
        <w:t>ministrului</w:t>
      </w:r>
      <w:proofErr w:type="spellEnd"/>
      <w:r w:rsidRPr="004860C7">
        <w:rPr>
          <w:rFonts w:ascii="Times New Roman" w:hAnsi="Times New Roman"/>
        </w:rPr>
        <w:t xml:space="preserve"> de resort. </w:t>
      </w:r>
      <w:proofErr w:type="spellStart"/>
      <w:r w:rsidRPr="004860C7">
        <w:rPr>
          <w:rFonts w:ascii="Times New Roman" w:hAnsi="Times New Roman"/>
        </w:rPr>
        <w:t>Standardele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specifice</w:t>
      </w:r>
      <w:proofErr w:type="spellEnd"/>
      <w:r w:rsidRPr="004860C7">
        <w:rPr>
          <w:rFonts w:ascii="Times New Roman" w:hAnsi="Times New Roman"/>
        </w:rPr>
        <w:t xml:space="preserve"> ale </w:t>
      </w:r>
      <w:proofErr w:type="spellStart"/>
      <w:r w:rsidRPr="004860C7">
        <w:rPr>
          <w:rFonts w:ascii="Times New Roman" w:hAnsi="Times New Roman"/>
        </w:rPr>
        <w:t>Facultăţii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Arte</w:t>
      </w:r>
      <w:proofErr w:type="spellEnd"/>
      <w:r w:rsidRPr="004860C7">
        <w:rPr>
          <w:rFonts w:ascii="Times New Roman" w:hAnsi="Times New Roman"/>
        </w:rPr>
        <w:t xml:space="preserve"> sunt </w:t>
      </w:r>
      <w:proofErr w:type="spellStart"/>
      <w:r w:rsidRPr="004860C7">
        <w:rPr>
          <w:rFonts w:ascii="Times New Roman" w:hAnsi="Times New Roman"/>
        </w:rPr>
        <w:t>identice</w:t>
      </w:r>
      <w:proofErr w:type="spellEnd"/>
      <w:r w:rsidRPr="004860C7">
        <w:rPr>
          <w:rFonts w:ascii="Times New Roman" w:hAnsi="Times New Roman"/>
        </w:rPr>
        <w:t xml:space="preserve"> cu </w:t>
      </w:r>
      <w:proofErr w:type="spellStart"/>
      <w:r w:rsidRPr="004860C7">
        <w:rPr>
          <w:rFonts w:ascii="Times New Roman" w:hAnsi="Times New Roman"/>
        </w:rPr>
        <w:t>aceste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standarde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minimale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anexa</w:t>
      </w:r>
      <w:proofErr w:type="spellEnd"/>
      <w:r w:rsidRPr="004860C7">
        <w:rPr>
          <w:rFonts w:ascii="Times New Roman" w:hAnsi="Times New Roman"/>
        </w:rPr>
        <w:t xml:space="preserve"> 3.A.3.</w:t>
      </w:r>
    </w:p>
    <w:p w14:paraId="75324EB7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B.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Condiţii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minimale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cerute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candidatului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ocuparea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postului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  <w:i/>
          <w:iCs/>
        </w:rPr>
        <w:t>conferenţiar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universitar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sau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cercetător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ştiinţific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gradul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II / </w:t>
      </w:r>
      <w:proofErr w:type="spellStart"/>
      <w:r w:rsidRPr="004860C7">
        <w:rPr>
          <w:rFonts w:ascii="Times New Roman" w:hAnsi="Times New Roman"/>
          <w:b/>
          <w:i/>
          <w:iCs/>
        </w:rPr>
        <w:t>profesor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universitar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sau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cercetător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ştiinţific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gradul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I</w:t>
      </w:r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Departamentul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Arte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Vizuale</w:t>
      </w:r>
      <w:proofErr w:type="spellEnd"/>
    </w:p>
    <w:p w14:paraId="75324EB8" w14:textId="77777777" w:rsidR="002B55DA" w:rsidRPr="004860C7" w:rsidRDefault="002B55DA" w:rsidP="002B55DA">
      <w:pPr>
        <w:suppressAutoHyphens/>
        <w:spacing w:after="0" w:line="360" w:lineRule="auto"/>
        <w:rPr>
          <w:rFonts w:ascii="Times New Roman" w:hAnsi="Times New Roman"/>
          <w:b/>
          <w:lang w:val="ro-RO" w:eastAsia="ar-SA"/>
        </w:rPr>
      </w:pPr>
      <w:r w:rsidRPr="004860C7">
        <w:rPr>
          <w:rFonts w:ascii="Times New Roman" w:hAnsi="Times New Roman"/>
          <w:lang w:val="ro-RO" w:eastAsia="ar-SA"/>
        </w:rPr>
        <w:t xml:space="preserve">- </w:t>
      </w:r>
      <w:proofErr w:type="spellStart"/>
      <w:r w:rsidRPr="004860C7">
        <w:rPr>
          <w:rFonts w:ascii="Times New Roman" w:hAnsi="Times New Roman"/>
          <w:lang w:val="ro-RO" w:eastAsia="ar-SA"/>
        </w:rPr>
        <w:t>deţine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diplomă de </w:t>
      </w:r>
      <w:proofErr w:type="spellStart"/>
      <w:r w:rsidRPr="004860C7">
        <w:rPr>
          <w:rFonts w:ascii="Times New Roman" w:hAnsi="Times New Roman"/>
          <w:lang w:val="ro-RO" w:eastAsia="ar-SA"/>
        </w:rPr>
        <w:t>licenţă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în domeniul Arte Vizuale conform </w:t>
      </w:r>
      <w:proofErr w:type="spellStart"/>
      <w:r w:rsidRPr="004860C7">
        <w:rPr>
          <w:rFonts w:ascii="Times New Roman" w:hAnsi="Times New Roman"/>
          <w:lang w:val="ro-RO" w:eastAsia="ar-SA"/>
        </w:rPr>
        <w:t>legislaţiei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în vigoare </w:t>
      </w:r>
      <w:proofErr w:type="spellStart"/>
      <w:r w:rsidRPr="004860C7">
        <w:rPr>
          <w:rFonts w:ascii="Times New Roman" w:hAnsi="Times New Roman"/>
          <w:lang w:val="ro-RO" w:eastAsia="ar-SA"/>
        </w:rPr>
        <w:t>şi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descrierii postului;. </w:t>
      </w:r>
    </w:p>
    <w:p w14:paraId="75324EB9" w14:textId="77777777" w:rsidR="002B55DA" w:rsidRPr="004860C7" w:rsidRDefault="002B55DA" w:rsidP="002B55DA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/>
          <w:lang w:val="ro-RO" w:eastAsia="ar-SA"/>
        </w:rPr>
      </w:pPr>
      <w:r w:rsidRPr="004860C7">
        <w:rPr>
          <w:rFonts w:ascii="Times New Roman" w:eastAsia="Calibri" w:hAnsi="Times New Roman"/>
          <w:lang w:val="ro-RO" w:eastAsia="ar-SA"/>
        </w:rPr>
        <w:t xml:space="preserve">- </w:t>
      </w:r>
      <w:proofErr w:type="spellStart"/>
      <w:r w:rsidRPr="004860C7">
        <w:rPr>
          <w:rFonts w:ascii="Times New Roman" w:eastAsia="Calibri" w:hAnsi="Times New Roman"/>
          <w:lang w:val="ro-RO" w:eastAsia="ar-SA"/>
        </w:rPr>
        <w:t>deţine</w:t>
      </w:r>
      <w:proofErr w:type="spellEnd"/>
      <w:r w:rsidRPr="004860C7">
        <w:rPr>
          <w:rFonts w:ascii="Times New Roman" w:eastAsia="Calibri" w:hAnsi="Times New Roman"/>
          <w:lang w:val="ro-RO" w:eastAsia="ar-SA"/>
        </w:rPr>
        <w:t xml:space="preserve"> diplomă de doctor </w:t>
      </w:r>
      <w:r w:rsidRPr="004860C7">
        <w:rPr>
          <w:rFonts w:ascii="Times New Roman" w:hAnsi="Times New Roman"/>
          <w:lang w:val="ro-RO" w:eastAsia="ar-SA"/>
        </w:rPr>
        <w:t xml:space="preserve">în domeniul Arte Vizuale </w:t>
      </w:r>
      <w:r w:rsidRPr="004860C7">
        <w:rPr>
          <w:rFonts w:ascii="Times New Roman" w:eastAsia="Calibri" w:hAnsi="Times New Roman"/>
          <w:lang w:val="ro-RO" w:eastAsia="ar-SA"/>
        </w:rPr>
        <w:t xml:space="preserve">conform </w:t>
      </w:r>
      <w:proofErr w:type="spellStart"/>
      <w:r w:rsidRPr="004860C7">
        <w:rPr>
          <w:rFonts w:ascii="Times New Roman" w:eastAsia="Calibri" w:hAnsi="Times New Roman"/>
          <w:lang w:val="ro-RO" w:eastAsia="ar-SA"/>
        </w:rPr>
        <w:t>legislaţiei</w:t>
      </w:r>
      <w:proofErr w:type="spellEnd"/>
      <w:r w:rsidRPr="004860C7">
        <w:rPr>
          <w:rFonts w:ascii="Times New Roman" w:eastAsia="Calibri" w:hAnsi="Times New Roman"/>
          <w:lang w:val="ro-RO" w:eastAsia="ar-SA"/>
        </w:rPr>
        <w:t xml:space="preserve"> în vigoare </w:t>
      </w:r>
      <w:proofErr w:type="spellStart"/>
      <w:r w:rsidRPr="004860C7">
        <w:rPr>
          <w:rFonts w:ascii="Times New Roman" w:eastAsia="Calibri" w:hAnsi="Times New Roman"/>
          <w:lang w:val="ro-RO" w:eastAsia="ar-SA"/>
        </w:rPr>
        <w:t>şi</w:t>
      </w:r>
      <w:proofErr w:type="spellEnd"/>
      <w:r w:rsidRPr="004860C7">
        <w:rPr>
          <w:rFonts w:ascii="Times New Roman" w:eastAsia="Calibri" w:hAnsi="Times New Roman"/>
          <w:lang w:val="ro-RO" w:eastAsia="ar-SA"/>
        </w:rPr>
        <w:t xml:space="preserve"> descrierii postului;.</w:t>
      </w:r>
    </w:p>
    <w:p w14:paraId="75324EBA" w14:textId="77777777" w:rsidR="002B55DA" w:rsidRPr="004860C7" w:rsidRDefault="002B55DA" w:rsidP="002B55DA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/>
          <w:lang w:val="ro-RO" w:eastAsia="ar-SA"/>
        </w:rPr>
      </w:pPr>
      <w:r w:rsidRPr="004860C7">
        <w:rPr>
          <w:rFonts w:ascii="Times New Roman" w:eastAsia="Calibri" w:hAnsi="Times New Roman"/>
          <w:lang w:val="ro-RO" w:eastAsia="ar-SA"/>
        </w:rPr>
        <w:t xml:space="preserve">- </w:t>
      </w:r>
      <w:proofErr w:type="spellStart"/>
      <w:r w:rsidRPr="004860C7">
        <w:rPr>
          <w:rFonts w:ascii="Times New Roman" w:eastAsia="Calibri" w:hAnsi="Times New Roman"/>
          <w:lang w:val="ro-RO" w:eastAsia="ar-SA"/>
        </w:rPr>
        <w:t>deţine</w:t>
      </w:r>
      <w:proofErr w:type="spellEnd"/>
      <w:r w:rsidRPr="004860C7">
        <w:rPr>
          <w:rFonts w:ascii="Times New Roman" w:eastAsia="Calibri" w:hAnsi="Times New Roman"/>
          <w:lang w:val="ro-RO" w:eastAsia="ar-SA"/>
        </w:rPr>
        <w:t xml:space="preserve"> calitatea de conducător de doctorat în domeniul disciplinelor din postul scos la concurs – pentru postul de profesor universitar sau cercetător </w:t>
      </w:r>
      <w:proofErr w:type="spellStart"/>
      <w:r w:rsidRPr="004860C7">
        <w:rPr>
          <w:rFonts w:ascii="Times New Roman" w:eastAsia="Calibri" w:hAnsi="Times New Roman"/>
          <w:lang w:val="ro-RO" w:eastAsia="ar-SA"/>
        </w:rPr>
        <w:t>ştiinţific</w:t>
      </w:r>
      <w:proofErr w:type="spellEnd"/>
      <w:r w:rsidRPr="004860C7">
        <w:rPr>
          <w:rFonts w:ascii="Times New Roman" w:eastAsia="Calibri" w:hAnsi="Times New Roman"/>
          <w:lang w:val="ro-RO" w:eastAsia="ar-SA"/>
        </w:rPr>
        <w:t xml:space="preserve"> gradul I</w:t>
      </w:r>
    </w:p>
    <w:p w14:paraId="75324EBB" w14:textId="77777777" w:rsidR="002B55DA" w:rsidRPr="004860C7" w:rsidRDefault="002B55DA" w:rsidP="002B55DA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/>
          <w:lang w:val="ro-RO" w:eastAsia="ar-SA"/>
        </w:rPr>
      </w:pPr>
      <w:r w:rsidRPr="004860C7">
        <w:rPr>
          <w:rFonts w:ascii="Times New Roman" w:eastAsia="Calibri" w:hAnsi="Times New Roman"/>
          <w:lang w:val="ro-RO" w:eastAsia="ar-SA"/>
        </w:rPr>
        <w:t>- face dovada formării psihopedagogice.011</w:t>
      </w:r>
    </w:p>
    <w:p w14:paraId="75324EBC" w14:textId="77777777" w:rsidR="002B55DA" w:rsidRPr="004860C7" w:rsidRDefault="002B55DA" w:rsidP="002B55DA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/>
          <w:lang w:val="ro-RO" w:eastAsia="ar-SA"/>
        </w:rPr>
      </w:pPr>
      <w:r w:rsidRPr="004860C7">
        <w:rPr>
          <w:rFonts w:ascii="Times New Roman" w:eastAsia="Calibri" w:hAnsi="Times New Roman"/>
          <w:lang w:val="ro-RO" w:eastAsia="ar-SA"/>
        </w:rPr>
        <w:t xml:space="preserve">- </w:t>
      </w:r>
      <w:proofErr w:type="spellStart"/>
      <w:r w:rsidRPr="004860C7">
        <w:rPr>
          <w:rFonts w:ascii="Times New Roman" w:eastAsia="Calibri" w:hAnsi="Times New Roman"/>
          <w:lang w:val="ro-RO" w:eastAsia="ar-SA"/>
        </w:rPr>
        <w:t>îndeplineşte</w:t>
      </w:r>
      <w:proofErr w:type="spellEnd"/>
      <w:r w:rsidRPr="004860C7">
        <w:rPr>
          <w:rFonts w:ascii="Times New Roman" w:eastAsia="Calibri" w:hAnsi="Times New Roman"/>
          <w:lang w:val="ro-RO" w:eastAsia="ar-SA"/>
        </w:rPr>
        <w:t xml:space="preserve"> standardele minimale </w:t>
      </w:r>
      <w:proofErr w:type="spellStart"/>
      <w:r w:rsidRPr="004860C7">
        <w:rPr>
          <w:rFonts w:ascii="Times New Roman" w:eastAsia="Calibri" w:hAnsi="Times New Roman"/>
          <w:lang w:val="ro-RO" w:eastAsia="ar-SA"/>
        </w:rPr>
        <w:t>naţionale</w:t>
      </w:r>
      <w:proofErr w:type="spellEnd"/>
      <w:r w:rsidRPr="004860C7">
        <w:rPr>
          <w:rFonts w:ascii="Times New Roman" w:eastAsia="Calibri" w:hAnsi="Times New Roman"/>
          <w:lang w:val="ro-RO" w:eastAsia="ar-SA"/>
        </w:rPr>
        <w:t xml:space="preserve"> de ocupare a posturilor didactice, specifice </w:t>
      </w:r>
      <w:proofErr w:type="spellStart"/>
      <w:r w:rsidRPr="004860C7">
        <w:rPr>
          <w:rFonts w:ascii="Times New Roman" w:eastAsia="Calibri" w:hAnsi="Times New Roman"/>
          <w:lang w:val="ro-RO" w:eastAsia="ar-SA"/>
        </w:rPr>
        <w:t>funcţiei</w:t>
      </w:r>
      <w:proofErr w:type="spellEnd"/>
      <w:r w:rsidRPr="004860C7">
        <w:rPr>
          <w:rFonts w:ascii="Times New Roman" w:eastAsia="Calibri" w:hAnsi="Times New Roman"/>
          <w:lang w:val="ro-RO" w:eastAsia="ar-SA"/>
        </w:rPr>
        <w:t xml:space="preserve"> didactice de </w:t>
      </w:r>
      <w:proofErr w:type="spellStart"/>
      <w:r w:rsidRPr="004860C7">
        <w:rPr>
          <w:rFonts w:ascii="Times New Roman" w:eastAsia="Calibri" w:hAnsi="Times New Roman"/>
          <w:lang w:val="ro-RO" w:eastAsia="ar-SA"/>
        </w:rPr>
        <w:t>conferenţiar</w:t>
      </w:r>
      <w:proofErr w:type="spellEnd"/>
      <w:r w:rsidRPr="004860C7">
        <w:rPr>
          <w:rFonts w:ascii="Times New Roman" w:eastAsia="Calibri" w:hAnsi="Times New Roman"/>
          <w:lang w:val="ro-RO" w:eastAsia="ar-SA"/>
        </w:rPr>
        <w:t xml:space="preserve"> universitar/</w:t>
      </w:r>
      <w:r w:rsidRPr="004860C7">
        <w:rPr>
          <w:rFonts w:ascii="Times New Roman" w:eastAsia="Calibri" w:hAnsi="Times New Roman"/>
          <w:iCs/>
          <w:lang w:val="ro-RO" w:eastAsia="ar-SA"/>
        </w:rPr>
        <w:t>profesor universitar</w:t>
      </w:r>
      <w:r w:rsidRPr="004860C7">
        <w:rPr>
          <w:rFonts w:ascii="Times New Roman" w:eastAsia="Calibri" w:hAnsi="Times New Roman"/>
          <w:lang w:val="ro-RO" w:eastAsia="ar-SA"/>
        </w:rPr>
        <w:t xml:space="preserve">, aprobate prin ordin al ministrului de resort. Standardele specifice ale </w:t>
      </w:r>
      <w:proofErr w:type="spellStart"/>
      <w:r w:rsidRPr="004860C7">
        <w:rPr>
          <w:rFonts w:ascii="Times New Roman" w:eastAsia="Calibri" w:hAnsi="Times New Roman"/>
          <w:lang w:val="ro-RO" w:eastAsia="ar-SA"/>
        </w:rPr>
        <w:t>Facultăţii</w:t>
      </w:r>
      <w:proofErr w:type="spellEnd"/>
      <w:r w:rsidRPr="004860C7">
        <w:rPr>
          <w:rFonts w:ascii="Times New Roman" w:eastAsia="Calibri" w:hAnsi="Times New Roman"/>
          <w:lang w:val="ro-RO" w:eastAsia="ar-SA"/>
        </w:rPr>
        <w:t xml:space="preserve"> de Arte sunt identice cu aceste standarde minimale, anexa 3.B.3.</w:t>
      </w:r>
    </w:p>
    <w:p w14:paraId="75324EBD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b/>
          <w:bCs/>
          <w:lang w:val="ro-RO"/>
        </w:rPr>
        <w:t>Art. 27 (1)</w:t>
      </w:r>
      <w:r w:rsidRPr="004860C7">
        <w:rPr>
          <w:rFonts w:ascii="Times New Roman" w:hAnsi="Times New Roman"/>
          <w:lang w:val="ro-RO"/>
        </w:rPr>
        <w:t xml:space="preserve"> Concursul</w:t>
      </w:r>
      <w:r w:rsidRPr="004860C7">
        <w:rPr>
          <w:rFonts w:ascii="Times New Roman" w:hAnsi="Times New Roman"/>
          <w:i/>
          <w:iCs/>
          <w:lang w:val="ro-RO"/>
        </w:rPr>
        <w:t xml:space="preserve"> </w:t>
      </w:r>
      <w:r w:rsidRPr="004860C7">
        <w:rPr>
          <w:rFonts w:ascii="Times New Roman" w:hAnsi="Times New Roman"/>
          <w:lang w:val="ro-RO"/>
        </w:rPr>
        <w:t xml:space="preserve">pentru ocuparea postului de </w:t>
      </w:r>
      <w:proofErr w:type="spellStart"/>
      <w:r w:rsidRPr="004860C7">
        <w:rPr>
          <w:rFonts w:ascii="Times New Roman" w:hAnsi="Times New Roman"/>
          <w:i/>
          <w:iCs/>
          <w:lang w:val="ro-RO"/>
        </w:rPr>
        <w:t>conferenţiar</w:t>
      </w:r>
      <w:proofErr w:type="spellEnd"/>
      <w:r w:rsidRPr="004860C7">
        <w:rPr>
          <w:rFonts w:ascii="Times New Roman" w:hAnsi="Times New Roman"/>
          <w:i/>
          <w:iCs/>
          <w:lang w:val="ro-RO"/>
        </w:rPr>
        <w:t xml:space="preserve"> universitar sau cercetător </w:t>
      </w:r>
      <w:proofErr w:type="spellStart"/>
      <w:r w:rsidRPr="004860C7">
        <w:rPr>
          <w:rFonts w:ascii="Times New Roman" w:hAnsi="Times New Roman"/>
          <w:i/>
          <w:iCs/>
          <w:lang w:val="ro-RO"/>
        </w:rPr>
        <w:t>ştiinţific</w:t>
      </w:r>
      <w:proofErr w:type="spellEnd"/>
      <w:r w:rsidRPr="004860C7">
        <w:rPr>
          <w:rFonts w:ascii="Times New Roman" w:hAnsi="Times New Roman"/>
          <w:i/>
          <w:iCs/>
          <w:lang w:val="ro-RO"/>
        </w:rPr>
        <w:t xml:space="preserve"> grad II</w:t>
      </w:r>
      <w:r w:rsidRPr="004860C7">
        <w:rPr>
          <w:rFonts w:ascii="Times New Roman" w:hAnsi="Times New Roman"/>
          <w:lang w:val="ro-RO"/>
        </w:rPr>
        <w:t xml:space="preserve"> </w:t>
      </w:r>
      <w:proofErr w:type="spellStart"/>
      <w:r w:rsidRPr="004860C7">
        <w:rPr>
          <w:rFonts w:ascii="Times New Roman" w:hAnsi="Times New Roman"/>
          <w:lang w:val="ro-RO"/>
        </w:rPr>
        <w:t>şi</w:t>
      </w:r>
      <w:proofErr w:type="spellEnd"/>
      <w:r w:rsidRPr="004860C7">
        <w:rPr>
          <w:rFonts w:ascii="Times New Roman" w:hAnsi="Times New Roman"/>
          <w:lang w:val="ro-RO"/>
        </w:rPr>
        <w:t xml:space="preserve"> </w:t>
      </w:r>
      <w:r w:rsidRPr="004860C7">
        <w:rPr>
          <w:rFonts w:ascii="Times New Roman" w:hAnsi="Times New Roman"/>
          <w:i/>
          <w:iCs/>
          <w:lang w:val="ro-RO"/>
        </w:rPr>
        <w:t xml:space="preserve">profesor universitar sau cercetător </w:t>
      </w:r>
      <w:proofErr w:type="spellStart"/>
      <w:r w:rsidRPr="004860C7">
        <w:rPr>
          <w:rFonts w:ascii="Times New Roman" w:hAnsi="Times New Roman"/>
          <w:i/>
          <w:iCs/>
          <w:lang w:val="ro-RO"/>
        </w:rPr>
        <w:t>ştiinţific</w:t>
      </w:r>
      <w:proofErr w:type="spellEnd"/>
      <w:r w:rsidRPr="004860C7">
        <w:rPr>
          <w:rFonts w:ascii="Times New Roman" w:hAnsi="Times New Roman"/>
          <w:i/>
          <w:iCs/>
          <w:lang w:val="ro-RO"/>
        </w:rPr>
        <w:t xml:space="preserve"> grad I </w:t>
      </w:r>
      <w:r w:rsidRPr="004860C7">
        <w:rPr>
          <w:rFonts w:ascii="Times New Roman" w:hAnsi="Times New Roman"/>
          <w:lang w:val="ro-RO"/>
        </w:rPr>
        <w:t xml:space="preserve">constă în analiza dosarului de concurs </w:t>
      </w:r>
      <w:proofErr w:type="spellStart"/>
      <w:r w:rsidRPr="004860C7">
        <w:rPr>
          <w:rFonts w:ascii="Times New Roman" w:hAnsi="Times New Roman"/>
          <w:lang w:val="ro-RO"/>
        </w:rPr>
        <w:t>şi</w:t>
      </w:r>
      <w:proofErr w:type="spellEnd"/>
      <w:r w:rsidRPr="004860C7">
        <w:rPr>
          <w:rFonts w:ascii="Times New Roman" w:hAnsi="Times New Roman"/>
          <w:lang w:val="ro-RO"/>
        </w:rPr>
        <w:t xml:space="preserve"> </w:t>
      </w:r>
      <w:proofErr w:type="spellStart"/>
      <w:r w:rsidRPr="004860C7">
        <w:rPr>
          <w:rFonts w:ascii="Times New Roman" w:hAnsi="Times New Roman"/>
          <w:lang w:val="ro-RO"/>
        </w:rPr>
        <w:t>susţinerea</w:t>
      </w:r>
      <w:proofErr w:type="spellEnd"/>
      <w:r w:rsidRPr="004860C7">
        <w:rPr>
          <w:rFonts w:ascii="Times New Roman" w:hAnsi="Times New Roman"/>
          <w:lang w:val="ro-RO"/>
        </w:rPr>
        <w:t xml:space="preserve"> unei prelegeri publice.</w:t>
      </w:r>
    </w:p>
    <w:p w14:paraId="75324EBE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</w:rPr>
      </w:pPr>
      <w:proofErr w:type="spellStart"/>
      <w:r w:rsidRPr="004860C7">
        <w:rPr>
          <w:rFonts w:ascii="Times New Roman" w:hAnsi="Times New Roman"/>
          <w:b/>
        </w:rPr>
        <w:t>Probele</w:t>
      </w:r>
      <w:proofErr w:type="spellEnd"/>
      <w:r w:rsidRPr="004860C7">
        <w:rPr>
          <w:rFonts w:ascii="Times New Roman" w:hAnsi="Times New Roman"/>
          <w:b/>
        </w:rPr>
        <w:t xml:space="preserve"> de concurs </w:t>
      </w: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ocuparea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postului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  <w:i/>
          <w:iCs/>
        </w:rPr>
        <w:t>conferenţiar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universitar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sau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cercetător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ştiinţific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grad II</w:t>
      </w:r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şi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profesor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universitar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sau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cercetător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/>
          <w:iCs/>
        </w:rPr>
        <w:t>ştiinţific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grad I:</w:t>
      </w:r>
    </w:p>
    <w:p w14:paraId="75324EBF" w14:textId="77777777" w:rsidR="002B55DA" w:rsidRPr="004860C7" w:rsidRDefault="002B55DA" w:rsidP="002B55DA">
      <w:pPr>
        <w:tabs>
          <w:tab w:val="left" w:pos="426"/>
        </w:tabs>
        <w:autoSpaceDE w:val="0"/>
        <w:spacing w:after="0" w:line="360" w:lineRule="auto"/>
        <w:ind w:left="426" w:hanging="426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A. </w:t>
      </w:r>
      <w:proofErr w:type="spellStart"/>
      <w:r w:rsidRPr="004860C7">
        <w:rPr>
          <w:rFonts w:ascii="Times New Roman" w:hAnsi="Times New Roman"/>
          <w:b/>
        </w:rPr>
        <w:t>Departamentul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Muzică</w:t>
      </w:r>
      <w:proofErr w:type="spellEnd"/>
    </w:p>
    <w:p w14:paraId="75324EC0" w14:textId="77777777" w:rsidR="002B55DA" w:rsidRPr="004860C7" w:rsidRDefault="002B55DA" w:rsidP="002B55DA">
      <w:pPr>
        <w:tabs>
          <w:tab w:val="left" w:pos="0"/>
        </w:tabs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1. </w:t>
      </w:r>
      <w:proofErr w:type="spellStart"/>
      <w:r w:rsidRPr="004860C7">
        <w:rPr>
          <w:rFonts w:ascii="Times New Roman" w:hAnsi="Times New Roman"/>
          <w:b/>
        </w:rPr>
        <w:t>Dosarul</w:t>
      </w:r>
      <w:proofErr w:type="spellEnd"/>
      <w:r w:rsidRPr="004860C7">
        <w:rPr>
          <w:rFonts w:ascii="Times New Roman" w:hAnsi="Times New Roman"/>
          <w:b/>
        </w:rPr>
        <w:t xml:space="preserve"> de concurs</w:t>
      </w:r>
      <w:r w:rsidRPr="004860C7">
        <w:rPr>
          <w:rFonts w:ascii="Times New Roman" w:hAnsi="Times New Roman"/>
        </w:rPr>
        <w:t xml:space="preserve"> se </w:t>
      </w:r>
      <w:proofErr w:type="spellStart"/>
      <w:r w:rsidRPr="004860C7">
        <w:rPr>
          <w:rFonts w:ascii="Times New Roman" w:hAnsi="Times New Roman"/>
        </w:rPr>
        <w:t>evaluează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inând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cont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îndeplinirea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punctajului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obţinut</w:t>
      </w:r>
      <w:proofErr w:type="spellEnd"/>
      <w:r w:rsidRPr="004860C7">
        <w:rPr>
          <w:rFonts w:ascii="Times New Roman" w:hAnsi="Times New Roman"/>
        </w:rPr>
        <w:t xml:space="preserve"> pe </w:t>
      </w:r>
      <w:proofErr w:type="spellStart"/>
      <w:r w:rsidRPr="004860C7">
        <w:rPr>
          <w:rFonts w:ascii="Times New Roman" w:hAnsi="Times New Roman"/>
        </w:rPr>
        <w:t>Fi</w:t>
      </w:r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a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îndeplinire</w:t>
      </w:r>
      <w:proofErr w:type="spellEnd"/>
      <w:r w:rsidRPr="004860C7">
        <w:rPr>
          <w:rFonts w:ascii="Times New Roman" w:hAnsi="Times New Roman"/>
        </w:rPr>
        <w:t xml:space="preserve"> a </w:t>
      </w:r>
      <w:proofErr w:type="spellStart"/>
      <w:r w:rsidRPr="004860C7">
        <w:rPr>
          <w:rFonts w:ascii="Times New Roman" w:hAnsi="Times New Roman"/>
        </w:rPr>
        <w:t>standardelor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minimale</w:t>
      </w:r>
      <w:proofErr w:type="spellEnd"/>
      <w:r w:rsidRPr="004860C7">
        <w:rPr>
          <w:rFonts w:ascii="Times New Roman" w:hAnsi="Times New Roman"/>
        </w:rPr>
        <w:t xml:space="preserve">. </w:t>
      </w:r>
      <w:r w:rsidRPr="002943F6">
        <w:rPr>
          <w:rFonts w:ascii="Times New Roman" w:hAnsi="Times New Roman"/>
          <w:color w:val="FF0000"/>
          <w:lang w:val="ro-RO"/>
        </w:rPr>
        <w:t xml:space="preserve">Pentru proba 1 punctajul se calculează </w:t>
      </w:r>
      <w:proofErr w:type="spellStart"/>
      <w:r w:rsidRPr="002943F6">
        <w:rPr>
          <w:rFonts w:ascii="Times New Roman" w:hAnsi="Times New Roman"/>
          <w:color w:val="FF0000"/>
          <w:lang w:val="ro-RO"/>
        </w:rPr>
        <w:t>împărţind</w:t>
      </w:r>
      <w:proofErr w:type="spellEnd"/>
      <w:r w:rsidRPr="002943F6">
        <w:rPr>
          <w:rFonts w:ascii="Times New Roman" w:hAnsi="Times New Roman"/>
          <w:color w:val="FF0000"/>
          <w:lang w:val="ro-RO"/>
        </w:rPr>
        <w:t xml:space="preserve"> punctajul </w:t>
      </w:r>
      <w:proofErr w:type="spellStart"/>
      <w:r w:rsidRPr="002943F6">
        <w:rPr>
          <w:rFonts w:ascii="Times New Roman" w:hAnsi="Times New Roman"/>
          <w:color w:val="FF0000"/>
          <w:lang w:val="ro-RO"/>
        </w:rPr>
        <w:t>obţinut</w:t>
      </w:r>
      <w:proofErr w:type="spellEnd"/>
      <w:r w:rsidRPr="002943F6">
        <w:rPr>
          <w:rFonts w:ascii="Times New Roman" w:hAnsi="Times New Roman"/>
          <w:color w:val="FF0000"/>
          <w:lang w:val="ro-RO"/>
        </w:rPr>
        <w:t xml:space="preserve"> pe </w:t>
      </w:r>
      <w:proofErr w:type="spellStart"/>
      <w:r w:rsidRPr="002943F6">
        <w:rPr>
          <w:rFonts w:ascii="Times New Roman" w:hAnsi="Times New Roman"/>
          <w:color w:val="FF0000"/>
          <w:lang w:val="ro-RO"/>
        </w:rPr>
        <w:t>Fişa</w:t>
      </w:r>
      <w:proofErr w:type="spellEnd"/>
      <w:r w:rsidRPr="002943F6">
        <w:rPr>
          <w:rFonts w:ascii="Times New Roman" w:hAnsi="Times New Roman"/>
          <w:color w:val="FF0000"/>
          <w:lang w:val="ro-RO"/>
        </w:rPr>
        <w:t xml:space="preserve"> de verificare a standardelor minimale la punctajul minim cerut</w:t>
      </w:r>
      <w:r w:rsidRPr="004860C7">
        <w:rPr>
          <w:rFonts w:ascii="Times New Roman" w:hAnsi="Times New Roman"/>
          <w:lang w:val="ro-RO"/>
        </w:rPr>
        <w:t>.</w:t>
      </w:r>
    </w:p>
    <w:p w14:paraId="75324EC1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</w:rPr>
        <w:t xml:space="preserve">2. </w:t>
      </w:r>
      <w:proofErr w:type="spellStart"/>
      <w:r w:rsidRPr="004860C7">
        <w:rPr>
          <w:rFonts w:ascii="Times New Roman" w:hAnsi="Times New Roman"/>
          <w:b/>
        </w:rPr>
        <w:t>Prelegerea</w:t>
      </w:r>
      <w:proofErr w:type="spellEnd"/>
      <w:r w:rsidRPr="004860C7">
        <w:rPr>
          <w:rFonts w:ascii="Times New Roman" w:hAnsi="Times New Roman"/>
          <w:b/>
        </w:rPr>
        <w:t xml:space="preserve"> 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didactică</w:t>
      </w:r>
      <w:proofErr w:type="spellEnd"/>
      <w:r w:rsidRPr="004860C7">
        <w:rPr>
          <w:rFonts w:ascii="Times New Roman" w:hAnsi="Times New Roman"/>
          <w:b/>
        </w:rPr>
        <w:t xml:space="preserve"> / </w:t>
      </w:r>
      <w:proofErr w:type="spellStart"/>
      <w:r w:rsidRPr="004860C7">
        <w:rPr>
          <w:rFonts w:ascii="Times New Roman" w:hAnsi="Times New Roman"/>
          <w:b/>
        </w:rPr>
        <w:t>ştiinţifică</w:t>
      </w:r>
      <w:proofErr w:type="spellEnd"/>
      <w:r w:rsidRPr="004860C7">
        <w:rPr>
          <w:rFonts w:ascii="Times New Roman" w:hAnsi="Times New Roman"/>
          <w:b/>
        </w:rPr>
        <w:t xml:space="preserve"> (curs)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faţa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studenţilor</w:t>
      </w:r>
      <w:proofErr w:type="spellEnd"/>
      <w:r w:rsidRPr="004860C7">
        <w:rPr>
          <w:rFonts w:ascii="Times New Roman" w:hAnsi="Times New Roman"/>
        </w:rPr>
        <w:t xml:space="preserve"> se </w:t>
      </w:r>
      <w:proofErr w:type="spellStart"/>
      <w:r w:rsidRPr="004860C7">
        <w:rPr>
          <w:rFonts w:ascii="Times New Roman" w:hAnsi="Times New Roman"/>
        </w:rPr>
        <w:t>desfă</w:t>
      </w:r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oară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</w:rPr>
        <w:t>prezenţa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comisiei</w:t>
      </w:r>
      <w:proofErr w:type="spellEnd"/>
      <w:r w:rsidRPr="004860C7">
        <w:rPr>
          <w:rFonts w:ascii="Times New Roman" w:hAnsi="Times New Roman"/>
        </w:rPr>
        <w:t xml:space="preserve"> de concurs. </w:t>
      </w:r>
      <w:proofErr w:type="spellStart"/>
      <w:r w:rsidRPr="004860C7">
        <w:rPr>
          <w:rFonts w:ascii="Times New Roman" w:hAnsi="Times New Roman"/>
        </w:rPr>
        <w:t>Prelegerea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poate</w:t>
      </w:r>
      <w:proofErr w:type="spellEnd"/>
      <w:r w:rsidRPr="004860C7">
        <w:rPr>
          <w:rFonts w:ascii="Times New Roman" w:hAnsi="Times New Roman"/>
        </w:rPr>
        <w:t xml:space="preserve"> fi </w:t>
      </w:r>
      <w:proofErr w:type="spellStart"/>
      <w:r w:rsidRPr="004860C7">
        <w:rPr>
          <w:rFonts w:ascii="Times New Roman" w:hAnsi="Times New Roman"/>
        </w:rPr>
        <w:t>exemplificat</w:t>
      </w:r>
      <w:proofErr w:type="spellEnd"/>
      <w:r w:rsidRPr="004860C7">
        <w:rPr>
          <w:rFonts w:ascii="Times New Roman" w:hAnsi="Times New Roman"/>
          <w:lang w:val="en-US"/>
        </w:rPr>
        <w:t>ă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printr</w:t>
      </w:r>
      <w:proofErr w:type="spellEnd"/>
      <w:r w:rsidRPr="004860C7">
        <w:rPr>
          <w:rFonts w:ascii="Times New Roman" w:hAnsi="Times New Roman"/>
        </w:rPr>
        <w:t xml:space="preserve">-un </w:t>
      </w:r>
      <w:proofErr w:type="spellStart"/>
      <w:r w:rsidRPr="004860C7">
        <w:rPr>
          <w:rFonts w:ascii="Times New Roman" w:hAnsi="Times New Roman"/>
        </w:rPr>
        <w:t>microrecital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cazul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interpreţilor</w:t>
      </w:r>
      <w:proofErr w:type="spellEnd"/>
      <w:r w:rsidRPr="004860C7">
        <w:rPr>
          <w:rFonts w:ascii="Times New Roman" w:hAnsi="Times New Roman"/>
        </w:rPr>
        <w:t xml:space="preserve">, care </w:t>
      </w:r>
      <w:proofErr w:type="spellStart"/>
      <w:r w:rsidRPr="004860C7">
        <w:rPr>
          <w:rFonts w:ascii="Times New Roman" w:hAnsi="Times New Roman"/>
        </w:rPr>
        <w:t>să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conţină</w:t>
      </w:r>
      <w:proofErr w:type="spellEnd"/>
      <w:r w:rsidRPr="004860C7">
        <w:rPr>
          <w:rFonts w:ascii="Times New Roman" w:hAnsi="Times New Roman"/>
        </w:rPr>
        <w:t xml:space="preserve"> minim 2 </w:t>
      </w:r>
      <w:proofErr w:type="spellStart"/>
      <w:r w:rsidRPr="004860C7">
        <w:rPr>
          <w:rFonts w:ascii="Times New Roman" w:hAnsi="Times New Roman"/>
        </w:rPr>
        <w:t>lucrări</w:t>
      </w:r>
      <w:proofErr w:type="spellEnd"/>
      <w:r w:rsidRPr="004860C7">
        <w:rPr>
          <w:rFonts w:ascii="Times New Roman" w:hAnsi="Times New Roman"/>
        </w:rPr>
        <w:t xml:space="preserve"> din </w:t>
      </w:r>
      <w:proofErr w:type="spellStart"/>
      <w:r w:rsidRPr="004860C7">
        <w:rPr>
          <w:rFonts w:ascii="Times New Roman" w:hAnsi="Times New Roman"/>
        </w:rPr>
        <w:t>perioade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stilistice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diferite</w:t>
      </w:r>
      <w:proofErr w:type="spellEnd"/>
      <w:r w:rsidRPr="004860C7">
        <w:rPr>
          <w:rFonts w:ascii="Times New Roman" w:hAnsi="Times New Roman"/>
        </w:rPr>
        <w:t xml:space="preserve">, de </w:t>
      </w:r>
      <w:proofErr w:type="spellStart"/>
      <w:r w:rsidRPr="004860C7">
        <w:rPr>
          <w:rFonts w:ascii="Times New Roman" w:hAnsi="Times New Roman"/>
        </w:rPr>
        <w:t>aproximativ</w:t>
      </w:r>
      <w:proofErr w:type="spellEnd"/>
      <w:r w:rsidRPr="004860C7">
        <w:rPr>
          <w:rFonts w:ascii="Times New Roman" w:hAnsi="Times New Roman"/>
        </w:rPr>
        <w:t xml:space="preserve"> 15-20 de minute. </w:t>
      </w:r>
    </w:p>
    <w:p w14:paraId="75324EC2" w14:textId="77777777" w:rsidR="002B55DA" w:rsidRPr="004860C7" w:rsidRDefault="002B55DA" w:rsidP="002B55DA">
      <w:pPr>
        <w:tabs>
          <w:tab w:val="left" w:pos="426"/>
        </w:tabs>
        <w:autoSpaceDE w:val="0"/>
        <w:spacing w:after="0" w:line="360" w:lineRule="auto"/>
        <w:jc w:val="both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lang w:val="ro-RO"/>
        </w:rPr>
        <w:t>Tema prelegerii didactice este stabilită de pre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 xml:space="preserve">edintele comisiei de concurs, cu consultarea membrilor acesteia, 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>i se anun</w:t>
      </w:r>
      <w:r w:rsidRPr="004860C7">
        <w:rPr>
          <w:rFonts w:asciiTheme="minorHAnsi" w:hAnsiTheme="minorHAnsi"/>
          <w:lang w:val="ro-RO"/>
        </w:rPr>
        <w:t>ț</w:t>
      </w:r>
      <w:r w:rsidRPr="004860C7">
        <w:rPr>
          <w:rFonts w:ascii="Times New Roman" w:hAnsi="Times New Roman"/>
          <w:lang w:val="ro-RO"/>
        </w:rPr>
        <w:t>ă cu cel pu</w:t>
      </w:r>
      <w:r w:rsidRPr="004860C7">
        <w:rPr>
          <w:rFonts w:asciiTheme="minorHAnsi" w:hAnsiTheme="minorHAnsi"/>
          <w:lang w:val="ro-RO"/>
        </w:rPr>
        <w:t>ț</w:t>
      </w:r>
      <w:r w:rsidRPr="004860C7">
        <w:rPr>
          <w:rFonts w:ascii="Times New Roman" w:hAnsi="Times New Roman"/>
          <w:lang w:val="ro-RO"/>
        </w:rPr>
        <w:t>in 3 zile lucrătoare înaintea desfă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 xml:space="preserve">urării probei pe pagina web a concursului, împreună cu ziua, ora 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>i locul desfă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>urării concursului, invitând astfel to</w:t>
      </w:r>
      <w:r w:rsidRPr="004860C7">
        <w:rPr>
          <w:rFonts w:asciiTheme="minorHAnsi" w:hAnsiTheme="minorHAnsi"/>
          <w:lang w:val="ro-RO"/>
        </w:rPr>
        <w:t>ț</w:t>
      </w:r>
      <w:r w:rsidRPr="004860C7">
        <w:rPr>
          <w:rFonts w:ascii="Times New Roman" w:hAnsi="Times New Roman"/>
          <w:lang w:val="ro-RO"/>
        </w:rPr>
        <w:t>i candida</w:t>
      </w:r>
      <w:r w:rsidRPr="004860C7">
        <w:rPr>
          <w:rFonts w:asciiTheme="minorHAnsi" w:hAnsiTheme="minorHAnsi"/>
          <w:lang w:val="ro-RO"/>
        </w:rPr>
        <w:t>ț</w:t>
      </w:r>
      <w:r w:rsidRPr="004860C7">
        <w:rPr>
          <w:rFonts w:ascii="Times New Roman" w:hAnsi="Times New Roman"/>
          <w:lang w:val="ro-RO"/>
        </w:rPr>
        <w:t>ii la sus</w:t>
      </w:r>
      <w:r w:rsidRPr="004860C7">
        <w:rPr>
          <w:rFonts w:asciiTheme="minorHAnsi" w:hAnsiTheme="minorHAnsi"/>
          <w:lang w:val="ro-RO"/>
        </w:rPr>
        <w:t>ț</w:t>
      </w:r>
      <w:r w:rsidRPr="004860C7">
        <w:rPr>
          <w:rFonts w:ascii="Times New Roman" w:hAnsi="Times New Roman"/>
          <w:lang w:val="ro-RO"/>
        </w:rPr>
        <w:t>inerea probelor de concurs.</w:t>
      </w:r>
      <w:r w:rsidRPr="004860C7">
        <w:rPr>
          <w:rFonts w:ascii="Times New Roman" w:hAnsi="Times New Roman"/>
          <w:lang w:val="ro-RO" w:eastAsia="ar-SA"/>
        </w:rPr>
        <w:t xml:space="preserve"> </w:t>
      </w:r>
      <w:r w:rsidRPr="004860C7">
        <w:rPr>
          <w:rFonts w:ascii="Times New Roman" w:hAnsi="Times New Roman"/>
          <w:lang w:val="ro-RO"/>
        </w:rPr>
        <w:t>Această probă con</w:t>
      </w:r>
      <w:r w:rsidRPr="004860C7">
        <w:rPr>
          <w:rFonts w:asciiTheme="minorHAnsi" w:hAnsiTheme="minorHAnsi"/>
          <w:lang w:val="ro-RO"/>
        </w:rPr>
        <w:t>ț</w:t>
      </w:r>
      <w:r w:rsidRPr="004860C7">
        <w:rPr>
          <w:rFonts w:ascii="Times New Roman" w:hAnsi="Times New Roman"/>
          <w:lang w:val="ro-RO"/>
        </w:rPr>
        <w:t xml:space="preserve">ine în mod obligatoriu 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 xml:space="preserve">i o sesiune de întrebări din partea comisiei 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>i a publicului.</w:t>
      </w:r>
      <w:r w:rsidR="007B55CB" w:rsidRPr="007B55CB">
        <w:t xml:space="preserve"> </w:t>
      </w:r>
      <w:r w:rsidR="007B55CB" w:rsidRPr="007B55CB">
        <w:rPr>
          <w:rFonts w:ascii="Times New Roman" w:hAnsi="Times New Roman"/>
          <w:color w:val="FF0000"/>
          <w:lang w:val="ro-RO"/>
        </w:rPr>
        <w:t xml:space="preserve">Proba include evaluarea propunerii de dezvoltare a carierei </w:t>
      </w:r>
      <w:proofErr w:type="spellStart"/>
      <w:r w:rsidR="007B55CB" w:rsidRPr="007B55CB">
        <w:rPr>
          <w:rFonts w:ascii="Times New Roman" w:hAnsi="Times New Roman"/>
          <w:color w:val="FF0000"/>
          <w:lang w:val="ro-RO"/>
        </w:rPr>
        <w:t>şi</w:t>
      </w:r>
      <w:proofErr w:type="spellEnd"/>
      <w:r w:rsidR="007B55CB" w:rsidRPr="007B55CB">
        <w:rPr>
          <w:rFonts w:ascii="Times New Roman" w:hAnsi="Times New Roman"/>
          <w:color w:val="FF0000"/>
          <w:lang w:val="ro-RO"/>
        </w:rPr>
        <w:t xml:space="preserve"> membrii comisiei pot adresa candidatului întrebări în acest sens. </w:t>
      </w:r>
      <w:r w:rsidR="007B55CB" w:rsidRPr="007B55CB">
        <w:rPr>
          <w:rFonts w:ascii="Times New Roman" w:hAnsi="Times New Roman"/>
          <w:lang w:val="ro-RO"/>
        </w:rPr>
        <w:t>Notarea probei se face prin acordarea de puncte de la 1 la 10.</w:t>
      </w:r>
      <w:r w:rsidR="007B55CB" w:rsidRPr="007B55CB">
        <w:rPr>
          <w:rFonts w:ascii="Times New Roman" w:hAnsi="Times New Roman"/>
        </w:rPr>
        <w:t xml:space="preserve"> </w:t>
      </w:r>
      <w:proofErr w:type="spellStart"/>
      <w:r w:rsidR="007B55CB" w:rsidRPr="004860C7">
        <w:rPr>
          <w:rFonts w:ascii="Times New Roman" w:hAnsi="Times New Roman"/>
        </w:rPr>
        <w:t>Punctajul</w:t>
      </w:r>
      <w:proofErr w:type="spellEnd"/>
      <w:r w:rsidR="007B55CB" w:rsidRPr="004860C7">
        <w:rPr>
          <w:rFonts w:ascii="Times New Roman" w:hAnsi="Times New Roman"/>
        </w:rPr>
        <w:t xml:space="preserve"> minim de </w:t>
      </w:r>
      <w:proofErr w:type="spellStart"/>
      <w:r w:rsidR="007B55CB" w:rsidRPr="004860C7">
        <w:rPr>
          <w:rFonts w:ascii="Times New Roman" w:hAnsi="Times New Roman"/>
        </w:rPr>
        <w:t>promovare</w:t>
      </w:r>
      <w:proofErr w:type="spellEnd"/>
      <w:r w:rsidR="007B55CB" w:rsidRPr="004860C7">
        <w:rPr>
          <w:rFonts w:ascii="Times New Roman" w:hAnsi="Times New Roman"/>
        </w:rPr>
        <w:t xml:space="preserve"> a </w:t>
      </w:r>
      <w:proofErr w:type="spellStart"/>
      <w:r w:rsidR="007B55CB" w:rsidRPr="004860C7">
        <w:rPr>
          <w:rFonts w:ascii="Times New Roman" w:hAnsi="Times New Roman"/>
        </w:rPr>
        <w:t>probei</w:t>
      </w:r>
      <w:proofErr w:type="spellEnd"/>
      <w:r w:rsidR="007B55CB" w:rsidRPr="004860C7">
        <w:rPr>
          <w:rFonts w:ascii="Times New Roman" w:hAnsi="Times New Roman"/>
        </w:rPr>
        <w:t xml:space="preserve"> </w:t>
      </w:r>
      <w:proofErr w:type="spellStart"/>
      <w:r w:rsidR="007B55CB" w:rsidRPr="004860C7">
        <w:rPr>
          <w:rFonts w:ascii="Times New Roman" w:hAnsi="Times New Roman"/>
        </w:rPr>
        <w:t>este</w:t>
      </w:r>
      <w:proofErr w:type="spellEnd"/>
      <w:r w:rsidR="007B55CB" w:rsidRPr="004860C7">
        <w:rPr>
          <w:rFonts w:ascii="Times New Roman" w:hAnsi="Times New Roman"/>
        </w:rPr>
        <w:t xml:space="preserve"> 8.</w:t>
      </w:r>
    </w:p>
    <w:p w14:paraId="75324EC3" w14:textId="77777777" w:rsidR="002B55DA" w:rsidRDefault="002B55DA" w:rsidP="002B55DA">
      <w:pPr>
        <w:tabs>
          <w:tab w:val="left" w:pos="0"/>
          <w:tab w:val="left" w:pos="90"/>
        </w:tabs>
        <w:autoSpaceDE w:val="0"/>
        <w:spacing w:after="0" w:line="360" w:lineRule="auto"/>
        <w:ind w:hanging="22"/>
        <w:jc w:val="both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</w:rPr>
        <w:lastRenderedPageBreak/>
        <w:tab/>
      </w:r>
      <w:r w:rsidR="007B55CB">
        <w:rPr>
          <w:rFonts w:ascii="Times New Roman" w:hAnsi="Times New Roman"/>
        </w:rPr>
        <w:tab/>
      </w:r>
      <w:r w:rsidR="007B55CB">
        <w:rPr>
          <w:rFonts w:ascii="Times New Roman" w:hAnsi="Times New Roman"/>
        </w:rPr>
        <w:tab/>
      </w:r>
      <w:r w:rsidR="00405465" w:rsidRPr="004860C7">
        <w:rPr>
          <w:rFonts w:ascii="Times New Roman" w:hAnsi="Times New Roman"/>
          <w:lang w:val="ro-RO"/>
        </w:rPr>
        <w:t xml:space="preserve">Membrii comisiei notează individual fiecare probă și </w:t>
      </w:r>
      <w:r w:rsidR="00405465" w:rsidRPr="004860C7">
        <w:rPr>
          <w:rFonts w:ascii="Times New Roman" w:hAnsi="Times New Roman"/>
          <w:lang w:val="ro-RO" w:eastAsia="ar-SA"/>
        </w:rPr>
        <w:t>verifică îndeplinirea criteriului minim pe probă;</w:t>
      </w:r>
      <w:r w:rsidR="00405465" w:rsidRPr="004860C7">
        <w:rPr>
          <w:rFonts w:ascii="Times New Roman" w:hAnsi="Times New Roman"/>
          <w:lang w:val="ro-RO"/>
        </w:rPr>
        <w:t xml:space="preserve"> punctajul final acordat de fiecare membru al comisiei este suma punctajelor pe probe obținute de candidat. </w:t>
      </w:r>
      <w:r w:rsidR="00405465" w:rsidRPr="00DF5E91">
        <w:rPr>
          <w:rFonts w:ascii="Times New Roman" w:hAnsi="Times New Roman"/>
          <w:color w:val="FF0000"/>
          <w:lang w:val="ro-RO"/>
        </w:rPr>
        <w:t>Rezultatul final obținut de candidat la concurs este media aritmetică a punctajelor acordate de membrii comisiei.</w:t>
      </w:r>
    </w:p>
    <w:p w14:paraId="75324EC4" w14:textId="77777777" w:rsidR="00AC1B7E" w:rsidRDefault="00AC1B7E" w:rsidP="002B55DA">
      <w:pPr>
        <w:tabs>
          <w:tab w:val="left" w:pos="0"/>
          <w:tab w:val="left" w:pos="90"/>
        </w:tabs>
        <w:autoSpaceDE w:val="0"/>
        <w:spacing w:after="0" w:line="360" w:lineRule="auto"/>
        <w:ind w:hanging="22"/>
        <w:jc w:val="both"/>
        <w:rPr>
          <w:rFonts w:ascii="Times New Roman" w:hAnsi="Times New Roman"/>
          <w:lang w:val="ro-RO"/>
        </w:rPr>
      </w:pPr>
    </w:p>
    <w:p w14:paraId="75324EC5" w14:textId="77777777" w:rsidR="00AC1B7E" w:rsidRPr="004860C7" w:rsidRDefault="00AC1B7E" w:rsidP="002B55DA">
      <w:pPr>
        <w:tabs>
          <w:tab w:val="left" w:pos="0"/>
          <w:tab w:val="left" w:pos="90"/>
        </w:tabs>
        <w:autoSpaceDE w:val="0"/>
        <w:spacing w:after="0" w:line="360" w:lineRule="auto"/>
        <w:ind w:hanging="22"/>
        <w:jc w:val="both"/>
        <w:rPr>
          <w:rFonts w:ascii="Times New Roman" w:hAnsi="Times New Roman"/>
          <w:lang w:val="ro-RO"/>
        </w:rPr>
      </w:pPr>
    </w:p>
    <w:p w14:paraId="75324EC6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B. </w:t>
      </w:r>
      <w:proofErr w:type="spellStart"/>
      <w:r w:rsidRPr="004860C7">
        <w:rPr>
          <w:rFonts w:ascii="Times New Roman" w:hAnsi="Times New Roman"/>
          <w:b/>
        </w:rPr>
        <w:t>Departamentul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Arte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Vizuale</w:t>
      </w:r>
      <w:proofErr w:type="spellEnd"/>
    </w:p>
    <w:p w14:paraId="75324EC7" w14:textId="77777777" w:rsidR="002B55DA" w:rsidRPr="004860C7" w:rsidRDefault="002B55DA" w:rsidP="002B55DA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lang w:val="ro-RO" w:eastAsia="ar-SA"/>
        </w:rPr>
      </w:pPr>
      <w:r w:rsidRPr="004860C7">
        <w:rPr>
          <w:rFonts w:ascii="Times New Roman" w:hAnsi="Times New Roman"/>
          <w:b/>
          <w:lang w:val="ro-RO" w:eastAsia="ar-SA"/>
        </w:rPr>
        <w:t>1.</w:t>
      </w:r>
      <w:r w:rsidRPr="004860C7">
        <w:rPr>
          <w:rFonts w:ascii="Times New Roman" w:hAnsi="Times New Roman"/>
          <w:lang w:val="ro-RO" w:eastAsia="ar-SA"/>
        </w:rPr>
        <w:t xml:space="preserve"> </w:t>
      </w:r>
      <w:r w:rsidRPr="004860C7">
        <w:rPr>
          <w:rFonts w:ascii="Times New Roman" w:hAnsi="Times New Roman"/>
          <w:b/>
          <w:lang w:val="ro-RO" w:eastAsia="ar-SA"/>
        </w:rPr>
        <w:t>Dosarul de concurs</w:t>
      </w:r>
      <w:r w:rsidRPr="004860C7">
        <w:rPr>
          <w:rFonts w:ascii="Times New Roman" w:hAnsi="Times New Roman"/>
          <w:lang w:val="ro-RO" w:eastAsia="ar-SA"/>
        </w:rPr>
        <w:t xml:space="preserve"> se evaluează de către fiecare membru al comisiei, </w:t>
      </w:r>
      <w:proofErr w:type="spellStart"/>
      <w:r w:rsidRPr="004860C7">
        <w:rPr>
          <w:rFonts w:ascii="Times New Roman" w:hAnsi="Times New Roman"/>
          <w:lang w:val="ro-RO" w:eastAsia="ar-SA"/>
        </w:rPr>
        <w:t>ţinând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cont de Fi</w:t>
      </w:r>
      <w:r w:rsidRPr="004860C7">
        <w:rPr>
          <w:rFonts w:asciiTheme="minorHAnsi" w:hAnsiTheme="minorHAnsi"/>
          <w:lang w:val="ro-RO" w:eastAsia="ar-SA"/>
        </w:rPr>
        <w:t>ș</w:t>
      </w:r>
      <w:r w:rsidRPr="004860C7">
        <w:rPr>
          <w:rFonts w:ascii="Times New Roman" w:hAnsi="Times New Roman"/>
          <w:lang w:val="ro-RO" w:eastAsia="ar-SA"/>
        </w:rPr>
        <w:t xml:space="preserve">a de îndeplinire a standardelor minimale. </w:t>
      </w:r>
      <w:r w:rsidRPr="002943F6">
        <w:rPr>
          <w:rFonts w:ascii="Times New Roman" w:hAnsi="Times New Roman"/>
          <w:color w:val="FF0000"/>
          <w:lang w:val="ro-RO"/>
        </w:rPr>
        <w:t xml:space="preserve">Pentru proba 1 punctajul se calculează </w:t>
      </w:r>
      <w:proofErr w:type="spellStart"/>
      <w:r w:rsidRPr="002943F6">
        <w:rPr>
          <w:rFonts w:ascii="Times New Roman" w:hAnsi="Times New Roman"/>
          <w:color w:val="FF0000"/>
          <w:lang w:val="ro-RO"/>
        </w:rPr>
        <w:t>împărţind</w:t>
      </w:r>
      <w:proofErr w:type="spellEnd"/>
      <w:r w:rsidRPr="002943F6">
        <w:rPr>
          <w:rFonts w:ascii="Times New Roman" w:hAnsi="Times New Roman"/>
          <w:color w:val="FF0000"/>
          <w:lang w:val="ro-RO"/>
        </w:rPr>
        <w:t xml:space="preserve"> punctajul </w:t>
      </w:r>
      <w:proofErr w:type="spellStart"/>
      <w:r w:rsidRPr="002943F6">
        <w:rPr>
          <w:rFonts w:ascii="Times New Roman" w:hAnsi="Times New Roman"/>
          <w:color w:val="FF0000"/>
          <w:lang w:val="ro-RO"/>
        </w:rPr>
        <w:t>obţinut</w:t>
      </w:r>
      <w:proofErr w:type="spellEnd"/>
      <w:r w:rsidRPr="002943F6">
        <w:rPr>
          <w:rFonts w:ascii="Times New Roman" w:hAnsi="Times New Roman"/>
          <w:color w:val="FF0000"/>
          <w:lang w:val="ro-RO"/>
        </w:rPr>
        <w:t xml:space="preserve"> pe </w:t>
      </w:r>
      <w:proofErr w:type="spellStart"/>
      <w:r w:rsidRPr="002943F6">
        <w:rPr>
          <w:rFonts w:ascii="Times New Roman" w:hAnsi="Times New Roman"/>
          <w:color w:val="FF0000"/>
          <w:lang w:val="ro-RO"/>
        </w:rPr>
        <w:t>Fişa</w:t>
      </w:r>
      <w:proofErr w:type="spellEnd"/>
      <w:r w:rsidRPr="002943F6">
        <w:rPr>
          <w:rFonts w:ascii="Times New Roman" w:hAnsi="Times New Roman"/>
          <w:color w:val="FF0000"/>
          <w:lang w:val="ro-RO"/>
        </w:rPr>
        <w:t xml:space="preserve"> de verificare a standardelor minimale la punctajul minim cerut.</w:t>
      </w:r>
    </w:p>
    <w:p w14:paraId="75324EC8" w14:textId="77777777" w:rsidR="002B55DA" w:rsidRPr="004860C7" w:rsidRDefault="002B55DA" w:rsidP="002B55DA">
      <w:pPr>
        <w:suppressAutoHyphens/>
        <w:autoSpaceDE w:val="0"/>
        <w:spacing w:after="0" w:line="360" w:lineRule="auto"/>
        <w:jc w:val="both"/>
        <w:rPr>
          <w:rFonts w:ascii="Times New Roman" w:hAnsi="Times New Roman"/>
          <w:lang w:val="ro-RO" w:eastAsia="ar-SA"/>
        </w:rPr>
      </w:pPr>
      <w:r w:rsidRPr="004860C7">
        <w:rPr>
          <w:rFonts w:ascii="Times New Roman" w:hAnsi="Times New Roman"/>
          <w:b/>
          <w:lang w:val="ro-RO" w:eastAsia="ar-SA"/>
        </w:rPr>
        <w:t xml:space="preserve">2. </w:t>
      </w:r>
      <w:r w:rsidRPr="004860C7">
        <w:rPr>
          <w:rFonts w:ascii="Times New Roman" w:hAnsi="Times New Roman"/>
          <w:b/>
          <w:lang w:val="ro-RO"/>
        </w:rPr>
        <w:t xml:space="preserve">Prelegerea </w:t>
      </w:r>
      <w:r w:rsidRPr="004860C7">
        <w:rPr>
          <w:rFonts w:ascii="Times New Roman" w:hAnsi="Times New Roman"/>
          <w:lang w:val="ro-RO"/>
        </w:rPr>
        <w:t xml:space="preserve"> </w:t>
      </w:r>
      <w:r w:rsidRPr="004860C7">
        <w:rPr>
          <w:rFonts w:ascii="Times New Roman" w:hAnsi="Times New Roman"/>
          <w:b/>
          <w:lang w:val="ro-RO"/>
        </w:rPr>
        <w:t xml:space="preserve">didactică / </w:t>
      </w:r>
      <w:proofErr w:type="spellStart"/>
      <w:r w:rsidRPr="004860C7">
        <w:rPr>
          <w:rFonts w:ascii="Times New Roman" w:hAnsi="Times New Roman"/>
          <w:b/>
          <w:lang w:val="ro-RO"/>
        </w:rPr>
        <w:t>ştiinţifică</w:t>
      </w:r>
      <w:proofErr w:type="spellEnd"/>
      <w:r w:rsidRPr="004860C7">
        <w:rPr>
          <w:rFonts w:ascii="Times New Roman" w:hAnsi="Times New Roman"/>
          <w:b/>
          <w:lang w:val="ro-RO"/>
        </w:rPr>
        <w:t xml:space="preserve"> (curs)</w:t>
      </w:r>
      <w:r w:rsidRPr="004860C7">
        <w:rPr>
          <w:rFonts w:ascii="Times New Roman" w:hAnsi="Times New Roman"/>
          <w:lang w:val="ro-RO"/>
        </w:rPr>
        <w:t xml:space="preserve"> în </w:t>
      </w:r>
      <w:proofErr w:type="spellStart"/>
      <w:r w:rsidRPr="004860C7">
        <w:rPr>
          <w:rFonts w:ascii="Times New Roman" w:hAnsi="Times New Roman"/>
          <w:lang w:val="ro-RO"/>
        </w:rPr>
        <w:t>faţa</w:t>
      </w:r>
      <w:proofErr w:type="spellEnd"/>
      <w:r w:rsidRPr="004860C7">
        <w:rPr>
          <w:rFonts w:ascii="Times New Roman" w:hAnsi="Times New Roman"/>
          <w:lang w:val="ro-RO"/>
        </w:rPr>
        <w:t xml:space="preserve"> </w:t>
      </w:r>
      <w:proofErr w:type="spellStart"/>
      <w:r w:rsidRPr="004860C7">
        <w:rPr>
          <w:rFonts w:ascii="Times New Roman" w:hAnsi="Times New Roman"/>
          <w:lang w:val="ro-RO"/>
        </w:rPr>
        <w:t>studenţilor</w:t>
      </w:r>
      <w:proofErr w:type="spellEnd"/>
      <w:r w:rsidRPr="004860C7">
        <w:rPr>
          <w:rFonts w:ascii="Times New Roman" w:hAnsi="Times New Roman"/>
          <w:lang w:val="ro-RO"/>
        </w:rPr>
        <w:t xml:space="preserve"> se desfă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>oară în</w:t>
      </w:r>
      <w:r w:rsidRPr="004860C7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Pr="004860C7">
        <w:rPr>
          <w:rFonts w:ascii="Times New Roman" w:hAnsi="Times New Roman"/>
          <w:lang w:val="ro-RO"/>
        </w:rPr>
        <w:t>prezenţa</w:t>
      </w:r>
      <w:proofErr w:type="spellEnd"/>
      <w:r w:rsidRPr="004860C7">
        <w:rPr>
          <w:rFonts w:ascii="Times New Roman" w:hAnsi="Times New Roman"/>
          <w:lang w:val="ro-RO"/>
        </w:rPr>
        <w:t xml:space="preserve"> comisiei de concurs. </w:t>
      </w:r>
      <w:r w:rsidRPr="004860C7">
        <w:rPr>
          <w:rFonts w:ascii="Times New Roman" w:hAnsi="Times New Roman"/>
          <w:lang w:val="ro-RO" w:eastAsia="ar-SA"/>
        </w:rPr>
        <w:t>Prelegerea poate fi sus</w:t>
      </w:r>
      <w:r w:rsidRPr="004860C7">
        <w:rPr>
          <w:rFonts w:asciiTheme="minorHAnsi" w:hAnsiTheme="minorHAnsi"/>
          <w:lang w:val="ro-RO" w:eastAsia="ar-SA"/>
        </w:rPr>
        <w:t>ț</w:t>
      </w:r>
      <w:r w:rsidRPr="004860C7">
        <w:rPr>
          <w:rFonts w:ascii="Times New Roman" w:hAnsi="Times New Roman"/>
          <w:lang w:val="ro-RO" w:eastAsia="ar-SA"/>
        </w:rPr>
        <w:t xml:space="preserve">inută prin exemplificări practice. Tema prelegerii se </w:t>
      </w:r>
      <w:proofErr w:type="spellStart"/>
      <w:r w:rsidRPr="004860C7">
        <w:rPr>
          <w:rFonts w:ascii="Times New Roman" w:hAnsi="Times New Roman"/>
          <w:lang w:val="ro-RO" w:eastAsia="ar-SA"/>
        </w:rPr>
        <w:t>anunţă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</w:t>
      </w:r>
      <w:proofErr w:type="spellStart"/>
      <w:r w:rsidRPr="004860C7">
        <w:rPr>
          <w:rFonts w:ascii="Times New Roman" w:hAnsi="Times New Roman"/>
          <w:lang w:val="ro-RO" w:eastAsia="ar-SA"/>
        </w:rPr>
        <w:t>candidaţilor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 cu 48 de</w:t>
      </w:r>
      <w:r w:rsidRPr="004860C7">
        <w:rPr>
          <w:rFonts w:ascii="Times New Roman" w:hAnsi="Times New Roman"/>
          <w:i/>
          <w:iCs/>
          <w:lang w:val="ro-RO" w:eastAsia="ar-SA"/>
        </w:rPr>
        <w:t xml:space="preserve"> </w:t>
      </w:r>
      <w:r w:rsidRPr="004860C7">
        <w:rPr>
          <w:rFonts w:ascii="Times New Roman" w:hAnsi="Times New Roman"/>
          <w:lang w:val="ro-RO" w:eastAsia="ar-SA"/>
        </w:rPr>
        <w:t xml:space="preserve">ore înainte de </w:t>
      </w:r>
      <w:proofErr w:type="spellStart"/>
      <w:r w:rsidRPr="004860C7">
        <w:rPr>
          <w:rFonts w:ascii="Times New Roman" w:hAnsi="Times New Roman"/>
          <w:lang w:val="ro-RO" w:eastAsia="ar-SA"/>
        </w:rPr>
        <w:t>susţinere</w:t>
      </w:r>
      <w:proofErr w:type="spellEnd"/>
      <w:r w:rsidRPr="004860C7">
        <w:rPr>
          <w:rFonts w:ascii="Times New Roman" w:hAnsi="Times New Roman"/>
          <w:lang w:val="ro-RO" w:eastAsia="ar-SA"/>
        </w:rPr>
        <w:t xml:space="preserve">, prin postare pe pagina web a U.O. </w:t>
      </w:r>
      <w:r w:rsidR="007B55CB" w:rsidRPr="007B55CB">
        <w:rPr>
          <w:rFonts w:ascii="Times New Roman" w:hAnsi="Times New Roman"/>
          <w:color w:val="FF0000"/>
          <w:lang w:val="ro-RO"/>
        </w:rPr>
        <w:t xml:space="preserve">Proba include evaluarea propunerii de dezvoltare a carierei </w:t>
      </w:r>
      <w:proofErr w:type="spellStart"/>
      <w:r w:rsidR="007B55CB" w:rsidRPr="007B55CB">
        <w:rPr>
          <w:rFonts w:ascii="Times New Roman" w:hAnsi="Times New Roman"/>
          <w:color w:val="FF0000"/>
          <w:lang w:val="ro-RO"/>
        </w:rPr>
        <w:t>şi</w:t>
      </w:r>
      <w:proofErr w:type="spellEnd"/>
      <w:r w:rsidR="007B55CB" w:rsidRPr="007B55CB">
        <w:rPr>
          <w:rFonts w:ascii="Times New Roman" w:hAnsi="Times New Roman"/>
          <w:color w:val="FF0000"/>
          <w:lang w:val="ro-RO"/>
        </w:rPr>
        <w:t xml:space="preserve"> membrii comisiei pot adresa candidatului întrebări în acest sens. </w:t>
      </w:r>
      <w:r w:rsidR="007B55CB">
        <w:rPr>
          <w:rFonts w:ascii="Times New Roman" w:hAnsi="Times New Roman"/>
          <w:lang w:val="ro-RO" w:eastAsia="ar-SA"/>
        </w:rPr>
        <w:t xml:space="preserve">Notarea probei </w:t>
      </w:r>
      <w:r w:rsidR="007B55CB" w:rsidRPr="004860C7">
        <w:rPr>
          <w:rFonts w:ascii="Times New Roman" w:hAnsi="Times New Roman"/>
          <w:lang w:val="ro-RO" w:eastAsia="ar-SA"/>
        </w:rPr>
        <w:t>se face prin acordarea de puncte de la 1 la 10.</w:t>
      </w:r>
      <w:r w:rsidR="007B55CB" w:rsidRPr="007B55CB">
        <w:rPr>
          <w:rFonts w:ascii="Times New Roman" w:hAnsi="Times New Roman"/>
        </w:rPr>
        <w:t xml:space="preserve"> </w:t>
      </w:r>
      <w:proofErr w:type="spellStart"/>
      <w:r w:rsidR="007B55CB" w:rsidRPr="004860C7">
        <w:rPr>
          <w:rFonts w:ascii="Times New Roman" w:hAnsi="Times New Roman"/>
        </w:rPr>
        <w:t>Punctajul</w:t>
      </w:r>
      <w:proofErr w:type="spellEnd"/>
      <w:r w:rsidR="007B55CB" w:rsidRPr="004860C7">
        <w:rPr>
          <w:rFonts w:ascii="Times New Roman" w:hAnsi="Times New Roman"/>
        </w:rPr>
        <w:t xml:space="preserve"> minim de </w:t>
      </w:r>
      <w:proofErr w:type="spellStart"/>
      <w:r w:rsidR="007B55CB" w:rsidRPr="004860C7">
        <w:rPr>
          <w:rFonts w:ascii="Times New Roman" w:hAnsi="Times New Roman"/>
        </w:rPr>
        <w:t>promovare</w:t>
      </w:r>
      <w:proofErr w:type="spellEnd"/>
      <w:r w:rsidR="007B55CB" w:rsidRPr="004860C7">
        <w:rPr>
          <w:rFonts w:ascii="Times New Roman" w:hAnsi="Times New Roman"/>
        </w:rPr>
        <w:t xml:space="preserve"> a </w:t>
      </w:r>
      <w:proofErr w:type="spellStart"/>
      <w:r w:rsidR="007B55CB" w:rsidRPr="004860C7">
        <w:rPr>
          <w:rFonts w:ascii="Times New Roman" w:hAnsi="Times New Roman"/>
        </w:rPr>
        <w:t>probei</w:t>
      </w:r>
      <w:proofErr w:type="spellEnd"/>
      <w:r w:rsidR="007B55CB" w:rsidRPr="004860C7">
        <w:rPr>
          <w:rFonts w:ascii="Times New Roman" w:hAnsi="Times New Roman"/>
        </w:rPr>
        <w:t xml:space="preserve"> </w:t>
      </w:r>
      <w:proofErr w:type="spellStart"/>
      <w:r w:rsidR="007B55CB" w:rsidRPr="004860C7">
        <w:rPr>
          <w:rFonts w:ascii="Times New Roman" w:hAnsi="Times New Roman"/>
        </w:rPr>
        <w:t>este</w:t>
      </w:r>
      <w:proofErr w:type="spellEnd"/>
      <w:r w:rsidR="007B55CB" w:rsidRPr="004860C7">
        <w:rPr>
          <w:rFonts w:ascii="Times New Roman" w:hAnsi="Times New Roman"/>
        </w:rPr>
        <w:t xml:space="preserve"> 8.</w:t>
      </w:r>
    </w:p>
    <w:p w14:paraId="75324EC9" w14:textId="77777777" w:rsidR="00405465" w:rsidRPr="004860C7" w:rsidRDefault="007B55CB" w:rsidP="00405465">
      <w:pPr>
        <w:tabs>
          <w:tab w:val="left" w:pos="0"/>
          <w:tab w:val="left" w:pos="90"/>
        </w:tabs>
        <w:autoSpaceDE w:val="0"/>
        <w:spacing w:after="0" w:line="360" w:lineRule="auto"/>
        <w:ind w:hanging="22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 w:rsidR="00405465" w:rsidRPr="004860C7">
        <w:rPr>
          <w:rFonts w:ascii="Times New Roman" w:hAnsi="Times New Roman"/>
          <w:lang w:val="ro-RO"/>
        </w:rPr>
        <w:t xml:space="preserve">Membrii comisiei notează individual fiecare probă și </w:t>
      </w:r>
      <w:r w:rsidR="00405465" w:rsidRPr="004860C7">
        <w:rPr>
          <w:rFonts w:ascii="Times New Roman" w:hAnsi="Times New Roman"/>
          <w:lang w:val="ro-RO" w:eastAsia="ar-SA"/>
        </w:rPr>
        <w:t>verifică îndeplinirea criteriului minim pe probă;</w:t>
      </w:r>
      <w:r w:rsidR="00405465" w:rsidRPr="004860C7">
        <w:rPr>
          <w:rFonts w:ascii="Times New Roman" w:hAnsi="Times New Roman"/>
          <w:lang w:val="ro-RO"/>
        </w:rPr>
        <w:t xml:space="preserve"> punctajul final acordat de fiecare membru al comisiei este suma punctajelor pe probe obținute de candidat. </w:t>
      </w:r>
      <w:r w:rsidR="00405465" w:rsidRPr="00DF5E91">
        <w:rPr>
          <w:rFonts w:ascii="Times New Roman" w:hAnsi="Times New Roman"/>
          <w:color w:val="FF0000"/>
          <w:lang w:val="ro-RO"/>
        </w:rPr>
        <w:t>Rezultatul final obținut de candidat la concurs este media aritmetică a punctajelor acordate de membrii comisiei.</w:t>
      </w:r>
    </w:p>
    <w:p w14:paraId="75324ECA" w14:textId="77777777" w:rsidR="002B55DA" w:rsidRPr="004860C7" w:rsidRDefault="00405465" w:rsidP="002B55DA">
      <w:pPr>
        <w:autoSpaceDE w:val="0"/>
        <w:spacing w:after="0" w:line="360" w:lineRule="auto"/>
        <w:ind w:firstLine="72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 xml:space="preserve"> </w:t>
      </w:r>
      <w:r w:rsidR="002B55DA" w:rsidRPr="004860C7">
        <w:rPr>
          <w:rFonts w:ascii="Times New Roman" w:hAnsi="Times New Roman"/>
          <w:b/>
          <w:bCs/>
        </w:rPr>
        <w:t>(2)</w:t>
      </w:r>
      <w:r w:rsidR="002B55DA" w:rsidRPr="004860C7">
        <w:rPr>
          <w:rFonts w:ascii="Times New Roman" w:hAnsi="Times New Roman"/>
        </w:rPr>
        <w:t xml:space="preserve"> </w:t>
      </w:r>
      <w:proofErr w:type="spellStart"/>
      <w:r w:rsidR="002B55DA" w:rsidRPr="004860C7">
        <w:rPr>
          <w:rFonts w:ascii="Times New Roman" w:hAnsi="Times New Roman"/>
        </w:rPr>
        <w:t>Comisia</w:t>
      </w:r>
      <w:proofErr w:type="spellEnd"/>
      <w:r w:rsidR="002B55DA" w:rsidRPr="004860C7">
        <w:rPr>
          <w:rFonts w:ascii="Times New Roman" w:hAnsi="Times New Roman"/>
        </w:rPr>
        <w:t xml:space="preserve"> de concurs</w:t>
      </w:r>
      <w:r w:rsidR="002B55DA" w:rsidRPr="004860C7">
        <w:rPr>
          <w:rFonts w:ascii="Times New Roman" w:hAnsi="Times New Roman"/>
          <w:i/>
          <w:iCs/>
        </w:rPr>
        <w:t xml:space="preserve"> </w:t>
      </w:r>
      <w:proofErr w:type="spellStart"/>
      <w:r w:rsidR="002B55DA" w:rsidRPr="004860C7">
        <w:rPr>
          <w:rFonts w:ascii="Times New Roman" w:hAnsi="Times New Roman"/>
        </w:rPr>
        <w:t>pentru</w:t>
      </w:r>
      <w:proofErr w:type="spellEnd"/>
      <w:r w:rsidR="002B55DA" w:rsidRPr="004860C7">
        <w:rPr>
          <w:rFonts w:ascii="Times New Roman" w:hAnsi="Times New Roman"/>
        </w:rPr>
        <w:t xml:space="preserve"> un post de </w:t>
      </w:r>
      <w:proofErr w:type="spellStart"/>
      <w:r w:rsidR="002B55DA" w:rsidRPr="004860C7">
        <w:rPr>
          <w:rFonts w:ascii="Times New Roman" w:hAnsi="Times New Roman"/>
          <w:i/>
          <w:iCs/>
        </w:rPr>
        <w:t>conferenţiar</w:t>
      </w:r>
      <w:proofErr w:type="spellEnd"/>
      <w:r w:rsidR="002B55DA" w:rsidRPr="004860C7">
        <w:rPr>
          <w:rFonts w:ascii="Times New Roman" w:hAnsi="Times New Roman"/>
          <w:i/>
          <w:iCs/>
        </w:rPr>
        <w:t xml:space="preserve"> </w:t>
      </w:r>
      <w:proofErr w:type="spellStart"/>
      <w:r w:rsidR="002B55DA" w:rsidRPr="004860C7">
        <w:rPr>
          <w:rFonts w:ascii="Times New Roman" w:hAnsi="Times New Roman"/>
          <w:i/>
          <w:iCs/>
        </w:rPr>
        <w:t>universitar</w:t>
      </w:r>
      <w:proofErr w:type="spellEnd"/>
      <w:r w:rsidR="002B55DA" w:rsidRPr="004860C7">
        <w:rPr>
          <w:rFonts w:ascii="Times New Roman" w:hAnsi="Times New Roman"/>
          <w:i/>
          <w:iCs/>
        </w:rPr>
        <w:t xml:space="preserve"> </w:t>
      </w:r>
      <w:proofErr w:type="spellStart"/>
      <w:r w:rsidR="002B55DA" w:rsidRPr="004860C7">
        <w:rPr>
          <w:rFonts w:ascii="Times New Roman" w:hAnsi="Times New Roman"/>
          <w:i/>
          <w:iCs/>
        </w:rPr>
        <w:t>sau</w:t>
      </w:r>
      <w:proofErr w:type="spellEnd"/>
      <w:r w:rsidR="002B55DA" w:rsidRPr="004860C7">
        <w:rPr>
          <w:rFonts w:ascii="Times New Roman" w:hAnsi="Times New Roman"/>
          <w:i/>
          <w:iCs/>
        </w:rPr>
        <w:t xml:space="preserve"> </w:t>
      </w:r>
      <w:proofErr w:type="spellStart"/>
      <w:r w:rsidR="002B55DA" w:rsidRPr="004860C7">
        <w:rPr>
          <w:rFonts w:ascii="Times New Roman" w:hAnsi="Times New Roman"/>
          <w:i/>
          <w:iCs/>
        </w:rPr>
        <w:t>cercetător</w:t>
      </w:r>
      <w:proofErr w:type="spellEnd"/>
      <w:r w:rsidR="002B55DA" w:rsidRPr="004860C7">
        <w:rPr>
          <w:rFonts w:ascii="Times New Roman" w:hAnsi="Times New Roman"/>
          <w:i/>
          <w:iCs/>
        </w:rPr>
        <w:t xml:space="preserve"> </w:t>
      </w:r>
      <w:proofErr w:type="spellStart"/>
      <w:r w:rsidR="002B55DA" w:rsidRPr="004860C7">
        <w:rPr>
          <w:rFonts w:ascii="Times New Roman" w:hAnsi="Times New Roman"/>
          <w:i/>
          <w:iCs/>
        </w:rPr>
        <w:t>ştiinţific</w:t>
      </w:r>
      <w:proofErr w:type="spellEnd"/>
      <w:r w:rsidR="002B55DA" w:rsidRPr="004860C7">
        <w:rPr>
          <w:rFonts w:ascii="Times New Roman" w:hAnsi="Times New Roman"/>
          <w:i/>
          <w:iCs/>
        </w:rPr>
        <w:t xml:space="preserve"> grad II</w:t>
      </w:r>
      <w:r w:rsidR="002B55DA" w:rsidRPr="004860C7">
        <w:rPr>
          <w:rFonts w:ascii="Times New Roman" w:hAnsi="Times New Roman"/>
          <w:iCs/>
        </w:rPr>
        <w:t>,</w:t>
      </w:r>
      <w:r w:rsidR="002B55DA" w:rsidRPr="004860C7">
        <w:rPr>
          <w:rFonts w:ascii="Times New Roman" w:hAnsi="Times New Roman"/>
          <w:i/>
          <w:iCs/>
        </w:rPr>
        <w:t xml:space="preserve"> </w:t>
      </w:r>
      <w:proofErr w:type="spellStart"/>
      <w:r w:rsidR="002B55DA" w:rsidRPr="004860C7">
        <w:rPr>
          <w:rFonts w:ascii="Times New Roman" w:hAnsi="Times New Roman"/>
        </w:rPr>
        <w:t>sau</w:t>
      </w:r>
      <w:proofErr w:type="spellEnd"/>
      <w:r w:rsidR="002B55DA" w:rsidRPr="004860C7">
        <w:rPr>
          <w:rFonts w:ascii="Times New Roman" w:hAnsi="Times New Roman"/>
        </w:rPr>
        <w:t xml:space="preserve"> </w:t>
      </w:r>
      <w:proofErr w:type="spellStart"/>
      <w:r w:rsidR="002B55DA" w:rsidRPr="004860C7">
        <w:rPr>
          <w:rFonts w:ascii="Times New Roman" w:hAnsi="Times New Roman"/>
          <w:i/>
          <w:iCs/>
        </w:rPr>
        <w:t>profesor</w:t>
      </w:r>
      <w:proofErr w:type="spellEnd"/>
      <w:r w:rsidR="002B55DA" w:rsidRPr="004860C7">
        <w:rPr>
          <w:rFonts w:ascii="Times New Roman" w:hAnsi="Times New Roman"/>
          <w:i/>
          <w:iCs/>
        </w:rPr>
        <w:t xml:space="preserve"> </w:t>
      </w:r>
      <w:proofErr w:type="spellStart"/>
      <w:r w:rsidR="002B55DA" w:rsidRPr="004860C7">
        <w:rPr>
          <w:rFonts w:ascii="Times New Roman" w:hAnsi="Times New Roman"/>
          <w:i/>
          <w:iCs/>
        </w:rPr>
        <w:t>universitar</w:t>
      </w:r>
      <w:proofErr w:type="spellEnd"/>
      <w:r w:rsidR="002B55DA" w:rsidRPr="004860C7">
        <w:rPr>
          <w:rFonts w:ascii="Times New Roman" w:hAnsi="Times New Roman"/>
          <w:iCs/>
        </w:rPr>
        <w:t xml:space="preserve"> </w:t>
      </w:r>
      <w:proofErr w:type="spellStart"/>
      <w:r w:rsidR="002B55DA" w:rsidRPr="004860C7">
        <w:rPr>
          <w:rFonts w:ascii="Times New Roman" w:hAnsi="Times New Roman"/>
          <w:i/>
          <w:iCs/>
        </w:rPr>
        <w:t>sau</w:t>
      </w:r>
      <w:proofErr w:type="spellEnd"/>
      <w:r w:rsidR="002B55DA" w:rsidRPr="004860C7">
        <w:rPr>
          <w:rFonts w:ascii="Times New Roman" w:hAnsi="Times New Roman"/>
          <w:i/>
          <w:iCs/>
        </w:rPr>
        <w:t xml:space="preserve"> </w:t>
      </w:r>
      <w:proofErr w:type="spellStart"/>
      <w:r w:rsidR="002B55DA" w:rsidRPr="004860C7">
        <w:rPr>
          <w:rFonts w:ascii="Times New Roman" w:hAnsi="Times New Roman"/>
          <w:i/>
          <w:iCs/>
        </w:rPr>
        <w:t>cercetător</w:t>
      </w:r>
      <w:proofErr w:type="spellEnd"/>
      <w:r w:rsidR="002B55DA" w:rsidRPr="004860C7">
        <w:rPr>
          <w:rFonts w:ascii="Times New Roman" w:hAnsi="Times New Roman"/>
          <w:i/>
          <w:iCs/>
        </w:rPr>
        <w:t xml:space="preserve"> </w:t>
      </w:r>
      <w:proofErr w:type="spellStart"/>
      <w:r w:rsidR="002B55DA" w:rsidRPr="004860C7">
        <w:rPr>
          <w:rFonts w:ascii="Times New Roman" w:hAnsi="Times New Roman"/>
          <w:i/>
          <w:iCs/>
        </w:rPr>
        <w:t>ştiinţific</w:t>
      </w:r>
      <w:proofErr w:type="spellEnd"/>
      <w:r w:rsidR="002B55DA" w:rsidRPr="004860C7">
        <w:rPr>
          <w:rFonts w:ascii="Times New Roman" w:hAnsi="Times New Roman"/>
          <w:i/>
          <w:iCs/>
        </w:rPr>
        <w:t xml:space="preserve"> grad I,</w:t>
      </w:r>
      <w:r w:rsidR="002B55DA" w:rsidRPr="004860C7">
        <w:rPr>
          <w:rFonts w:ascii="Times New Roman" w:hAnsi="Times New Roman"/>
        </w:rPr>
        <w:t xml:space="preserve"> </w:t>
      </w:r>
      <w:proofErr w:type="spellStart"/>
      <w:r w:rsidR="002B55DA" w:rsidRPr="004860C7">
        <w:rPr>
          <w:rFonts w:ascii="Times New Roman" w:hAnsi="Times New Roman"/>
        </w:rPr>
        <w:t>alcătuită</w:t>
      </w:r>
      <w:proofErr w:type="spellEnd"/>
      <w:r w:rsidR="002B55DA" w:rsidRPr="004860C7">
        <w:rPr>
          <w:rFonts w:ascii="Times New Roman" w:hAnsi="Times New Roman"/>
        </w:rPr>
        <w:t xml:space="preserve"> conform art. 17 al </w:t>
      </w:r>
      <w:proofErr w:type="spellStart"/>
      <w:r w:rsidR="002B55DA" w:rsidRPr="004860C7">
        <w:rPr>
          <w:rFonts w:ascii="Times New Roman" w:hAnsi="Times New Roman"/>
        </w:rPr>
        <w:t>prezentei</w:t>
      </w:r>
      <w:proofErr w:type="spellEnd"/>
      <w:r w:rsidR="002B55DA" w:rsidRPr="004860C7">
        <w:rPr>
          <w:rFonts w:ascii="Times New Roman" w:hAnsi="Times New Roman"/>
        </w:rPr>
        <w:t xml:space="preserve"> </w:t>
      </w:r>
      <w:proofErr w:type="spellStart"/>
      <w:r w:rsidR="002B55DA" w:rsidRPr="004860C7">
        <w:rPr>
          <w:rFonts w:ascii="Times New Roman" w:hAnsi="Times New Roman"/>
        </w:rPr>
        <w:t>proceduri</w:t>
      </w:r>
      <w:proofErr w:type="spellEnd"/>
      <w:r w:rsidR="002B55DA" w:rsidRPr="004860C7">
        <w:rPr>
          <w:rFonts w:ascii="Times New Roman" w:hAnsi="Times New Roman"/>
        </w:rPr>
        <w:t xml:space="preserve">, </w:t>
      </w:r>
      <w:proofErr w:type="spellStart"/>
      <w:r w:rsidR="002B55DA" w:rsidRPr="004860C7">
        <w:rPr>
          <w:rFonts w:ascii="Times New Roman" w:hAnsi="Times New Roman"/>
        </w:rPr>
        <w:t>procedează</w:t>
      </w:r>
      <w:proofErr w:type="spellEnd"/>
      <w:r w:rsidR="002B55DA" w:rsidRPr="004860C7">
        <w:rPr>
          <w:rFonts w:ascii="Times New Roman" w:hAnsi="Times New Roman"/>
        </w:rPr>
        <w:t xml:space="preserve"> la </w:t>
      </w:r>
      <w:proofErr w:type="spellStart"/>
      <w:r w:rsidR="002B55DA" w:rsidRPr="004860C7">
        <w:rPr>
          <w:rFonts w:ascii="Times New Roman" w:hAnsi="Times New Roman"/>
        </w:rPr>
        <w:t>ierarhizare</w:t>
      </w:r>
      <w:proofErr w:type="spellEnd"/>
      <w:r w:rsidR="002B55DA" w:rsidRPr="004860C7">
        <w:rPr>
          <w:rFonts w:ascii="Times New Roman" w:hAnsi="Times New Roman"/>
        </w:rPr>
        <w:t xml:space="preserve">, </w:t>
      </w:r>
      <w:proofErr w:type="spellStart"/>
      <w:r w:rsidR="002B55DA" w:rsidRPr="004860C7">
        <w:rPr>
          <w:rFonts w:ascii="Times New Roman" w:hAnsi="Times New Roman"/>
        </w:rPr>
        <w:t>având</w:t>
      </w:r>
      <w:proofErr w:type="spellEnd"/>
      <w:r w:rsidR="002B55DA" w:rsidRPr="004860C7">
        <w:rPr>
          <w:rFonts w:ascii="Times New Roman" w:hAnsi="Times New Roman"/>
        </w:rPr>
        <w:t xml:space="preserve"> </w:t>
      </w:r>
      <w:proofErr w:type="spellStart"/>
      <w:r w:rsidR="002B55DA" w:rsidRPr="004860C7">
        <w:rPr>
          <w:rFonts w:ascii="Times New Roman" w:hAnsi="Times New Roman"/>
        </w:rPr>
        <w:t>în</w:t>
      </w:r>
      <w:proofErr w:type="spellEnd"/>
      <w:r w:rsidR="002B55DA" w:rsidRPr="004860C7">
        <w:rPr>
          <w:rFonts w:ascii="Times New Roman" w:hAnsi="Times New Roman"/>
        </w:rPr>
        <w:t xml:space="preserve"> </w:t>
      </w:r>
      <w:proofErr w:type="spellStart"/>
      <w:r w:rsidR="002B55DA" w:rsidRPr="004860C7">
        <w:rPr>
          <w:rFonts w:ascii="Times New Roman" w:hAnsi="Times New Roman"/>
        </w:rPr>
        <w:t>vedere</w:t>
      </w:r>
      <w:proofErr w:type="spellEnd"/>
      <w:r w:rsidR="002B55DA" w:rsidRPr="004860C7">
        <w:rPr>
          <w:rFonts w:ascii="Times New Roman" w:hAnsi="Times New Roman"/>
        </w:rPr>
        <w:t xml:space="preserve"> </w:t>
      </w:r>
      <w:proofErr w:type="spellStart"/>
      <w:r w:rsidR="002B55DA" w:rsidRPr="004860C7">
        <w:rPr>
          <w:rFonts w:ascii="Times New Roman" w:hAnsi="Times New Roman"/>
        </w:rPr>
        <w:t>şi</w:t>
      </w:r>
      <w:proofErr w:type="spellEnd"/>
      <w:r w:rsidR="002B55DA" w:rsidRPr="004860C7">
        <w:rPr>
          <w:rFonts w:ascii="Times New Roman" w:hAnsi="Times New Roman"/>
        </w:rPr>
        <w:t xml:space="preserve"> </w:t>
      </w:r>
      <w:proofErr w:type="spellStart"/>
      <w:r w:rsidR="002B55DA" w:rsidRPr="004860C7">
        <w:rPr>
          <w:rFonts w:ascii="Times New Roman" w:hAnsi="Times New Roman"/>
        </w:rPr>
        <w:t>prevederile</w:t>
      </w:r>
      <w:proofErr w:type="spellEnd"/>
      <w:r w:rsidR="002B55DA" w:rsidRPr="004860C7">
        <w:rPr>
          <w:rFonts w:ascii="Times New Roman" w:hAnsi="Times New Roman"/>
        </w:rPr>
        <w:t xml:space="preserve"> art. 19 ale </w:t>
      </w:r>
      <w:proofErr w:type="spellStart"/>
      <w:r w:rsidR="002B55DA" w:rsidRPr="004860C7">
        <w:rPr>
          <w:rFonts w:ascii="Times New Roman" w:hAnsi="Times New Roman"/>
        </w:rPr>
        <w:t>aceleiaşi</w:t>
      </w:r>
      <w:proofErr w:type="spellEnd"/>
      <w:r w:rsidR="002B55DA" w:rsidRPr="004860C7">
        <w:rPr>
          <w:rFonts w:ascii="Times New Roman" w:hAnsi="Times New Roman"/>
        </w:rPr>
        <w:t xml:space="preserve"> </w:t>
      </w:r>
      <w:proofErr w:type="spellStart"/>
      <w:r w:rsidR="002B55DA" w:rsidRPr="004860C7">
        <w:rPr>
          <w:rFonts w:ascii="Times New Roman" w:hAnsi="Times New Roman"/>
        </w:rPr>
        <w:t>proceduri</w:t>
      </w:r>
      <w:proofErr w:type="spellEnd"/>
      <w:r w:rsidR="002B55DA" w:rsidRPr="004860C7">
        <w:rPr>
          <w:rFonts w:ascii="Times New Roman" w:hAnsi="Times New Roman"/>
        </w:rPr>
        <w:t>.</w:t>
      </w:r>
    </w:p>
    <w:p w14:paraId="75324ECB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Art. 28 (1)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Pentru fiecare post, comisia de concurs decide ierarhia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candidaţilor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nominalizează candidatul care a întrunit cele mai bune rezultate. </w:t>
      </w:r>
    </w:p>
    <w:p w14:paraId="75324ECC" w14:textId="77777777" w:rsidR="002B55DA" w:rsidRPr="004860C7" w:rsidRDefault="002B55DA" w:rsidP="002B55DA">
      <w:pPr>
        <w:pStyle w:val="WW-Default"/>
        <w:widowControl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(2)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Preşedintele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comisiei de concurs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întocmeşte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un raport asupra concursului, pe baza referatelor de apreciere redactate de fiecare membru al comisiei de concurs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cu respectarea ierarhiei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candidaţilor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decisă de comisie.</w:t>
      </w:r>
    </w:p>
    <w:p w14:paraId="75324ECD" w14:textId="77777777" w:rsidR="002B55DA" w:rsidRPr="004860C7" w:rsidRDefault="002B55DA" w:rsidP="002B55DA">
      <w:pPr>
        <w:pStyle w:val="WW-Default"/>
        <w:widowControl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(3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) Raportul asupra concursului este aprobat prin decizie a comisiei de concurs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este semnat de fiecare dintre membrii comisiei de concurs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către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preşedintele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comisiei. Rezultatul concursului se publică pe pagina web a concursului, în termen de 2 zile lucrătoare de la finalizarea concursului.</w:t>
      </w:r>
    </w:p>
    <w:p w14:paraId="75324ECE" w14:textId="77777777" w:rsidR="002B55DA" w:rsidRPr="004860C7" w:rsidRDefault="002B55DA" w:rsidP="002B55DA">
      <w:pPr>
        <w:pStyle w:val="WW-Default"/>
        <w:widowControl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(4)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Preşedintele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comisiei de concurs transmite raportul asupra acestuia, aprobat prin decizie a comisiei, referatele de apreciere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dosarul original al candidatului la conducerea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facultăţii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/departamentului/centrului, respectând termenul prevăzut pentru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desfăşurarea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concursului.</w:t>
      </w:r>
    </w:p>
    <w:p w14:paraId="75324ECF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Art. 29 (1)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Dosarele de concurs,</w:t>
      </w:r>
      <w:r w:rsidRPr="004860C7">
        <w:rPr>
          <w:rFonts w:ascii="Times New Roman" w:hAnsi="Times New Roman" w:cs="Times New Roman"/>
          <w:i/>
          <w:iCs/>
          <w:color w:val="auto"/>
          <w:sz w:val="22"/>
          <w:szCs w:val="22"/>
          <w:lang w:val="ro-RO"/>
        </w:rPr>
        <w:t xml:space="preserve"> 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incluzând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raportul asupra concursului, se înaintează decanului</w:t>
      </w:r>
      <w:r w:rsidRPr="004860C7">
        <w:rPr>
          <w:rFonts w:ascii="Times New Roman" w:hAnsi="Times New Roman" w:cs="Times New Roman"/>
          <w:i/>
          <w:iCs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facultăţii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sau prodecanului responsabil, care organizează punerea lor în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discuţia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Consiliului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facultăţii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asigură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condiţiile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pentru consultarea materialelor de concurs de către membrii consiliului.</w:t>
      </w:r>
    </w:p>
    <w:p w14:paraId="75324ED0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lang w:val="ro-RO"/>
        </w:rPr>
        <w:tab/>
      </w:r>
      <w:r w:rsidRPr="004860C7">
        <w:rPr>
          <w:rFonts w:ascii="Times New Roman" w:hAnsi="Times New Roman"/>
          <w:b/>
          <w:bCs/>
        </w:rPr>
        <w:t xml:space="preserve">(2)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validarea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concursului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este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necesară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prezenţa</w:t>
      </w:r>
      <w:proofErr w:type="spellEnd"/>
      <w:r w:rsidRPr="004860C7">
        <w:rPr>
          <w:rFonts w:ascii="Times New Roman" w:hAnsi="Times New Roman"/>
        </w:rPr>
        <w:t xml:space="preserve"> a </w:t>
      </w:r>
      <w:proofErr w:type="spellStart"/>
      <w:r w:rsidRPr="004860C7">
        <w:rPr>
          <w:rFonts w:ascii="Times New Roman" w:hAnsi="Times New Roman"/>
        </w:rPr>
        <w:t>două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treimi</w:t>
      </w:r>
      <w:proofErr w:type="spellEnd"/>
      <w:r w:rsidRPr="004860C7">
        <w:rPr>
          <w:rFonts w:ascii="Times New Roman" w:hAnsi="Times New Roman"/>
        </w:rPr>
        <w:t xml:space="preserve"> din </w:t>
      </w:r>
      <w:proofErr w:type="spellStart"/>
      <w:r w:rsidRPr="004860C7">
        <w:rPr>
          <w:rFonts w:ascii="Times New Roman" w:hAnsi="Times New Roman"/>
        </w:rPr>
        <w:t>membrii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Consiliului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facultăţii</w:t>
      </w:r>
      <w:proofErr w:type="spellEnd"/>
      <w:r w:rsidRPr="004860C7">
        <w:rPr>
          <w:rFonts w:ascii="Times New Roman" w:hAnsi="Times New Roman"/>
        </w:rPr>
        <w:t>.</w:t>
      </w:r>
    </w:p>
    <w:p w14:paraId="75324ED1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lastRenderedPageBreak/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(3)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Consiliul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facultăţii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analizează respectarea procedurilor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acordă sau nu avizul său raportului asupra concursului din această perspectivă. Orice vot împotrivă sau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abţinere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va trebui justificat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are drept de veto în cazul dovedirii încălcării procedurilor legale în vigoare.</w:t>
      </w:r>
    </w:p>
    <w:p w14:paraId="75324ED2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(4)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Ierarhia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candidaţilor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stabilită de comisia de concurs nu poate fi modificată de Consiliul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facultăţii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.</w:t>
      </w:r>
    </w:p>
    <w:p w14:paraId="75324ED3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  <w:lang w:val="ro-RO"/>
        </w:rPr>
        <w:t xml:space="preserve">Art. 30 </w:t>
      </w:r>
      <w:r w:rsidRPr="004860C7">
        <w:rPr>
          <w:rFonts w:ascii="Times New Roman" w:hAnsi="Times New Roman"/>
          <w:lang w:val="ro-RO"/>
        </w:rPr>
        <w:t xml:space="preserve">Pe baza hotărârii Consiliului </w:t>
      </w:r>
      <w:proofErr w:type="spellStart"/>
      <w:r w:rsidRPr="004860C7">
        <w:rPr>
          <w:rFonts w:ascii="Times New Roman" w:hAnsi="Times New Roman"/>
          <w:lang w:val="ro-RO"/>
        </w:rPr>
        <w:t>facultăţii</w:t>
      </w:r>
      <w:proofErr w:type="spellEnd"/>
      <w:r w:rsidRPr="004860C7">
        <w:rPr>
          <w:rFonts w:ascii="Times New Roman" w:hAnsi="Times New Roman"/>
          <w:lang w:val="ro-RO"/>
        </w:rPr>
        <w:t xml:space="preserve">, se </w:t>
      </w:r>
      <w:proofErr w:type="spellStart"/>
      <w:r w:rsidRPr="004860C7">
        <w:rPr>
          <w:rFonts w:ascii="Times New Roman" w:hAnsi="Times New Roman"/>
          <w:lang w:val="ro-RO"/>
        </w:rPr>
        <w:t>întocmeşte</w:t>
      </w:r>
      <w:proofErr w:type="spellEnd"/>
      <w:r w:rsidRPr="004860C7">
        <w:rPr>
          <w:rFonts w:ascii="Times New Roman" w:hAnsi="Times New Roman"/>
          <w:lang w:val="ro-RO"/>
        </w:rPr>
        <w:t xml:space="preserve"> un extras de proces verbal al </w:t>
      </w:r>
      <w:proofErr w:type="spellStart"/>
      <w:r w:rsidRPr="004860C7">
        <w:rPr>
          <w:rFonts w:ascii="Times New Roman" w:hAnsi="Times New Roman"/>
          <w:lang w:val="ro-RO"/>
        </w:rPr>
        <w:t>şedinţei</w:t>
      </w:r>
      <w:proofErr w:type="spellEnd"/>
      <w:r w:rsidRPr="004860C7">
        <w:rPr>
          <w:rFonts w:ascii="Times New Roman" w:hAnsi="Times New Roman"/>
          <w:lang w:val="ro-RO"/>
        </w:rPr>
        <w:t xml:space="preserve"> acestuia, la care se </w:t>
      </w:r>
      <w:proofErr w:type="spellStart"/>
      <w:r w:rsidRPr="004860C7">
        <w:rPr>
          <w:rFonts w:ascii="Times New Roman" w:hAnsi="Times New Roman"/>
          <w:lang w:val="ro-RO"/>
        </w:rPr>
        <w:t>ataşează</w:t>
      </w:r>
      <w:proofErr w:type="spellEnd"/>
      <w:r w:rsidRPr="004860C7">
        <w:rPr>
          <w:rFonts w:ascii="Times New Roman" w:hAnsi="Times New Roman"/>
          <w:lang w:val="ro-RO"/>
        </w:rPr>
        <w:t xml:space="preserve"> o copie a convocatorului de la </w:t>
      </w:r>
      <w:proofErr w:type="spellStart"/>
      <w:r w:rsidRPr="004860C7">
        <w:rPr>
          <w:rFonts w:ascii="Times New Roman" w:hAnsi="Times New Roman"/>
          <w:lang w:val="ro-RO"/>
        </w:rPr>
        <w:t>şedinţă</w:t>
      </w:r>
      <w:proofErr w:type="spellEnd"/>
      <w:r w:rsidRPr="004860C7">
        <w:rPr>
          <w:rFonts w:ascii="Times New Roman" w:hAnsi="Times New Roman"/>
          <w:lang w:val="ro-RO"/>
        </w:rPr>
        <w:t xml:space="preserve"> (cu semnăturile tuturor celor </w:t>
      </w:r>
      <w:proofErr w:type="spellStart"/>
      <w:r w:rsidRPr="004860C7">
        <w:rPr>
          <w:rFonts w:ascii="Times New Roman" w:hAnsi="Times New Roman"/>
          <w:lang w:val="ro-RO"/>
        </w:rPr>
        <w:t>prezenţi</w:t>
      </w:r>
      <w:proofErr w:type="spellEnd"/>
      <w:r w:rsidRPr="004860C7">
        <w:rPr>
          <w:rFonts w:ascii="Times New Roman" w:hAnsi="Times New Roman"/>
          <w:lang w:val="ro-RO"/>
        </w:rPr>
        <w:t xml:space="preserve">). </w:t>
      </w:r>
      <w:proofErr w:type="spellStart"/>
      <w:r w:rsidRPr="004860C7">
        <w:rPr>
          <w:rFonts w:ascii="Times New Roman" w:hAnsi="Times New Roman"/>
        </w:rPr>
        <w:t>Aceste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acte</w:t>
      </w:r>
      <w:proofErr w:type="spellEnd"/>
      <w:r w:rsidRPr="004860C7">
        <w:rPr>
          <w:rFonts w:ascii="Times New Roman" w:hAnsi="Times New Roman"/>
        </w:rPr>
        <w:t xml:space="preserve"> se </w:t>
      </w:r>
      <w:proofErr w:type="spellStart"/>
      <w:r w:rsidRPr="004860C7">
        <w:rPr>
          <w:rFonts w:ascii="Times New Roman" w:hAnsi="Times New Roman"/>
        </w:rPr>
        <w:t>adaugă</w:t>
      </w:r>
      <w:proofErr w:type="spellEnd"/>
      <w:r w:rsidRPr="004860C7">
        <w:rPr>
          <w:rFonts w:ascii="Times New Roman" w:hAnsi="Times New Roman"/>
        </w:rPr>
        <w:t xml:space="preserve"> la </w:t>
      </w:r>
      <w:proofErr w:type="spellStart"/>
      <w:r w:rsidRPr="004860C7">
        <w:rPr>
          <w:rFonts w:ascii="Times New Roman" w:hAnsi="Times New Roman"/>
        </w:rPr>
        <w:t>dosarul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fiecărui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candidat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se </w:t>
      </w:r>
      <w:proofErr w:type="spellStart"/>
      <w:r w:rsidRPr="004860C7">
        <w:rPr>
          <w:rFonts w:ascii="Times New Roman" w:hAnsi="Times New Roman"/>
        </w:rPr>
        <w:t>înaintează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Serviciului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Resurse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Umane</w:t>
      </w:r>
      <w:proofErr w:type="spellEnd"/>
      <w:r w:rsidRPr="004860C7">
        <w:rPr>
          <w:rFonts w:ascii="Times New Roman" w:hAnsi="Times New Roman"/>
        </w:rPr>
        <w:t xml:space="preserve"> al U.O.</w:t>
      </w:r>
    </w:p>
    <w:p w14:paraId="75324ED4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>Art. 31 (1)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Dosarele</w:t>
      </w:r>
      <w:proofErr w:type="spellEnd"/>
      <w:r w:rsidRPr="004860C7">
        <w:rPr>
          <w:rFonts w:ascii="Times New Roman" w:hAnsi="Times New Roman"/>
        </w:rPr>
        <w:t xml:space="preserve"> de concurs sunt </w:t>
      </w:r>
      <w:proofErr w:type="spellStart"/>
      <w:r w:rsidRPr="004860C7">
        <w:rPr>
          <w:rFonts w:ascii="Times New Roman" w:hAnsi="Times New Roman"/>
        </w:rPr>
        <w:t>transmise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Senatului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Universităţii</w:t>
      </w:r>
      <w:proofErr w:type="spellEnd"/>
      <w:r w:rsidRPr="004860C7">
        <w:rPr>
          <w:rFonts w:ascii="Times New Roman" w:hAnsi="Times New Roman"/>
        </w:rPr>
        <w:t xml:space="preserve"> din Oradea.</w:t>
      </w:r>
    </w:p>
    <w:p w14:paraId="75324ED5" w14:textId="77777777" w:rsidR="002B55DA" w:rsidRPr="004860C7" w:rsidRDefault="002B55DA" w:rsidP="002B55DA">
      <w:pPr>
        <w:tabs>
          <w:tab w:val="left" w:pos="426"/>
        </w:tabs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ab/>
      </w:r>
      <w:r w:rsidRPr="004860C7">
        <w:rPr>
          <w:rFonts w:ascii="Times New Roman" w:hAnsi="Times New Roman"/>
          <w:b/>
          <w:bCs/>
        </w:rPr>
        <w:t>(2)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urma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prezentării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către</w:t>
      </w:r>
      <w:proofErr w:type="spellEnd"/>
      <w:r w:rsidRPr="004860C7">
        <w:rPr>
          <w:rFonts w:ascii="Times New Roman" w:hAnsi="Times New Roman"/>
        </w:rPr>
        <w:t xml:space="preserve"> un </w:t>
      </w:r>
      <w:proofErr w:type="spellStart"/>
      <w:r w:rsidRPr="004860C7">
        <w:rPr>
          <w:rFonts w:ascii="Times New Roman" w:hAnsi="Times New Roman"/>
        </w:rPr>
        <w:t>membru</w:t>
      </w:r>
      <w:proofErr w:type="spellEnd"/>
      <w:r w:rsidRPr="004860C7">
        <w:rPr>
          <w:rFonts w:ascii="Times New Roman" w:hAnsi="Times New Roman"/>
        </w:rPr>
        <w:t xml:space="preserve"> al </w:t>
      </w:r>
      <w:proofErr w:type="spellStart"/>
      <w:r w:rsidRPr="004860C7">
        <w:rPr>
          <w:rFonts w:ascii="Times New Roman" w:hAnsi="Times New Roman"/>
        </w:rPr>
        <w:t>conducerii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Senatului</w:t>
      </w:r>
      <w:proofErr w:type="spellEnd"/>
      <w:r w:rsidRPr="004860C7">
        <w:rPr>
          <w:rFonts w:ascii="Times New Roman" w:hAnsi="Times New Roman"/>
        </w:rPr>
        <w:t xml:space="preserve"> U.O a </w:t>
      </w:r>
      <w:proofErr w:type="spellStart"/>
      <w:r w:rsidRPr="004860C7">
        <w:rPr>
          <w:rFonts w:ascii="Times New Roman" w:hAnsi="Times New Roman"/>
        </w:rPr>
        <w:t>modului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desfăşurare</w:t>
      </w:r>
      <w:proofErr w:type="spellEnd"/>
      <w:r w:rsidRPr="004860C7">
        <w:rPr>
          <w:rFonts w:ascii="Times New Roman" w:hAnsi="Times New Roman"/>
        </w:rPr>
        <w:t xml:space="preserve"> a </w:t>
      </w:r>
      <w:proofErr w:type="spellStart"/>
      <w:r w:rsidRPr="004860C7">
        <w:rPr>
          <w:rFonts w:ascii="Times New Roman" w:hAnsi="Times New Roman"/>
        </w:rPr>
        <w:t>concursului</w:t>
      </w:r>
      <w:proofErr w:type="spellEnd"/>
      <w:r w:rsidRPr="004860C7">
        <w:rPr>
          <w:rFonts w:ascii="Times New Roman" w:hAnsi="Times New Roman"/>
        </w:rPr>
        <w:t xml:space="preserve">, a </w:t>
      </w:r>
      <w:proofErr w:type="spellStart"/>
      <w:r w:rsidRPr="004860C7">
        <w:rPr>
          <w:rFonts w:ascii="Times New Roman" w:hAnsi="Times New Roman"/>
        </w:rPr>
        <w:t>concluziilor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comisiei</w:t>
      </w:r>
      <w:proofErr w:type="spellEnd"/>
      <w:r w:rsidRPr="004860C7">
        <w:rPr>
          <w:rFonts w:ascii="Times New Roman" w:hAnsi="Times New Roman"/>
        </w:rPr>
        <w:t xml:space="preserve"> de concurs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ale </w:t>
      </w:r>
      <w:proofErr w:type="spellStart"/>
      <w:r w:rsidRPr="004860C7">
        <w:rPr>
          <w:rFonts w:ascii="Times New Roman" w:hAnsi="Times New Roman"/>
        </w:rPr>
        <w:t>Consiliului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facultăţii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Senatul</w:t>
      </w:r>
      <w:proofErr w:type="spellEnd"/>
      <w:r w:rsidRPr="004860C7">
        <w:rPr>
          <w:rFonts w:ascii="Times New Roman" w:hAnsi="Times New Roman"/>
        </w:rPr>
        <w:t xml:space="preserve"> U.O. </w:t>
      </w:r>
      <w:proofErr w:type="spellStart"/>
      <w:r w:rsidRPr="004860C7">
        <w:rPr>
          <w:rFonts w:ascii="Times New Roman" w:hAnsi="Times New Roman"/>
        </w:rPr>
        <w:t>analizează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respectarea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procedurilor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stabilite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prin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metodologia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proprie</w:t>
      </w:r>
      <w:proofErr w:type="spellEnd"/>
      <w:r w:rsidRPr="004860C7">
        <w:rPr>
          <w:rFonts w:ascii="Times New Roman" w:hAnsi="Times New Roman"/>
        </w:rPr>
        <w:t xml:space="preserve"> a U.O.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aprobă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nu </w:t>
      </w:r>
      <w:proofErr w:type="spellStart"/>
      <w:r w:rsidRPr="004860C7">
        <w:rPr>
          <w:rFonts w:ascii="Times New Roman" w:hAnsi="Times New Roman"/>
        </w:rPr>
        <w:t>raportul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asupra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concursului</w:t>
      </w:r>
      <w:proofErr w:type="spellEnd"/>
      <w:r w:rsidRPr="004860C7">
        <w:rPr>
          <w:rFonts w:ascii="Times New Roman" w:hAnsi="Times New Roman"/>
        </w:rPr>
        <w:t xml:space="preserve">. </w:t>
      </w:r>
      <w:proofErr w:type="spellStart"/>
      <w:r w:rsidRPr="004860C7">
        <w:rPr>
          <w:rFonts w:ascii="Times New Roman" w:hAnsi="Times New Roman"/>
        </w:rPr>
        <w:t>Ierarhia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candidaţilor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stabilită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comisia</w:t>
      </w:r>
      <w:proofErr w:type="spellEnd"/>
      <w:r w:rsidRPr="004860C7">
        <w:rPr>
          <w:rFonts w:ascii="Times New Roman" w:hAnsi="Times New Roman"/>
        </w:rPr>
        <w:t xml:space="preserve"> de concurs nu </w:t>
      </w:r>
      <w:proofErr w:type="spellStart"/>
      <w:r w:rsidRPr="004860C7">
        <w:rPr>
          <w:rFonts w:ascii="Times New Roman" w:hAnsi="Times New Roman"/>
        </w:rPr>
        <w:t>poate</w:t>
      </w:r>
      <w:proofErr w:type="spellEnd"/>
      <w:r w:rsidRPr="004860C7">
        <w:rPr>
          <w:rFonts w:ascii="Times New Roman" w:hAnsi="Times New Roman"/>
        </w:rPr>
        <w:t xml:space="preserve"> fi </w:t>
      </w:r>
      <w:proofErr w:type="spellStart"/>
      <w:r w:rsidRPr="004860C7">
        <w:rPr>
          <w:rFonts w:ascii="Times New Roman" w:hAnsi="Times New Roman"/>
        </w:rPr>
        <w:t>modificată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Senatul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universitar</w:t>
      </w:r>
      <w:proofErr w:type="spellEnd"/>
      <w:r w:rsidRPr="004860C7">
        <w:rPr>
          <w:rFonts w:ascii="Times New Roman" w:hAnsi="Times New Roman"/>
        </w:rPr>
        <w:t>.</w:t>
      </w:r>
    </w:p>
    <w:p w14:paraId="75324ED6" w14:textId="77777777" w:rsidR="002B55DA" w:rsidRPr="004860C7" w:rsidRDefault="002B55DA" w:rsidP="002B55DA">
      <w:pPr>
        <w:tabs>
          <w:tab w:val="left" w:pos="426"/>
        </w:tabs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ab/>
      </w:r>
      <w:r w:rsidRPr="004860C7">
        <w:rPr>
          <w:rFonts w:ascii="Times New Roman" w:hAnsi="Times New Roman"/>
          <w:b/>
          <w:bCs/>
        </w:rPr>
        <w:t>(3)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Hotărârea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Senatului</w:t>
      </w:r>
      <w:proofErr w:type="spellEnd"/>
      <w:r w:rsidRPr="004860C7">
        <w:rPr>
          <w:rFonts w:ascii="Times New Roman" w:hAnsi="Times New Roman"/>
        </w:rPr>
        <w:t xml:space="preserve"> U.O. se </w:t>
      </w:r>
      <w:proofErr w:type="spellStart"/>
      <w:r w:rsidRPr="004860C7">
        <w:rPr>
          <w:rFonts w:ascii="Times New Roman" w:hAnsi="Times New Roman"/>
        </w:rPr>
        <w:t>ia</w:t>
      </w:r>
      <w:proofErr w:type="spellEnd"/>
      <w:r w:rsidRPr="004860C7">
        <w:rPr>
          <w:rFonts w:ascii="Times New Roman" w:hAnsi="Times New Roman"/>
        </w:rPr>
        <w:t xml:space="preserve"> cu </w:t>
      </w:r>
      <w:proofErr w:type="spellStart"/>
      <w:r w:rsidRPr="004860C7">
        <w:rPr>
          <w:rFonts w:ascii="Times New Roman" w:hAnsi="Times New Roman"/>
        </w:rPr>
        <w:t>votul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majorităţii</w:t>
      </w:r>
      <w:proofErr w:type="spellEnd"/>
      <w:r w:rsidRPr="004860C7">
        <w:rPr>
          <w:rFonts w:ascii="Times New Roman" w:hAnsi="Times New Roman"/>
        </w:rPr>
        <w:t xml:space="preserve"> simple a </w:t>
      </w:r>
      <w:proofErr w:type="spellStart"/>
      <w:r w:rsidRPr="004860C7">
        <w:rPr>
          <w:rFonts w:ascii="Times New Roman" w:hAnsi="Times New Roman"/>
        </w:rPr>
        <w:t>membrilor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prezenţi</w:t>
      </w:r>
      <w:proofErr w:type="spellEnd"/>
      <w:r w:rsidRPr="004860C7">
        <w:rPr>
          <w:rFonts w:ascii="Times New Roman" w:hAnsi="Times New Roman"/>
        </w:rPr>
        <w:t>.</w:t>
      </w:r>
    </w:p>
    <w:p w14:paraId="75324ED7" w14:textId="77777777" w:rsidR="002B55DA" w:rsidRPr="004860C7" w:rsidRDefault="002B55DA" w:rsidP="002B55DA">
      <w:pPr>
        <w:tabs>
          <w:tab w:val="left" w:pos="426"/>
        </w:tabs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ab/>
      </w:r>
      <w:r w:rsidRPr="004860C7">
        <w:rPr>
          <w:rFonts w:ascii="Times New Roman" w:hAnsi="Times New Roman"/>
          <w:b/>
          <w:bCs/>
        </w:rPr>
        <w:t>(4)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ca </w:t>
      </w:r>
      <w:proofErr w:type="spellStart"/>
      <w:r w:rsidRPr="004860C7">
        <w:rPr>
          <w:rFonts w:ascii="Times New Roman" w:hAnsi="Times New Roman"/>
        </w:rPr>
        <w:t>şedinţa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să</w:t>
      </w:r>
      <w:proofErr w:type="spellEnd"/>
      <w:r w:rsidRPr="004860C7">
        <w:rPr>
          <w:rFonts w:ascii="Times New Roman" w:hAnsi="Times New Roman"/>
        </w:rPr>
        <w:t xml:space="preserve"> fie legal </w:t>
      </w:r>
      <w:proofErr w:type="spellStart"/>
      <w:r w:rsidRPr="004860C7">
        <w:rPr>
          <w:rFonts w:ascii="Times New Roman" w:hAnsi="Times New Roman"/>
        </w:rPr>
        <w:t>constituită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numărul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membrilor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Senatului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prezenţi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trebuie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reprezinte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</w:rPr>
        <w:t>cel</w:t>
      </w:r>
      <w:proofErr w:type="spellEnd"/>
      <w:r w:rsidRPr="004860C7">
        <w:rPr>
          <w:rFonts w:ascii="Times New Roman" w:hAnsi="Times New Roman"/>
          <w:i/>
          <w:iCs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</w:rPr>
        <w:t>puţin</w:t>
      </w:r>
      <w:proofErr w:type="spellEnd"/>
      <w:r w:rsidRPr="004860C7">
        <w:rPr>
          <w:rFonts w:ascii="Times New Roman" w:hAnsi="Times New Roman"/>
          <w:i/>
          <w:iCs/>
        </w:rPr>
        <w:t xml:space="preserve"> 2/3 din </w:t>
      </w:r>
      <w:proofErr w:type="spellStart"/>
      <w:r w:rsidRPr="004860C7">
        <w:rPr>
          <w:rFonts w:ascii="Times New Roman" w:hAnsi="Times New Roman"/>
          <w:i/>
          <w:iCs/>
        </w:rPr>
        <w:t>numărul</w:t>
      </w:r>
      <w:proofErr w:type="spellEnd"/>
      <w:r w:rsidRPr="004860C7">
        <w:rPr>
          <w:rFonts w:ascii="Times New Roman" w:hAnsi="Times New Roman"/>
          <w:i/>
          <w:iCs/>
        </w:rPr>
        <w:t xml:space="preserve"> total de </w:t>
      </w:r>
      <w:proofErr w:type="spellStart"/>
      <w:r w:rsidRPr="004860C7">
        <w:rPr>
          <w:rFonts w:ascii="Times New Roman" w:hAnsi="Times New Roman"/>
          <w:i/>
          <w:iCs/>
        </w:rPr>
        <w:t>membri</w:t>
      </w:r>
      <w:proofErr w:type="spellEnd"/>
      <w:r w:rsidRPr="004860C7">
        <w:rPr>
          <w:rFonts w:ascii="Times New Roman" w:hAnsi="Times New Roman"/>
          <w:i/>
          <w:iCs/>
        </w:rPr>
        <w:t xml:space="preserve"> ai </w:t>
      </w:r>
      <w:proofErr w:type="spellStart"/>
      <w:r w:rsidRPr="004860C7">
        <w:rPr>
          <w:rFonts w:ascii="Times New Roman" w:hAnsi="Times New Roman"/>
          <w:i/>
          <w:iCs/>
        </w:rPr>
        <w:t>acestuia</w:t>
      </w:r>
      <w:proofErr w:type="spellEnd"/>
      <w:r w:rsidRPr="004860C7">
        <w:rPr>
          <w:rFonts w:ascii="Times New Roman" w:hAnsi="Times New Roman"/>
        </w:rPr>
        <w:t>.</w:t>
      </w:r>
    </w:p>
    <w:p w14:paraId="75324ED8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Art. 32 (1)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Contestaţiile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pot fi depuse exclusiv pentru nerespectarea procedurilor legale.</w:t>
      </w:r>
    </w:p>
    <w:p w14:paraId="75324ED9" w14:textId="77777777" w:rsidR="002B55DA" w:rsidRPr="004860C7" w:rsidRDefault="002B55DA" w:rsidP="002B55DA">
      <w:pPr>
        <w:pStyle w:val="WW-Default"/>
        <w:widowControl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(2)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situaţia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care un candidat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deţine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elemente care pot demonstra nerespectarea procedurilor legale de concurs, candidatul poate formula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contestaţie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termen de 3 zile lucrătoare de la comunicarea rezultatului.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Contestaţia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se formulează în scris, se înregistrează la registratura U.O.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soluţionează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către comisia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soluţionare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contestaţiilor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.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Soluţia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anunţă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cel mult 2 zile lucrătoare pe pagina web a concursului. </w:t>
      </w:r>
    </w:p>
    <w:p w14:paraId="75324EDA" w14:textId="77777777" w:rsidR="002B55DA" w:rsidRPr="004860C7" w:rsidRDefault="002B55DA" w:rsidP="002B55DA">
      <w:pPr>
        <w:pStyle w:val="WW-Default"/>
        <w:widowControl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(3)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. În vederea stabilirii componen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ei comisiilor de solu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ionare a contesta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iilor se parcurge aceea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ș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 procedură ca la stabilirea componen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ei comisiei de concurs. Membrii comisiei de concurs nu pot face parte din comisia de solu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ionare a contesta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iilor. În urma aprobării de către senatul universitar, comisia de solu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ionare a contesta</w:t>
      </w:r>
      <w:r w:rsidRPr="004860C7">
        <w:rPr>
          <w:rFonts w:asciiTheme="minorHAnsi" w:hAnsiTheme="minorHAnsi" w:cs="Times New Roman"/>
          <w:color w:val="auto"/>
          <w:sz w:val="22"/>
          <w:szCs w:val="22"/>
          <w:lang w:val="ro-RO"/>
        </w:rPr>
        <w:t>ț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iilor este numită prin decizie a rectorului.</w:t>
      </w:r>
    </w:p>
    <w:p w14:paraId="75324EDB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(4)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Nerespectarea prevederilor procedurii proprii de către persoanele cu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atribuţii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procedura de organizare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desfăşurare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 concursurilor constituie abatere disciplinară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sancţionează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conformitate cu prevederile Legii 1/2011 sau ale altor prevederi legale, în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funcţie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încadrarea faptei.</w:t>
      </w:r>
    </w:p>
    <w:p w14:paraId="75324EDC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 xml:space="preserve">Art. 33 (1) 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Numirea pe post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acordarea titlului universitar aferent de către U.O., în urma aprobării rezultatului concursului de către senatul universitar, se face prin decizia rectorului, începând cu prima zi  a semestrului următor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desfăşurării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concursului. </w:t>
      </w:r>
    </w:p>
    <w:p w14:paraId="75324EDD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>(2)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Decizia de numire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acordare a titlului universitar aferent de către U.O., împreună cu raportul de concurs se trimite de către U.O. ministerului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CNATDCU, în termen de </w:t>
      </w: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 xml:space="preserve">2 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zile lucrătoare de la emiterea deciziei de numire. </w:t>
      </w:r>
    </w:p>
    <w:p w14:paraId="75324EDE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t xml:space="preserve">Art. 34 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În cazul în care postul scos la concurs nu a fost ocupat, concursul poate fi reluat, cu respectarea integrală a procedurii de concurs. </w:t>
      </w:r>
    </w:p>
    <w:p w14:paraId="75324EDF" w14:textId="77777777" w:rsidR="002B55DA" w:rsidRPr="004860C7" w:rsidRDefault="002B55DA" w:rsidP="002B55DA">
      <w:pPr>
        <w:pStyle w:val="WW-Default"/>
        <w:widowControl/>
        <w:spacing w:after="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860C7"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  <w:lastRenderedPageBreak/>
        <w:t xml:space="preserve">Art. 35 </w:t>
      </w:r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În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situaţia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care în urma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câştigării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unui concurs de către un candidat, una sau mai multe persoane din U.O. urmează să se afle într-o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situaţie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incompatibilitate, conform art. 295 alin (4) din Legea nr. 1/2011, numirea pe post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acordarea titlului universitar de către U.O. are loc numai după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soluţionarea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situaţiei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/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situaţiilor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incompatibilitate. Modalitatea de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soluţionare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situaţiei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de incompatibilitate se comunică ministerului în termen de 2 zile lucrătoare de la </w:t>
      </w:r>
      <w:proofErr w:type="spellStart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>soluţionare</w:t>
      </w:r>
      <w:proofErr w:type="spellEnd"/>
      <w:r w:rsidRPr="004860C7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. </w:t>
      </w:r>
    </w:p>
    <w:p w14:paraId="75324EE0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>Art. 36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Universitatea</w:t>
      </w:r>
      <w:proofErr w:type="spellEnd"/>
      <w:r w:rsidRPr="004860C7">
        <w:rPr>
          <w:rFonts w:ascii="Times New Roman" w:hAnsi="Times New Roman"/>
        </w:rPr>
        <w:t xml:space="preserve"> din Oradea </w:t>
      </w:r>
      <w:proofErr w:type="spellStart"/>
      <w:r w:rsidRPr="004860C7">
        <w:rPr>
          <w:rFonts w:ascii="Times New Roman" w:hAnsi="Times New Roman"/>
        </w:rPr>
        <w:t>va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întocmi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anual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până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cel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târziu</w:t>
      </w:r>
      <w:proofErr w:type="spellEnd"/>
      <w:r w:rsidRPr="004860C7">
        <w:rPr>
          <w:rFonts w:ascii="Times New Roman" w:hAnsi="Times New Roman"/>
        </w:rPr>
        <w:t xml:space="preserve"> la data de 1 </w:t>
      </w:r>
      <w:proofErr w:type="spellStart"/>
      <w:r w:rsidRPr="004860C7">
        <w:rPr>
          <w:rFonts w:ascii="Times New Roman" w:hAnsi="Times New Roman"/>
        </w:rPr>
        <w:t>septembrie</w:t>
      </w:r>
      <w:proofErr w:type="spellEnd"/>
      <w:r w:rsidRPr="004860C7">
        <w:rPr>
          <w:rFonts w:ascii="Times New Roman" w:hAnsi="Times New Roman"/>
        </w:rPr>
        <w:t xml:space="preserve"> un </w:t>
      </w:r>
      <w:proofErr w:type="spellStart"/>
      <w:r w:rsidRPr="004860C7">
        <w:rPr>
          <w:rFonts w:ascii="Times New Roman" w:hAnsi="Times New Roman"/>
        </w:rPr>
        <w:t>raport</w:t>
      </w:r>
      <w:proofErr w:type="spellEnd"/>
      <w:r w:rsidRPr="004860C7">
        <w:rPr>
          <w:rFonts w:ascii="Times New Roman" w:hAnsi="Times New Roman"/>
        </w:rPr>
        <w:t xml:space="preserve"> cu </w:t>
      </w:r>
      <w:proofErr w:type="spellStart"/>
      <w:r w:rsidRPr="004860C7">
        <w:rPr>
          <w:rFonts w:ascii="Times New Roman" w:hAnsi="Times New Roman"/>
        </w:rPr>
        <w:t>privire</w:t>
      </w:r>
      <w:proofErr w:type="spellEnd"/>
      <w:r w:rsidRPr="004860C7">
        <w:rPr>
          <w:rFonts w:ascii="Times New Roman" w:hAnsi="Times New Roman"/>
        </w:rPr>
        <w:t xml:space="preserve"> la </w:t>
      </w:r>
      <w:proofErr w:type="spellStart"/>
      <w:r w:rsidRPr="004860C7">
        <w:rPr>
          <w:rFonts w:ascii="Times New Roman" w:hAnsi="Times New Roman"/>
        </w:rPr>
        <w:t>organizarea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desfăşurarea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finalizarea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concursurilor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ocuparea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posturilor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didactice</w:t>
      </w:r>
      <w:proofErr w:type="spellEnd"/>
      <w:r w:rsidRPr="004860C7">
        <w:rPr>
          <w:rFonts w:ascii="Times New Roman" w:hAnsi="Times New Roman"/>
        </w:rPr>
        <w:t xml:space="preserve">. </w:t>
      </w:r>
      <w:proofErr w:type="spellStart"/>
      <w:r w:rsidRPr="004860C7">
        <w:rPr>
          <w:rFonts w:ascii="Times New Roman" w:hAnsi="Times New Roman"/>
        </w:rPr>
        <w:t>Raportul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va</w:t>
      </w:r>
      <w:proofErr w:type="spellEnd"/>
      <w:r w:rsidRPr="004860C7">
        <w:rPr>
          <w:rFonts w:ascii="Times New Roman" w:hAnsi="Times New Roman"/>
        </w:rPr>
        <w:t xml:space="preserve"> fi </w:t>
      </w:r>
      <w:proofErr w:type="spellStart"/>
      <w:r w:rsidRPr="004860C7">
        <w:rPr>
          <w:rFonts w:ascii="Times New Roman" w:hAnsi="Times New Roman"/>
        </w:rPr>
        <w:t>transmis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spre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notificare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ministerului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C.N.A.T.D.C.U.</w:t>
      </w:r>
    </w:p>
    <w:p w14:paraId="75324EE1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>Art. 37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posturile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cercetare</w:t>
      </w:r>
      <w:proofErr w:type="spellEnd"/>
      <w:r w:rsidRPr="004860C7">
        <w:rPr>
          <w:rFonts w:ascii="Times New Roman" w:hAnsi="Times New Roman"/>
        </w:rPr>
        <w:t xml:space="preserve"> se </w:t>
      </w:r>
      <w:proofErr w:type="spellStart"/>
      <w:r w:rsidRPr="004860C7">
        <w:rPr>
          <w:rFonts w:ascii="Times New Roman" w:hAnsi="Times New Roman"/>
        </w:rPr>
        <w:t>aplică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prevederile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Legii</w:t>
      </w:r>
      <w:proofErr w:type="spellEnd"/>
      <w:r w:rsidRPr="004860C7">
        <w:rPr>
          <w:rFonts w:ascii="Times New Roman" w:hAnsi="Times New Roman"/>
        </w:rPr>
        <w:t xml:space="preserve"> nr. 319/2003, </w:t>
      </w:r>
      <w:proofErr w:type="spellStart"/>
      <w:r w:rsidRPr="004860C7">
        <w:rPr>
          <w:rFonts w:ascii="Times New Roman" w:hAnsi="Times New Roman"/>
        </w:rPr>
        <w:t>prin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excepţie</w:t>
      </w:r>
      <w:proofErr w:type="spellEnd"/>
      <w:r w:rsidRPr="004860C7">
        <w:rPr>
          <w:rFonts w:ascii="Times New Roman" w:hAnsi="Times New Roman"/>
        </w:rPr>
        <w:t xml:space="preserve"> de la </w:t>
      </w:r>
      <w:proofErr w:type="spellStart"/>
      <w:r w:rsidRPr="004860C7">
        <w:rPr>
          <w:rFonts w:ascii="Times New Roman" w:hAnsi="Times New Roman"/>
        </w:rPr>
        <w:t>prevederile</w:t>
      </w:r>
      <w:proofErr w:type="spellEnd"/>
      <w:r w:rsidRPr="004860C7">
        <w:rPr>
          <w:rFonts w:ascii="Times New Roman" w:hAnsi="Times New Roman"/>
        </w:rPr>
        <w:t xml:space="preserve"> art. 20 </w:t>
      </w:r>
      <w:proofErr w:type="spellStart"/>
      <w:r w:rsidRPr="004860C7">
        <w:rPr>
          <w:rFonts w:ascii="Times New Roman" w:hAnsi="Times New Roman"/>
        </w:rPr>
        <w:t>alin</w:t>
      </w:r>
      <w:proofErr w:type="spellEnd"/>
      <w:r w:rsidRPr="004860C7">
        <w:rPr>
          <w:rFonts w:ascii="Times New Roman" w:hAnsi="Times New Roman"/>
        </w:rPr>
        <w:t xml:space="preserve"> (1)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art. 12 </w:t>
      </w:r>
      <w:proofErr w:type="spellStart"/>
      <w:r w:rsidRPr="004860C7">
        <w:rPr>
          <w:rFonts w:ascii="Times New Roman" w:hAnsi="Times New Roman"/>
        </w:rPr>
        <w:t>alin</w:t>
      </w:r>
      <w:proofErr w:type="spellEnd"/>
      <w:r w:rsidRPr="004860C7">
        <w:rPr>
          <w:rFonts w:ascii="Times New Roman" w:hAnsi="Times New Roman"/>
        </w:rPr>
        <w:t xml:space="preserve"> (3) din </w:t>
      </w:r>
      <w:proofErr w:type="spellStart"/>
      <w:r w:rsidRPr="004860C7">
        <w:rPr>
          <w:rFonts w:ascii="Times New Roman" w:hAnsi="Times New Roman"/>
        </w:rPr>
        <w:t>prezenta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procedură</w:t>
      </w:r>
      <w:proofErr w:type="spellEnd"/>
      <w:r w:rsidRPr="004860C7">
        <w:rPr>
          <w:rFonts w:ascii="Times New Roman" w:hAnsi="Times New Roman"/>
        </w:rPr>
        <w:t>.</w:t>
      </w:r>
    </w:p>
    <w:p w14:paraId="75324EE2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 xml:space="preserve">Art. 38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vederea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desfăşurării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concursurilor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posturile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cercetare</w:t>
      </w:r>
      <w:proofErr w:type="spellEnd"/>
      <w:r w:rsidRPr="004860C7">
        <w:rPr>
          <w:rFonts w:ascii="Times New Roman" w:hAnsi="Times New Roman"/>
        </w:rPr>
        <w:t xml:space="preserve"> de la </w:t>
      </w:r>
      <w:proofErr w:type="spellStart"/>
      <w:r w:rsidRPr="004860C7">
        <w:rPr>
          <w:rFonts w:ascii="Times New Roman" w:hAnsi="Times New Roman"/>
        </w:rPr>
        <w:t>Universitatea</w:t>
      </w:r>
      <w:proofErr w:type="spellEnd"/>
      <w:r w:rsidRPr="004860C7">
        <w:rPr>
          <w:rFonts w:ascii="Times New Roman" w:hAnsi="Times New Roman"/>
        </w:rPr>
        <w:t xml:space="preserve"> din Oradea, </w:t>
      </w:r>
      <w:proofErr w:type="spellStart"/>
      <w:r w:rsidRPr="004860C7">
        <w:rPr>
          <w:rFonts w:ascii="Times New Roman" w:hAnsi="Times New Roman"/>
        </w:rPr>
        <w:t>Facultatea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Arte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atribuţiile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prevăzute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Legea</w:t>
      </w:r>
      <w:proofErr w:type="spellEnd"/>
      <w:r w:rsidRPr="004860C7">
        <w:rPr>
          <w:rFonts w:ascii="Times New Roman" w:hAnsi="Times New Roman"/>
        </w:rPr>
        <w:t xml:space="preserve"> nr. 319/2003 se </w:t>
      </w:r>
      <w:proofErr w:type="spellStart"/>
      <w:r w:rsidRPr="004860C7">
        <w:rPr>
          <w:rFonts w:ascii="Times New Roman" w:hAnsi="Times New Roman"/>
        </w:rPr>
        <w:t>îndeplinesc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astfel</w:t>
      </w:r>
      <w:proofErr w:type="spellEnd"/>
      <w:r w:rsidRPr="004860C7">
        <w:rPr>
          <w:rFonts w:ascii="Times New Roman" w:hAnsi="Times New Roman"/>
        </w:rPr>
        <w:t>:</w:t>
      </w:r>
    </w:p>
    <w:p w14:paraId="75324EE3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a) </w:t>
      </w:r>
      <w:proofErr w:type="spellStart"/>
      <w:r w:rsidRPr="004860C7">
        <w:rPr>
          <w:rFonts w:ascii="Times New Roman" w:hAnsi="Times New Roman"/>
        </w:rPr>
        <w:t>cele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prevăzute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Consiliul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ştiinţific</w:t>
      </w:r>
      <w:proofErr w:type="spellEnd"/>
      <w:r w:rsidRPr="004860C7">
        <w:rPr>
          <w:rFonts w:ascii="Times New Roman" w:hAnsi="Times New Roman"/>
        </w:rPr>
        <w:t xml:space="preserve"> al </w:t>
      </w:r>
      <w:proofErr w:type="spellStart"/>
      <w:r w:rsidRPr="004860C7">
        <w:rPr>
          <w:rFonts w:ascii="Times New Roman" w:hAnsi="Times New Roman"/>
        </w:rPr>
        <w:t>unităţii</w:t>
      </w:r>
      <w:proofErr w:type="spellEnd"/>
      <w:r w:rsidRPr="004860C7">
        <w:rPr>
          <w:rFonts w:ascii="Times New Roman" w:hAnsi="Times New Roman"/>
        </w:rPr>
        <w:t xml:space="preserve">, de </w:t>
      </w:r>
      <w:proofErr w:type="spellStart"/>
      <w:r w:rsidRPr="004860C7">
        <w:rPr>
          <w:rFonts w:ascii="Times New Roman" w:hAnsi="Times New Roman"/>
        </w:rPr>
        <w:t>către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Consiliul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facultăţii</w:t>
      </w:r>
      <w:proofErr w:type="spellEnd"/>
      <w:r w:rsidRPr="004860C7">
        <w:rPr>
          <w:rFonts w:ascii="Times New Roman" w:hAnsi="Times New Roman"/>
        </w:rPr>
        <w:t>;</w:t>
      </w:r>
    </w:p>
    <w:p w14:paraId="75324EE4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b) </w:t>
      </w:r>
      <w:proofErr w:type="spellStart"/>
      <w:r w:rsidRPr="004860C7">
        <w:rPr>
          <w:rFonts w:ascii="Times New Roman" w:hAnsi="Times New Roman"/>
        </w:rPr>
        <w:t>cele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prevăzute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secretarul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ştiinţific</w:t>
      </w:r>
      <w:proofErr w:type="spellEnd"/>
      <w:r w:rsidRPr="004860C7">
        <w:rPr>
          <w:rFonts w:ascii="Times New Roman" w:hAnsi="Times New Roman"/>
        </w:rPr>
        <w:t xml:space="preserve"> al </w:t>
      </w:r>
      <w:proofErr w:type="spellStart"/>
      <w:r w:rsidRPr="004860C7">
        <w:rPr>
          <w:rFonts w:ascii="Times New Roman" w:hAnsi="Times New Roman"/>
        </w:rPr>
        <w:t>unităţii</w:t>
      </w:r>
      <w:proofErr w:type="spellEnd"/>
      <w:r w:rsidRPr="004860C7">
        <w:rPr>
          <w:rFonts w:ascii="Times New Roman" w:hAnsi="Times New Roman"/>
        </w:rPr>
        <w:t xml:space="preserve">, de </w:t>
      </w:r>
      <w:proofErr w:type="spellStart"/>
      <w:r w:rsidRPr="004860C7">
        <w:rPr>
          <w:rFonts w:ascii="Times New Roman" w:hAnsi="Times New Roman"/>
        </w:rPr>
        <w:t>către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directorul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departamentului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conducătorul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şcolii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doctorale</w:t>
      </w:r>
      <w:proofErr w:type="spellEnd"/>
      <w:r w:rsidRPr="004860C7">
        <w:rPr>
          <w:rFonts w:ascii="Times New Roman" w:hAnsi="Times New Roman"/>
        </w:rPr>
        <w:t xml:space="preserve">, decan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prodecan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după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caz</w:t>
      </w:r>
      <w:proofErr w:type="spellEnd"/>
      <w:r w:rsidRPr="004860C7">
        <w:rPr>
          <w:rFonts w:ascii="Times New Roman" w:hAnsi="Times New Roman"/>
        </w:rPr>
        <w:t xml:space="preserve">. </w:t>
      </w:r>
    </w:p>
    <w:p w14:paraId="75324EE5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 xml:space="preserve">Art. 39 </w:t>
      </w:r>
      <w:proofErr w:type="spellStart"/>
      <w:r w:rsidRPr="004860C7">
        <w:rPr>
          <w:rFonts w:ascii="Times New Roman" w:hAnsi="Times New Roman"/>
        </w:rPr>
        <w:t>Prezenta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procedură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intră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vigoare</w:t>
      </w:r>
      <w:proofErr w:type="spellEnd"/>
      <w:r w:rsidRPr="004860C7">
        <w:rPr>
          <w:rFonts w:ascii="Times New Roman" w:hAnsi="Times New Roman"/>
        </w:rPr>
        <w:t xml:space="preserve"> la data </w:t>
      </w:r>
      <w:proofErr w:type="spellStart"/>
      <w:r w:rsidRPr="004860C7">
        <w:rPr>
          <w:rFonts w:ascii="Times New Roman" w:hAnsi="Times New Roman"/>
        </w:rPr>
        <w:t>aprobăr</w:t>
      </w:r>
      <w:r w:rsidR="00E02BB9" w:rsidRPr="004860C7">
        <w:rPr>
          <w:rFonts w:ascii="Times New Roman" w:hAnsi="Times New Roman"/>
        </w:rPr>
        <w:t>ii</w:t>
      </w:r>
      <w:proofErr w:type="spellEnd"/>
      <w:r w:rsidR="00E02BB9" w:rsidRPr="004860C7">
        <w:rPr>
          <w:rFonts w:ascii="Times New Roman" w:hAnsi="Times New Roman"/>
        </w:rPr>
        <w:t xml:space="preserve"> sale </w:t>
      </w:r>
      <w:proofErr w:type="spellStart"/>
      <w:r w:rsidR="00E02BB9" w:rsidRPr="004860C7">
        <w:rPr>
          <w:rFonts w:ascii="Times New Roman" w:hAnsi="Times New Roman"/>
        </w:rPr>
        <w:t>în</w:t>
      </w:r>
      <w:proofErr w:type="spellEnd"/>
      <w:r w:rsidR="00E02BB9" w:rsidRPr="004860C7">
        <w:rPr>
          <w:rFonts w:ascii="Times New Roman" w:hAnsi="Times New Roman"/>
        </w:rPr>
        <w:t xml:space="preserve"> </w:t>
      </w:r>
      <w:proofErr w:type="spellStart"/>
      <w:r w:rsidR="00E02BB9" w:rsidRPr="004860C7">
        <w:rPr>
          <w:rFonts w:ascii="Times New Roman" w:hAnsi="Times New Roman"/>
        </w:rPr>
        <w:t>Senatul</w:t>
      </w:r>
      <w:proofErr w:type="spellEnd"/>
      <w:r w:rsidR="00E02BB9" w:rsidRPr="004860C7">
        <w:rPr>
          <w:rFonts w:ascii="Times New Roman" w:hAnsi="Times New Roman"/>
        </w:rPr>
        <w:t xml:space="preserve"> </w:t>
      </w:r>
      <w:proofErr w:type="spellStart"/>
      <w:r w:rsidR="00E02BB9" w:rsidRPr="004860C7">
        <w:rPr>
          <w:rFonts w:ascii="Times New Roman" w:hAnsi="Times New Roman"/>
        </w:rPr>
        <w:t>universitar</w:t>
      </w:r>
      <w:proofErr w:type="spellEnd"/>
      <w:r w:rsidR="00E02BB9" w:rsidRPr="004860C7">
        <w:rPr>
          <w:rFonts w:ascii="Times New Roman" w:hAnsi="Times New Roman"/>
        </w:rPr>
        <w:t>.</w:t>
      </w:r>
    </w:p>
    <w:p w14:paraId="75324EE6" w14:textId="77777777" w:rsidR="00E02BB9" w:rsidRDefault="00E02BB9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</w:p>
    <w:p w14:paraId="75324EE7" w14:textId="77777777" w:rsidR="007F77CA" w:rsidRPr="004860C7" w:rsidRDefault="007F77C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283"/>
        <w:gridCol w:w="4502"/>
      </w:tblGrid>
      <w:tr w:rsidR="002B55DA" w:rsidRPr="004860C7" w14:paraId="75324EED" w14:textId="77777777" w:rsidTr="008B143B">
        <w:trPr>
          <w:jc w:val="center"/>
        </w:trPr>
        <w:tc>
          <w:tcPr>
            <w:tcW w:w="4503" w:type="dxa"/>
            <w:shd w:val="clear" w:color="auto" w:fill="auto"/>
          </w:tcPr>
          <w:p w14:paraId="75324EE8" w14:textId="77777777" w:rsidR="002B55DA" w:rsidRPr="004860C7" w:rsidRDefault="002B55DA" w:rsidP="00E02BB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860C7">
              <w:rPr>
                <w:rFonts w:ascii="Times New Roman" w:hAnsi="Times New Roman"/>
                <w:lang w:val="en-US"/>
              </w:rPr>
              <w:t>Directorul</w:t>
            </w:r>
            <w:proofErr w:type="spellEnd"/>
            <w:r w:rsidRPr="004860C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lang w:val="en-US"/>
              </w:rPr>
              <w:t>Departamentului</w:t>
            </w:r>
            <w:proofErr w:type="spellEnd"/>
            <w:r w:rsidRPr="004860C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lang w:val="en-US"/>
              </w:rPr>
              <w:t>Arte</w:t>
            </w:r>
            <w:proofErr w:type="spellEnd"/>
            <w:r w:rsidRPr="004860C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lang w:val="en-US"/>
              </w:rPr>
              <w:t>Vizuale</w:t>
            </w:r>
            <w:proofErr w:type="spellEnd"/>
            <w:r w:rsidRPr="004860C7">
              <w:rPr>
                <w:rFonts w:ascii="Times New Roman" w:hAnsi="Times New Roman"/>
                <w:lang w:val="en-US"/>
              </w:rPr>
              <w:t>,</w:t>
            </w:r>
          </w:p>
          <w:p w14:paraId="75324EE9" w14:textId="77777777" w:rsidR="002B55DA" w:rsidRPr="004860C7" w:rsidRDefault="002B55DA" w:rsidP="00E02BB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860C7">
              <w:rPr>
                <w:rFonts w:ascii="Times New Roman" w:hAnsi="Times New Roman"/>
                <w:lang w:val="en-US"/>
              </w:rPr>
              <w:t>Conf.univ</w:t>
            </w:r>
            <w:proofErr w:type="spellEnd"/>
            <w:r w:rsidRPr="004860C7">
              <w:rPr>
                <w:rFonts w:ascii="Times New Roman" w:hAnsi="Times New Roman"/>
                <w:lang w:val="en-US"/>
              </w:rPr>
              <w:t xml:space="preserve">. Dr. </w:t>
            </w:r>
            <w:proofErr w:type="spellStart"/>
            <w:r w:rsidRPr="004860C7">
              <w:rPr>
                <w:rFonts w:ascii="Times New Roman" w:hAnsi="Times New Roman"/>
                <w:lang w:val="en-US"/>
              </w:rPr>
              <w:t>Teofil</w:t>
            </w:r>
            <w:proofErr w:type="spellEnd"/>
            <w:r w:rsidRPr="004860C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02BB9" w:rsidRPr="004860C7">
              <w:rPr>
                <w:rFonts w:ascii="Times New Roman" w:hAnsi="Times New Roman"/>
                <w:lang w:val="en-US"/>
              </w:rPr>
              <w:t>Ioan</w:t>
            </w:r>
            <w:proofErr w:type="spellEnd"/>
            <w:r w:rsidR="00E02BB9" w:rsidRPr="004860C7">
              <w:rPr>
                <w:rFonts w:ascii="Times New Roman" w:hAnsi="Times New Roman"/>
                <w:lang w:val="en-US"/>
              </w:rPr>
              <w:t xml:space="preserve"> </w:t>
            </w:r>
            <w:r w:rsidRPr="004860C7">
              <w:rPr>
                <w:rFonts w:ascii="Times New Roman" w:hAnsi="Times New Roman"/>
                <w:lang w:val="en-US"/>
              </w:rPr>
              <w:t>ŞTIOP</w:t>
            </w:r>
          </w:p>
        </w:tc>
        <w:tc>
          <w:tcPr>
            <w:tcW w:w="283" w:type="dxa"/>
            <w:shd w:val="clear" w:color="auto" w:fill="auto"/>
          </w:tcPr>
          <w:p w14:paraId="75324EEA" w14:textId="77777777" w:rsidR="002B55DA" w:rsidRPr="004860C7" w:rsidRDefault="002B55DA" w:rsidP="00E02BB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02" w:type="dxa"/>
            <w:shd w:val="clear" w:color="auto" w:fill="auto"/>
          </w:tcPr>
          <w:p w14:paraId="75324EEB" w14:textId="77777777" w:rsidR="002B55DA" w:rsidRPr="004860C7" w:rsidRDefault="002B55DA" w:rsidP="00E02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Directorul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Departamentului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Muzică</w:t>
            </w:r>
            <w:proofErr w:type="spellEnd"/>
            <w:r w:rsidRPr="004860C7">
              <w:rPr>
                <w:rFonts w:ascii="Times New Roman" w:hAnsi="Times New Roman"/>
              </w:rPr>
              <w:t>,</w:t>
            </w:r>
          </w:p>
          <w:p w14:paraId="75324EEC" w14:textId="77777777" w:rsidR="002B55DA" w:rsidRPr="004860C7" w:rsidRDefault="002B55DA" w:rsidP="00E02BB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4860C7">
              <w:rPr>
                <w:rFonts w:ascii="Times New Roman" w:hAnsi="Times New Roman"/>
              </w:rPr>
              <w:t xml:space="preserve">Lect. univ. </w:t>
            </w:r>
            <w:proofErr w:type="spellStart"/>
            <w:r w:rsidRPr="004860C7">
              <w:rPr>
                <w:rFonts w:ascii="Times New Roman" w:hAnsi="Times New Roman"/>
              </w:rPr>
              <w:t>Dr.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Ariadna</w:t>
            </w:r>
            <w:proofErr w:type="spellEnd"/>
            <w:r w:rsidRPr="004860C7">
              <w:rPr>
                <w:rFonts w:ascii="Times New Roman" w:hAnsi="Times New Roman"/>
              </w:rPr>
              <w:t xml:space="preserve"> Zenaida MIRCESCU</w:t>
            </w:r>
          </w:p>
        </w:tc>
      </w:tr>
      <w:tr w:rsidR="002B55DA" w:rsidRPr="004860C7" w14:paraId="75324EF1" w14:textId="77777777" w:rsidTr="008B143B">
        <w:trPr>
          <w:jc w:val="center"/>
        </w:trPr>
        <w:tc>
          <w:tcPr>
            <w:tcW w:w="9288" w:type="dxa"/>
            <w:gridSpan w:val="3"/>
            <w:shd w:val="clear" w:color="auto" w:fill="auto"/>
          </w:tcPr>
          <w:p w14:paraId="75324EEE" w14:textId="77777777" w:rsidR="002B55DA" w:rsidRPr="004860C7" w:rsidRDefault="002B55DA" w:rsidP="00E02BB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324EEF" w14:textId="77777777" w:rsidR="002B55DA" w:rsidRPr="004860C7" w:rsidRDefault="002B55DA" w:rsidP="00E02B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Decan,</w:t>
            </w:r>
          </w:p>
          <w:p w14:paraId="75324EF0" w14:textId="77777777" w:rsidR="002B55DA" w:rsidRPr="004860C7" w:rsidRDefault="002B55DA" w:rsidP="00E02BB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860C7">
              <w:rPr>
                <w:rFonts w:ascii="Times New Roman" w:hAnsi="Times New Roman"/>
              </w:rPr>
              <w:t>Conf.univ</w:t>
            </w:r>
            <w:proofErr w:type="spellEnd"/>
            <w:r w:rsidRPr="004860C7">
              <w:rPr>
                <w:rFonts w:ascii="Times New Roman" w:hAnsi="Times New Roman"/>
              </w:rPr>
              <w:t xml:space="preserve">. </w:t>
            </w:r>
            <w:proofErr w:type="spellStart"/>
            <w:r w:rsidRPr="004860C7">
              <w:rPr>
                <w:rFonts w:ascii="Times New Roman" w:hAnsi="Times New Roman"/>
              </w:rPr>
              <w:t>Dr.</w:t>
            </w:r>
            <w:proofErr w:type="spellEnd"/>
            <w:r w:rsidRPr="004860C7">
              <w:rPr>
                <w:rFonts w:ascii="Times New Roman" w:hAnsi="Times New Roman"/>
              </w:rPr>
              <w:t xml:space="preserve"> Elena Corina ANDOR</w:t>
            </w:r>
          </w:p>
        </w:tc>
      </w:tr>
    </w:tbl>
    <w:p w14:paraId="75324EF2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20"/>
          <w:szCs w:val="20"/>
        </w:rPr>
      </w:pPr>
      <w:r w:rsidRPr="004860C7">
        <w:rPr>
          <w:rFonts w:ascii="Times New Roman" w:hAnsi="Times New Roman"/>
          <w:b/>
          <w:bCs/>
          <w:color w:val="auto"/>
          <w:sz w:val="27"/>
          <w:szCs w:val="27"/>
        </w:rPr>
        <w:br w:type="page"/>
      </w:r>
      <w:bookmarkStart w:id="19" w:name="_Toc436847222"/>
      <w:bookmarkStart w:id="20" w:name="_Toc437500452"/>
      <w:bookmarkStart w:id="21" w:name="_Toc437500571"/>
      <w:bookmarkStart w:id="22" w:name="_Toc437501615"/>
      <w:bookmarkStart w:id="23" w:name="_Toc437501764"/>
      <w:bookmarkStart w:id="24" w:name="_Toc437502958"/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>Universitatea din Oradea, facultatea de arte</w:t>
      </w:r>
      <w:r w:rsidRPr="004860C7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                                         </w:t>
      </w:r>
      <w:r w:rsidRPr="004860C7">
        <w:rPr>
          <w:rFonts w:ascii="Times New Roman" w:hAnsi="Times New Roman"/>
          <w:color w:val="auto"/>
          <w:sz w:val="18"/>
          <w:szCs w:val="18"/>
        </w:rPr>
        <w:t xml:space="preserve">Anexa nr. </w:t>
      </w:r>
      <w:bookmarkEnd w:id="19"/>
      <w:r w:rsidRPr="004860C7">
        <w:rPr>
          <w:rFonts w:ascii="Times New Roman" w:hAnsi="Times New Roman"/>
          <w:color w:val="auto"/>
          <w:sz w:val="18"/>
          <w:szCs w:val="18"/>
        </w:rPr>
        <w:t xml:space="preserve">1.a. </w:t>
      </w:r>
    </w:p>
    <w:p w14:paraId="75324EF3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  <w:lang w:val="ro-RO"/>
        </w:rPr>
      </w:pPr>
      <w:r w:rsidRPr="004860C7">
        <w:rPr>
          <w:rFonts w:ascii="Times New Roman" w:hAnsi="Times New Roman"/>
          <w:color w:val="auto"/>
          <w:sz w:val="18"/>
          <w:szCs w:val="18"/>
          <w:lang w:val="ro-RO"/>
        </w:rPr>
        <w:t xml:space="preserve">Departamentul de Muzică            </w:t>
      </w:r>
      <w:bookmarkEnd w:id="20"/>
      <w:bookmarkEnd w:id="21"/>
      <w:bookmarkEnd w:id="22"/>
      <w:bookmarkEnd w:id="23"/>
      <w:bookmarkEnd w:id="24"/>
    </w:p>
    <w:p w14:paraId="75324EF4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4EF5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</w:p>
    <w:p w14:paraId="75324EF6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bCs/>
          <w:iCs/>
          <w:sz w:val="23"/>
          <w:szCs w:val="23"/>
        </w:rPr>
        <w:t>Către</w:t>
      </w:r>
      <w:proofErr w:type="spellEnd"/>
      <w:r w:rsidRPr="004860C7">
        <w:rPr>
          <w:rFonts w:ascii="Times New Roman" w:hAnsi="Times New Roman"/>
          <w:b/>
          <w:bCs/>
          <w:iCs/>
          <w:sz w:val="23"/>
          <w:szCs w:val="23"/>
        </w:rPr>
        <w:t>,</w:t>
      </w:r>
    </w:p>
    <w:p w14:paraId="75324EF7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bCs/>
          <w:iCs/>
          <w:sz w:val="23"/>
          <w:szCs w:val="23"/>
        </w:rPr>
        <w:t>Rectoratul</w:t>
      </w:r>
      <w:proofErr w:type="spellEnd"/>
      <w:r w:rsidRPr="004860C7">
        <w:rPr>
          <w:rFonts w:ascii="Times New Roman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Cs/>
          <w:sz w:val="23"/>
          <w:szCs w:val="23"/>
        </w:rPr>
        <w:t>Universităţii</w:t>
      </w:r>
      <w:proofErr w:type="spellEnd"/>
      <w:r w:rsidRPr="004860C7">
        <w:rPr>
          <w:rFonts w:ascii="Times New Roman" w:hAnsi="Times New Roman"/>
          <w:b/>
          <w:bCs/>
          <w:iCs/>
          <w:sz w:val="23"/>
          <w:szCs w:val="23"/>
        </w:rPr>
        <w:t xml:space="preserve"> din Oradea</w:t>
      </w:r>
    </w:p>
    <w:p w14:paraId="75324EF8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</w:p>
    <w:p w14:paraId="75324EF9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860C7">
        <w:rPr>
          <w:rFonts w:ascii="Times New Roman" w:hAnsi="Times New Roman"/>
          <w:sz w:val="24"/>
          <w:szCs w:val="24"/>
        </w:rPr>
        <w:t>DOMNULE RECTOR,</w:t>
      </w:r>
    </w:p>
    <w:p w14:paraId="75324EFA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4860C7">
        <w:rPr>
          <w:rFonts w:ascii="Times New Roman" w:hAnsi="Times New Roman"/>
          <w:sz w:val="23"/>
          <w:szCs w:val="23"/>
        </w:rPr>
        <w:t>Subsemnatul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…………...........…..………………………….. </w:t>
      </w:r>
      <w:proofErr w:type="spellStart"/>
      <w:r w:rsidRPr="004860C7">
        <w:rPr>
          <w:rFonts w:ascii="Times New Roman" w:hAnsi="Times New Roman"/>
          <w:sz w:val="23"/>
          <w:szCs w:val="23"/>
        </w:rPr>
        <w:t>născut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la data de (</w:t>
      </w:r>
      <w:proofErr w:type="spellStart"/>
      <w:r w:rsidRPr="004860C7">
        <w:rPr>
          <w:rFonts w:ascii="Times New Roman" w:hAnsi="Times New Roman"/>
          <w:sz w:val="23"/>
          <w:szCs w:val="23"/>
        </w:rPr>
        <w:t>ziua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860C7">
        <w:rPr>
          <w:rFonts w:ascii="Times New Roman" w:hAnsi="Times New Roman"/>
          <w:sz w:val="23"/>
          <w:szCs w:val="23"/>
        </w:rPr>
        <w:t>luna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860C7">
        <w:rPr>
          <w:rFonts w:ascii="Times New Roman" w:hAnsi="Times New Roman"/>
          <w:sz w:val="23"/>
          <w:szCs w:val="23"/>
        </w:rPr>
        <w:t>anul</w:t>
      </w:r>
      <w:proofErr w:type="spellEnd"/>
      <w:r w:rsidRPr="004860C7">
        <w:rPr>
          <w:rFonts w:ascii="Times New Roman" w:hAnsi="Times New Roman"/>
          <w:sz w:val="23"/>
          <w:szCs w:val="23"/>
        </w:rPr>
        <w:t>)…………….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localitatea</w:t>
      </w:r>
      <w:proofErr w:type="spellEnd"/>
      <w:r w:rsidRPr="004860C7">
        <w:rPr>
          <w:rFonts w:ascii="Times New Roman" w:hAnsi="Times New Roman"/>
          <w:sz w:val="23"/>
          <w:szCs w:val="23"/>
        </w:rPr>
        <w:t>………..…...……</w:t>
      </w:r>
      <w:proofErr w:type="spellStart"/>
      <w:r w:rsidRPr="004860C7">
        <w:rPr>
          <w:rFonts w:ascii="Times New Roman" w:hAnsi="Times New Roman"/>
          <w:sz w:val="23"/>
          <w:szCs w:val="23"/>
        </w:rPr>
        <w:t>domiciliat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localitatea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…………….……str. …..……….……….…………………. </w:t>
      </w:r>
      <w:proofErr w:type="spellStart"/>
      <w:r w:rsidRPr="004860C7">
        <w:rPr>
          <w:rFonts w:ascii="Times New Roman" w:hAnsi="Times New Roman"/>
          <w:sz w:val="23"/>
          <w:szCs w:val="23"/>
        </w:rPr>
        <w:t>judeţul</w:t>
      </w:r>
      <w:proofErr w:type="spellEnd"/>
      <w:r w:rsidRPr="004860C7">
        <w:rPr>
          <w:rFonts w:ascii="Times New Roman" w:hAnsi="Times New Roman"/>
          <w:sz w:val="23"/>
          <w:szCs w:val="23"/>
        </w:rPr>
        <w:t>………..............bloc…......</w:t>
      </w:r>
      <w:proofErr w:type="spellStart"/>
      <w:r w:rsidRPr="004860C7">
        <w:rPr>
          <w:rFonts w:ascii="Times New Roman" w:hAnsi="Times New Roman"/>
          <w:sz w:val="23"/>
          <w:szCs w:val="23"/>
        </w:rPr>
        <w:t>sc</w:t>
      </w:r>
      <w:proofErr w:type="spellEnd"/>
      <w:r w:rsidRPr="004860C7">
        <w:rPr>
          <w:rFonts w:ascii="Times New Roman" w:hAnsi="Times New Roman"/>
          <w:sz w:val="23"/>
          <w:szCs w:val="23"/>
        </w:rPr>
        <w:t>…….</w:t>
      </w:r>
      <w:proofErr w:type="spellStart"/>
      <w:r w:rsidRPr="004860C7">
        <w:rPr>
          <w:rFonts w:ascii="Times New Roman" w:hAnsi="Times New Roman"/>
          <w:sz w:val="23"/>
          <w:szCs w:val="23"/>
        </w:rPr>
        <w:t>etaj</w:t>
      </w:r>
      <w:proofErr w:type="spellEnd"/>
      <w:r w:rsidRPr="004860C7">
        <w:rPr>
          <w:rFonts w:ascii="Times New Roman" w:hAnsi="Times New Roman"/>
          <w:sz w:val="23"/>
          <w:szCs w:val="23"/>
        </w:rPr>
        <w:t>…….ap……</w:t>
      </w:r>
      <w:proofErr w:type="spellStart"/>
      <w:r w:rsidRPr="004860C7">
        <w:rPr>
          <w:rFonts w:ascii="Times New Roman" w:hAnsi="Times New Roman"/>
          <w:sz w:val="23"/>
          <w:szCs w:val="23"/>
        </w:rPr>
        <w:t>telefon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….....……………., </w:t>
      </w:r>
      <w:proofErr w:type="spellStart"/>
      <w:r w:rsidRPr="004860C7">
        <w:rPr>
          <w:rFonts w:ascii="Times New Roman" w:hAnsi="Times New Roman"/>
          <w:sz w:val="23"/>
          <w:szCs w:val="23"/>
        </w:rPr>
        <w:t>cartea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sz w:val="23"/>
          <w:szCs w:val="23"/>
        </w:rPr>
        <w:t>identitate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seria</w:t>
      </w:r>
      <w:proofErr w:type="spellEnd"/>
      <w:r w:rsidRPr="004860C7">
        <w:rPr>
          <w:rFonts w:ascii="Times New Roman" w:hAnsi="Times New Roman"/>
          <w:sz w:val="23"/>
          <w:szCs w:val="23"/>
        </w:rPr>
        <w:t>........nr………….</w:t>
      </w:r>
      <w:proofErr w:type="spellStart"/>
      <w:r w:rsidRPr="004860C7">
        <w:rPr>
          <w:rFonts w:ascii="Times New Roman" w:hAnsi="Times New Roman"/>
          <w:sz w:val="23"/>
          <w:szCs w:val="23"/>
        </w:rPr>
        <w:t>eliberat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sz w:val="23"/>
          <w:szCs w:val="23"/>
        </w:rPr>
        <w:t>Poliţia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……………….. la data de …………........,absolvent al </w:t>
      </w:r>
      <w:proofErr w:type="spellStart"/>
      <w:r w:rsidRPr="004860C7">
        <w:rPr>
          <w:rFonts w:ascii="Times New Roman" w:hAnsi="Times New Roman"/>
          <w:sz w:val="23"/>
          <w:szCs w:val="23"/>
        </w:rPr>
        <w:t>Facultăţii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……………………………........,</w:t>
      </w:r>
      <w:proofErr w:type="spellStart"/>
      <w:r w:rsidRPr="004860C7">
        <w:rPr>
          <w:rFonts w:ascii="Times New Roman" w:hAnsi="Times New Roman"/>
          <w:sz w:val="23"/>
          <w:szCs w:val="23"/>
        </w:rPr>
        <w:t>programul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sz w:val="23"/>
          <w:szCs w:val="23"/>
        </w:rPr>
        <w:t>studii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…………………………., </w:t>
      </w:r>
      <w:proofErr w:type="spellStart"/>
      <w:r w:rsidRPr="004860C7">
        <w:rPr>
          <w:rFonts w:ascii="Times New Roman" w:hAnsi="Times New Roman"/>
          <w:sz w:val="23"/>
          <w:szCs w:val="23"/>
        </w:rPr>
        <w:t>promoţia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…………., cu media </w:t>
      </w:r>
      <w:proofErr w:type="spellStart"/>
      <w:r w:rsidRPr="004860C7">
        <w:rPr>
          <w:rFonts w:ascii="Times New Roman" w:hAnsi="Times New Roman"/>
          <w:sz w:val="23"/>
          <w:szCs w:val="23"/>
        </w:rPr>
        <w:t>generală</w:t>
      </w:r>
      <w:proofErr w:type="spellEnd"/>
      <w:r w:rsidRPr="004860C7">
        <w:rPr>
          <w:rFonts w:ascii="Times New Roman" w:hAnsi="Times New Roman"/>
          <w:sz w:val="23"/>
          <w:szCs w:val="23"/>
        </w:rPr>
        <w:t>………</w:t>
      </w:r>
      <w:proofErr w:type="spellStart"/>
      <w:r w:rsidRPr="004860C7">
        <w:rPr>
          <w:rFonts w:ascii="Times New Roman" w:hAnsi="Times New Roman"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media la </w:t>
      </w:r>
      <w:proofErr w:type="spellStart"/>
      <w:r w:rsidRPr="004860C7">
        <w:rPr>
          <w:rFonts w:ascii="Times New Roman" w:hAnsi="Times New Roman"/>
          <w:sz w:val="23"/>
          <w:szCs w:val="23"/>
        </w:rPr>
        <w:t>examenul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sz w:val="23"/>
          <w:szCs w:val="23"/>
        </w:rPr>
        <w:t>licenţă</w:t>
      </w:r>
      <w:proofErr w:type="spellEnd"/>
      <w:r w:rsidRPr="004860C7">
        <w:rPr>
          <w:rFonts w:ascii="Times New Roman" w:hAnsi="Times New Roman"/>
          <w:sz w:val="23"/>
          <w:szCs w:val="23"/>
        </w:rPr>
        <w:t>/</w:t>
      </w:r>
      <w:proofErr w:type="spellStart"/>
      <w:r w:rsidRPr="004860C7">
        <w:rPr>
          <w:rFonts w:ascii="Times New Roman" w:hAnsi="Times New Roman"/>
          <w:sz w:val="23"/>
          <w:szCs w:val="23"/>
        </w:rPr>
        <w:t>masterat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........., </w:t>
      </w:r>
      <w:proofErr w:type="spellStart"/>
      <w:r w:rsidRPr="004860C7">
        <w:rPr>
          <w:rFonts w:ascii="Times New Roman" w:hAnsi="Times New Roman"/>
          <w:sz w:val="23"/>
          <w:szCs w:val="23"/>
        </w:rPr>
        <w:t>angajat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al ….………………………....……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funcţia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de ……….……………..........…., </w:t>
      </w:r>
      <w:proofErr w:type="spellStart"/>
      <w:r w:rsidRPr="004860C7">
        <w:rPr>
          <w:rFonts w:ascii="Times New Roman" w:hAnsi="Times New Roman"/>
          <w:sz w:val="23"/>
          <w:szCs w:val="23"/>
        </w:rPr>
        <w:t>vă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rog </w:t>
      </w:r>
      <w:proofErr w:type="spellStart"/>
      <w:r w:rsidRPr="004860C7">
        <w:rPr>
          <w:rFonts w:ascii="Times New Roman" w:hAnsi="Times New Roman"/>
          <w:sz w:val="23"/>
          <w:szCs w:val="23"/>
        </w:rPr>
        <w:t>să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binevoiţi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a-mi </w:t>
      </w:r>
      <w:proofErr w:type="spellStart"/>
      <w:r w:rsidRPr="004860C7">
        <w:rPr>
          <w:rFonts w:ascii="Times New Roman" w:hAnsi="Times New Roman"/>
          <w:sz w:val="23"/>
          <w:szCs w:val="23"/>
        </w:rPr>
        <w:t>aproba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înscrierea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la </w:t>
      </w:r>
      <w:proofErr w:type="spellStart"/>
      <w:r w:rsidRPr="004860C7">
        <w:rPr>
          <w:rFonts w:ascii="Times New Roman" w:hAnsi="Times New Roman"/>
          <w:sz w:val="23"/>
          <w:szCs w:val="23"/>
        </w:rPr>
        <w:t>concursul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ocuparea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postului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de ………………………………………………, </w:t>
      </w:r>
      <w:proofErr w:type="spellStart"/>
      <w:r w:rsidRPr="004860C7">
        <w:rPr>
          <w:rFonts w:ascii="Times New Roman" w:hAnsi="Times New Roman"/>
          <w:sz w:val="23"/>
          <w:szCs w:val="23"/>
        </w:rPr>
        <w:t>poziţia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……..., </w:t>
      </w:r>
      <w:proofErr w:type="spellStart"/>
      <w:r w:rsidRPr="004860C7">
        <w:rPr>
          <w:rFonts w:ascii="Times New Roman" w:hAnsi="Times New Roman"/>
          <w:sz w:val="23"/>
          <w:szCs w:val="23"/>
        </w:rPr>
        <w:t>disciplinele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………………………………………………………………………...…...........................................................………...........................................................................................................................................…………….........................................…………………………………….........................................................</w:t>
      </w:r>
    </w:p>
    <w:p w14:paraId="75324EFB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la Departamentul………........................................................................................….................................... Facultatea.............................................................................................</w:t>
      </w:r>
    </w:p>
    <w:p w14:paraId="75324EFC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4EFD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4860C7">
        <w:rPr>
          <w:rFonts w:ascii="Times New Roman" w:hAnsi="Times New Roman"/>
          <w:sz w:val="23"/>
          <w:szCs w:val="23"/>
        </w:rPr>
        <w:t>Menţionez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că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sunt doctor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ştiinţe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din data de (</w:t>
      </w:r>
      <w:proofErr w:type="spellStart"/>
      <w:r w:rsidRPr="004860C7">
        <w:rPr>
          <w:rFonts w:ascii="Times New Roman" w:hAnsi="Times New Roman"/>
          <w:sz w:val="23"/>
          <w:szCs w:val="23"/>
        </w:rPr>
        <w:t>Ordinul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ministrului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de resort) ………........................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domeniul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………….........…….....………., </w:t>
      </w:r>
      <w:proofErr w:type="spellStart"/>
      <w:r w:rsidRPr="004860C7">
        <w:rPr>
          <w:rFonts w:ascii="Times New Roman" w:hAnsi="Times New Roman"/>
          <w:sz w:val="23"/>
          <w:szCs w:val="23"/>
        </w:rPr>
        <w:t>iar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la </w:t>
      </w:r>
      <w:proofErr w:type="spellStart"/>
      <w:r w:rsidRPr="004860C7">
        <w:rPr>
          <w:rFonts w:ascii="Times New Roman" w:hAnsi="Times New Roman"/>
          <w:sz w:val="23"/>
          <w:szCs w:val="23"/>
        </w:rPr>
        <w:t>disciplinele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postului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scos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la concurs am </w:t>
      </w:r>
      <w:proofErr w:type="spellStart"/>
      <w:r w:rsidRPr="004860C7">
        <w:rPr>
          <w:rFonts w:ascii="Times New Roman" w:hAnsi="Times New Roman"/>
          <w:sz w:val="23"/>
          <w:szCs w:val="23"/>
        </w:rPr>
        <w:t>obţinut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următoarele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note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timpul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facultăţii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………………………………………………………………………. </w:t>
      </w:r>
    </w:p>
    <w:p w14:paraId="75324EFE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4860C7">
        <w:rPr>
          <w:rFonts w:ascii="Times New Roman" w:hAnsi="Times New Roman"/>
          <w:sz w:val="23"/>
          <w:szCs w:val="23"/>
        </w:rPr>
        <w:t>Concursul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a </w:t>
      </w:r>
      <w:proofErr w:type="spellStart"/>
      <w:r w:rsidRPr="004860C7">
        <w:rPr>
          <w:rFonts w:ascii="Times New Roman" w:hAnsi="Times New Roman"/>
          <w:sz w:val="23"/>
          <w:szCs w:val="23"/>
        </w:rPr>
        <w:t>fost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publicat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Monitorul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Oficial...............................................................şi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ziarul..............................................................din.........................................</w:t>
      </w:r>
    </w:p>
    <w:p w14:paraId="75324EFF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Notă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:</w:t>
      </w:r>
    </w:p>
    <w:p w14:paraId="75324F00" w14:textId="77777777" w:rsidR="002B55DA" w:rsidRPr="004860C7" w:rsidRDefault="002B55DA" w:rsidP="002B55DA">
      <w:pPr>
        <w:pStyle w:val="Corptext"/>
        <w:spacing w:after="0" w:line="360" w:lineRule="auto"/>
        <w:ind w:left="360"/>
        <w:jc w:val="both"/>
        <w:rPr>
          <w:rFonts w:ascii="Times New Roman" w:hAnsi="Times New Roman"/>
          <w:i/>
          <w:iCs/>
          <w:sz w:val="23"/>
          <w:szCs w:val="23"/>
        </w:rPr>
      </w:pP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Candidaţii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declaraţi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admişi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vor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încheia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cu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universitatea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un contract de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muncă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, cu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normă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întreagă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, pe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perioadă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nedeterminată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>.</w:t>
      </w:r>
    </w:p>
    <w:p w14:paraId="75324F0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17"/>
          <w:szCs w:val="17"/>
        </w:rPr>
      </w:pPr>
    </w:p>
    <w:p w14:paraId="75324F02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  <w:t>Data……...…………</w:t>
      </w:r>
      <w:r w:rsidRPr="004860C7">
        <w:rPr>
          <w:rFonts w:ascii="Times New Roman" w:hAnsi="Times New Roman"/>
          <w:sz w:val="23"/>
          <w:szCs w:val="23"/>
        </w:rPr>
        <w:tab/>
      </w:r>
      <w:r w:rsidRPr="004860C7">
        <w:rPr>
          <w:rFonts w:ascii="Times New Roman" w:hAnsi="Times New Roman"/>
          <w:sz w:val="23"/>
          <w:szCs w:val="23"/>
        </w:rPr>
        <w:tab/>
      </w:r>
      <w:r w:rsidRPr="004860C7">
        <w:rPr>
          <w:rFonts w:ascii="Times New Roman" w:hAnsi="Times New Roman"/>
          <w:sz w:val="23"/>
          <w:szCs w:val="23"/>
        </w:rPr>
        <w:tab/>
      </w:r>
      <w:r w:rsidRPr="004860C7">
        <w:rPr>
          <w:rFonts w:ascii="Times New Roman" w:hAnsi="Times New Roman"/>
          <w:sz w:val="23"/>
          <w:szCs w:val="23"/>
        </w:rPr>
        <w:tab/>
      </w:r>
      <w:r w:rsidRPr="004860C7">
        <w:rPr>
          <w:rFonts w:ascii="Times New Roman" w:hAnsi="Times New Roman"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sz w:val="23"/>
          <w:szCs w:val="23"/>
        </w:rPr>
        <w:t>Semnătura</w:t>
      </w:r>
      <w:proofErr w:type="spellEnd"/>
      <w:r w:rsidRPr="004860C7">
        <w:rPr>
          <w:rFonts w:ascii="Times New Roman" w:hAnsi="Times New Roman"/>
          <w:sz w:val="23"/>
          <w:szCs w:val="23"/>
        </w:rPr>
        <w:t>……….....………</w:t>
      </w:r>
    </w:p>
    <w:p w14:paraId="75324F03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17"/>
          <w:szCs w:val="17"/>
        </w:rPr>
      </w:pPr>
    </w:p>
    <w:p w14:paraId="75324F04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</w:rPr>
        <w:tab/>
      </w:r>
      <w:r w:rsidRPr="004860C7">
        <w:rPr>
          <w:rFonts w:ascii="Times New Roman" w:hAnsi="Times New Roman"/>
        </w:rPr>
        <w:tab/>
      </w:r>
      <w:r w:rsidRPr="004860C7">
        <w:rPr>
          <w:rFonts w:ascii="Times New Roman" w:hAnsi="Times New Roman"/>
        </w:rPr>
        <w:tab/>
      </w:r>
      <w:r w:rsidRPr="004860C7">
        <w:rPr>
          <w:rFonts w:ascii="Times New Roman" w:hAnsi="Times New Roman"/>
        </w:rPr>
        <w:tab/>
      </w:r>
      <w:r w:rsidRPr="004860C7">
        <w:rPr>
          <w:rFonts w:ascii="Times New Roman" w:hAnsi="Times New Roman"/>
        </w:rPr>
        <w:tab/>
      </w:r>
      <w:r w:rsidRPr="004860C7">
        <w:rPr>
          <w:rFonts w:ascii="Times New Roman" w:hAnsi="Times New Roman"/>
        </w:rPr>
        <w:tab/>
      </w:r>
      <w:r w:rsidRPr="004860C7">
        <w:rPr>
          <w:rFonts w:ascii="Times New Roman" w:hAnsi="Times New Roman"/>
        </w:rPr>
        <w:tab/>
      </w:r>
      <w:proofErr w:type="spellStart"/>
      <w:r w:rsidRPr="004860C7">
        <w:rPr>
          <w:rFonts w:ascii="Times New Roman" w:hAnsi="Times New Roman"/>
        </w:rPr>
        <w:t>Certificăm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legalitatea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înscrierii</w:t>
      </w:r>
      <w:proofErr w:type="spellEnd"/>
      <w:r w:rsidRPr="004860C7">
        <w:rPr>
          <w:rFonts w:ascii="Times New Roman" w:hAnsi="Times New Roman"/>
        </w:rPr>
        <w:t xml:space="preserve"> la concurs</w:t>
      </w:r>
    </w:p>
    <w:p w14:paraId="75324F05" w14:textId="77777777" w:rsidR="002B55DA" w:rsidRPr="004860C7" w:rsidRDefault="002B55DA" w:rsidP="002B55DA">
      <w:pPr>
        <w:spacing w:after="0" w:line="360" w:lineRule="auto"/>
        <w:ind w:left="3600" w:firstLine="720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ab/>
        <w:t xml:space="preserve">     OFICIUL JURIDIC</w:t>
      </w:r>
    </w:p>
    <w:p w14:paraId="75324F06" w14:textId="77777777" w:rsidR="002B55DA" w:rsidRPr="004860C7" w:rsidRDefault="002B55DA" w:rsidP="002B55DA">
      <w:pPr>
        <w:tabs>
          <w:tab w:val="left" w:pos="0"/>
        </w:tabs>
        <w:spacing w:after="0" w:line="360" w:lineRule="auto"/>
        <w:ind w:left="3600" w:firstLine="720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ab/>
        <w:t>Data…….........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Semnătura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………...........</w:t>
      </w:r>
    </w:p>
    <w:p w14:paraId="75324F07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b/>
          <w:bCs/>
          <w:i/>
          <w:iCs/>
          <w:color w:val="auto"/>
          <w:sz w:val="23"/>
          <w:szCs w:val="23"/>
        </w:rPr>
        <w:br w:type="page"/>
      </w:r>
      <w:bookmarkStart w:id="25" w:name="_Toc437500453"/>
      <w:bookmarkStart w:id="26" w:name="_Toc437500572"/>
      <w:bookmarkStart w:id="27" w:name="_Toc437501616"/>
      <w:bookmarkStart w:id="28" w:name="_Toc437501765"/>
      <w:bookmarkStart w:id="29" w:name="_Toc437502959"/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>Universitatea din Oradea, facultatea de arte</w:t>
      </w:r>
      <w:r w:rsidRPr="004860C7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                                         </w:t>
      </w:r>
      <w:r w:rsidRPr="004860C7">
        <w:rPr>
          <w:rFonts w:ascii="Times New Roman" w:hAnsi="Times New Roman"/>
          <w:color w:val="auto"/>
          <w:sz w:val="18"/>
          <w:szCs w:val="18"/>
        </w:rPr>
        <w:t xml:space="preserve">Anexa nr. 2.a.  </w:t>
      </w:r>
    </w:p>
    <w:p w14:paraId="75324F08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de Muzică</w:t>
      </w:r>
      <w:r w:rsidRPr="004860C7">
        <w:rPr>
          <w:rFonts w:ascii="Times New Roman" w:hAnsi="Times New Roman"/>
          <w:color w:val="auto"/>
          <w:sz w:val="20"/>
          <w:szCs w:val="20"/>
        </w:rPr>
        <w:t xml:space="preserve"> </w:t>
      </w:r>
      <w:bookmarkEnd w:id="25"/>
      <w:bookmarkEnd w:id="26"/>
      <w:bookmarkEnd w:id="27"/>
      <w:bookmarkEnd w:id="28"/>
      <w:bookmarkEnd w:id="29"/>
    </w:p>
    <w:p w14:paraId="75324F09" w14:textId="77777777" w:rsidR="002B55DA" w:rsidRPr="004860C7" w:rsidRDefault="002B55DA" w:rsidP="002B55DA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4860C7">
        <w:rPr>
          <w:rFonts w:ascii="Times New Roman" w:hAnsi="Times New Roman"/>
          <w:bCs/>
          <w:iCs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vacante</w:t>
      </w:r>
      <w:proofErr w:type="spellEnd"/>
      <w:r w:rsidRPr="004860C7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75324F0A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5324F0B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860C7">
        <w:rPr>
          <w:rFonts w:ascii="Times New Roman" w:hAnsi="Times New Roman"/>
          <w:b/>
          <w:bCs/>
          <w:sz w:val="24"/>
          <w:szCs w:val="24"/>
          <w:lang w:val="ro-RO"/>
        </w:rPr>
        <w:t>OPIS</w:t>
      </w:r>
    </w:p>
    <w:p w14:paraId="75324F0C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lang w:val="ro-RO"/>
        </w:rPr>
      </w:pPr>
    </w:p>
    <w:p w14:paraId="75324F0D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lang w:val="ro-RO"/>
        </w:rPr>
      </w:pPr>
      <w:r w:rsidRPr="004860C7">
        <w:rPr>
          <w:rFonts w:ascii="Times New Roman" w:hAnsi="Times New Roman"/>
          <w:b/>
          <w:bCs/>
          <w:lang w:val="ro-RO"/>
        </w:rPr>
        <w:t>DOSAR DE CONCURS</w:t>
      </w:r>
    </w:p>
    <w:p w14:paraId="75324F0E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lang w:val="ro-RO"/>
        </w:rPr>
      </w:pPr>
      <w:r w:rsidRPr="004860C7">
        <w:rPr>
          <w:rFonts w:ascii="Times New Roman" w:hAnsi="Times New Roman"/>
          <w:b/>
          <w:bCs/>
          <w:lang w:val="ro-RO"/>
        </w:rPr>
        <w:t xml:space="preserve">pentru ocuparea posturilor didactice </w:t>
      </w:r>
      <w:proofErr w:type="spellStart"/>
      <w:r w:rsidRPr="004860C7">
        <w:rPr>
          <w:rFonts w:ascii="Times New Roman" w:hAnsi="Times New Roman"/>
          <w:b/>
          <w:bCs/>
          <w:lang w:val="ro-RO"/>
        </w:rPr>
        <w:t>şi</w:t>
      </w:r>
      <w:proofErr w:type="spellEnd"/>
      <w:r w:rsidRPr="004860C7">
        <w:rPr>
          <w:rFonts w:ascii="Times New Roman" w:hAnsi="Times New Roman"/>
          <w:b/>
          <w:bCs/>
          <w:lang w:val="ro-RO"/>
        </w:rPr>
        <w:t xml:space="preserve"> de cercetare</w:t>
      </w:r>
    </w:p>
    <w:p w14:paraId="75324F0F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</w:p>
    <w:p w14:paraId="75324F10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b/>
          <w:bCs/>
          <w:lang w:val="ro-RO"/>
        </w:rPr>
        <w:t xml:space="preserve">DATE DESPRE CANDIDAT </w:t>
      </w:r>
    </w:p>
    <w:p w14:paraId="75324F11" w14:textId="77777777" w:rsidR="008D3D55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lang w:val="ro-RO"/>
        </w:rPr>
        <w:t>NUME__________________PRENUME____________________________</w:t>
      </w:r>
      <w:r w:rsidR="008D3D55" w:rsidRPr="004860C7">
        <w:rPr>
          <w:rFonts w:ascii="Times New Roman" w:hAnsi="Times New Roman"/>
          <w:lang w:val="ro-RO"/>
        </w:rPr>
        <w:t>__________________________</w:t>
      </w:r>
    </w:p>
    <w:p w14:paraId="75324F12" w14:textId="77777777" w:rsidR="002B55DA" w:rsidRPr="004860C7" w:rsidRDefault="008D3D55" w:rsidP="002B55DA">
      <w:pPr>
        <w:spacing w:after="0" w:line="360" w:lineRule="auto"/>
        <w:rPr>
          <w:rFonts w:ascii="Times New Roman" w:hAnsi="Times New Roman"/>
          <w:lang w:val="ro-RO"/>
        </w:rPr>
      </w:pPr>
      <w:proofErr w:type="spellStart"/>
      <w:r w:rsidRPr="004860C7">
        <w:rPr>
          <w:rFonts w:ascii="Times New Roman" w:hAnsi="Times New Roman"/>
          <w:lang w:val="ro-RO"/>
        </w:rPr>
        <w:t>CNP___________________________Postul</w:t>
      </w:r>
      <w:proofErr w:type="spellEnd"/>
      <w:r w:rsidRPr="004860C7">
        <w:rPr>
          <w:rFonts w:ascii="Times New Roman" w:hAnsi="Times New Roman"/>
          <w:lang w:val="ro-RO"/>
        </w:rPr>
        <w:t xml:space="preserve"> pentru care </w:t>
      </w:r>
      <w:r w:rsidR="002B55DA" w:rsidRPr="004860C7">
        <w:rPr>
          <w:rFonts w:ascii="Times New Roman" w:hAnsi="Times New Roman"/>
          <w:lang w:val="ro-RO"/>
        </w:rPr>
        <w:t>candidează</w:t>
      </w:r>
      <w:r w:rsidRPr="004860C7">
        <w:rPr>
          <w:rFonts w:ascii="Times New Roman" w:hAnsi="Times New Roman"/>
          <w:lang w:val="ro-RO"/>
        </w:rPr>
        <w:t xml:space="preserve"> ________________________________ Poziţia__________</w:t>
      </w:r>
      <w:r w:rsidR="002B55DA" w:rsidRPr="004860C7">
        <w:rPr>
          <w:rFonts w:ascii="Times New Roman" w:hAnsi="Times New Roman"/>
          <w:lang w:val="ro-RO"/>
        </w:rPr>
        <w:t>Disciplinele________________________________________________________________________________________________________________________________________________________________________</w:t>
      </w:r>
      <w:r w:rsidRPr="004860C7">
        <w:rPr>
          <w:rFonts w:ascii="Times New Roman" w:hAnsi="Times New Roman"/>
          <w:lang w:val="ro-RO"/>
        </w:rPr>
        <w:t>____________________________________________________________________</w:t>
      </w:r>
    </w:p>
    <w:p w14:paraId="75324F13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lang w:val="ro-RO"/>
        </w:rPr>
        <w:t>Departamentul _______________________________________________________________</w:t>
      </w:r>
    </w:p>
    <w:p w14:paraId="75324F14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lang w:val="ro-RO"/>
        </w:rPr>
        <w:t>Facultatea __________________________________________________________________</w:t>
      </w:r>
    </w:p>
    <w:p w14:paraId="75324F15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</w:p>
    <w:p w14:paraId="75324F16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b/>
          <w:bCs/>
          <w:lang w:val="ro-RO"/>
        </w:rPr>
        <w:t xml:space="preserve">1. </w:t>
      </w:r>
      <w:r w:rsidRPr="004860C7">
        <w:rPr>
          <w:rFonts w:ascii="Times New Roman" w:hAnsi="Times New Roman"/>
          <w:lang w:val="ro-RO"/>
        </w:rPr>
        <w:t xml:space="preserve">În vederea înscrierii la concursul pentru ocuparea unui post didactic vacant candidatul </w:t>
      </w:r>
      <w:proofErr w:type="spellStart"/>
      <w:r w:rsidRPr="004860C7">
        <w:rPr>
          <w:rFonts w:ascii="Times New Roman" w:hAnsi="Times New Roman"/>
          <w:lang w:val="ro-RO"/>
        </w:rPr>
        <w:t>întocmeşte</w:t>
      </w:r>
      <w:proofErr w:type="spellEnd"/>
      <w:r w:rsidRPr="004860C7">
        <w:rPr>
          <w:rFonts w:ascii="Times New Roman" w:hAnsi="Times New Roman"/>
          <w:lang w:val="ro-RO"/>
        </w:rPr>
        <w:t xml:space="preserve"> un dosar care </w:t>
      </w:r>
      <w:proofErr w:type="spellStart"/>
      <w:r w:rsidRPr="004860C7">
        <w:rPr>
          <w:rFonts w:ascii="Times New Roman" w:hAnsi="Times New Roman"/>
          <w:lang w:val="ro-RO"/>
        </w:rPr>
        <w:t>conţine</w:t>
      </w:r>
      <w:proofErr w:type="spellEnd"/>
      <w:r w:rsidRPr="004860C7">
        <w:rPr>
          <w:rFonts w:ascii="Times New Roman" w:hAnsi="Times New Roman"/>
          <w:lang w:val="ro-RO"/>
        </w:rPr>
        <w:t xml:space="preserve"> următoarele documente: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6"/>
        <w:gridCol w:w="8282"/>
        <w:gridCol w:w="522"/>
        <w:gridCol w:w="534"/>
      </w:tblGrid>
      <w:tr w:rsidR="002B55DA" w:rsidRPr="004860C7" w14:paraId="75324F1C" w14:textId="77777777" w:rsidTr="008B143B">
        <w:trPr>
          <w:trHeight w:val="7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17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  <w:b/>
                <w:i/>
                <w:iCs/>
              </w:rPr>
            </w:pPr>
            <w:r w:rsidRPr="004860C7">
              <w:rPr>
                <w:rFonts w:ascii="Times New Roman" w:hAnsi="Times New Roman"/>
                <w:b/>
                <w:i/>
                <w:iCs/>
              </w:rPr>
              <w:t>Nr.</w:t>
            </w:r>
          </w:p>
          <w:p w14:paraId="75324F18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 w:rsidRPr="004860C7">
              <w:rPr>
                <w:rFonts w:ascii="Times New Roman" w:hAnsi="Times New Roman"/>
                <w:b/>
                <w:i/>
                <w:iCs/>
              </w:rPr>
              <w:t>crt</w:t>
            </w:r>
            <w:proofErr w:type="spellEnd"/>
            <w:r w:rsidRPr="004860C7">
              <w:rPr>
                <w:rFonts w:ascii="Times New Roman" w:hAnsi="Times New Roman"/>
                <w:b/>
                <w:i/>
                <w:iCs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19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860C7">
              <w:rPr>
                <w:rFonts w:ascii="Times New Roman" w:hAnsi="Times New Roman"/>
                <w:b/>
                <w:bCs/>
                <w:i/>
                <w:iCs/>
              </w:rPr>
              <w:t>DOCUMENTE DEPUSE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1A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  <w:b/>
                <w:i/>
                <w:iCs/>
              </w:rPr>
            </w:pPr>
            <w:r w:rsidRPr="004860C7">
              <w:rPr>
                <w:rFonts w:ascii="Times New Roman" w:hAnsi="Times New Roman"/>
                <w:b/>
                <w:i/>
                <w:iCs/>
              </w:rPr>
              <w:t>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1B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  <w:b/>
                <w:i/>
                <w:iCs/>
              </w:rPr>
            </w:pPr>
            <w:r w:rsidRPr="004860C7">
              <w:rPr>
                <w:rFonts w:ascii="Times New Roman" w:hAnsi="Times New Roman"/>
                <w:b/>
                <w:i/>
                <w:iCs/>
              </w:rPr>
              <w:t>NU</w:t>
            </w:r>
          </w:p>
        </w:tc>
      </w:tr>
      <w:tr w:rsidR="002B55DA" w:rsidRPr="004860C7" w14:paraId="75324F21" w14:textId="77777777" w:rsidTr="008B143B">
        <w:trPr>
          <w:trHeight w:val="55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1D" w14:textId="77777777" w:rsidR="002B55DA" w:rsidRPr="004860C7" w:rsidRDefault="002B55DA" w:rsidP="00AD2A31">
            <w:pPr>
              <w:numPr>
                <w:ilvl w:val="0"/>
                <w:numId w:val="5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1E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Cererea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înscriere</w:t>
            </w:r>
            <w:proofErr w:type="spellEnd"/>
            <w:r w:rsidRPr="004860C7">
              <w:rPr>
                <w:rFonts w:ascii="Times New Roman" w:hAnsi="Times New Roman"/>
              </w:rPr>
              <w:t xml:space="preserve"> la concurs, </w:t>
            </w:r>
            <w:proofErr w:type="spellStart"/>
            <w:r w:rsidRPr="004860C7">
              <w:rPr>
                <w:rFonts w:ascii="Times New Roman" w:hAnsi="Times New Roman"/>
              </w:rPr>
              <w:t>semnată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candidat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însoţită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o </w:t>
            </w:r>
            <w:proofErr w:type="spellStart"/>
            <w:r w:rsidRPr="004860C7">
              <w:rPr>
                <w:rFonts w:ascii="Times New Roman" w:hAnsi="Times New Roman"/>
              </w:rPr>
              <w:t>declaraţie</w:t>
            </w:r>
            <w:proofErr w:type="spellEnd"/>
            <w:r w:rsidRPr="004860C7">
              <w:rPr>
                <w:rFonts w:ascii="Times New Roman" w:hAnsi="Times New Roman"/>
              </w:rPr>
              <w:t xml:space="preserve"> pe </w:t>
            </w:r>
            <w:proofErr w:type="spellStart"/>
            <w:r w:rsidRPr="004860C7">
              <w:rPr>
                <w:rFonts w:ascii="Times New Roman" w:hAnsi="Times New Roman"/>
              </w:rPr>
              <w:t>proprie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răspundere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privind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veridicitatea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informaţiilor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prezentate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dosar</w:t>
            </w:r>
            <w:proofErr w:type="spellEnd"/>
            <w:r w:rsidRPr="004860C7">
              <w:rPr>
                <w:rFonts w:ascii="Times New Roman" w:hAnsi="Times New Roman"/>
              </w:rPr>
              <w:t xml:space="preserve"> - model tip.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1F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20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4F26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22" w14:textId="77777777" w:rsidR="002B55DA" w:rsidRPr="004860C7" w:rsidRDefault="002B55DA" w:rsidP="00AD2A31">
            <w:pPr>
              <w:numPr>
                <w:ilvl w:val="0"/>
                <w:numId w:val="5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23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Propunere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dezvoltare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carierei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universitare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candidatului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atât</w:t>
            </w:r>
            <w:proofErr w:type="spellEnd"/>
            <w:r w:rsidRPr="004860C7">
              <w:rPr>
                <w:rFonts w:ascii="Times New Roman" w:hAnsi="Times New Roman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/>
              </w:rPr>
              <w:t>punct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vedere</w:t>
            </w:r>
            <w:proofErr w:type="spellEnd"/>
            <w:r w:rsidRPr="004860C7">
              <w:rPr>
                <w:rFonts w:ascii="Times New Roman" w:hAnsi="Times New Roman"/>
              </w:rPr>
              <w:t xml:space="preserve"> didactic </w:t>
            </w:r>
            <w:proofErr w:type="spellStart"/>
            <w:r w:rsidRPr="004860C7">
              <w:rPr>
                <w:rFonts w:ascii="Times New Roman" w:hAnsi="Times New Roman"/>
              </w:rPr>
              <w:t>cât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/>
              </w:rPr>
              <w:t>punct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vedere</w:t>
            </w:r>
            <w:proofErr w:type="spellEnd"/>
            <w:r w:rsidRPr="004860C7">
              <w:rPr>
                <w:rFonts w:ascii="Times New Roman" w:hAnsi="Times New Roman"/>
              </w:rPr>
              <w:t xml:space="preserve"> al </w:t>
            </w:r>
            <w:proofErr w:type="spellStart"/>
            <w:r w:rsidRPr="004860C7">
              <w:rPr>
                <w:rFonts w:ascii="Times New Roman" w:hAnsi="Times New Roman"/>
              </w:rPr>
              <w:t>activităţilor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cercetare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ştiinţifică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24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25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4F2B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27" w14:textId="77777777" w:rsidR="002B55DA" w:rsidRPr="004860C7" w:rsidRDefault="002B55DA" w:rsidP="00AD2A31">
            <w:pPr>
              <w:numPr>
                <w:ilvl w:val="0"/>
                <w:numId w:val="5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28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Curriculum vitae conform </w:t>
            </w:r>
            <w:proofErr w:type="spellStart"/>
            <w:r w:rsidRPr="004860C7">
              <w:rPr>
                <w:rFonts w:ascii="Times New Roman" w:hAnsi="Times New Roman"/>
              </w:rPr>
              <w:t>Metodologiei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cadru</w:t>
            </w:r>
            <w:proofErr w:type="spellEnd"/>
            <w:r w:rsidRPr="004860C7">
              <w:rPr>
                <w:rFonts w:ascii="Times New Roman" w:hAnsi="Times New Roman"/>
              </w:rPr>
              <w:t>, art. 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29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2A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4F30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2C" w14:textId="77777777" w:rsidR="002B55DA" w:rsidRPr="004860C7" w:rsidRDefault="002B55DA" w:rsidP="00AD2A31">
            <w:pPr>
              <w:numPr>
                <w:ilvl w:val="0"/>
                <w:numId w:val="5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2D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Lista de </w:t>
            </w:r>
            <w:proofErr w:type="spellStart"/>
            <w:r w:rsidRPr="004860C7">
              <w:rPr>
                <w:rFonts w:ascii="Times New Roman" w:hAnsi="Times New Roman"/>
              </w:rPr>
              <w:t>lucrări</w:t>
            </w:r>
            <w:proofErr w:type="spellEnd"/>
            <w:r w:rsidRPr="004860C7">
              <w:rPr>
                <w:rFonts w:ascii="Times New Roman" w:hAnsi="Times New Roman"/>
              </w:rPr>
              <w:t xml:space="preserve"> conform </w:t>
            </w:r>
            <w:proofErr w:type="spellStart"/>
            <w:r w:rsidRPr="004860C7">
              <w:rPr>
                <w:rFonts w:ascii="Times New Roman" w:hAnsi="Times New Roman"/>
              </w:rPr>
              <w:t>Metodologiei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cadru</w:t>
            </w:r>
            <w:proofErr w:type="spellEnd"/>
            <w:r w:rsidRPr="004860C7">
              <w:rPr>
                <w:rFonts w:ascii="Times New Roman" w:hAnsi="Times New Roman"/>
              </w:rPr>
              <w:t>, art. 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2E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2F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4F35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31" w14:textId="77777777" w:rsidR="002B55DA" w:rsidRPr="004860C7" w:rsidRDefault="002B55DA" w:rsidP="00AD2A31">
            <w:pPr>
              <w:numPr>
                <w:ilvl w:val="0"/>
                <w:numId w:val="5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32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Fişa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verificare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îndeplinirii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standardelor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prezentare</w:t>
            </w:r>
            <w:proofErr w:type="spellEnd"/>
            <w:r w:rsidRPr="004860C7">
              <w:rPr>
                <w:rFonts w:ascii="Times New Roman" w:hAnsi="Times New Roman"/>
              </w:rPr>
              <w:t xml:space="preserve"> la concurs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ocupare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postului</w:t>
            </w:r>
            <w:proofErr w:type="spellEnd"/>
            <w:r w:rsidRPr="004860C7">
              <w:rPr>
                <w:rFonts w:ascii="Times New Roman" w:hAnsi="Times New Roman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i/>
              </w:rPr>
              <w:t>Anexa</w:t>
            </w:r>
            <w:proofErr w:type="spellEnd"/>
            <w:r w:rsidRPr="004860C7">
              <w:rPr>
                <w:rFonts w:ascii="Times New Roman" w:hAnsi="Times New Roman"/>
                <w:i/>
              </w:rPr>
              <w:t xml:space="preserve"> 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33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34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4F3A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36" w14:textId="77777777" w:rsidR="002B55DA" w:rsidRPr="004860C7" w:rsidRDefault="002B55DA" w:rsidP="00AD2A31">
            <w:pPr>
              <w:numPr>
                <w:ilvl w:val="0"/>
                <w:numId w:val="5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37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Copia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diplomei</w:t>
            </w:r>
            <w:proofErr w:type="spellEnd"/>
            <w:r w:rsidRPr="004860C7">
              <w:rPr>
                <w:rFonts w:ascii="Times New Roman" w:hAnsi="Times New Roman"/>
              </w:rPr>
              <w:t xml:space="preserve"> de doctor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Theme="minorHAnsi" w:hAnsiTheme="minorHAnsi"/>
              </w:rPr>
              <w:t>ș</w:t>
            </w:r>
            <w:r w:rsidRPr="004860C7">
              <w:rPr>
                <w:rFonts w:ascii="Times New Roman" w:hAnsi="Times New Roman"/>
              </w:rPr>
              <w:t>tiin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cazul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care </w:t>
            </w:r>
            <w:proofErr w:type="spellStart"/>
            <w:r w:rsidRPr="004860C7">
              <w:rPr>
                <w:rFonts w:ascii="Times New Roman" w:hAnsi="Times New Roman"/>
              </w:rPr>
              <w:t>aceasta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fost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obţinută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atestatul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recunoaştere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echivalare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acesteia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către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statul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român</w:t>
            </w:r>
            <w:proofErr w:type="spellEnd"/>
            <w:r w:rsidRPr="004860C7">
              <w:rPr>
                <w:rFonts w:ascii="Times New Roman" w:hAnsi="Times New Roman"/>
              </w:rPr>
              <w:t xml:space="preserve"> - se </w:t>
            </w:r>
            <w:proofErr w:type="spellStart"/>
            <w:r w:rsidRPr="004860C7">
              <w:rPr>
                <w:rFonts w:ascii="Times New Roman" w:hAnsi="Times New Roman"/>
              </w:rPr>
              <w:t>va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prezenta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documentul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original </w:t>
            </w: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conformitate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38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39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4F3F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3B" w14:textId="77777777" w:rsidR="002B55DA" w:rsidRPr="004860C7" w:rsidRDefault="002B55DA" w:rsidP="00AD2A31">
            <w:pPr>
              <w:numPr>
                <w:ilvl w:val="0"/>
                <w:numId w:val="5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3C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un post de </w:t>
            </w:r>
            <w:proofErr w:type="spellStart"/>
            <w:r w:rsidRPr="004860C7">
              <w:rPr>
                <w:rFonts w:ascii="Times New Roman" w:hAnsi="Times New Roman"/>
              </w:rPr>
              <w:t>profesor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universitar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copia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ordinului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ministrului</w:t>
            </w:r>
            <w:proofErr w:type="spellEnd"/>
            <w:r w:rsidRPr="004860C7">
              <w:rPr>
                <w:rFonts w:ascii="Times New Roman" w:hAnsi="Times New Roman"/>
              </w:rPr>
              <w:t xml:space="preserve"> care </w:t>
            </w:r>
            <w:proofErr w:type="spellStart"/>
            <w:r w:rsidRPr="004860C7">
              <w:rPr>
                <w:rFonts w:ascii="Times New Roman" w:hAnsi="Times New Roman"/>
              </w:rPr>
              <w:t>atestă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abilitarea</w:t>
            </w:r>
            <w:proofErr w:type="spellEnd"/>
            <w:r w:rsidRPr="004860C7">
              <w:rPr>
                <w:rFonts w:ascii="Times New Roman" w:hAnsi="Times New Roman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</w:rPr>
              <w:t>dreptul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conducere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doctorat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cazul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care a </w:t>
            </w:r>
            <w:proofErr w:type="spellStart"/>
            <w:r w:rsidRPr="004860C7">
              <w:rPr>
                <w:rFonts w:ascii="Times New Roman" w:hAnsi="Times New Roman"/>
              </w:rPr>
              <w:t>fost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obţinut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atestatul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recunoaştere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echivalare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acestuia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către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statul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român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3D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3E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4F44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40" w14:textId="77777777" w:rsidR="002B55DA" w:rsidRPr="004860C7" w:rsidRDefault="002B55DA" w:rsidP="00AD2A31">
            <w:pPr>
              <w:numPr>
                <w:ilvl w:val="0"/>
                <w:numId w:val="5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41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Rezumatul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tezei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doctorat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Theme="minorHAnsi" w:hAnsiTheme="minorHAnsi"/>
              </w:rPr>
              <w:t>ș</w:t>
            </w:r>
            <w:r w:rsidRPr="004860C7">
              <w:rPr>
                <w:rFonts w:ascii="Times New Roman" w:hAnsi="Times New Roman"/>
              </w:rPr>
              <w:t>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după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caz</w:t>
            </w:r>
            <w:proofErr w:type="spellEnd"/>
            <w:r w:rsidRPr="004860C7">
              <w:rPr>
                <w:rFonts w:ascii="Times New Roman" w:hAnsi="Times New Roman"/>
              </w:rPr>
              <w:t xml:space="preserve">, a </w:t>
            </w:r>
            <w:proofErr w:type="spellStart"/>
            <w:r w:rsidRPr="004860C7">
              <w:rPr>
                <w:rFonts w:ascii="Times New Roman" w:hAnsi="Times New Roman"/>
              </w:rPr>
              <w:t>tezei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abilitare</w:t>
            </w:r>
            <w:proofErr w:type="spellEnd"/>
            <w:r w:rsidRPr="004860C7">
              <w:rPr>
                <w:rFonts w:ascii="Times New Roman" w:hAnsi="Times New Roman"/>
              </w:rPr>
              <w:t xml:space="preserve">, pe maxim o </w:t>
            </w:r>
            <w:proofErr w:type="spellStart"/>
            <w:r w:rsidRPr="004860C7">
              <w:rPr>
                <w:rFonts w:ascii="Times New Roman" w:hAnsi="Times New Roman"/>
              </w:rPr>
              <w:t>pagină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fiecare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limba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română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limba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engleză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42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43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4F49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45" w14:textId="77777777" w:rsidR="002B55DA" w:rsidRPr="004860C7" w:rsidRDefault="002B55DA" w:rsidP="00AD2A31">
            <w:pPr>
              <w:numPr>
                <w:ilvl w:val="0"/>
                <w:numId w:val="5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46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Declaraţie</w:t>
            </w:r>
            <w:proofErr w:type="spellEnd"/>
            <w:r w:rsidRPr="004860C7">
              <w:rPr>
                <w:rFonts w:ascii="Times New Roman" w:hAnsi="Times New Roman"/>
              </w:rPr>
              <w:t xml:space="preserve"> pe </w:t>
            </w:r>
            <w:proofErr w:type="spellStart"/>
            <w:r w:rsidRPr="004860C7">
              <w:rPr>
                <w:rFonts w:ascii="Times New Roman" w:hAnsi="Times New Roman"/>
              </w:rPr>
              <w:t>proprie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răspundere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că</w:t>
            </w:r>
            <w:proofErr w:type="spellEnd"/>
            <w:r w:rsidRPr="004860C7">
              <w:rPr>
                <w:rFonts w:ascii="Times New Roman" w:hAnsi="Times New Roman"/>
              </w:rPr>
              <w:t xml:space="preserve"> nu se </w:t>
            </w:r>
            <w:proofErr w:type="spellStart"/>
            <w:r w:rsidRPr="004860C7">
              <w:rPr>
                <w:rFonts w:ascii="Times New Roman" w:hAnsi="Times New Roman"/>
              </w:rPr>
              <w:t>află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nici</w:t>
            </w:r>
            <w:proofErr w:type="spellEnd"/>
            <w:r w:rsidRPr="004860C7">
              <w:rPr>
                <w:rFonts w:ascii="Times New Roman" w:hAnsi="Times New Roman"/>
              </w:rPr>
              <w:t xml:space="preserve"> o </w:t>
            </w:r>
            <w:proofErr w:type="spellStart"/>
            <w:r w:rsidRPr="004860C7">
              <w:rPr>
                <w:rFonts w:ascii="Times New Roman" w:hAnsi="Times New Roman"/>
              </w:rPr>
              <w:t>situaţie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incompatibilitate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prevăzută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Legea</w:t>
            </w:r>
            <w:proofErr w:type="spellEnd"/>
            <w:r w:rsidRPr="004860C7">
              <w:rPr>
                <w:rFonts w:ascii="Times New Roman" w:hAnsi="Times New Roman"/>
              </w:rPr>
              <w:t xml:space="preserve"> 1/2011 (</w:t>
            </w:r>
            <w:proofErr w:type="spellStart"/>
            <w:r w:rsidRPr="004860C7">
              <w:rPr>
                <w:rFonts w:ascii="Times New Roman" w:hAnsi="Times New Roman"/>
              </w:rPr>
              <w:t>Legea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Educaţiei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)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Metodologia</w:t>
            </w:r>
            <w:proofErr w:type="spellEnd"/>
            <w:r w:rsidRPr="004860C7">
              <w:rPr>
                <w:rFonts w:ascii="Times New Roman" w:hAnsi="Times New Roman"/>
              </w:rPr>
              <w:t xml:space="preserve"> – </w:t>
            </w:r>
            <w:proofErr w:type="spellStart"/>
            <w:r w:rsidRPr="004860C7">
              <w:rPr>
                <w:rFonts w:ascii="Times New Roman" w:hAnsi="Times New Roman"/>
              </w:rPr>
              <w:t>cadru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emisă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nivel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47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48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4F4E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4A" w14:textId="77777777" w:rsidR="002B55DA" w:rsidRPr="004860C7" w:rsidRDefault="002B55DA" w:rsidP="00AD2A31">
            <w:pPr>
              <w:numPr>
                <w:ilvl w:val="0"/>
                <w:numId w:val="5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4B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un post de </w:t>
            </w:r>
            <w:proofErr w:type="spellStart"/>
            <w:r w:rsidRPr="004860C7">
              <w:rPr>
                <w:rFonts w:ascii="Times New Roman" w:hAnsi="Times New Roman"/>
              </w:rPr>
              <w:t>profesor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universitar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lista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referen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ilor</w:t>
            </w:r>
            <w:proofErr w:type="spellEnd"/>
            <w:r w:rsidRPr="004860C7">
              <w:rPr>
                <w:rFonts w:ascii="Times New Roman" w:hAnsi="Times New Roman"/>
              </w:rPr>
              <w:t xml:space="preserve"> care </w:t>
            </w:r>
            <w:proofErr w:type="spellStart"/>
            <w:r w:rsidRPr="004860C7">
              <w:rPr>
                <w:rFonts w:ascii="Times New Roman" w:hAnsi="Times New Roman"/>
              </w:rPr>
              <w:t>con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ine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cel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in</w:t>
            </w:r>
            <w:proofErr w:type="spellEnd"/>
            <w:r w:rsidRPr="004860C7">
              <w:rPr>
                <w:rFonts w:ascii="Times New Roman" w:hAnsi="Times New Roman"/>
              </w:rPr>
              <w:t xml:space="preserve"> 3 </w:t>
            </w:r>
            <w:proofErr w:type="spellStart"/>
            <w:r w:rsidRPr="004860C7">
              <w:rPr>
                <w:rFonts w:ascii="Times New Roman" w:hAnsi="Times New Roman"/>
              </w:rPr>
              <w:t>nume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Theme="minorHAnsi" w:hAnsiTheme="minorHAnsi"/>
              </w:rPr>
              <w:t>ș</w:t>
            </w:r>
            <w:r w:rsidRPr="004860C7">
              <w:rPr>
                <w:rFonts w:ascii="Times New Roman" w:hAnsi="Times New Roman"/>
              </w:rPr>
              <w:t>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lastRenderedPageBreak/>
              <w:t>adrese</w:t>
            </w:r>
            <w:proofErr w:type="spellEnd"/>
            <w:r w:rsidRPr="004860C7">
              <w:rPr>
                <w:rFonts w:ascii="Times New Roman" w:hAnsi="Times New Roman"/>
              </w:rPr>
              <w:t xml:space="preserve"> de contact ale </w:t>
            </w:r>
            <w:proofErr w:type="spellStart"/>
            <w:r w:rsidRPr="004860C7">
              <w:rPr>
                <w:rFonts w:ascii="Times New Roman" w:hAnsi="Times New Roman"/>
              </w:rPr>
              <w:t>unor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personalită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</w:t>
            </w:r>
            <w:proofErr w:type="spellEnd"/>
            <w:r w:rsidRPr="004860C7">
              <w:rPr>
                <w:rFonts w:ascii="Times New Roman" w:hAnsi="Times New Roman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/>
              </w:rPr>
              <w:t>domeniul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respectiv</w:t>
            </w:r>
            <w:proofErr w:type="spellEnd"/>
            <w:r w:rsidRPr="004860C7">
              <w:rPr>
                <w:rFonts w:ascii="Times New Roman" w:hAnsi="Times New Roman"/>
              </w:rPr>
              <w:t xml:space="preserve">, din </w:t>
            </w:r>
            <w:proofErr w:type="spellStart"/>
            <w:r w:rsidRPr="004860C7">
              <w:rPr>
                <w:rFonts w:ascii="Times New Roman" w:hAnsi="Times New Roman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</w:rPr>
              <w:t xml:space="preserve">, care au </w:t>
            </w:r>
            <w:proofErr w:type="spellStart"/>
            <w:r w:rsidRPr="004860C7">
              <w:rPr>
                <w:rFonts w:ascii="Times New Roman" w:hAnsi="Times New Roman"/>
              </w:rPr>
              <w:t>acceptat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elaboreze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scrisori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recomandare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privitoare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calită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profesionale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ale </w:t>
            </w:r>
            <w:proofErr w:type="spellStart"/>
            <w:r w:rsidRPr="004860C7">
              <w:rPr>
                <w:rFonts w:ascii="Times New Roman" w:hAnsi="Times New Roman"/>
              </w:rPr>
              <w:t>candidatului</w:t>
            </w:r>
            <w:proofErr w:type="spellEnd"/>
            <w:r w:rsidRPr="004860C7">
              <w:rPr>
                <w:rFonts w:ascii="Times New Roman" w:hAnsi="Times New Roman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i/>
              </w:rPr>
              <w:t>Anexa</w:t>
            </w:r>
            <w:proofErr w:type="spellEnd"/>
            <w:r w:rsidRPr="004860C7">
              <w:rPr>
                <w:rFonts w:ascii="Times New Roman" w:hAnsi="Times New Roman"/>
                <w:i/>
              </w:rPr>
              <w:t xml:space="preserve"> 4)</w:t>
            </w:r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4C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4D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4F53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4F" w14:textId="77777777" w:rsidR="002B55DA" w:rsidRPr="004860C7" w:rsidRDefault="002B55DA" w:rsidP="00AD2A31">
            <w:pPr>
              <w:numPr>
                <w:ilvl w:val="0"/>
                <w:numId w:val="5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50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un post de </w:t>
            </w:r>
            <w:proofErr w:type="spellStart"/>
            <w:r w:rsidRPr="004860C7">
              <w:rPr>
                <w:rFonts w:ascii="Times New Roman" w:hAnsi="Times New Roman"/>
              </w:rPr>
              <w:t>conferen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iar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universitar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lista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referen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ilor</w:t>
            </w:r>
            <w:proofErr w:type="spellEnd"/>
            <w:r w:rsidRPr="004860C7">
              <w:rPr>
                <w:rFonts w:ascii="Times New Roman" w:hAnsi="Times New Roman"/>
              </w:rPr>
              <w:t xml:space="preserve"> care </w:t>
            </w:r>
            <w:proofErr w:type="spellStart"/>
            <w:r w:rsidRPr="004860C7">
              <w:rPr>
                <w:rFonts w:ascii="Times New Roman" w:hAnsi="Times New Roman"/>
              </w:rPr>
              <w:t>con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ine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cel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in</w:t>
            </w:r>
            <w:proofErr w:type="spellEnd"/>
            <w:r w:rsidRPr="004860C7">
              <w:rPr>
                <w:rFonts w:ascii="Times New Roman" w:hAnsi="Times New Roman"/>
              </w:rPr>
              <w:t xml:space="preserve"> 3 </w:t>
            </w:r>
            <w:proofErr w:type="spellStart"/>
            <w:r w:rsidRPr="004860C7">
              <w:rPr>
                <w:rFonts w:ascii="Times New Roman" w:hAnsi="Times New Roman"/>
              </w:rPr>
              <w:t>nume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Theme="minorHAnsi" w:hAnsiTheme="minorHAnsi"/>
              </w:rPr>
              <w:t>ș</w:t>
            </w:r>
            <w:r w:rsidRPr="004860C7">
              <w:rPr>
                <w:rFonts w:ascii="Times New Roman" w:hAnsi="Times New Roman"/>
              </w:rPr>
              <w:t>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adrese</w:t>
            </w:r>
            <w:proofErr w:type="spellEnd"/>
            <w:r w:rsidRPr="004860C7">
              <w:rPr>
                <w:rFonts w:ascii="Times New Roman" w:hAnsi="Times New Roman"/>
              </w:rPr>
              <w:t xml:space="preserve"> de contact ale </w:t>
            </w:r>
            <w:proofErr w:type="spellStart"/>
            <w:r w:rsidRPr="004860C7">
              <w:rPr>
                <w:rFonts w:ascii="Times New Roman" w:hAnsi="Times New Roman"/>
              </w:rPr>
              <w:t>unor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personalită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</w:t>
            </w:r>
            <w:proofErr w:type="spellEnd"/>
            <w:r w:rsidRPr="004860C7">
              <w:rPr>
                <w:rFonts w:ascii="Times New Roman" w:hAnsi="Times New Roman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/>
              </w:rPr>
              <w:t>domeniul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respectiv</w:t>
            </w:r>
            <w:proofErr w:type="spellEnd"/>
            <w:r w:rsidRPr="004860C7">
              <w:rPr>
                <w:rFonts w:ascii="Times New Roman" w:hAnsi="Times New Roman"/>
              </w:rPr>
              <w:t xml:space="preserve">, din </w:t>
            </w:r>
            <w:proofErr w:type="spellStart"/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ară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</w:rPr>
              <w:t xml:space="preserve">, care au </w:t>
            </w:r>
            <w:proofErr w:type="spellStart"/>
            <w:r w:rsidRPr="004860C7">
              <w:rPr>
                <w:rFonts w:ascii="Times New Roman" w:hAnsi="Times New Roman"/>
              </w:rPr>
              <w:t>acceptat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elaboreze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scrisori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recomandare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privitoare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calită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profesionale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ale </w:t>
            </w:r>
            <w:proofErr w:type="spellStart"/>
            <w:r w:rsidRPr="004860C7">
              <w:rPr>
                <w:rFonts w:ascii="Times New Roman" w:hAnsi="Times New Roman"/>
              </w:rPr>
              <w:t>candidatului</w:t>
            </w:r>
            <w:proofErr w:type="spellEnd"/>
            <w:r w:rsidRPr="004860C7">
              <w:rPr>
                <w:rFonts w:ascii="Times New Roman" w:hAnsi="Times New Roman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i/>
              </w:rPr>
              <w:t>Anexa</w:t>
            </w:r>
            <w:proofErr w:type="spellEnd"/>
            <w:r w:rsidRPr="004860C7">
              <w:rPr>
                <w:rFonts w:ascii="Times New Roman" w:hAnsi="Times New Roman"/>
                <w:i/>
              </w:rPr>
              <w:t xml:space="preserve"> 4)</w:t>
            </w:r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51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52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4F58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54" w14:textId="77777777" w:rsidR="002B55DA" w:rsidRPr="004860C7" w:rsidRDefault="002B55DA" w:rsidP="00AD2A31">
            <w:pPr>
              <w:numPr>
                <w:ilvl w:val="0"/>
                <w:numId w:val="5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55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ocuparea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posturilor</w:t>
            </w:r>
            <w:proofErr w:type="spellEnd"/>
            <w:r w:rsidRPr="004860C7">
              <w:rPr>
                <w:rFonts w:ascii="Times New Roman" w:hAnsi="Times New Roman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/>
              </w:rPr>
              <w:t>învăţământul</w:t>
            </w:r>
            <w:proofErr w:type="spellEnd"/>
            <w:r w:rsidRPr="004860C7">
              <w:rPr>
                <w:rFonts w:ascii="Times New Roman" w:hAnsi="Times New Roman"/>
              </w:rPr>
              <w:t xml:space="preserve"> superior medical de </w:t>
            </w:r>
            <w:proofErr w:type="spellStart"/>
            <w:r w:rsidRPr="004860C7">
              <w:rPr>
                <w:rFonts w:ascii="Times New Roman" w:hAnsi="Times New Roman"/>
              </w:rPr>
              <w:t>şef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lucrări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conferenţiar</w:t>
            </w:r>
            <w:proofErr w:type="spellEnd"/>
            <w:r w:rsidRPr="004860C7">
              <w:rPr>
                <w:rFonts w:ascii="Times New Roman" w:hAnsi="Times New Roman"/>
              </w:rPr>
              <w:t xml:space="preserve">, cu </w:t>
            </w:r>
            <w:proofErr w:type="spellStart"/>
            <w:r w:rsidRPr="004860C7">
              <w:rPr>
                <w:rFonts w:ascii="Times New Roman" w:hAnsi="Times New Roman"/>
              </w:rPr>
              <w:t>excepţia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posturilor</w:t>
            </w:r>
            <w:proofErr w:type="spellEnd"/>
            <w:r w:rsidRPr="004860C7">
              <w:rPr>
                <w:rFonts w:ascii="Times New Roman" w:hAnsi="Times New Roman"/>
              </w:rPr>
              <w:t xml:space="preserve"> de la </w:t>
            </w:r>
            <w:proofErr w:type="spellStart"/>
            <w:r w:rsidRPr="004860C7">
              <w:rPr>
                <w:rFonts w:ascii="Times New Roman" w:hAnsi="Times New Roman"/>
              </w:rPr>
              <w:t>disciplinele</w:t>
            </w:r>
            <w:proofErr w:type="spellEnd"/>
            <w:r w:rsidRPr="004860C7">
              <w:rPr>
                <w:rFonts w:ascii="Times New Roman" w:hAnsi="Times New Roman"/>
              </w:rPr>
              <w:t xml:space="preserve"> care nu au </w:t>
            </w:r>
            <w:proofErr w:type="spellStart"/>
            <w:r w:rsidRPr="004860C7">
              <w:rPr>
                <w:rFonts w:ascii="Times New Roman" w:hAnsi="Times New Roman"/>
              </w:rPr>
              <w:t>corespondent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reţeaua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Ministerului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Sănătăţii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cele</w:t>
            </w:r>
            <w:proofErr w:type="spellEnd"/>
            <w:r w:rsidRPr="004860C7">
              <w:rPr>
                <w:rFonts w:ascii="Times New Roman" w:hAnsi="Times New Roman"/>
              </w:rPr>
              <w:t xml:space="preserve"> de la </w:t>
            </w:r>
            <w:proofErr w:type="spellStart"/>
            <w:r w:rsidRPr="004860C7">
              <w:rPr>
                <w:rFonts w:ascii="Times New Roman" w:hAnsi="Times New Roman"/>
              </w:rPr>
              <w:t>disciplinele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preclinice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trebuie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îndeplinită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suplimentar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condiţia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deţinere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titlului</w:t>
            </w:r>
            <w:proofErr w:type="spellEnd"/>
            <w:r w:rsidRPr="004860C7">
              <w:rPr>
                <w:rFonts w:ascii="Times New Roman" w:hAnsi="Times New Roman"/>
              </w:rPr>
              <w:t xml:space="preserve"> de medic specialist.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56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57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4F5D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59" w14:textId="77777777" w:rsidR="002B55DA" w:rsidRPr="004860C7" w:rsidRDefault="002B55DA" w:rsidP="00AD2A31">
            <w:pPr>
              <w:numPr>
                <w:ilvl w:val="0"/>
                <w:numId w:val="5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5A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Copii</w:t>
            </w:r>
            <w:proofErr w:type="spellEnd"/>
            <w:r w:rsidRPr="004860C7">
              <w:rPr>
                <w:rFonts w:ascii="Times New Roman" w:hAnsi="Times New Roman"/>
              </w:rPr>
              <w:t xml:space="preserve"> ale </w:t>
            </w:r>
            <w:proofErr w:type="spellStart"/>
            <w:r w:rsidRPr="004860C7">
              <w:rPr>
                <w:rFonts w:ascii="Times New Roman" w:hAnsi="Times New Roman"/>
              </w:rPr>
              <w:t>altor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diplome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atestate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recunoaştere</w:t>
            </w:r>
            <w:proofErr w:type="spellEnd"/>
            <w:r w:rsidRPr="004860C7">
              <w:rPr>
                <w:rFonts w:ascii="Times New Roman" w:hAnsi="Times New Roman"/>
              </w:rPr>
              <w:t xml:space="preserve"> care </w:t>
            </w:r>
            <w:proofErr w:type="spellStart"/>
            <w:r w:rsidRPr="004860C7">
              <w:rPr>
                <w:rFonts w:ascii="Times New Roman" w:hAnsi="Times New Roman"/>
              </w:rPr>
              <w:t>atestă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studiile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candidatului</w:t>
            </w:r>
            <w:proofErr w:type="spellEnd"/>
            <w:r w:rsidRPr="004860C7">
              <w:rPr>
                <w:rFonts w:ascii="Times New Roman" w:hAnsi="Times New Roman"/>
              </w:rPr>
              <w:t xml:space="preserve">: </w:t>
            </w:r>
            <w:proofErr w:type="spellStart"/>
            <w:r w:rsidRPr="004860C7">
              <w:rPr>
                <w:rFonts w:ascii="Times New Roman" w:hAnsi="Times New Roman"/>
              </w:rPr>
              <w:t>diplomă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bacalaureat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diplomă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licenţă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diplomă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master - se </w:t>
            </w:r>
            <w:proofErr w:type="spellStart"/>
            <w:r w:rsidRPr="004860C7">
              <w:rPr>
                <w:rFonts w:ascii="Times New Roman" w:hAnsi="Times New Roman"/>
              </w:rPr>
              <w:t>vor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prezenta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documentele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original </w:t>
            </w: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conformitate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5B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5C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4F62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5E" w14:textId="77777777" w:rsidR="002B55DA" w:rsidRPr="004860C7" w:rsidRDefault="002B55DA" w:rsidP="00AD2A31">
            <w:pPr>
              <w:numPr>
                <w:ilvl w:val="0"/>
                <w:numId w:val="5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5F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Copii</w:t>
            </w:r>
            <w:proofErr w:type="spellEnd"/>
            <w:r w:rsidRPr="004860C7">
              <w:rPr>
                <w:rFonts w:ascii="Times New Roman" w:hAnsi="Times New Roman"/>
              </w:rPr>
              <w:t xml:space="preserve"> ale </w:t>
            </w:r>
            <w:proofErr w:type="spellStart"/>
            <w:r w:rsidRPr="004860C7">
              <w:rPr>
                <w:rFonts w:ascii="Times New Roman" w:hAnsi="Times New Roman"/>
              </w:rPr>
              <w:t>foilor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matricole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suplimentelor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diplomă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situaţiilor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şcolare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eliberate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fiecare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ciclu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- se </w:t>
            </w:r>
            <w:proofErr w:type="spellStart"/>
            <w:r w:rsidRPr="004860C7">
              <w:rPr>
                <w:rFonts w:ascii="Times New Roman" w:hAnsi="Times New Roman"/>
              </w:rPr>
              <w:t>vor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prezenta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documentele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original </w:t>
            </w: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conformitate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60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61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4F67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63" w14:textId="77777777" w:rsidR="002B55DA" w:rsidRPr="004860C7" w:rsidRDefault="002B55DA" w:rsidP="00AD2A31">
            <w:pPr>
              <w:numPr>
                <w:ilvl w:val="0"/>
                <w:numId w:val="5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64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Copia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cărţii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identitate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ori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pa</w:t>
            </w:r>
            <w:r w:rsidRPr="004860C7">
              <w:rPr>
                <w:rFonts w:asciiTheme="minorHAnsi" w:hAnsiTheme="minorHAnsi"/>
              </w:rPr>
              <w:t>ș</w:t>
            </w:r>
            <w:r w:rsidRPr="004860C7">
              <w:rPr>
                <w:rFonts w:ascii="Times New Roman" w:hAnsi="Times New Roman"/>
              </w:rPr>
              <w:t>aportului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altui</w:t>
            </w:r>
            <w:proofErr w:type="spellEnd"/>
            <w:r w:rsidRPr="004860C7">
              <w:rPr>
                <w:rFonts w:ascii="Times New Roman" w:hAnsi="Times New Roman"/>
              </w:rPr>
              <w:t xml:space="preserve"> document </w:t>
            </w:r>
            <w:proofErr w:type="spellStart"/>
            <w:r w:rsidRPr="004860C7">
              <w:rPr>
                <w:rFonts w:ascii="Times New Roman" w:hAnsi="Times New Roman"/>
              </w:rPr>
              <w:t>echivalent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căr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identitate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pa</w:t>
            </w:r>
            <w:r w:rsidRPr="004860C7">
              <w:rPr>
                <w:rFonts w:asciiTheme="minorHAnsi" w:hAnsiTheme="minorHAnsi"/>
              </w:rPr>
              <w:t>ș</w:t>
            </w:r>
            <w:r w:rsidRPr="004860C7">
              <w:rPr>
                <w:rFonts w:ascii="Times New Roman" w:hAnsi="Times New Roman"/>
              </w:rPr>
              <w:t>aportului</w:t>
            </w:r>
            <w:proofErr w:type="spellEnd"/>
            <w:r w:rsidRPr="004860C7">
              <w:rPr>
                <w:rFonts w:ascii="Times New Roman" w:hAnsi="Times New Roman"/>
              </w:rPr>
              <w:t xml:space="preserve"> - se </w:t>
            </w:r>
            <w:proofErr w:type="spellStart"/>
            <w:r w:rsidRPr="004860C7">
              <w:rPr>
                <w:rFonts w:ascii="Times New Roman" w:hAnsi="Times New Roman"/>
              </w:rPr>
              <w:t>vor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prezenta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documentele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original </w:t>
            </w: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conformitate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65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66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4F6C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68" w14:textId="77777777" w:rsidR="002B55DA" w:rsidRPr="004860C7" w:rsidRDefault="002B55DA" w:rsidP="00AD2A31">
            <w:pPr>
              <w:numPr>
                <w:ilvl w:val="0"/>
                <w:numId w:val="5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69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cazul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care </w:t>
            </w:r>
            <w:proofErr w:type="spellStart"/>
            <w:r w:rsidRPr="004860C7">
              <w:rPr>
                <w:rFonts w:ascii="Times New Roman" w:hAnsi="Times New Roman"/>
              </w:rPr>
              <w:t>candidatul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-a </w:t>
            </w:r>
            <w:proofErr w:type="spellStart"/>
            <w:r w:rsidRPr="004860C7">
              <w:rPr>
                <w:rFonts w:ascii="Times New Roman" w:hAnsi="Times New Roman"/>
              </w:rPr>
              <w:t>schimbat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numele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copii</w:t>
            </w:r>
            <w:proofErr w:type="spellEnd"/>
            <w:r w:rsidRPr="004860C7">
              <w:rPr>
                <w:rFonts w:ascii="Times New Roman" w:hAnsi="Times New Roman"/>
              </w:rPr>
              <w:t xml:space="preserve"> ale </w:t>
            </w:r>
            <w:proofErr w:type="spellStart"/>
            <w:r w:rsidRPr="004860C7">
              <w:rPr>
                <w:rFonts w:ascii="Times New Roman" w:hAnsi="Times New Roman"/>
              </w:rPr>
              <w:t>documentelor</w:t>
            </w:r>
            <w:proofErr w:type="spellEnd"/>
            <w:r w:rsidRPr="004860C7">
              <w:rPr>
                <w:rFonts w:ascii="Times New Roman" w:hAnsi="Times New Roman"/>
              </w:rPr>
              <w:t xml:space="preserve"> care </w:t>
            </w:r>
            <w:proofErr w:type="spellStart"/>
            <w:r w:rsidRPr="004860C7">
              <w:rPr>
                <w:rFonts w:ascii="Times New Roman" w:hAnsi="Times New Roman"/>
              </w:rPr>
              <w:t>atestă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schimbarea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numelui</w:t>
            </w:r>
            <w:proofErr w:type="spellEnd"/>
            <w:r w:rsidRPr="004860C7">
              <w:rPr>
                <w:rFonts w:ascii="Times New Roman" w:hAnsi="Times New Roman"/>
              </w:rPr>
              <w:t xml:space="preserve"> – </w:t>
            </w:r>
            <w:proofErr w:type="spellStart"/>
            <w:r w:rsidRPr="004860C7">
              <w:rPr>
                <w:rFonts w:ascii="Times New Roman" w:hAnsi="Times New Roman"/>
              </w:rPr>
              <w:t>certificat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căsătorie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dovada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schimbării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numelui</w:t>
            </w:r>
            <w:proofErr w:type="spellEnd"/>
            <w:r w:rsidRPr="004860C7">
              <w:rPr>
                <w:rFonts w:ascii="Times New Roman" w:hAnsi="Times New Roman"/>
              </w:rPr>
              <w:t xml:space="preserve"> - se </w:t>
            </w:r>
            <w:proofErr w:type="spellStart"/>
            <w:r w:rsidRPr="004860C7">
              <w:rPr>
                <w:rFonts w:ascii="Times New Roman" w:hAnsi="Times New Roman"/>
              </w:rPr>
              <w:t>vor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prezenta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documentele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original </w:t>
            </w: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conformitate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6A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6B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4F71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6D" w14:textId="77777777" w:rsidR="002B55DA" w:rsidRPr="004860C7" w:rsidRDefault="002B55DA" w:rsidP="00AD2A31">
            <w:pPr>
              <w:numPr>
                <w:ilvl w:val="0"/>
                <w:numId w:val="5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6E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Certificat</w:t>
            </w:r>
            <w:proofErr w:type="spellEnd"/>
            <w:r w:rsidRPr="004860C7">
              <w:rPr>
                <w:rFonts w:ascii="Times New Roman" w:hAnsi="Times New Roman"/>
              </w:rPr>
              <w:t xml:space="preserve"> medical din care </w:t>
            </w:r>
            <w:proofErr w:type="spellStart"/>
            <w:r w:rsidRPr="004860C7">
              <w:rPr>
                <w:rFonts w:ascii="Times New Roman" w:hAnsi="Times New Roman"/>
              </w:rPr>
              <w:t>rezultă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este</w:t>
            </w:r>
            <w:proofErr w:type="spellEnd"/>
            <w:r w:rsidRPr="004860C7">
              <w:rPr>
                <w:rFonts w:ascii="Times New Roman" w:hAnsi="Times New Roman"/>
              </w:rPr>
              <w:t xml:space="preserve"> apt </w:t>
            </w:r>
            <w:proofErr w:type="spellStart"/>
            <w:r w:rsidRPr="004860C7">
              <w:rPr>
                <w:rFonts w:ascii="Times New Roman" w:hAnsi="Times New Roman"/>
              </w:rPr>
              <w:t>să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desfăşoare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activitate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didactică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6F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70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4F76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72" w14:textId="77777777" w:rsidR="002B55DA" w:rsidRPr="004860C7" w:rsidRDefault="002B55DA" w:rsidP="00AD2A31">
            <w:pPr>
              <w:numPr>
                <w:ilvl w:val="0"/>
                <w:numId w:val="5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73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Maximum 10 </w:t>
            </w:r>
            <w:proofErr w:type="spellStart"/>
            <w:r w:rsidRPr="004860C7">
              <w:rPr>
                <w:rFonts w:ascii="Times New Roman" w:hAnsi="Times New Roman"/>
              </w:rPr>
              <w:t>publicaţii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brevete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alte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lucrări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format electronic, </w:t>
            </w:r>
            <w:proofErr w:type="spellStart"/>
            <w:r w:rsidRPr="004860C7">
              <w:rPr>
                <w:rFonts w:ascii="Times New Roman" w:hAnsi="Times New Roman"/>
              </w:rPr>
              <w:t>selecţionate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către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candidat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considerate a fi </w:t>
            </w:r>
            <w:proofErr w:type="spellStart"/>
            <w:r w:rsidRPr="004860C7">
              <w:rPr>
                <w:rFonts w:ascii="Times New Roman" w:hAnsi="Times New Roman"/>
              </w:rPr>
              <w:t>cele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mai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relevante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realizările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profesionale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proprii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74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75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4F7B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77" w14:textId="77777777" w:rsidR="002B55DA" w:rsidRPr="004860C7" w:rsidRDefault="002B55DA" w:rsidP="00AD2A31">
            <w:pPr>
              <w:numPr>
                <w:ilvl w:val="0"/>
                <w:numId w:val="5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78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Acceptul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prelucrare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datelor</w:t>
            </w:r>
            <w:proofErr w:type="spellEnd"/>
            <w:r w:rsidRPr="004860C7">
              <w:rPr>
                <w:rFonts w:ascii="Times New Roman" w:hAnsi="Times New Roman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</w:rPr>
              <w:t>caracter</w:t>
            </w:r>
            <w:proofErr w:type="spellEnd"/>
            <w:r w:rsidRPr="004860C7">
              <w:rPr>
                <w:rFonts w:ascii="Times New Roman" w:hAnsi="Times New Roman"/>
              </w:rPr>
              <w:t xml:space="preserve"> personal de </w:t>
            </w:r>
            <w:proofErr w:type="spellStart"/>
            <w:r w:rsidRPr="004860C7">
              <w:rPr>
                <w:rFonts w:ascii="Times New Roman" w:hAnsi="Times New Roman"/>
              </w:rPr>
              <w:t>către</w:t>
            </w:r>
            <w:proofErr w:type="spellEnd"/>
            <w:r w:rsidRPr="004860C7">
              <w:rPr>
                <w:rFonts w:ascii="Times New Roman" w:hAnsi="Times New Roman"/>
              </w:rPr>
              <w:t xml:space="preserve"> U.O.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4F79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F7A" w14:textId="77777777" w:rsidR="002B55DA" w:rsidRPr="004860C7" w:rsidRDefault="002B55DA" w:rsidP="00AD2A3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75324F7C" w14:textId="77777777" w:rsidR="00AD2A31" w:rsidRDefault="00AD2A31" w:rsidP="00AC1B7E">
      <w:pPr>
        <w:spacing w:after="0" w:line="240" w:lineRule="auto"/>
        <w:jc w:val="both"/>
        <w:rPr>
          <w:rFonts w:ascii="Times New Roman" w:hAnsi="Times New Roman"/>
          <w:b/>
          <w:bCs/>
          <w:lang w:val="ro-RO"/>
        </w:rPr>
      </w:pPr>
    </w:p>
    <w:p w14:paraId="75324F7D" w14:textId="77777777" w:rsidR="002B55DA" w:rsidRPr="004860C7" w:rsidRDefault="002B55DA" w:rsidP="00AC1B7E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b/>
          <w:bCs/>
          <w:lang w:val="ro-RO"/>
        </w:rPr>
        <w:t xml:space="preserve">2. </w:t>
      </w:r>
      <w:r w:rsidRPr="004860C7">
        <w:rPr>
          <w:rFonts w:ascii="Times New Roman" w:hAnsi="Times New Roman"/>
          <w:lang w:val="ro-RO"/>
        </w:rPr>
        <w:t>Dacă există lucrări care nu sunt disponibile în format electronic sau nu pot fi scanate (interpretări teatrale sau muzicale, tablouri etc.) se vor  depune înregistrări  sau fotografii.</w:t>
      </w:r>
    </w:p>
    <w:p w14:paraId="75324F7E" w14:textId="77777777" w:rsidR="002B55DA" w:rsidRPr="004860C7" w:rsidRDefault="002B55DA" w:rsidP="00AC1B7E">
      <w:pPr>
        <w:spacing w:after="0" w:line="240" w:lineRule="auto"/>
        <w:jc w:val="both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b/>
          <w:bCs/>
          <w:lang w:val="ro-RO"/>
        </w:rPr>
        <w:t xml:space="preserve">3. </w:t>
      </w:r>
      <w:r w:rsidRPr="004860C7">
        <w:rPr>
          <w:rFonts w:ascii="Times New Roman" w:hAnsi="Times New Roman"/>
          <w:lang w:val="ro-RO"/>
        </w:rPr>
        <w:t xml:space="preserve">La dosarul de concurs se </w:t>
      </w:r>
      <w:proofErr w:type="spellStart"/>
      <w:r w:rsidRPr="004860C7">
        <w:rPr>
          <w:rFonts w:ascii="Times New Roman" w:hAnsi="Times New Roman"/>
          <w:lang w:val="ro-RO"/>
        </w:rPr>
        <w:t>ataşează</w:t>
      </w:r>
      <w:proofErr w:type="spellEnd"/>
      <w:r w:rsidRPr="004860C7">
        <w:rPr>
          <w:rFonts w:ascii="Times New Roman" w:hAnsi="Times New Roman"/>
          <w:lang w:val="ro-RO"/>
        </w:rPr>
        <w:t xml:space="preserve"> </w:t>
      </w:r>
      <w:proofErr w:type="spellStart"/>
      <w:r w:rsidRPr="004860C7">
        <w:rPr>
          <w:rFonts w:ascii="Times New Roman" w:hAnsi="Times New Roman"/>
          <w:lang w:val="ro-RO"/>
        </w:rPr>
        <w:t>şi</w:t>
      </w:r>
      <w:proofErr w:type="spellEnd"/>
      <w:r w:rsidRPr="004860C7">
        <w:rPr>
          <w:rFonts w:ascii="Times New Roman" w:hAnsi="Times New Roman"/>
          <w:lang w:val="ro-RO"/>
        </w:rPr>
        <w:t xml:space="preserve"> un CD/DVD sau alt format electronic, cu întreg </w:t>
      </w:r>
      <w:proofErr w:type="spellStart"/>
      <w:r w:rsidRPr="004860C7">
        <w:rPr>
          <w:rFonts w:ascii="Times New Roman" w:hAnsi="Times New Roman"/>
          <w:lang w:val="ro-RO"/>
        </w:rPr>
        <w:t>conţinutul</w:t>
      </w:r>
      <w:proofErr w:type="spellEnd"/>
      <w:r w:rsidRPr="004860C7">
        <w:rPr>
          <w:rFonts w:ascii="Times New Roman" w:hAnsi="Times New Roman"/>
          <w:lang w:val="ro-RO"/>
        </w:rPr>
        <w:t xml:space="preserve"> acestuia scanat, în vederea transmiterii către comisia de concurs </w:t>
      </w:r>
      <w:proofErr w:type="spellStart"/>
      <w:r w:rsidRPr="004860C7">
        <w:rPr>
          <w:rFonts w:ascii="Times New Roman" w:hAnsi="Times New Roman"/>
          <w:lang w:val="ro-RO"/>
        </w:rPr>
        <w:t>şi</w:t>
      </w:r>
      <w:proofErr w:type="spellEnd"/>
      <w:r w:rsidRPr="004860C7">
        <w:rPr>
          <w:rFonts w:ascii="Times New Roman" w:hAnsi="Times New Roman"/>
          <w:lang w:val="ro-RO"/>
        </w:rPr>
        <w:t xml:space="preserve"> încărcarea dosarului pe site. Pe documentele scanate nu vor apărea datele personale ale candidatului (CNP, adresa de domiciliu 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>i semnătura).</w:t>
      </w:r>
    </w:p>
    <w:p w14:paraId="75324F7F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</w:p>
    <w:p w14:paraId="75324F80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lang w:val="ro-RO"/>
        </w:rPr>
        <w:tab/>
        <w:t>Verificat la depunerea dosarului</w:t>
      </w:r>
      <w:r w:rsidRPr="004860C7">
        <w:rPr>
          <w:rFonts w:ascii="Times New Roman" w:hAnsi="Times New Roman"/>
          <w:lang w:val="ro-RO"/>
        </w:rPr>
        <w:tab/>
      </w:r>
      <w:r w:rsidRPr="004860C7">
        <w:rPr>
          <w:rFonts w:ascii="Times New Roman" w:hAnsi="Times New Roman"/>
          <w:lang w:val="ro-RO"/>
        </w:rPr>
        <w:tab/>
      </w:r>
      <w:r w:rsidRPr="004860C7">
        <w:rPr>
          <w:rFonts w:ascii="Times New Roman" w:hAnsi="Times New Roman"/>
          <w:lang w:val="ro-RO"/>
        </w:rPr>
        <w:tab/>
      </w:r>
      <w:r w:rsidRPr="004860C7">
        <w:rPr>
          <w:rFonts w:ascii="Times New Roman" w:hAnsi="Times New Roman"/>
          <w:lang w:val="ro-RO"/>
        </w:rPr>
        <w:tab/>
      </w:r>
      <w:r w:rsidRPr="004860C7">
        <w:rPr>
          <w:rFonts w:ascii="Times New Roman" w:hAnsi="Times New Roman"/>
          <w:lang w:val="ro-RO"/>
        </w:rPr>
        <w:tab/>
        <w:t xml:space="preserve">Candidat </w:t>
      </w:r>
    </w:p>
    <w:p w14:paraId="75324F81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lang w:val="ro-RO"/>
        </w:rPr>
        <w:tab/>
      </w:r>
      <w:r w:rsidRPr="004860C7">
        <w:rPr>
          <w:rFonts w:ascii="Times New Roman" w:hAnsi="Times New Roman"/>
          <w:lang w:val="ro-RO"/>
        </w:rPr>
        <w:tab/>
        <w:t xml:space="preserve">D.R.U. </w:t>
      </w:r>
    </w:p>
    <w:p w14:paraId="75324F82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b/>
          <w:i/>
          <w:iCs/>
          <w:lang w:val="ro-RO"/>
        </w:rPr>
        <w:tab/>
        <w:t>_________________________</w:t>
      </w:r>
      <w:r w:rsidRPr="004860C7">
        <w:rPr>
          <w:rFonts w:ascii="Times New Roman" w:hAnsi="Times New Roman"/>
          <w:b/>
          <w:i/>
          <w:iCs/>
          <w:lang w:val="ro-RO"/>
        </w:rPr>
        <w:tab/>
      </w:r>
      <w:r w:rsidRPr="004860C7">
        <w:rPr>
          <w:rFonts w:ascii="Times New Roman" w:hAnsi="Times New Roman"/>
          <w:b/>
          <w:i/>
          <w:iCs/>
          <w:lang w:val="ro-RO"/>
        </w:rPr>
        <w:tab/>
      </w:r>
      <w:r w:rsidRPr="004860C7">
        <w:rPr>
          <w:rFonts w:ascii="Times New Roman" w:hAnsi="Times New Roman"/>
          <w:b/>
          <w:i/>
          <w:iCs/>
          <w:lang w:val="ro-RO"/>
        </w:rPr>
        <w:tab/>
        <w:t xml:space="preserve">                    ________________________</w:t>
      </w:r>
    </w:p>
    <w:p w14:paraId="75324F83" w14:textId="77777777" w:rsidR="002B55DA" w:rsidRPr="004860C7" w:rsidRDefault="002B55DA" w:rsidP="002B55D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  <w:sectPr w:rsidR="002B55DA" w:rsidRPr="004860C7" w:rsidSect="002B55DA">
          <w:footerReference w:type="default" r:id="rId7"/>
          <w:pgSz w:w="11906" w:h="16838" w:code="9"/>
          <w:pgMar w:top="1134" w:right="1134" w:bottom="1134" w:left="1134" w:header="720" w:footer="288" w:gutter="0"/>
          <w:cols w:space="720"/>
          <w:titlePg/>
          <w:docGrid w:linePitch="360"/>
        </w:sectPr>
      </w:pP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ab/>
      </w:r>
    </w:p>
    <w:p w14:paraId="75324F84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bookmarkStart w:id="30" w:name="_Toc437500454"/>
      <w:bookmarkStart w:id="31" w:name="_Toc437500573"/>
      <w:bookmarkStart w:id="32" w:name="_Toc437501617"/>
      <w:bookmarkStart w:id="33" w:name="_Toc437501766"/>
      <w:bookmarkStart w:id="34" w:name="_Toc437502960"/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>Universitatea din Oradea, facultatea de arte</w:t>
      </w:r>
      <w:r w:rsidRPr="004860C7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                          </w:t>
      </w:r>
      <w:r w:rsidRPr="004860C7">
        <w:rPr>
          <w:rFonts w:ascii="Times New Roman" w:hAnsi="Times New Roman"/>
          <w:color w:val="auto"/>
          <w:sz w:val="18"/>
          <w:szCs w:val="18"/>
        </w:rPr>
        <w:t>Anexa nr. 3.a.1. 1.</w:t>
      </w:r>
    </w:p>
    <w:p w14:paraId="75324F85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de Muzică</w:t>
      </w:r>
      <w:bookmarkEnd w:id="30"/>
      <w:bookmarkEnd w:id="31"/>
      <w:bookmarkEnd w:id="32"/>
      <w:bookmarkEnd w:id="33"/>
      <w:bookmarkEnd w:id="34"/>
    </w:p>
    <w:p w14:paraId="75324F86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bCs/>
          <w:iCs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4F87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3"/>
          <w:szCs w:val="23"/>
        </w:rPr>
      </w:pPr>
    </w:p>
    <w:p w14:paraId="75324F88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FIŞA DE VERIFICARE</w:t>
      </w:r>
    </w:p>
    <w:p w14:paraId="75324F89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A ÎNDEPLINIRII STANDARDELOR MINIMALE</w:t>
      </w:r>
    </w:p>
    <w:p w14:paraId="75324F8A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</w:rPr>
      </w:pP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ocuparea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postului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asistent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universitar</w:t>
      </w:r>
      <w:proofErr w:type="spellEnd"/>
      <w:r w:rsidRPr="004860C7">
        <w:rPr>
          <w:rFonts w:ascii="Times New Roman" w:hAnsi="Times New Roman"/>
          <w:b/>
        </w:rPr>
        <w:t xml:space="preserve">, </w:t>
      </w:r>
      <w:proofErr w:type="spellStart"/>
      <w:r w:rsidRPr="004860C7">
        <w:rPr>
          <w:rFonts w:ascii="Times New Roman" w:hAnsi="Times New Roman"/>
          <w:b/>
        </w:rPr>
        <w:t>asistent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cercetare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şi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cercetător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ştiinţific</w:t>
      </w:r>
      <w:proofErr w:type="spellEnd"/>
    </w:p>
    <w:p w14:paraId="75324F8B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0C7">
        <w:rPr>
          <w:rFonts w:ascii="Times New Roman" w:hAnsi="Times New Roman"/>
          <w:b/>
          <w:sz w:val="24"/>
          <w:szCs w:val="24"/>
        </w:rPr>
        <w:t>DEPARTAMENTUL DE MUZICĂ</w:t>
      </w:r>
    </w:p>
    <w:p w14:paraId="75324F8C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5324F8D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I. DATE DESPRE CANDIDAT</w:t>
      </w:r>
    </w:p>
    <w:p w14:paraId="75324F8E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4F8F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>NUMELE______________PRENUMELE_______________________</w:t>
      </w:r>
      <w:r w:rsidR="009E64CE" w:rsidRPr="004860C7">
        <w:rPr>
          <w:rFonts w:ascii="Times New Roman" w:hAnsi="Times New Roman"/>
        </w:rPr>
        <w:t>______</w:t>
      </w:r>
      <w:r w:rsidRPr="004860C7">
        <w:rPr>
          <w:rFonts w:ascii="Times New Roman" w:hAnsi="Times New Roman"/>
        </w:rPr>
        <w:t>CNP____________________</w:t>
      </w:r>
    </w:p>
    <w:p w14:paraId="75324F9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Postul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care candidează</w:t>
      </w:r>
      <w:r w:rsidR="009E64CE" w:rsidRPr="004860C7">
        <w:rPr>
          <w:rFonts w:ascii="Times New Roman" w:hAnsi="Times New Roman"/>
        </w:rPr>
        <w:t>_______________________________</w:t>
      </w:r>
      <w:r w:rsidRPr="004860C7">
        <w:rPr>
          <w:rFonts w:ascii="Times New Roman" w:hAnsi="Times New Roman"/>
        </w:rPr>
        <w:t>__________________________</w:t>
      </w:r>
      <w:r w:rsidR="009E64CE" w:rsidRPr="004860C7">
        <w:rPr>
          <w:rFonts w:ascii="Times New Roman" w:hAnsi="Times New Roman"/>
        </w:rPr>
        <w:t>_______ Disciplinele</w:t>
      </w:r>
      <w:r w:rsidRPr="004860C7">
        <w:rPr>
          <w:rFonts w:ascii="Times New Roman" w:hAnsi="Times New Roman"/>
        </w:rPr>
        <w:t>______________________</w:t>
      </w:r>
      <w:r w:rsidR="009E64CE" w:rsidRPr="004860C7">
        <w:rPr>
          <w:rFonts w:ascii="Times New Roman" w:hAnsi="Times New Roman"/>
        </w:rPr>
        <w:t>________________________________________________________</w:t>
      </w:r>
      <w:r w:rsidRPr="004860C7">
        <w:rPr>
          <w:rFonts w:ascii="Times New Roman" w:hAnsi="Times New Roman"/>
        </w:rPr>
        <w:t>________________________________________________</w:t>
      </w:r>
      <w:r w:rsidR="009E64CE" w:rsidRPr="004860C7">
        <w:rPr>
          <w:rFonts w:ascii="Times New Roman" w:hAnsi="Times New Roman"/>
        </w:rPr>
        <w:t>______________________________________ ________________________________________________________________________</w:t>
      </w:r>
      <w:r w:rsidRPr="004860C7">
        <w:rPr>
          <w:rFonts w:ascii="Times New Roman" w:hAnsi="Times New Roman"/>
        </w:rPr>
        <w:t xml:space="preserve">Poziţia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Statul</w:t>
      </w:r>
      <w:proofErr w:type="spellEnd"/>
      <w:r w:rsidRPr="004860C7">
        <w:rPr>
          <w:rFonts w:ascii="Times New Roman" w:hAnsi="Times New Roman"/>
        </w:rPr>
        <w:t xml:space="preserve"> de funcţii</w:t>
      </w:r>
      <w:r w:rsidR="009E64CE" w:rsidRPr="004860C7">
        <w:rPr>
          <w:rFonts w:ascii="Times New Roman" w:hAnsi="Times New Roman"/>
        </w:rPr>
        <w:t>_______________</w:t>
      </w:r>
      <w:r w:rsidRPr="004860C7">
        <w:rPr>
          <w:rFonts w:ascii="Times New Roman" w:hAnsi="Times New Roman"/>
        </w:rPr>
        <w:t>Departamentul_______</w:t>
      </w:r>
      <w:r w:rsidR="009E64CE" w:rsidRPr="004860C7">
        <w:rPr>
          <w:rFonts w:ascii="Times New Roman" w:hAnsi="Times New Roman"/>
        </w:rPr>
        <w:t>__________________</w:t>
      </w:r>
      <w:r w:rsidRPr="004860C7">
        <w:rPr>
          <w:rFonts w:ascii="Times New Roman" w:hAnsi="Times New Roman"/>
        </w:rPr>
        <w:t>F</w:t>
      </w:r>
      <w:r w:rsidR="009E64CE" w:rsidRPr="004860C7">
        <w:rPr>
          <w:rFonts w:ascii="Times New Roman" w:hAnsi="Times New Roman"/>
        </w:rPr>
        <w:t>acultatea______________________</w:t>
      </w:r>
    </w:p>
    <w:p w14:paraId="75324F9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Gradul</w:t>
      </w:r>
      <w:proofErr w:type="spellEnd"/>
      <w:r w:rsidRPr="004860C7">
        <w:rPr>
          <w:rFonts w:ascii="Times New Roman" w:hAnsi="Times New Roman"/>
        </w:rPr>
        <w:t xml:space="preserve"> didactic actual______________________</w:t>
      </w:r>
      <w:r w:rsidR="009E64CE" w:rsidRPr="004860C7">
        <w:rPr>
          <w:rFonts w:ascii="Times New Roman" w:hAnsi="Times New Roman"/>
        </w:rPr>
        <w:t>_______</w:t>
      </w:r>
      <w:proofErr w:type="spellStart"/>
      <w:r w:rsidRPr="004860C7">
        <w:rPr>
          <w:rFonts w:ascii="Times New Roman" w:hAnsi="Times New Roman"/>
        </w:rPr>
        <w:t>Poziţia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Statul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funcţii</w:t>
      </w:r>
      <w:proofErr w:type="spellEnd"/>
      <w:r w:rsidRPr="004860C7">
        <w:rPr>
          <w:rFonts w:ascii="Times New Roman" w:hAnsi="Times New Roman"/>
        </w:rPr>
        <w:t>____________________</w:t>
      </w:r>
    </w:p>
    <w:p w14:paraId="75324F92" w14:textId="77777777" w:rsidR="002B55DA" w:rsidRPr="004860C7" w:rsidRDefault="009E64CE" w:rsidP="002B55DA">
      <w:pPr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>Disciplinele</w:t>
      </w:r>
      <w:r w:rsidR="002B55DA" w:rsidRPr="004860C7">
        <w:rPr>
          <w:rFonts w:ascii="Times New Roman" w:hAnsi="Times New Roman"/>
        </w:rPr>
        <w:t>_________________________________________________________________________</w:t>
      </w:r>
      <w:r w:rsidRPr="004860C7">
        <w:rPr>
          <w:rFonts w:ascii="Times New Roman" w:hAnsi="Times New Roman"/>
        </w:rPr>
        <w:t>___________________________________________________________________________________________</w:t>
      </w:r>
      <w:r w:rsidR="002B55DA" w:rsidRPr="004860C7">
        <w:rPr>
          <w:rFonts w:ascii="Times New Roman" w:hAnsi="Times New Roman"/>
        </w:rPr>
        <w:t>Departamentul______________________________________Facultatea_______________________</w:t>
      </w:r>
      <w:r w:rsidRPr="004860C7">
        <w:rPr>
          <w:rFonts w:ascii="Times New Roman" w:hAnsi="Times New Roman"/>
        </w:rPr>
        <w:t>______</w:t>
      </w:r>
      <w:r w:rsidR="002B55DA" w:rsidRPr="004860C7">
        <w:rPr>
          <w:rFonts w:ascii="Times New Roman" w:hAnsi="Times New Roman"/>
        </w:rPr>
        <w:t>Universitatea______________________________________________________________________</w:t>
      </w:r>
    </w:p>
    <w:p w14:paraId="75324F93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14:paraId="75324F94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II. DATE PRIVIND ÎNDEPLINIREA CONDIŢIILOR DE CONCURS</w:t>
      </w:r>
    </w:p>
    <w:p w14:paraId="75324F95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75324F96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1.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universitare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licenţă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masterat</w:t>
      </w:r>
      <w:proofErr w:type="spellEnd"/>
    </w:p>
    <w:p w14:paraId="75324F97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97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2"/>
        <w:gridCol w:w="3529"/>
        <w:gridCol w:w="2565"/>
        <w:gridCol w:w="1634"/>
        <w:gridCol w:w="1541"/>
      </w:tblGrid>
      <w:tr w:rsidR="002B55DA" w:rsidRPr="004860C7" w14:paraId="75324F9E" w14:textId="77777777" w:rsidTr="00DC3CF3">
        <w:trPr>
          <w:trHeight w:val="532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98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</w:rPr>
              <w:t>crt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99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învăţământ</w:t>
            </w:r>
            <w:proofErr w:type="spellEnd"/>
            <w:r w:rsidRPr="004860C7">
              <w:rPr>
                <w:rFonts w:ascii="Times New Roman" w:hAnsi="Times New Roman"/>
              </w:rPr>
              <w:t xml:space="preserve"> superior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9A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Domeniul</w:t>
            </w:r>
            <w:proofErr w:type="spellEnd"/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9B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Perioada</w:t>
            </w:r>
            <w:proofErr w:type="spellEnd"/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4F9C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Titlul</w:t>
            </w:r>
            <w:proofErr w:type="spellEnd"/>
          </w:p>
          <w:p w14:paraId="75324F9D" w14:textId="77777777" w:rsidR="002B55DA" w:rsidRPr="004860C7" w:rsidRDefault="002B55DA" w:rsidP="008B143B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acordat</w:t>
            </w:r>
            <w:proofErr w:type="spellEnd"/>
          </w:p>
        </w:tc>
      </w:tr>
      <w:tr w:rsidR="004860C7" w:rsidRPr="004860C7" w14:paraId="75324FA4" w14:textId="77777777" w:rsidTr="003528B1">
        <w:trPr>
          <w:trHeight w:val="985"/>
        </w:trPr>
        <w:tc>
          <w:tcPr>
            <w:tcW w:w="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9F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A0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A1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A2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4FA3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4FA5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75324FA6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2.</w:t>
      </w: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universitare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doctorat</w:t>
      </w:r>
      <w:proofErr w:type="spellEnd"/>
    </w:p>
    <w:p w14:paraId="75324FA7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1004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7"/>
        <w:gridCol w:w="3555"/>
        <w:gridCol w:w="2583"/>
        <w:gridCol w:w="1645"/>
        <w:gridCol w:w="1552"/>
      </w:tblGrid>
      <w:tr w:rsidR="002B55DA" w:rsidRPr="004860C7" w14:paraId="75324FAE" w14:textId="77777777" w:rsidTr="00DC3CF3">
        <w:trPr>
          <w:trHeight w:val="463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A8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</w:rPr>
              <w:t>crt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A9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organizatoare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doctorat</w:t>
            </w:r>
            <w:proofErr w:type="spellEnd"/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AA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Domeniul</w:t>
            </w:r>
            <w:proofErr w:type="spellEnd"/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AB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Perioada</w:t>
            </w:r>
            <w:proofErr w:type="spellEnd"/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4FAC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Titlul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ştiinţific</w:t>
            </w:r>
            <w:proofErr w:type="spellEnd"/>
          </w:p>
          <w:p w14:paraId="75324FAD" w14:textId="77777777" w:rsidR="002B55DA" w:rsidRPr="004860C7" w:rsidRDefault="002B55DA" w:rsidP="008B143B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acordat</w:t>
            </w:r>
            <w:proofErr w:type="spellEnd"/>
          </w:p>
        </w:tc>
      </w:tr>
      <w:tr w:rsidR="004860C7" w:rsidRPr="004860C7" w14:paraId="75324FB4" w14:textId="77777777" w:rsidTr="003528B1">
        <w:trPr>
          <w:trHeight w:val="849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AF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B0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B1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B2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4FB3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4FB5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4FB6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3.</w:t>
      </w: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burse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postdoctorale</w:t>
      </w:r>
      <w:proofErr w:type="spellEnd"/>
    </w:p>
    <w:p w14:paraId="75324FB7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84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3"/>
        <w:gridCol w:w="3485"/>
        <w:gridCol w:w="2533"/>
        <w:gridCol w:w="1613"/>
        <w:gridCol w:w="1522"/>
      </w:tblGrid>
      <w:tr w:rsidR="002B55DA" w:rsidRPr="004860C7" w14:paraId="75324FBD" w14:textId="77777777" w:rsidTr="00DC3CF3">
        <w:trPr>
          <w:trHeight w:val="520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B8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</w:rPr>
              <w:t>crt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B9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organizatoare</w:t>
            </w:r>
            <w:proofErr w:type="spellEnd"/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BA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Domeniul</w:t>
            </w:r>
            <w:proofErr w:type="spellEnd"/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BB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Perioada</w:t>
            </w:r>
            <w:proofErr w:type="spellEnd"/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4FBC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Obs.</w:t>
            </w:r>
          </w:p>
        </w:tc>
      </w:tr>
      <w:tr w:rsidR="004860C7" w:rsidRPr="004860C7" w14:paraId="75324FC3" w14:textId="77777777" w:rsidTr="003528B1">
        <w:trPr>
          <w:trHeight w:val="684"/>
        </w:trPr>
        <w:tc>
          <w:tcPr>
            <w:tcW w:w="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BE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BF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C0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C1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4FC2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4FC4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75324FC5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4.</w:t>
      </w: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Grade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didactice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/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profesionale</w:t>
      </w:r>
      <w:proofErr w:type="spellEnd"/>
    </w:p>
    <w:p w14:paraId="75324FC6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87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5"/>
        <w:gridCol w:w="3494"/>
        <w:gridCol w:w="2540"/>
        <w:gridCol w:w="1617"/>
        <w:gridCol w:w="1526"/>
      </w:tblGrid>
      <w:tr w:rsidR="002B55DA" w:rsidRPr="004860C7" w14:paraId="75324FCC" w14:textId="77777777" w:rsidTr="00DC3CF3">
        <w:trPr>
          <w:trHeight w:val="1052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C7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</w:rPr>
              <w:t>crt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C8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Instituţia</w:t>
            </w:r>
            <w:proofErr w:type="spellEnd"/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C9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Domeniul</w:t>
            </w:r>
            <w:proofErr w:type="spellEnd"/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CA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Perioada</w:t>
            </w:r>
            <w:proofErr w:type="spellEnd"/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4FCB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Titlul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funcţia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didactică</w:t>
            </w:r>
            <w:proofErr w:type="spellEnd"/>
            <w:r w:rsidRPr="004860C7">
              <w:rPr>
                <w:rFonts w:ascii="Times New Roman" w:hAnsi="Times New Roman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</w:rPr>
              <w:t>gradul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profesional</w:t>
            </w:r>
            <w:proofErr w:type="spellEnd"/>
          </w:p>
        </w:tc>
      </w:tr>
      <w:tr w:rsidR="004860C7" w:rsidRPr="004860C7" w14:paraId="75324FD2" w14:textId="77777777" w:rsidTr="003528B1">
        <w:trPr>
          <w:trHeight w:val="726"/>
        </w:trPr>
        <w:tc>
          <w:tcPr>
            <w:tcW w:w="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CD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CE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CF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4FD0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4FD1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4FD3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75324FD4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III. DATE PRIVIND ÎNDEPLINIREA STANDARDELOR SPECIFICE</w:t>
      </w:r>
    </w:p>
    <w:p w14:paraId="75324FD5" w14:textId="77777777" w:rsidR="002B55DA" w:rsidRPr="004860C7" w:rsidRDefault="002B55DA" w:rsidP="002B55DA">
      <w:pPr>
        <w:pStyle w:val="Listparagraf"/>
        <w:tabs>
          <w:tab w:val="left" w:pos="801"/>
        </w:tabs>
        <w:autoSpaceDE w:val="0"/>
        <w:spacing w:after="0" w:line="360" w:lineRule="auto"/>
        <w:ind w:left="0"/>
        <w:rPr>
          <w:rFonts w:ascii="Times New Roman" w:hAnsi="Times New Roman"/>
          <w:i/>
          <w:iCs/>
          <w:sz w:val="23"/>
          <w:szCs w:val="23"/>
        </w:rPr>
      </w:pPr>
    </w:p>
    <w:p w14:paraId="75324FD6" w14:textId="77777777" w:rsidR="002B55DA" w:rsidRPr="004860C7" w:rsidRDefault="002B55DA" w:rsidP="003528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sz w:val="24"/>
          <w:szCs w:val="24"/>
        </w:rPr>
        <w:t>Standarde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minimale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ocuparea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posturilor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asistent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asistent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cerc</w:t>
      </w:r>
      <w:r w:rsidR="003528B1" w:rsidRPr="004860C7">
        <w:rPr>
          <w:rFonts w:ascii="Times New Roman" w:hAnsi="Times New Roman"/>
          <w:b/>
          <w:sz w:val="24"/>
          <w:szCs w:val="24"/>
        </w:rPr>
        <w:t>etare</w:t>
      </w:r>
      <w:proofErr w:type="spellEnd"/>
      <w:r w:rsidR="003528B1"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28B1" w:rsidRPr="004860C7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3528B1"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28B1" w:rsidRPr="004860C7">
        <w:rPr>
          <w:rFonts w:ascii="Times New Roman" w:hAnsi="Times New Roman"/>
          <w:b/>
          <w:sz w:val="24"/>
          <w:szCs w:val="24"/>
        </w:rPr>
        <w:t>cercetător</w:t>
      </w:r>
      <w:proofErr w:type="spellEnd"/>
      <w:r w:rsidR="003528B1"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28B1" w:rsidRPr="004860C7">
        <w:rPr>
          <w:rFonts w:ascii="Times New Roman" w:hAnsi="Times New Roman"/>
          <w:b/>
          <w:sz w:val="24"/>
          <w:szCs w:val="24"/>
        </w:rPr>
        <w:t>ştiinţific</w:t>
      </w:r>
      <w:proofErr w:type="spellEnd"/>
      <w:r w:rsidR="003528B1" w:rsidRPr="004860C7">
        <w:rPr>
          <w:rFonts w:ascii="Times New Roman" w:hAnsi="Times New Roman"/>
          <w:b/>
          <w:sz w:val="24"/>
          <w:szCs w:val="24"/>
        </w:rPr>
        <w:t xml:space="preserve"> </w:t>
      </w:r>
    </w:p>
    <w:p w14:paraId="75324FD7" w14:textId="77777777" w:rsidR="003528B1" w:rsidRPr="004860C7" w:rsidRDefault="003528B1" w:rsidP="003528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324FD8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sz w:val="24"/>
          <w:szCs w:val="24"/>
        </w:rPr>
        <w:t>Interpreţi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>:</w:t>
      </w:r>
    </w:p>
    <w:p w14:paraId="75324FD9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Definiţii</w:t>
      </w:r>
      <w:proofErr w:type="spellEnd"/>
      <w:r w:rsidRPr="004860C7">
        <w:rPr>
          <w:rFonts w:ascii="Times New Roman" w:hAnsi="Times New Roman"/>
        </w:rPr>
        <w:t xml:space="preserve">: n </w:t>
      </w:r>
      <w:proofErr w:type="spellStart"/>
      <w:r w:rsidRPr="004860C7">
        <w:rPr>
          <w:rFonts w:ascii="Times New Roman" w:hAnsi="Times New Roman"/>
        </w:rPr>
        <w:t>indică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numărul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autori</w:t>
      </w:r>
      <w:proofErr w:type="spellEnd"/>
      <w:r w:rsidRPr="004860C7">
        <w:rPr>
          <w:rFonts w:ascii="Times New Roman" w:hAnsi="Times New Roman"/>
        </w:rPr>
        <w:t xml:space="preserve"> ai </w:t>
      </w:r>
      <w:proofErr w:type="spellStart"/>
      <w:r w:rsidRPr="004860C7">
        <w:rPr>
          <w:rFonts w:ascii="Times New Roman" w:hAnsi="Times New Roman"/>
        </w:rPr>
        <w:t>unei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publicaţii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partituri</w:t>
      </w:r>
      <w:proofErr w:type="spellEnd"/>
      <w:r w:rsidRPr="004860C7">
        <w:rPr>
          <w:rFonts w:ascii="Times New Roman" w:hAnsi="Times New Roman"/>
        </w:rPr>
        <w:t xml:space="preserve"> la care </w:t>
      </w:r>
      <w:proofErr w:type="spellStart"/>
      <w:r w:rsidRPr="004860C7">
        <w:rPr>
          <w:rFonts w:ascii="Times New Roman" w:hAnsi="Times New Roman"/>
        </w:rPr>
        <w:t>candidatul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este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autor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coautor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compozitor</w:t>
      </w:r>
      <w:proofErr w:type="spellEnd"/>
      <w:r w:rsidRPr="004860C7">
        <w:rPr>
          <w:rFonts w:ascii="Times New Roman" w:hAnsi="Times New Roman"/>
        </w:rPr>
        <w:t xml:space="preserve">.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850"/>
        <w:gridCol w:w="1710"/>
        <w:gridCol w:w="1388"/>
      </w:tblGrid>
      <w:tr w:rsidR="002B55DA" w:rsidRPr="004860C7" w14:paraId="75324FDF" w14:textId="77777777" w:rsidTr="00DC3CF3">
        <w:trPr>
          <w:trHeight w:val="1480"/>
        </w:trPr>
        <w:tc>
          <w:tcPr>
            <w:tcW w:w="720" w:type="dxa"/>
            <w:textDirection w:val="btLr"/>
            <w:vAlign w:val="center"/>
          </w:tcPr>
          <w:p w14:paraId="75324FDA" w14:textId="77777777" w:rsidR="002B55DA" w:rsidRPr="004860C7" w:rsidRDefault="002B55DA" w:rsidP="008B1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Indicator</w:t>
            </w:r>
          </w:p>
        </w:tc>
        <w:tc>
          <w:tcPr>
            <w:tcW w:w="5850" w:type="dxa"/>
            <w:vAlign w:val="center"/>
          </w:tcPr>
          <w:p w14:paraId="75324FDB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Denumirea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indicatorului</w:t>
            </w:r>
            <w:proofErr w:type="spellEnd"/>
          </w:p>
        </w:tc>
        <w:tc>
          <w:tcPr>
            <w:tcW w:w="1710" w:type="dxa"/>
            <w:vAlign w:val="center"/>
          </w:tcPr>
          <w:p w14:paraId="75324FDC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pe concert/ recital/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spectacol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ediţie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carte/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publicaţie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partitură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premiu</w:t>
            </w:r>
            <w:proofErr w:type="spellEnd"/>
          </w:p>
        </w:tc>
        <w:tc>
          <w:tcPr>
            <w:tcW w:w="1388" w:type="dxa"/>
            <w:vAlign w:val="center"/>
          </w:tcPr>
          <w:p w14:paraId="75324FDD" w14:textId="77777777" w:rsidR="002B55DA" w:rsidRPr="004860C7" w:rsidRDefault="002B55DA" w:rsidP="008B143B">
            <w:pPr>
              <w:spacing w:after="0" w:line="240" w:lineRule="auto"/>
              <w:ind w:right="-874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75324FDE" w14:textId="77777777" w:rsidR="002B55DA" w:rsidRPr="004860C7" w:rsidRDefault="002B55DA" w:rsidP="008B143B">
            <w:pPr>
              <w:spacing w:after="0" w:line="240" w:lineRule="auto"/>
              <w:ind w:right="-874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Candidat</w:t>
            </w:r>
            <w:proofErr w:type="spellEnd"/>
          </w:p>
        </w:tc>
      </w:tr>
      <w:tr w:rsidR="002B55DA" w:rsidRPr="004860C7" w14:paraId="75324FEE" w14:textId="77777777" w:rsidTr="00DC3CF3">
        <w:tc>
          <w:tcPr>
            <w:tcW w:w="720" w:type="dxa"/>
            <w:vAlign w:val="center"/>
          </w:tcPr>
          <w:p w14:paraId="75324FE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850" w:type="dxa"/>
            <w:vAlign w:val="center"/>
          </w:tcPr>
          <w:p w14:paraId="75324FE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Concert/Recital/ </w:t>
            </w:r>
            <w:proofErr w:type="spellStart"/>
            <w:r w:rsidRPr="004860C7">
              <w:rPr>
                <w:rFonts w:ascii="Times New Roman" w:hAnsi="Times New Roman"/>
              </w:rPr>
              <w:t>Spectacol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compozitor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dirijor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solist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membru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formaţie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camerală</w:t>
            </w:r>
            <w:proofErr w:type="spellEnd"/>
            <w:r w:rsidRPr="004860C7">
              <w:rPr>
                <w:rFonts w:ascii="Times New Roman" w:hAnsi="Times New Roman"/>
              </w:rPr>
              <w:t xml:space="preserve"> cu maxim 10 </w:t>
            </w:r>
            <w:proofErr w:type="spellStart"/>
            <w:r w:rsidRPr="004860C7">
              <w:rPr>
                <w:rFonts w:ascii="Times New Roman" w:hAnsi="Times New Roman"/>
              </w:rPr>
              <w:t>solişti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susţinut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>:</w:t>
            </w:r>
          </w:p>
          <w:p w14:paraId="75324FE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- </w:t>
            </w:r>
            <w:proofErr w:type="spellStart"/>
            <w:r w:rsidRPr="004860C7">
              <w:rPr>
                <w:rFonts w:ascii="Times New Roman" w:hAnsi="Times New Roman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festivaluri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</w:rPr>
              <w:t>tradiţie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concerte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cadrul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permanente</w:t>
            </w:r>
            <w:proofErr w:type="spellEnd"/>
            <w:r w:rsidRPr="004860C7">
              <w:rPr>
                <w:rFonts w:ascii="Times New Roman" w:hAnsi="Times New Roman"/>
              </w:rPr>
              <w:t xml:space="preserve"> ale </w:t>
            </w:r>
            <w:proofErr w:type="spellStart"/>
            <w:r w:rsidRPr="004860C7">
              <w:rPr>
                <w:rFonts w:ascii="Times New Roman" w:hAnsi="Times New Roman"/>
              </w:rPr>
              <w:t>instituţiilor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profesioniste</w:t>
            </w:r>
            <w:proofErr w:type="spellEnd"/>
            <w:r w:rsidRPr="004860C7">
              <w:rPr>
                <w:rFonts w:ascii="Times New Roman" w:hAnsi="Times New Roman"/>
              </w:rPr>
              <w:t>, (</w:t>
            </w:r>
            <w:proofErr w:type="spellStart"/>
            <w:r w:rsidRPr="004860C7">
              <w:rPr>
                <w:rFonts w:ascii="Times New Roman" w:hAnsi="Times New Roman"/>
              </w:rPr>
              <w:t>opere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filarmonici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orchestre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radiodifuziune</w:t>
            </w:r>
            <w:proofErr w:type="spellEnd"/>
            <w:r w:rsidRPr="004860C7">
              <w:rPr>
                <w:rFonts w:ascii="Times New Roman" w:hAnsi="Times New Roman"/>
              </w:rPr>
              <w:t>)</w:t>
            </w:r>
          </w:p>
          <w:p w14:paraId="75324FE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60C7">
              <w:rPr>
                <w:rFonts w:ascii="Times New Roman" w:hAnsi="Times New Roman"/>
              </w:rPr>
              <w:t>-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România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Festivaluri</w:t>
            </w:r>
            <w:proofErr w:type="spellEnd"/>
            <w:r w:rsidRPr="004860C7">
              <w:rPr>
                <w:rFonts w:ascii="Times New Roman" w:hAnsi="Times New Roman"/>
              </w:rPr>
              <w:t xml:space="preserve"> de mare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, cu </w:t>
            </w:r>
            <w:proofErr w:type="spellStart"/>
            <w:r w:rsidRPr="004860C7">
              <w:rPr>
                <w:rFonts w:ascii="Times New Roman" w:hAnsi="Times New Roman"/>
              </w:rPr>
              <w:t>tradiţie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participare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consistentă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internaţională</w:t>
            </w:r>
            <w:proofErr w:type="spellEnd"/>
            <w:r w:rsidRPr="004860C7">
              <w:rPr>
                <w:rFonts w:ascii="Times New Roman" w:hAnsi="Times New Roman"/>
              </w:rPr>
              <w:t xml:space="preserve">;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instituţiilor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</w:rPr>
              <w:t>vizibilitate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internaţională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1710" w:type="dxa"/>
            <w:vAlign w:val="center"/>
          </w:tcPr>
          <w:p w14:paraId="75324FE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4FE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4FE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4FE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6</w:t>
            </w:r>
          </w:p>
          <w:p w14:paraId="75324FE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4FE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4FE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4FE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4FE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88" w:type="dxa"/>
            <w:vAlign w:val="center"/>
          </w:tcPr>
          <w:p w14:paraId="75324FE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4FF9" w14:textId="77777777" w:rsidTr="00DC3CF3">
        <w:tc>
          <w:tcPr>
            <w:tcW w:w="720" w:type="dxa"/>
            <w:vAlign w:val="center"/>
          </w:tcPr>
          <w:p w14:paraId="75324FE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850" w:type="dxa"/>
            <w:vAlign w:val="center"/>
          </w:tcPr>
          <w:p w14:paraId="75324FF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Concert/Recital/ </w:t>
            </w:r>
            <w:proofErr w:type="spellStart"/>
            <w:r w:rsidRPr="004860C7">
              <w:rPr>
                <w:rFonts w:ascii="Times New Roman" w:hAnsi="Times New Roman"/>
              </w:rPr>
              <w:t>Spectacol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compozitor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dirijor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lastRenderedPageBreak/>
              <w:t>solist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membru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formaţie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camerală</w:t>
            </w:r>
            <w:proofErr w:type="spellEnd"/>
            <w:r w:rsidRPr="004860C7">
              <w:rPr>
                <w:rFonts w:ascii="Times New Roman" w:hAnsi="Times New Roman"/>
              </w:rPr>
              <w:t xml:space="preserve"> cu maxim 10 </w:t>
            </w:r>
            <w:proofErr w:type="spellStart"/>
            <w:r w:rsidRPr="004860C7">
              <w:rPr>
                <w:rFonts w:ascii="Times New Roman" w:hAnsi="Times New Roman"/>
              </w:rPr>
              <w:t>solişti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susţinut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>:</w:t>
            </w:r>
          </w:p>
          <w:p w14:paraId="75324FF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-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organizate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societăţi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filarmonice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primării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asociaţii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muzee</w:t>
            </w:r>
            <w:proofErr w:type="spellEnd"/>
          </w:p>
          <w:p w14:paraId="75324FF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</w:rPr>
              <w:t xml:space="preserve">-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România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filarmonicilor</w:t>
            </w:r>
            <w:proofErr w:type="spellEnd"/>
            <w:r w:rsidRPr="004860C7">
              <w:rPr>
                <w:rFonts w:ascii="Times New Roman" w:hAnsi="Times New Roman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/>
              </w:rPr>
              <w:t>ţară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festivaluri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organizate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primării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muzee</w:t>
            </w:r>
            <w:proofErr w:type="spellEnd"/>
          </w:p>
        </w:tc>
        <w:tc>
          <w:tcPr>
            <w:tcW w:w="1710" w:type="dxa"/>
            <w:vAlign w:val="center"/>
          </w:tcPr>
          <w:p w14:paraId="75324FF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75324FF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75324FF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</w:t>
            </w:r>
          </w:p>
          <w:p w14:paraId="75324FF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4FF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1p</w:t>
            </w:r>
          </w:p>
        </w:tc>
        <w:tc>
          <w:tcPr>
            <w:tcW w:w="1388" w:type="dxa"/>
            <w:vAlign w:val="center"/>
          </w:tcPr>
          <w:p w14:paraId="75324FF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4FFE" w14:textId="77777777" w:rsidTr="00DC3CF3">
        <w:tc>
          <w:tcPr>
            <w:tcW w:w="720" w:type="dxa"/>
            <w:vAlign w:val="center"/>
          </w:tcPr>
          <w:p w14:paraId="75324FF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850" w:type="dxa"/>
            <w:vAlign w:val="center"/>
          </w:tcPr>
          <w:p w14:paraId="75324FF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DVD cu </w:t>
            </w:r>
            <w:proofErr w:type="spellStart"/>
            <w:r w:rsidRPr="004860C7">
              <w:rPr>
                <w:rFonts w:ascii="Times New Roman" w:hAnsi="Times New Roman"/>
              </w:rPr>
              <w:t>înregsitrare</w:t>
            </w:r>
            <w:proofErr w:type="spellEnd"/>
            <w:r w:rsidRPr="004860C7">
              <w:rPr>
                <w:rFonts w:ascii="Times New Roman" w:hAnsi="Times New Roman"/>
              </w:rPr>
              <w:t xml:space="preserve"> live a </w:t>
            </w:r>
            <w:proofErr w:type="spellStart"/>
            <w:r w:rsidRPr="004860C7">
              <w:rPr>
                <w:rFonts w:ascii="Times New Roman" w:hAnsi="Times New Roman"/>
              </w:rPr>
              <w:t>producţiei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artistice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proprii</w:t>
            </w:r>
            <w:proofErr w:type="spellEnd"/>
            <w:r w:rsidRPr="004860C7">
              <w:rPr>
                <w:rFonts w:ascii="Times New Roman" w:hAnsi="Times New Roman"/>
              </w:rPr>
              <w:t xml:space="preserve">   (</w:t>
            </w:r>
            <w:proofErr w:type="spellStart"/>
            <w:r w:rsidRPr="004860C7">
              <w:rPr>
                <w:rFonts w:ascii="Times New Roman" w:hAnsi="Times New Roman"/>
              </w:rPr>
              <w:t>cca</w:t>
            </w:r>
            <w:proofErr w:type="spellEnd"/>
            <w:r w:rsidRPr="004860C7">
              <w:rPr>
                <w:rFonts w:ascii="Times New Roman" w:hAnsi="Times New Roman"/>
              </w:rPr>
              <w:t xml:space="preserve">. 45 de min), </w:t>
            </w: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candidaţii</w:t>
            </w:r>
            <w:proofErr w:type="spellEnd"/>
            <w:r w:rsidRPr="004860C7">
              <w:rPr>
                <w:rFonts w:ascii="Times New Roman" w:hAnsi="Times New Roman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/>
              </w:rPr>
              <w:t>domeniul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interpretării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muzicale</w:t>
            </w:r>
            <w:proofErr w:type="spellEnd"/>
          </w:p>
        </w:tc>
        <w:tc>
          <w:tcPr>
            <w:tcW w:w="1710" w:type="dxa"/>
            <w:vAlign w:val="center"/>
          </w:tcPr>
          <w:p w14:paraId="75324FF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88" w:type="dxa"/>
            <w:vAlign w:val="center"/>
          </w:tcPr>
          <w:p w14:paraId="75324FF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003" w14:textId="77777777" w:rsidTr="00DC3CF3">
        <w:tc>
          <w:tcPr>
            <w:tcW w:w="720" w:type="dxa"/>
            <w:vAlign w:val="center"/>
          </w:tcPr>
          <w:p w14:paraId="75324FF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850" w:type="dxa"/>
            <w:vAlign w:val="center"/>
          </w:tcPr>
          <w:p w14:paraId="7532500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articole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reviste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indexate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bazele</w:t>
            </w:r>
            <w:proofErr w:type="spellEnd"/>
            <w:r w:rsidRPr="004860C7">
              <w:rPr>
                <w:rFonts w:ascii="Times New Roman" w:hAnsi="Times New Roman"/>
              </w:rPr>
              <w:t xml:space="preserve"> de date 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recunoscute</w:t>
            </w:r>
            <w:proofErr w:type="spellEnd"/>
            <w:r w:rsidRPr="004860C7">
              <w:rPr>
                <w:rFonts w:ascii="Times New Roman" w:hAnsi="Times New Roman"/>
              </w:rPr>
              <w:t xml:space="preserve">; 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/>
              </w:rPr>
              <w:t>colective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/>
              </w:rPr>
              <w:t>conferinţelor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enciclopedii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dicţionare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editate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r w:rsidR="003528B1" w:rsidRPr="004860C7">
              <w:rPr>
                <w:rFonts w:ascii="Times New Roman" w:hAnsi="Times New Roman"/>
              </w:rPr>
              <w:t>international</w:t>
            </w:r>
          </w:p>
        </w:tc>
        <w:tc>
          <w:tcPr>
            <w:tcW w:w="1710" w:type="dxa"/>
            <w:vAlign w:val="center"/>
          </w:tcPr>
          <w:p w14:paraId="7532500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15/n</w:t>
            </w:r>
          </w:p>
        </w:tc>
        <w:tc>
          <w:tcPr>
            <w:tcW w:w="1388" w:type="dxa"/>
            <w:vAlign w:val="center"/>
          </w:tcPr>
          <w:p w14:paraId="7532500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008" w14:textId="77777777" w:rsidTr="00DC3CF3">
        <w:tc>
          <w:tcPr>
            <w:tcW w:w="720" w:type="dxa"/>
            <w:vAlign w:val="center"/>
          </w:tcPr>
          <w:p w14:paraId="7532500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850" w:type="dxa"/>
            <w:vAlign w:val="center"/>
          </w:tcPr>
          <w:p w14:paraId="7532500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articole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reviste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categoria</w:t>
            </w:r>
            <w:proofErr w:type="spellEnd"/>
            <w:r w:rsidRPr="004860C7">
              <w:rPr>
                <w:rFonts w:ascii="Times New Roman" w:hAnsi="Times New Roman"/>
              </w:rPr>
              <w:t xml:space="preserve">  A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B; 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/>
              </w:rPr>
              <w:t>colective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/>
              </w:rPr>
              <w:t>conferinţelor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enciclopedii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dicţionare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editate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categorii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B</w:t>
            </w:r>
          </w:p>
        </w:tc>
        <w:tc>
          <w:tcPr>
            <w:tcW w:w="1710" w:type="dxa"/>
            <w:vAlign w:val="center"/>
          </w:tcPr>
          <w:p w14:paraId="7532500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60C7">
              <w:rPr>
                <w:rFonts w:ascii="Times New Roman" w:hAnsi="Times New Roman"/>
                <w:b/>
              </w:rPr>
              <w:t>10</w:t>
            </w:r>
            <w:r w:rsidRPr="004860C7">
              <w:rPr>
                <w:rFonts w:ascii="Times New Roman" w:hAnsi="Times New Roman"/>
                <w:b/>
                <w:lang w:val="en-US"/>
              </w:rPr>
              <w:t>/n</w:t>
            </w:r>
          </w:p>
        </w:tc>
        <w:tc>
          <w:tcPr>
            <w:tcW w:w="1388" w:type="dxa"/>
            <w:vAlign w:val="center"/>
          </w:tcPr>
          <w:p w14:paraId="7532500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00D" w14:textId="77777777" w:rsidTr="00DC3CF3">
        <w:tc>
          <w:tcPr>
            <w:tcW w:w="720" w:type="dxa"/>
            <w:vAlign w:val="center"/>
          </w:tcPr>
          <w:p w14:paraId="7532500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850" w:type="dxa"/>
            <w:vAlign w:val="center"/>
          </w:tcPr>
          <w:p w14:paraId="7532500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articole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reviste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CNCS ; 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/>
              </w:rPr>
              <w:t>colective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/>
              </w:rPr>
              <w:t>conferintelor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enciclopedii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dictionare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editate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CNCS</w:t>
            </w:r>
          </w:p>
        </w:tc>
        <w:tc>
          <w:tcPr>
            <w:tcW w:w="1710" w:type="dxa"/>
            <w:vAlign w:val="center"/>
          </w:tcPr>
          <w:p w14:paraId="7532500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5/n</w:t>
            </w:r>
          </w:p>
        </w:tc>
        <w:tc>
          <w:tcPr>
            <w:tcW w:w="1388" w:type="dxa"/>
            <w:vAlign w:val="center"/>
          </w:tcPr>
          <w:p w14:paraId="7532500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015" w14:textId="77777777" w:rsidTr="00DC3CF3">
        <w:tc>
          <w:tcPr>
            <w:tcW w:w="720" w:type="dxa"/>
            <w:vAlign w:val="center"/>
          </w:tcPr>
          <w:p w14:paraId="7532500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850" w:type="dxa"/>
            <w:vAlign w:val="center"/>
          </w:tcPr>
          <w:p w14:paraId="7532500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Partitură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partitură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comandată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instituţii</w:t>
            </w:r>
            <w:proofErr w:type="spellEnd"/>
            <w:r w:rsidRPr="004860C7">
              <w:rPr>
                <w:rFonts w:ascii="Times New Roman" w:hAnsi="Times New Roman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</w:rPr>
              <w:t>asociaţii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muzicale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)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partitură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achiziţională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UCMR</w:t>
            </w:r>
          </w:p>
        </w:tc>
        <w:tc>
          <w:tcPr>
            <w:tcW w:w="1710" w:type="dxa"/>
            <w:vAlign w:val="center"/>
          </w:tcPr>
          <w:p w14:paraId="7532501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10/n</w:t>
            </w:r>
          </w:p>
          <w:p w14:paraId="7532501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01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01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8" w:type="dxa"/>
            <w:vAlign w:val="center"/>
          </w:tcPr>
          <w:p w14:paraId="7532501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01A" w14:textId="77777777" w:rsidTr="00DC3CF3">
        <w:tc>
          <w:tcPr>
            <w:tcW w:w="720" w:type="dxa"/>
            <w:vAlign w:val="center"/>
          </w:tcPr>
          <w:p w14:paraId="7532501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850" w:type="dxa"/>
            <w:vAlign w:val="center"/>
          </w:tcPr>
          <w:p w14:paraId="7532501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Participare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comunicări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</w:p>
        </w:tc>
        <w:tc>
          <w:tcPr>
            <w:tcW w:w="1710" w:type="dxa"/>
            <w:vAlign w:val="center"/>
          </w:tcPr>
          <w:p w14:paraId="7532501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88" w:type="dxa"/>
            <w:vAlign w:val="center"/>
          </w:tcPr>
          <w:p w14:paraId="7532501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01F" w14:textId="77777777" w:rsidTr="00DC3CF3">
        <w:tc>
          <w:tcPr>
            <w:tcW w:w="720" w:type="dxa"/>
            <w:vAlign w:val="center"/>
          </w:tcPr>
          <w:p w14:paraId="7532501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850" w:type="dxa"/>
            <w:vAlign w:val="center"/>
          </w:tcPr>
          <w:p w14:paraId="7532501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Înregistrări</w:t>
            </w:r>
            <w:proofErr w:type="spellEnd"/>
            <w:r w:rsidRPr="004860C7">
              <w:rPr>
                <w:rFonts w:ascii="Times New Roman" w:hAnsi="Times New Roman"/>
              </w:rPr>
              <w:t xml:space="preserve"> pe </w:t>
            </w:r>
            <w:proofErr w:type="spellStart"/>
            <w:r w:rsidRPr="004860C7">
              <w:rPr>
                <w:rFonts w:ascii="Times New Roman" w:hAnsi="Times New Roman"/>
              </w:rPr>
              <w:t>suport</w:t>
            </w:r>
            <w:proofErr w:type="spellEnd"/>
            <w:r w:rsidRPr="004860C7">
              <w:rPr>
                <w:rFonts w:ascii="Times New Roman" w:hAnsi="Times New Roman"/>
              </w:rPr>
              <w:t xml:space="preserve"> cu ISBN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alt</w:t>
            </w:r>
            <w:proofErr w:type="spellEnd"/>
            <w:r w:rsidRPr="004860C7">
              <w:rPr>
                <w:rFonts w:ascii="Times New Roman" w:hAnsi="Times New Roman"/>
              </w:rPr>
              <w:t xml:space="preserve"> cod de </w:t>
            </w:r>
            <w:proofErr w:type="spellStart"/>
            <w:r w:rsidRPr="004860C7">
              <w:rPr>
                <w:rFonts w:ascii="Times New Roman" w:hAnsi="Times New Roman"/>
              </w:rPr>
              <w:t>autentificare</w:t>
            </w:r>
            <w:proofErr w:type="spellEnd"/>
            <w:r w:rsidRPr="004860C7">
              <w:rPr>
                <w:rFonts w:ascii="Times New Roman" w:hAnsi="Times New Roman"/>
              </w:rPr>
              <w:t xml:space="preserve">, ale </w:t>
            </w:r>
            <w:proofErr w:type="spellStart"/>
            <w:r w:rsidRPr="004860C7">
              <w:rPr>
                <w:rFonts w:ascii="Times New Roman" w:hAnsi="Times New Roman"/>
              </w:rPr>
              <w:t>lucrărilor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muzicale</w:t>
            </w:r>
            <w:proofErr w:type="spellEnd"/>
            <w:r w:rsidRPr="004860C7">
              <w:rPr>
                <w:rFonts w:ascii="Times New Roman" w:hAnsi="Times New Roman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</w:rPr>
              <w:t>prestaţiilor</w:t>
            </w:r>
            <w:proofErr w:type="spellEnd"/>
            <w:r w:rsidRPr="004860C7">
              <w:rPr>
                <w:rFonts w:ascii="Times New Roman" w:hAnsi="Times New Roman"/>
              </w:rPr>
              <w:t xml:space="preserve"> interpretative CD, DVD, </w:t>
            </w:r>
            <w:proofErr w:type="spellStart"/>
            <w:r w:rsidRPr="004860C7">
              <w:rPr>
                <w:rFonts w:ascii="Times New Roman" w:hAnsi="Times New Roman"/>
              </w:rPr>
              <w:t>ş.a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1710" w:type="dxa"/>
            <w:vAlign w:val="center"/>
          </w:tcPr>
          <w:p w14:paraId="7532501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88" w:type="dxa"/>
            <w:vAlign w:val="center"/>
          </w:tcPr>
          <w:p w14:paraId="7532501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024" w14:textId="77777777" w:rsidTr="00DC3CF3">
        <w:tc>
          <w:tcPr>
            <w:tcW w:w="720" w:type="dxa"/>
            <w:vAlign w:val="center"/>
          </w:tcPr>
          <w:p w14:paraId="7532502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850" w:type="dxa"/>
            <w:vAlign w:val="center"/>
          </w:tcPr>
          <w:p w14:paraId="7532502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Premii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competiţii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creaţie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interpretare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premii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acordate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foruri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profesionale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</w:rPr>
              <w:t>artistice</w:t>
            </w:r>
            <w:proofErr w:type="spellEnd"/>
            <w:r w:rsidRPr="004860C7">
              <w:rPr>
                <w:rFonts w:ascii="Times New Roman" w:hAnsi="Times New Roman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</w:rPr>
              <w:t>uniuni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creaţie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fundaţii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reviste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SRR, SRTV)</w:t>
            </w:r>
          </w:p>
        </w:tc>
        <w:tc>
          <w:tcPr>
            <w:tcW w:w="1710" w:type="dxa"/>
            <w:vAlign w:val="center"/>
          </w:tcPr>
          <w:p w14:paraId="7532502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88" w:type="dxa"/>
            <w:vAlign w:val="center"/>
          </w:tcPr>
          <w:p w14:paraId="7532502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029" w14:textId="77777777" w:rsidTr="00DC3CF3">
        <w:tc>
          <w:tcPr>
            <w:tcW w:w="720" w:type="dxa"/>
            <w:vAlign w:val="center"/>
          </w:tcPr>
          <w:p w14:paraId="7532502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0" w:type="dxa"/>
            <w:vAlign w:val="center"/>
          </w:tcPr>
          <w:p w14:paraId="7532502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4860C7">
              <w:rPr>
                <w:rFonts w:ascii="Times New Roman" w:hAnsi="Times New Roman"/>
                <w:b/>
                <w:i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i/>
              </w:rPr>
              <w:t>cumulativ</w:t>
            </w:r>
            <w:proofErr w:type="spellEnd"/>
            <w:r w:rsidRPr="004860C7">
              <w:rPr>
                <w:rFonts w:ascii="Times New Roman" w:hAnsi="Times New Roman"/>
                <w:b/>
                <w:i/>
              </w:rPr>
              <w:t xml:space="preserve"> minimal</w:t>
            </w:r>
          </w:p>
        </w:tc>
        <w:tc>
          <w:tcPr>
            <w:tcW w:w="1710" w:type="dxa"/>
            <w:vAlign w:val="center"/>
          </w:tcPr>
          <w:p w14:paraId="7532502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388" w:type="dxa"/>
            <w:vAlign w:val="center"/>
          </w:tcPr>
          <w:p w14:paraId="75325028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02E" w14:textId="77777777" w:rsidTr="00DC3CF3">
        <w:tc>
          <w:tcPr>
            <w:tcW w:w="720" w:type="dxa"/>
            <w:vAlign w:val="center"/>
          </w:tcPr>
          <w:p w14:paraId="7532502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0" w:type="dxa"/>
            <w:vAlign w:val="center"/>
          </w:tcPr>
          <w:p w14:paraId="7532502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4860C7">
              <w:rPr>
                <w:rFonts w:ascii="Times New Roman" w:hAnsi="Times New Roman"/>
                <w:b/>
              </w:rPr>
              <w:t xml:space="preserve">Total </w:t>
            </w: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candidat</w:t>
            </w:r>
            <w:proofErr w:type="spellEnd"/>
          </w:p>
        </w:tc>
        <w:tc>
          <w:tcPr>
            <w:tcW w:w="1710" w:type="dxa"/>
            <w:vAlign w:val="center"/>
          </w:tcPr>
          <w:p w14:paraId="7532502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8" w:type="dxa"/>
            <w:vAlign w:val="center"/>
          </w:tcPr>
          <w:p w14:paraId="7532502D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532502F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</w:rPr>
      </w:pPr>
    </w:p>
    <w:p w14:paraId="75325030" w14:textId="77777777" w:rsidR="002B55DA" w:rsidRPr="004860C7" w:rsidRDefault="002B55DA" w:rsidP="003528B1">
      <w:pPr>
        <w:spacing w:after="0" w:line="360" w:lineRule="auto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lastRenderedPageBreak/>
        <w:t xml:space="preserve">Standard minim </w:t>
      </w:r>
      <w:proofErr w:type="spellStart"/>
      <w:r w:rsidRPr="004860C7">
        <w:rPr>
          <w:rFonts w:ascii="Times New Roman" w:hAnsi="Times New Roman"/>
          <w:b/>
        </w:rPr>
        <w:t>obligatoriu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interpreţi</w:t>
      </w:r>
      <w:proofErr w:type="spellEnd"/>
      <w:r w:rsidRPr="004860C7">
        <w:rPr>
          <w:rFonts w:ascii="Times New Roman" w:hAnsi="Times New Roman"/>
          <w:b/>
        </w:rPr>
        <w:t xml:space="preserve"> = 5 </w:t>
      </w:r>
      <w:proofErr w:type="spellStart"/>
      <w:r w:rsidRPr="004860C7">
        <w:rPr>
          <w:rFonts w:ascii="Times New Roman" w:hAnsi="Times New Roman"/>
          <w:b/>
        </w:rPr>
        <w:t>recitaluri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sau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concerte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în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calitate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solist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sau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în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form</w:t>
      </w:r>
      <w:r w:rsidR="003528B1" w:rsidRPr="004860C7">
        <w:rPr>
          <w:rFonts w:ascii="Times New Roman" w:hAnsi="Times New Roman"/>
          <w:b/>
        </w:rPr>
        <w:t>aţii</w:t>
      </w:r>
      <w:proofErr w:type="spellEnd"/>
      <w:r w:rsidR="003528B1" w:rsidRPr="004860C7">
        <w:rPr>
          <w:rFonts w:ascii="Times New Roman" w:hAnsi="Times New Roman"/>
          <w:b/>
        </w:rPr>
        <w:t xml:space="preserve"> </w:t>
      </w:r>
      <w:proofErr w:type="spellStart"/>
      <w:r w:rsidR="003528B1" w:rsidRPr="004860C7">
        <w:rPr>
          <w:rFonts w:ascii="Times New Roman" w:hAnsi="Times New Roman"/>
          <w:b/>
        </w:rPr>
        <w:t>camerale</w:t>
      </w:r>
      <w:proofErr w:type="spellEnd"/>
      <w:r w:rsidR="003528B1" w:rsidRPr="004860C7">
        <w:rPr>
          <w:rFonts w:ascii="Times New Roman" w:hAnsi="Times New Roman"/>
          <w:b/>
        </w:rPr>
        <w:t xml:space="preserve"> </w:t>
      </w:r>
      <w:proofErr w:type="spellStart"/>
      <w:r w:rsidR="003528B1" w:rsidRPr="004860C7">
        <w:rPr>
          <w:rFonts w:ascii="Times New Roman" w:hAnsi="Times New Roman"/>
          <w:b/>
        </w:rPr>
        <w:t>până</w:t>
      </w:r>
      <w:proofErr w:type="spellEnd"/>
      <w:r w:rsidR="003528B1" w:rsidRPr="004860C7">
        <w:rPr>
          <w:rFonts w:ascii="Times New Roman" w:hAnsi="Times New Roman"/>
          <w:b/>
        </w:rPr>
        <w:t xml:space="preserve"> la 10 </w:t>
      </w:r>
      <w:proofErr w:type="spellStart"/>
      <w:r w:rsidR="003528B1" w:rsidRPr="004860C7">
        <w:rPr>
          <w:rFonts w:ascii="Times New Roman" w:hAnsi="Times New Roman"/>
          <w:b/>
        </w:rPr>
        <w:t>membri</w:t>
      </w:r>
      <w:proofErr w:type="spellEnd"/>
    </w:p>
    <w:p w14:paraId="75325031" w14:textId="77777777" w:rsidR="002B55DA" w:rsidRPr="004860C7" w:rsidRDefault="002B55DA" w:rsidP="002B55DA">
      <w:pPr>
        <w:spacing w:after="0" w:line="360" w:lineRule="auto"/>
        <w:ind w:firstLine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iCs/>
          <w:sz w:val="24"/>
          <w:szCs w:val="24"/>
        </w:rPr>
        <w:t>Standard minimal:</w:t>
      </w:r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/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nerealizat</w:t>
      </w:r>
      <w:proofErr w:type="spellEnd"/>
    </w:p>
    <w:p w14:paraId="75325032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033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4860C7">
        <w:rPr>
          <w:rFonts w:ascii="Times New Roman" w:hAnsi="Times New Roman"/>
          <w:i/>
          <w:iCs/>
          <w:sz w:val="24"/>
          <w:szCs w:val="24"/>
        </w:rPr>
        <w:t xml:space="preserve">Confirm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prezenta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că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datele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mai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sus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menţionate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sunt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reale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se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referă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la propria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mea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activitate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profesională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ştiinţifică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>.</w:t>
      </w:r>
    </w:p>
    <w:p w14:paraId="75325034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0C7">
        <w:rPr>
          <w:rFonts w:ascii="Times New Roman" w:hAnsi="Times New Roman"/>
          <w:sz w:val="24"/>
          <w:szCs w:val="24"/>
        </w:rPr>
        <w:t>Data___________________</w:t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proofErr w:type="spellStart"/>
      <w:r w:rsidRPr="004860C7">
        <w:rPr>
          <w:rFonts w:ascii="Times New Roman" w:hAnsi="Times New Roman"/>
          <w:sz w:val="24"/>
          <w:szCs w:val="24"/>
        </w:rPr>
        <w:t>Candidat</w:t>
      </w:r>
      <w:proofErr w:type="spellEnd"/>
      <w:r w:rsidRPr="004860C7">
        <w:rPr>
          <w:rFonts w:ascii="Times New Roman" w:hAnsi="Times New Roman"/>
          <w:sz w:val="24"/>
          <w:szCs w:val="24"/>
        </w:rPr>
        <w:t>______________________</w:t>
      </w:r>
      <w:r w:rsidR="00DC3CF3" w:rsidRPr="004860C7">
        <w:rPr>
          <w:rFonts w:ascii="Times New Roman" w:hAnsi="Times New Roman"/>
          <w:sz w:val="24"/>
          <w:szCs w:val="24"/>
        </w:rPr>
        <w:t>_________</w:t>
      </w:r>
    </w:p>
    <w:p w14:paraId="75325035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036" w14:textId="7604C022" w:rsidR="000F2E64" w:rsidRDefault="000F2E64">
      <w:pPr>
        <w:spacing w:after="160" w:line="259" w:lineRule="auto"/>
      </w:pPr>
      <w:r>
        <w:br w:type="page"/>
      </w:r>
    </w:p>
    <w:p w14:paraId="7532504E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>Universitatea din Oradea, facultatea de arte</w:t>
      </w:r>
      <w:r w:rsidRPr="004860C7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                          </w:t>
      </w:r>
      <w:r w:rsidR="00E33A92" w:rsidRPr="004860C7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</w:t>
      </w:r>
      <w:r w:rsidRPr="004860C7">
        <w:rPr>
          <w:rFonts w:ascii="Times New Roman" w:hAnsi="Times New Roman"/>
          <w:color w:val="auto"/>
          <w:sz w:val="18"/>
          <w:szCs w:val="18"/>
        </w:rPr>
        <w:t>Anexa nr. 3.a.1. 2.</w:t>
      </w:r>
    </w:p>
    <w:p w14:paraId="7532504F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de Muzică</w:t>
      </w:r>
    </w:p>
    <w:p w14:paraId="75325050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bCs/>
          <w:iCs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5051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3"/>
          <w:szCs w:val="23"/>
        </w:rPr>
      </w:pPr>
    </w:p>
    <w:p w14:paraId="75325052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FIŞA DE VERIFICARE</w:t>
      </w:r>
    </w:p>
    <w:p w14:paraId="75325053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A ÎNDEPLINIRII STANDARDELOR MINIMALE</w:t>
      </w:r>
    </w:p>
    <w:p w14:paraId="75325054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</w:rPr>
      </w:pP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ocuparea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postului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asistent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universitar</w:t>
      </w:r>
      <w:proofErr w:type="spellEnd"/>
      <w:r w:rsidRPr="004860C7">
        <w:rPr>
          <w:rFonts w:ascii="Times New Roman" w:hAnsi="Times New Roman"/>
          <w:b/>
        </w:rPr>
        <w:t xml:space="preserve">, </w:t>
      </w:r>
      <w:proofErr w:type="spellStart"/>
      <w:r w:rsidRPr="004860C7">
        <w:rPr>
          <w:rFonts w:ascii="Times New Roman" w:hAnsi="Times New Roman"/>
          <w:b/>
        </w:rPr>
        <w:t>asistent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cercetare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şi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cercetător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ştiinţific</w:t>
      </w:r>
      <w:proofErr w:type="spellEnd"/>
    </w:p>
    <w:p w14:paraId="75325055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0C7">
        <w:rPr>
          <w:rFonts w:ascii="Times New Roman" w:hAnsi="Times New Roman"/>
          <w:b/>
          <w:sz w:val="24"/>
          <w:szCs w:val="24"/>
        </w:rPr>
        <w:t>DEPARTAMENTUL DE MUZICĂ</w:t>
      </w:r>
    </w:p>
    <w:p w14:paraId="75325056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5325057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I. DATE DESPRE CANDIDAT</w:t>
      </w:r>
    </w:p>
    <w:p w14:paraId="75325058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059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>NUMELE______________PRENUMELE_______________________</w:t>
      </w:r>
      <w:r w:rsidR="00E33A92" w:rsidRPr="004860C7">
        <w:rPr>
          <w:rFonts w:ascii="Times New Roman" w:hAnsi="Times New Roman"/>
        </w:rPr>
        <w:t>_______CNP___________________</w:t>
      </w:r>
    </w:p>
    <w:p w14:paraId="7532505A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Postul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care </w:t>
      </w:r>
      <w:proofErr w:type="spellStart"/>
      <w:r w:rsidRPr="004860C7">
        <w:rPr>
          <w:rFonts w:ascii="Times New Roman" w:hAnsi="Times New Roman"/>
        </w:rPr>
        <w:t>candidează</w:t>
      </w:r>
      <w:proofErr w:type="spellEnd"/>
      <w:r w:rsidRPr="004860C7">
        <w:rPr>
          <w:rFonts w:ascii="Times New Roman" w:hAnsi="Times New Roman"/>
        </w:rPr>
        <w:t>_____</w:t>
      </w:r>
      <w:r w:rsidR="00E33A92" w:rsidRPr="004860C7">
        <w:rPr>
          <w:rFonts w:ascii="Times New Roman" w:hAnsi="Times New Roman"/>
        </w:rPr>
        <w:t xml:space="preserve">_____________________ </w:t>
      </w:r>
      <w:proofErr w:type="spellStart"/>
      <w:r w:rsidR="00E33A92" w:rsidRPr="004860C7">
        <w:rPr>
          <w:rFonts w:ascii="Times New Roman" w:hAnsi="Times New Roman"/>
        </w:rPr>
        <w:t>Disciplinele</w:t>
      </w:r>
      <w:proofErr w:type="spellEnd"/>
      <w:r w:rsidRPr="004860C7">
        <w:rPr>
          <w:rFonts w:ascii="Times New Roman" w:hAnsi="Times New Roman"/>
        </w:rPr>
        <w:t>______________________ ________________________________________________</w:t>
      </w:r>
      <w:r w:rsidR="00E33A92" w:rsidRPr="004860C7">
        <w:rPr>
          <w:rFonts w:ascii="Times New Roman" w:hAnsi="Times New Roman"/>
        </w:rPr>
        <w:t>_____________________________________________________________________________________________</w:t>
      </w:r>
      <w:r w:rsidRPr="004860C7">
        <w:rPr>
          <w:rFonts w:ascii="Times New Roman" w:hAnsi="Times New Roman"/>
        </w:rPr>
        <w:t xml:space="preserve">Poziţia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Statul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funcţii</w:t>
      </w:r>
      <w:proofErr w:type="spellEnd"/>
      <w:r w:rsidRPr="004860C7">
        <w:rPr>
          <w:rFonts w:ascii="Times New Roman" w:hAnsi="Times New Roman"/>
        </w:rPr>
        <w:t>____________ Departamentul_______________________________________Facultatea________________</w:t>
      </w:r>
      <w:r w:rsidR="00E33A92" w:rsidRPr="004860C7">
        <w:rPr>
          <w:rFonts w:ascii="Times New Roman" w:hAnsi="Times New Roman"/>
        </w:rPr>
        <w:t>____________</w:t>
      </w:r>
    </w:p>
    <w:p w14:paraId="7532505B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Gradul</w:t>
      </w:r>
      <w:proofErr w:type="spellEnd"/>
      <w:r w:rsidRPr="004860C7">
        <w:rPr>
          <w:rFonts w:ascii="Times New Roman" w:hAnsi="Times New Roman"/>
        </w:rPr>
        <w:t xml:space="preserve"> didactic actual______________________</w:t>
      </w:r>
      <w:r w:rsidR="00E33A92" w:rsidRPr="004860C7">
        <w:rPr>
          <w:rFonts w:ascii="Times New Roman" w:hAnsi="Times New Roman"/>
        </w:rPr>
        <w:t>_______</w:t>
      </w:r>
      <w:proofErr w:type="spellStart"/>
      <w:r w:rsidRPr="004860C7">
        <w:rPr>
          <w:rFonts w:ascii="Times New Roman" w:hAnsi="Times New Roman"/>
        </w:rPr>
        <w:t>Poziţia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Statul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funcţii</w:t>
      </w:r>
      <w:proofErr w:type="spellEnd"/>
      <w:r w:rsidRPr="004860C7">
        <w:rPr>
          <w:rFonts w:ascii="Times New Roman" w:hAnsi="Times New Roman"/>
        </w:rPr>
        <w:t>____________________</w:t>
      </w:r>
    </w:p>
    <w:p w14:paraId="7532505C" w14:textId="77777777" w:rsidR="002B55DA" w:rsidRPr="004860C7" w:rsidRDefault="00E33A92" w:rsidP="002B55DA">
      <w:pPr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>Disciplinele</w:t>
      </w:r>
      <w:r w:rsidR="002B55DA" w:rsidRPr="004860C7">
        <w:rPr>
          <w:rFonts w:ascii="Times New Roman" w:hAnsi="Times New Roman"/>
        </w:rPr>
        <w:t>_________________________________________________________________________</w:t>
      </w:r>
      <w:r w:rsidRPr="004860C7">
        <w:rPr>
          <w:rFonts w:ascii="Times New Roman" w:hAnsi="Times New Roman"/>
        </w:rPr>
        <w:t>___________________________________________________________________________________________</w:t>
      </w:r>
      <w:r w:rsidR="002B55DA" w:rsidRPr="004860C7">
        <w:rPr>
          <w:rFonts w:ascii="Times New Roman" w:hAnsi="Times New Roman"/>
        </w:rPr>
        <w:t xml:space="preserve"> Departamentul______________________________________Facultatea_______________________</w:t>
      </w:r>
      <w:r w:rsidRPr="004860C7">
        <w:rPr>
          <w:rFonts w:ascii="Times New Roman" w:hAnsi="Times New Roman"/>
        </w:rPr>
        <w:t>______</w:t>
      </w:r>
      <w:r w:rsidR="002B55DA" w:rsidRPr="004860C7">
        <w:rPr>
          <w:rFonts w:ascii="Times New Roman" w:hAnsi="Times New Roman"/>
        </w:rPr>
        <w:t>Universitatea______________________________________________________________________</w:t>
      </w:r>
    </w:p>
    <w:p w14:paraId="7532505D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14:paraId="7532505E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II. DATE PRIVIND ÎNDEPLINIREA CONDIŢIILOR DE CONCURS</w:t>
      </w:r>
    </w:p>
    <w:p w14:paraId="7532505F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7532506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1.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universitare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licenţă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masterat</w:t>
      </w:r>
      <w:proofErr w:type="spellEnd"/>
    </w:p>
    <w:p w14:paraId="7532506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87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5"/>
        <w:gridCol w:w="3494"/>
        <w:gridCol w:w="2540"/>
        <w:gridCol w:w="1617"/>
        <w:gridCol w:w="1526"/>
      </w:tblGrid>
      <w:tr w:rsidR="002B55DA" w:rsidRPr="004860C7" w14:paraId="75325068" w14:textId="77777777" w:rsidTr="00C8720B">
        <w:trPr>
          <w:trHeight w:val="528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62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</w:rPr>
              <w:t>crt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63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învăţământ</w:t>
            </w:r>
            <w:proofErr w:type="spellEnd"/>
            <w:r w:rsidRPr="004860C7">
              <w:rPr>
                <w:rFonts w:ascii="Times New Roman" w:hAnsi="Times New Roman"/>
              </w:rPr>
              <w:t xml:space="preserve"> superior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64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Domeniul</w:t>
            </w:r>
            <w:proofErr w:type="spellEnd"/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65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Perioada</w:t>
            </w:r>
            <w:proofErr w:type="spellEnd"/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066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Titlul</w:t>
            </w:r>
            <w:proofErr w:type="spellEnd"/>
          </w:p>
          <w:p w14:paraId="75325067" w14:textId="77777777" w:rsidR="002B55DA" w:rsidRPr="004860C7" w:rsidRDefault="002B55DA" w:rsidP="008B143B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acordat</w:t>
            </w:r>
            <w:proofErr w:type="spellEnd"/>
          </w:p>
        </w:tc>
      </w:tr>
      <w:tr w:rsidR="002B55DA" w:rsidRPr="004860C7" w14:paraId="7532506E" w14:textId="77777777" w:rsidTr="00A12098">
        <w:trPr>
          <w:trHeight w:val="951"/>
        </w:trPr>
        <w:tc>
          <w:tcPr>
            <w:tcW w:w="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69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6A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6B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6C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06D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506F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7532507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2.</w:t>
      </w: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universitare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doctorat</w:t>
      </w:r>
      <w:proofErr w:type="spellEnd"/>
    </w:p>
    <w:p w14:paraId="7532507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87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5"/>
        <w:gridCol w:w="3494"/>
        <w:gridCol w:w="2540"/>
        <w:gridCol w:w="1617"/>
        <w:gridCol w:w="1526"/>
      </w:tblGrid>
      <w:tr w:rsidR="002B55DA" w:rsidRPr="004860C7" w14:paraId="75325078" w14:textId="77777777" w:rsidTr="00C8720B">
        <w:trPr>
          <w:trHeight w:val="512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72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</w:rPr>
              <w:t>crt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73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organizatoare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doctorat</w:t>
            </w:r>
            <w:proofErr w:type="spellEnd"/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74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Domeniul</w:t>
            </w:r>
            <w:proofErr w:type="spellEnd"/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75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Perioada</w:t>
            </w:r>
            <w:proofErr w:type="spellEnd"/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076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Titlul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ştiinţific</w:t>
            </w:r>
            <w:proofErr w:type="spellEnd"/>
          </w:p>
          <w:p w14:paraId="75325077" w14:textId="77777777" w:rsidR="002B55DA" w:rsidRPr="004860C7" w:rsidRDefault="002B55DA" w:rsidP="008B143B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acordat</w:t>
            </w:r>
            <w:proofErr w:type="spellEnd"/>
          </w:p>
        </w:tc>
      </w:tr>
      <w:tr w:rsidR="002B55DA" w:rsidRPr="004860C7" w14:paraId="7532507E" w14:textId="77777777" w:rsidTr="00A12098">
        <w:trPr>
          <w:trHeight w:val="975"/>
        </w:trPr>
        <w:tc>
          <w:tcPr>
            <w:tcW w:w="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79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7A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7B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7C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07D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507F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080" w14:textId="77777777" w:rsidR="00A12098" w:rsidRPr="004860C7" w:rsidRDefault="00A12098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08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lastRenderedPageBreak/>
        <w:t>3.</w:t>
      </w: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burse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postdoctorale</w:t>
      </w:r>
      <w:proofErr w:type="spellEnd"/>
    </w:p>
    <w:p w14:paraId="75325082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863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5"/>
        <w:gridCol w:w="3491"/>
        <w:gridCol w:w="2537"/>
        <w:gridCol w:w="1616"/>
        <w:gridCol w:w="1524"/>
      </w:tblGrid>
      <w:tr w:rsidR="002B55DA" w:rsidRPr="004860C7" w14:paraId="75325088" w14:textId="77777777" w:rsidTr="00C8720B">
        <w:trPr>
          <w:trHeight w:val="791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83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</w:rPr>
              <w:t>crt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84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organizatoare</w:t>
            </w:r>
            <w:proofErr w:type="spellEnd"/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85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Domeniul</w:t>
            </w:r>
            <w:proofErr w:type="spellEnd"/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86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Perioada</w:t>
            </w:r>
            <w:proofErr w:type="spellEnd"/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087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Obs.</w:t>
            </w:r>
          </w:p>
        </w:tc>
      </w:tr>
      <w:tr w:rsidR="002B55DA" w:rsidRPr="004860C7" w14:paraId="7532508E" w14:textId="77777777" w:rsidTr="00A12098">
        <w:trPr>
          <w:trHeight w:val="1269"/>
        </w:trPr>
        <w:tc>
          <w:tcPr>
            <w:tcW w:w="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89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8A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8B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8C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08D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508F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7532509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4.</w:t>
      </w: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Grade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didactice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/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profesionale</w:t>
      </w:r>
      <w:proofErr w:type="spellEnd"/>
    </w:p>
    <w:p w14:paraId="7532509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84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3"/>
        <w:gridCol w:w="3485"/>
        <w:gridCol w:w="2533"/>
        <w:gridCol w:w="1613"/>
        <w:gridCol w:w="1522"/>
      </w:tblGrid>
      <w:tr w:rsidR="002B55DA" w:rsidRPr="004860C7" w14:paraId="75325097" w14:textId="77777777" w:rsidTr="00A12098">
        <w:trPr>
          <w:trHeight w:val="1030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92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</w:rPr>
              <w:t>crt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93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Instituţia</w:t>
            </w:r>
            <w:proofErr w:type="spellEnd"/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94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Domeniul</w:t>
            </w:r>
            <w:proofErr w:type="spellEnd"/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95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Perioada</w:t>
            </w:r>
            <w:proofErr w:type="spellEnd"/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096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Titlul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funcţia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didactică</w:t>
            </w:r>
            <w:proofErr w:type="spellEnd"/>
            <w:r w:rsidRPr="004860C7">
              <w:rPr>
                <w:rFonts w:ascii="Times New Roman" w:hAnsi="Times New Roman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</w:rPr>
              <w:t>gradul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profesional</w:t>
            </w:r>
            <w:proofErr w:type="spellEnd"/>
          </w:p>
        </w:tc>
      </w:tr>
      <w:tr w:rsidR="002B55DA" w:rsidRPr="004860C7" w14:paraId="7532509D" w14:textId="77777777" w:rsidTr="00A12098">
        <w:trPr>
          <w:trHeight w:val="951"/>
        </w:trPr>
        <w:tc>
          <w:tcPr>
            <w:tcW w:w="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98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99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9A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09B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09C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509E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7532509F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III. DATE PRIVIND ÎNDEPLINIREA STANDARDELOR SPECIFICE</w:t>
      </w:r>
    </w:p>
    <w:p w14:paraId="753250A0" w14:textId="77777777" w:rsidR="002B55DA" w:rsidRPr="004860C7" w:rsidRDefault="002B55DA" w:rsidP="002B55DA">
      <w:pPr>
        <w:pStyle w:val="Listparagraf"/>
        <w:tabs>
          <w:tab w:val="left" w:pos="801"/>
        </w:tabs>
        <w:autoSpaceDE w:val="0"/>
        <w:spacing w:after="0" w:line="360" w:lineRule="auto"/>
        <w:ind w:left="0"/>
        <w:rPr>
          <w:rFonts w:ascii="Times New Roman" w:hAnsi="Times New Roman"/>
          <w:i/>
          <w:iCs/>
          <w:sz w:val="24"/>
          <w:szCs w:val="24"/>
        </w:rPr>
      </w:pPr>
    </w:p>
    <w:p w14:paraId="753250A1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sz w:val="24"/>
          <w:szCs w:val="24"/>
        </w:rPr>
        <w:t>Standarde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minimale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ocuparea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posturilor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asistent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asistent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cercetare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cercetător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ştiinţific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</w:p>
    <w:p w14:paraId="753250A2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sz w:val="24"/>
          <w:szCs w:val="24"/>
        </w:rPr>
        <w:t>Teoreticieni</w:t>
      </w:r>
      <w:proofErr w:type="spellEnd"/>
    </w:p>
    <w:p w14:paraId="753250A3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Definiţii</w:t>
      </w:r>
      <w:proofErr w:type="spellEnd"/>
      <w:r w:rsidRPr="004860C7">
        <w:rPr>
          <w:rFonts w:ascii="Times New Roman" w:hAnsi="Times New Roman"/>
        </w:rPr>
        <w:t xml:space="preserve">: n </w:t>
      </w:r>
      <w:proofErr w:type="spellStart"/>
      <w:r w:rsidRPr="004860C7">
        <w:rPr>
          <w:rFonts w:ascii="Times New Roman" w:hAnsi="Times New Roman"/>
        </w:rPr>
        <w:t>indică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numărul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autori</w:t>
      </w:r>
      <w:proofErr w:type="spellEnd"/>
      <w:r w:rsidRPr="004860C7">
        <w:rPr>
          <w:rFonts w:ascii="Times New Roman" w:hAnsi="Times New Roman"/>
        </w:rPr>
        <w:t xml:space="preserve"> ai </w:t>
      </w:r>
      <w:proofErr w:type="spellStart"/>
      <w:r w:rsidRPr="004860C7">
        <w:rPr>
          <w:rFonts w:ascii="Times New Roman" w:hAnsi="Times New Roman"/>
        </w:rPr>
        <w:t>unei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publicaţii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partituri</w:t>
      </w:r>
      <w:proofErr w:type="spellEnd"/>
      <w:r w:rsidRPr="004860C7">
        <w:rPr>
          <w:rFonts w:ascii="Times New Roman" w:hAnsi="Times New Roman"/>
        </w:rPr>
        <w:t xml:space="preserve"> la care </w:t>
      </w:r>
      <w:proofErr w:type="spellStart"/>
      <w:r w:rsidRPr="004860C7">
        <w:rPr>
          <w:rFonts w:ascii="Times New Roman" w:hAnsi="Times New Roman"/>
        </w:rPr>
        <w:t>candidatul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este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autor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coautor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compozitor</w:t>
      </w:r>
      <w:proofErr w:type="spellEnd"/>
      <w:r w:rsidRPr="004860C7">
        <w:rPr>
          <w:rFonts w:ascii="Times New Roman" w:hAnsi="Times New Roman"/>
        </w:rPr>
        <w:t xml:space="preserve">.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040"/>
        <w:gridCol w:w="1890"/>
        <w:gridCol w:w="1928"/>
      </w:tblGrid>
      <w:tr w:rsidR="002B55DA" w:rsidRPr="004860C7" w14:paraId="753250AA" w14:textId="77777777" w:rsidTr="00A12098">
        <w:trPr>
          <w:trHeight w:val="1214"/>
        </w:trPr>
        <w:tc>
          <w:tcPr>
            <w:tcW w:w="810" w:type="dxa"/>
            <w:textDirection w:val="btLr"/>
            <w:vAlign w:val="center"/>
          </w:tcPr>
          <w:p w14:paraId="753250A4" w14:textId="77777777" w:rsidR="002B55DA" w:rsidRPr="004860C7" w:rsidRDefault="002B55DA" w:rsidP="008B143B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Indicatori</w:t>
            </w:r>
            <w:proofErr w:type="spellEnd"/>
          </w:p>
        </w:tc>
        <w:tc>
          <w:tcPr>
            <w:tcW w:w="5040" w:type="dxa"/>
            <w:vAlign w:val="center"/>
          </w:tcPr>
          <w:p w14:paraId="753250A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Denumirea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indicatorului</w:t>
            </w:r>
            <w:proofErr w:type="spellEnd"/>
          </w:p>
        </w:tc>
        <w:tc>
          <w:tcPr>
            <w:tcW w:w="1890" w:type="dxa"/>
            <w:vAlign w:val="center"/>
          </w:tcPr>
          <w:p w14:paraId="753250A6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Punctajul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carte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studiu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serie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publicaţie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comunicare</w:t>
            </w:r>
            <w:proofErr w:type="spellEnd"/>
          </w:p>
        </w:tc>
        <w:tc>
          <w:tcPr>
            <w:tcW w:w="1928" w:type="dxa"/>
          </w:tcPr>
          <w:p w14:paraId="753250A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3250A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753250A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Candidat</w:t>
            </w:r>
            <w:proofErr w:type="spellEnd"/>
          </w:p>
        </w:tc>
      </w:tr>
      <w:tr w:rsidR="002B55DA" w:rsidRPr="004860C7" w14:paraId="753250AF" w14:textId="77777777" w:rsidTr="00A12098">
        <w:tc>
          <w:tcPr>
            <w:tcW w:w="810" w:type="dxa"/>
            <w:vAlign w:val="center"/>
          </w:tcPr>
          <w:p w14:paraId="753250A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40" w:type="dxa"/>
            <w:vAlign w:val="center"/>
          </w:tcPr>
          <w:p w14:paraId="753250A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Carte de </w:t>
            </w:r>
            <w:proofErr w:type="spellStart"/>
            <w:r w:rsidRPr="004860C7">
              <w:rPr>
                <w:rFonts w:ascii="Times New Roman" w:hAnsi="Times New Roman"/>
              </w:rPr>
              <w:t>muzicologie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teorie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generală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muzicii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istoriografie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lexicografie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bizantinologie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antropologie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analiză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estetică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crtică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muzivală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publicată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categoriile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ori</w:t>
            </w:r>
            <w:proofErr w:type="spellEnd"/>
            <w:r w:rsidRPr="004860C7">
              <w:rPr>
                <w:rFonts w:ascii="Times New Roman" w:hAnsi="Times New Roman"/>
              </w:rPr>
              <w:t xml:space="preserve"> B</w:t>
            </w:r>
          </w:p>
        </w:tc>
        <w:tc>
          <w:tcPr>
            <w:tcW w:w="1890" w:type="dxa"/>
            <w:vAlign w:val="center"/>
          </w:tcPr>
          <w:p w14:paraId="753250A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40/n</w:t>
            </w:r>
          </w:p>
        </w:tc>
        <w:tc>
          <w:tcPr>
            <w:tcW w:w="1928" w:type="dxa"/>
          </w:tcPr>
          <w:p w14:paraId="753250A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0B4" w14:textId="77777777" w:rsidTr="00A12098">
        <w:trPr>
          <w:trHeight w:val="299"/>
        </w:trPr>
        <w:tc>
          <w:tcPr>
            <w:tcW w:w="810" w:type="dxa"/>
            <w:vAlign w:val="center"/>
          </w:tcPr>
          <w:p w14:paraId="753250B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40" w:type="dxa"/>
            <w:vAlign w:val="center"/>
          </w:tcPr>
          <w:p w14:paraId="753250B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Manual, </w:t>
            </w:r>
            <w:proofErr w:type="spellStart"/>
            <w:r w:rsidRPr="004860C7">
              <w:rPr>
                <w:rFonts w:ascii="Times New Roman" w:hAnsi="Times New Roman"/>
              </w:rPr>
              <w:t>Tratat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Suport</w:t>
            </w:r>
            <w:proofErr w:type="spellEnd"/>
            <w:r w:rsidRPr="004860C7">
              <w:rPr>
                <w:rFonts w:ascii="Times New Roman" w:hAnsi="Times New Roman"/>
              </w:rPr>
              <w:t xml:space="preserve"> de curs</w:t>
            </w:r>
          </w:p>
        </w:tc>
        <w:tc>
          <w:tcPr>
            <w:tcW w:w="1890" w:type="dxa"/>
            <w:vAlign w:val="center"/>
          </w:tcPr>
          <w:p w14:paraId="753250B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20/n</w:t>
            </w:r>
          </w:p>
        </w:tc>
        <w:tc>
          <w:tcPr>
            <w:tcW w:w="1928" w:type="dxa"/>
          </w:tcPr>
          <w:p w14:paraId="753250B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0B9" w14:textId="77777777" w:rsidTr="00A12098">
        <w:tc>
          <w:tcPr>
            <w:tcW w:w="810" w:type="dxa"/>
            <w:vAlign w:val="center"/>
          </w:tcPr>
          <w:p w14:paraId="753250B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40" w:type="dxa"/>
            <w:vAlign w:val="center"/>
          </w:tcPr>
          <w:p w14:paraId="753250B6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Coordonarea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unei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antologii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texte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unui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volum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colectiv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traducerea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unei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opere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fundamentale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antologii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texte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teme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esentiale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domeniul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prestigiu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international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clasificate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CNCS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categoria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</w:p>
        </w:tc>
        <w:tc>
          <w:tcPr>
            <w:tcW w:w="1890" w:type="dxa"/>
            <w:vAlign w:val="center"/>
          </w:tcPr>
          <w:p w14:paraId="753250B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lastRenderedPageBreak/>
              <w:t>20/n</w:t>
            </w:r>
          </w:p>
        </w:tc>
        <w:tc>
          <w:tcPr>
            <w:tcW w:w="1928" w:type="dxa"/>
          </w:tcPr>
          <w:p w14:paraId="753250B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0BE" w14:textId="77777777" w:rsidTr="00A12098">
        <w:tc>
          <w:tcPr>
            <w:tcW w:w="810" w:type="dxa"/>
            <w:vAlign w:val="center"/>
          </w:tcPr>
          <w:p w14:paraId="753250B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040" w:type="dxa"/>
            <w:vAlign w:val="center"/>
          </w:tcPr>
          <w:p w14:paraId="753250BB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prezentare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unor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CD-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DVD-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limbi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circulatie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internationala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serie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emisiuni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radio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TV 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caracter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muzicologic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autor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emisiuni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desfăşurate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multe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episoade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sub un generic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precizat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890" w:type="dxa"/>
            <w:vAlign w:val="center"/>
          </w:tcPr>
          <w:p w14:paraId="753250B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10/n</w:t>
            </w:r>
          </w:p>
        </w:tc>
        <w:tc>
          <w:tcPr>
            <w:tcW w:w="1928" w:type="dxa"/>
          </w:tcPr>
          <w:p w14:paraId="753250B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0C3" w14:textId="77777777" w:rsidTr="00A12098">
        <w:tc>
          <w:tcPr>
            <w:tcW w:w="810" w:type="dxa"/>
            <w:vAlign w:val="center"/>
          </w:tcPr>
          <w:p w14:paraId="753250B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753250C0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articole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reviste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indexate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bazele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date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recunoscute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colective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conferinţelor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enciclopedii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dicţionare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prestigiu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</w:t>
            </w:r>
            <w:proofErr w:type="spellEnd"/>
          </w:p>
        </w:tc>
        <w:tc>
          <w:tcPr>
            <w:tcW w:w="1890" w:type="dxa"/>
            <w:vAlign w:val="center"/>
          </w:tcPr>
          <w:p w14:paraId="753250C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15/n</w:t>
            </w:r>
          </w:p>
        </w:tc>
        <w:tc>
          <w:tcPr>
            <w:tcW w:w="1928" w:type="dxa"/>
          </w:tcPr>
          <w:p w14:paraId="753250C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0C8" w14:textId="77777777" w:rsidTr="00A12098">
        <w:trPr>
          <w:trHeight w:val="2605"/>
        </w:trPr>
        <w:tc>
          <w:tcPr>
            <w:tcW w:w="810" w:type="dxa"/>
            <w:vAlign w:val="center"/>
          </w:tcPr>
          <w:p w14:paraId="753250C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50C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articole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reviste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categoria</w:t>
            </w:r>
            <w:proofErr w:type="spellEnd"/>
            <w:r w:rsidRPr="004860C7">
              <w:rPr>
                <w:rFonts w:ascii="Times New Roman" w:hAnsi="Times New Roman"/>
              </w:rPr>
              <w:t xml:space="preserve">  A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B  ; 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/>
              </w:rPr>
              <w:t>colective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/>
              </w:rPr>
              <w:t>conferinţelor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enciclopedii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dicţionare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editate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categorii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B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753250C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10/n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14:paraId="753250C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0CD" w14:textId="77777777" w:rsidTr="00A12098">
        <w:tc>
          <w:tcPr>
            <w:tcW w:w="810" w:type="dxa"/>
            <w:vAlign w:val="center"/>
          </w:tcPr>
          <w:p w14:paraId="753250C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14:paraId="753250CA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articole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reviste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clasificate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CNCS ;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colective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conferintelor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enciclopedii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dictionare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clasificate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CNCS</w:t>
            </w:r>
          </w:p>
        </w:tc>
        <w:tc>
          <w:tcPr>
            <w:tcW w:w="1890" w:type="dxa"/>
            <w:vAlign w:val="center"/>
          </w:tcPr>
          <w:p w14:paraId="753250C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5/n</w:t>
            </w:r>
          </w:p>
        </w:tc>
        <w:tc>
          <w:tcPr>
            <w:tcW w:w="1928" w:type="dxa"/>
          </w:tcPr>
          <w:p w14:paraId="753250C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0D2" w14:textId="77777777" w:rsidTr="00A12098">
        <w:tc>
          <w:tcPr>
            <w:tcW w:w="810" w:type="dxa"/>
            <w:vAlign w:val="center"/>
          </w:tcPr>
          <w:p w14:paraId="753250C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040" w:type="dxa"/>
            <w:vAlign w:val="center"/>
          </w:tcPr>
          <w:p w14:paraId="753250CF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Comunicare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simpozion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workshop etc.) 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comitet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selecţie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sistem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peer review</w:t>
            </w:r>
          </w:p>
        </w:tc>
        <w:tc>
          <w:tcPr>
            <w:tcW w:w="1890" w:type="dxa"/>
            <w:vAlign w:val="center"/>
          </w:tcPr>
          <w:p w14:paraId="753250D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10/n</w:t>
            </w:r>
          </w:p>
        </w:tc>
        <w:tc>
          <w:tcPr>
            <w:tcW w:w="1928" w:type="dxa"/>
          </w:tcPr>
          <w:p w14:paraId="753250D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0D7" w14:textId="77777777" w:rsidTr="00A12098">
        <w:tc>
          <w:tcPr>
            <w:tcW w:w="810" w:type="dxa"/>
            <w:vAlign w:val="center"/>
          </w:tcPr>
          <w:p w14:paraId="753250D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040" w:type="dxa"/>
            <w:vAlign w:val="center"/>
          </w:tcPr>
          <w:p w14:paraId="753250D4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Comunicare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organizată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un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centru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cercetare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o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societate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academică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România</w:t>
            </w:r>
            <w:proofErr w:type="spellEnd"/>
          </w:p>
        </w:tc>
        <w:tc>
          <w:tcPr>
            <w:tcW w:w="1890" w:type="dxa"/>
            <w:vAlign w:val="center"/>
          </w:tcPr>
          <w:p w14:paraId="753250D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5/n</w:t>
            </w:r>
          </w:p>
        </w:tc>
        <w:tc>
          <w:tcPr>
            <w:tcW w:w="1928" w:type="dxa"/>
          </w:tcPr>
          <w:p w14:paraId="753250D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0DC" w14:textId="77777777" w:rsidTr="00A12098">
        <w:tc>
          <w:tcPr>
            <w:tcW w:w="810" w:type="dxa"/>
            <w:vAlign w:val="center"/>
          </w:tcPr>
          <w:p w14:paraId="753250D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040" w:type="dxa"/>
            <w:vAlign w:val="center"/>
          </w:tcPr>
          <w:p w14:paraId="753250D9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Organizarea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Coordonarea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unui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eveniment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muzicologic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simpozion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/workshop)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nivel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890" w:type="dxa"/>
            <w:vAlign w:val="center"/>
          </w:tcPr>
          <w:p w14:paraId="753250D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10/n</w:t>
            </w:r>
          </w:p>
        </w:tc>
        <w:tc>
          <w:tcPr>
            <w:tcW w:w="1928" w:type="dxa"/>
          </w:tcPr>
          <w:p w14:paraId="753250D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0E1" w14:textId="77777777" w:rsidTr="00A12098">
        <w:tc>
          <w:tcPr>
            <w:tcW w:w="810" w:type="dxa"/>
            <w:vAlign w:val="center"/>
          </w:tcPr>
          <w:p w14:paraId="753250D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040" w:type="dxa"/>
            <w:vAlign w:val="center"/>
          </w:tcPr>
          <w:p w14:paraId="753250DE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Organizarea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coordonarea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unui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eveniment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muzicologic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simpozion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workshop)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nivel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naţional</w:t>
            </w:r>
            <w:proofErr w:type="spellEnd"/>
          </w:p>
        </w:tc>
        <w:tc>
          <w:tcPr>
            <w:tcW w:w="1890" w:type="dxa"/>
            <w:vAlign w:val="center"/>
          </w:tcPr>
          <w:p w14:paraId="753250D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5/n</w:t>
            </w:r>
          </w:p>
        </w:tc>
        <w:tc>
          <w:tcPr>
            <w:tcW w:w="1928" w:type="dxa"/>
          </w:tcPr>
          <w:p w14:paraId="753250E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0E6" w14:textId="77777777" w:rsidTr="00A12098">
        <w:tc>
          <w:tcPr>
            <w:tcW w:w="810" w:type="dxa"/>
            <w:vAlign w:val="center"/>
          </w:tcPr>
          <w:p w14:paraId="753250E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40" w:type="dxa"/>
            <w:vAlign w:val="center"/>
          </w:tcPr>
          <w:p w14:paraId="753250E3" w14:textId="77777777" w:rsidR="002B55DA" w:rsidRPr="004860C7" w:rsidRDefault="002B55DA" w:rsidP="008B143B">
            <w:pPr>
              <w:pStyle w:val="Default"/>
              <w:spacing w:after="0"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Punctaj</w:t>
            </w:r>
            <w:proofErr w:type="spellEnd"/>
            <w:r w:rsidRPr="004860C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cumulativ</w:t>
            </w:r>
            <w:proofErr w:type="spellEnd"/>
            <w:r w:rsidRPr="004860C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 minimal</w:t>
            </w:r>
          </w:p>
        </w:tc>
        <w:tc>
          <w:tcPr>
            <w:tcW w:w="1890" w:type="dxa"/>
            <w:vAlign w:val="center"/>
          </w:tcPr>
          <w:p w14:paraId="753250E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928" w:type="dxa"/>
          </w:tcPr>
          <w:p w14:paraId="753250E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0EB" w14:textId="77777777" w:rsidTr="00A12098">
        <w:tc>
          <w:tcPr>
            <w:tcW w:w="810" w:type="dxa"/>
            <w:vAlign w:val="center"/>
          </w:tcPr>
          <w:p w14:paraId="753250E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40" w:type="dxa"/>
            <w:vAlign w:val="center"/>
          </w:tcPr>
          <w:p w14:paraId="753250E8" w14:textId="77777777" w:rsidR="002B55DA" w:rsidRPr="004860C7" w:rsidRDefault="002B55DA" w:rsidP="008B143B">
            <w:pPr>
              <w:pStyle w:val="Default"/>
              <w:spacing w:after="0" w:line="360" w:lineRule="auto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4860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Total </w:t>
            </w:r>
            <w:proofErr w:type="spellStart"/>
            <w:r w:rsidRPr="004860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punctaj</w:t>
            </w:r>
            <w:proofErr w:type="spellEnd"/>
            <w:r w:rsidRPr="004860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candidat</w:t>
            </w:r>
            <w:proofErr w:type="spellEnd"/>
          </w:p>
        </w:tc>
        <w:tc>
          <w:tcPr>
            <w:tcW w:w="1890" w:type="dxa"/>
            <w:vAlign w:val="center"/>
          </w:tcPr>
          <w:p w14:paraId="753250E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8" w:type="dxa"/>
          </w:tcPr>
          <w:p w14:paraId="753250E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53250EC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</w:rPr>
      </w:pPr>
    </w:p>
    <w:p w14:paraId="753250ED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Standard minim </w:t>
      </w:r>
      <w:proofErr w:type="spellStart"/>
      <w:r w:rsidRPr="004860C7">
        <w:rPr>
          <w:rFonts w:ascii="Times New Roman" w:hAnsi="Times New Roman"/>
          <w:b/>
        </w:rPr>
        <w:t>obligatoriu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teoreticieni</w:t>
      </w:r>
      <w:proofErr w:type="spellEnd"/>
      <w:r w:rsidRPr="004860C7">
        <w:rPr>
          <w:rFonts w:ascii="Times New Roman" w:hAnsi="Times New Roman"/>
          <w:b/>
        </w:rPr>
        <w:t xml:space="preserve"> = </w:t>
      </w:r>
      <w:r w:rsidRPr="004860C7">
        <w:rPr>
          <w:rFonts w:ascii="Times New Roman" w:hAnsi="Times New Roman"/>
          <w:b/>
          <w:iCs/>
        </w:rPr>
        <w:t xml:space="preserve">3 </w:t>
      </w:r>
      <w:proofErr w:type="spellStart"/>
      <w:r w:rsidRPr="004860C7">
        <w:rPr>
          <w:rFonts w:ascii="Times New Roman" w:hAnsi="Times New Roman"/>
          <w:b/>
          <w:iCs/>
        </w:rPr>
        <w:t>lucrări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r w:rsidRPr="004860C7">
        <w:rPr>
          <w:rFonts w:ascii="Times New Roman" w:hAnsi="Times New Roman"/>
          <w:b/>
        </w:rPr>
        <w:t>(</w:t>
      </w:r>
      <w:proofErr w:type="spellStart"/>
      <w:r w:rsidRPr="004860C7">
        <w:rPr>
          <w:rFonts w:ascii="Times New Roman" w:hAnsi="Times New Roman"/>
          <w:b/>
        </w:rPr>
        <w:t>articole</w:t>
      </w:r>
      <w:proofErr w:type="spellEnd"/>
      <w:r w:rsidRPr="004860C7">
        <w:rPr>
          <w:rFonts w:ascii="Times New Roman" w:hAnsi="Times New Roman"/>
          <w:b/>
        </w:rPr>
        <w:t xml:space="preserve">, </w:t>
      </w:r>
      <w:proofErr w:type="spellStart"/>
      <w:r w:rsidRPr="004860C7">
        <w:rPr>
          <w:rFonts w:ascii="Times New Roman" w:hAnsi="Times New Roman"/>
          <w:b/>
        </w:rPr>
        <w:t>studii</w:t>
      </w:r>
      <w:proofErr w:type="spellEnd"/>
      <w:r w:rsidRPr="004860C7">
        <w:rPr>
          <w:rFonts w:ascii="Times New Roman" w:hAnsi="Times New Roman"/>
          <w:b/>
        </w:rPr>
        <w:t xml:space="preserve">) </w:t>
      </w:r>
      <w:r w:rsidR="00AB67ED" w:rsidRPr="004860C7">
        <w:rPr>
          <w:rFonts w:ascii="Times New Roman" w:hAnsi="Times New Roman"/>
          <w:b/>
          <w:bCs/>
        </w:rPr>
        <w:t xml:space="preserve">in extenso </w:t>
      </w:r>
      <w:proofErr w:type="spellStart"/>
      <w:r w:rsidRPr="004860C7">
        <w:rPr>
          <w:rFonts w:ascii="Times New Roman" w:hAnsi="Times New Roman"/>
          <w:b/>
        </w:rPr>
        <w:t>în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reviste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specialitate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sau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în</w:t>
      </w:r>
      <w:proofErr w:type="spellEnd"/>
      <w:r w:rsidRPr="004860C7">
        <w:rPr>
          <w:rFonts w:ascii="Times New Roman" w:hAnsi="Times New Roman"/>
          <w:b/>
        </w:rPr>
        <w:t xml:space="preserve"> volume ale </w:t>
      </w:r>
      <w:proofErr w:type="spellStart"/>
      <w:r w:rsidRPr="004860C7">
        <w:rPr>
          <w:rFonts w:ascii="Times New Roman" w:hAnsi="Times New Roman"/>
          <w:b/>
        </w:rPr>
        <w:t>unor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manifestări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stiinţifice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naţionale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sau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internaţionale</w:t>
      </w:r>
      <w:proofErr w:type="spellEnd"/>
    </w:p>
    <w:p w14:paraId="753250EE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ab/>
      </w:r>
      <w:r w:rsidRPr="004860C7">
        <w:rPr>
          <w:rFonts w:ascii="Times New Roman" w:hAnsi="Times New Roman"/>
          <w:b/>
          <w:bCs/>
          <w:sz w:val="24"/>
          <w:szCs w:val="24"/>
        </w:rPr>
        <w:tab/>
      </w:r>
      <w:r w:rsidRPr="004860C7">
        <w:rPr>
          <w:rFonts w:ascii="Times New Roman" w:hAnsi="Times New Roman"/>
          <w:b/>
          <w:bCs/>
          <w:sz w:val="24"/>
          <w:szCs w:val="24"/>
        </w:rPr>
        <w:tab/>
      </w:r>
      <w:r w:rsidRPr="004860C7">
        <w:rPr>
          <w:rFonts w:ascii="Times New Roman" w:hAnsi="Times New Roman"/>
          <w:b/>
          <w:bCs/>
          <w:sz w:val="24"/>
          <w:szCs w:val="24"/>
        </w:rPr>
        <w:tab/>
      </w:r>
    </w:p>
    <w:p w14:paraId="753250EF" w14:textId="77777777" w:rsidR="002B55DA" w:rsidRPr="004860C7" w:rsidRDefault="002B55DA" w:rsidP="002B55DA">
      <w:pPr>
        <w:spacing w:after="0" w:line="360" w:lineRule="auto"/>
        <w:ind w:firstLine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iCs/>
          <w:sz w:val="24"/>
          <w:szCs w:val="24"/>
        </w:rPr>
        <w:t xml:space="preserve">Standard minimal: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/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nerealizat</w:t>
      </w:r>
      <w:proofErr w:type="spellEnd"/>
    </w:p>
    <w:p w14:paraId="753250F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0F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4860C7">
        <w:rPr>
          <w:rFonts w:ascii="Times New Roman" w:hAnsi="Times New Roman"/>
          <w:i/>
          <w:iCs/>
          <w:sz w:val="24"/>
          <w:szCs w:val="24"/>
        </w:rPr>
        <w:t xml:space="preserve">Confirm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prezenta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că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datele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mai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sus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menţionate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sunt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reale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se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referă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la propria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mea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activitate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profesională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ştiinţifică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>.</w:t>
      </w:r>
    </w:p>
    <w:p w14:paraId="753250F2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0C7">
        <w:rPr>
          <w:rFonts w:ascii="Times New Roman" w:hAnsi="Times New Roman"/>
          <w:sz w:val="24"/>
          <w:szCs w:val="24"/>
        </w:rPr>
        <w:t>Data___________________</w:t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proofErr w:type="spellStart"/>
      <w:r w:rsidRPr="004860C7">
        <w:rPr>
          <w:rFonts w:ascii="Times New Roman" w:hAnsi="Times New Roman"/>
          <w:sz w:val="24"/>
          <w:szCs w:val="24"/>
        </w:rPr>
        <w:t>Candidat</w:t>
      </w:r>
      <w:proofErr w:type="spellEnd"/>
      <w:r w:rsidRPr="004860C7">
        <w:rPr>
          <w:rFonts w:ascii="Times New Roman" w:hAnsi="Times New Roman"/>
          <w:sz w:val="24"/>
          <w:szCs w:val="24"/>
        </w:rPr>
        <w:t>______________________</w:t>
      </w:r>
    </w:p>
    <w:p w14:paraId="753250F3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0F4" w14:textId="2F3730F0" w:rsidR="000F2E64" w:rsidRDefault="000F2E6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532510D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>Universitatea din Oradea, facultatea de arte</w:t>
      </w:r>
      <w:r w:rsidRPr="004860C7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                          </w:t>
      </w:r>
      <w:r w:rsidR="00A12098" w:rsidRPr="004860C7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</w:t>
      </w:r>
      <w:r w:rsidRPr="004860C7">
        <w:rPr>
          <w:rFonts w:ascii="Times New Roman" w:hAnsi="Times New Roman"/>
          <w:color w:val="auto"/>
          <w:sz w:val="18"/>
          <w:szCs w:val="18"/>
        </w:rPr>
        <w:t xml:space="preserve">Anexa nr. 3.a.2. 1. </w:t>
      </w:r>
    </w:p>
    <w:p w14:paraId="7532510E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de Muzică</w:t>
      </w:r>
    </w:p>
    <w:p w14:paraId="7532510F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bCs/>
          <w:iCs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5110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75325111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FIŞA DE VERIFICARE</w:t>
      </w:r>
    </w:p>
    <w:p w14:paraId="75325112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A ÎNDEPLINIRII STANDARDELOR MINIMALE</w:t>
      </w:r>
    </w:p>
    <w:p w14:paraId="75325113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ocuparea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postului</w:t>
      </w:r>
      <w:proofErr w:type="spellEnd"/>
      <w:r w:rsidRPr="004860C7">
        <w:rPr>
          <w:rFonts w:ascii="Times New Roman" w:hAnsi="Times New Roman"/>
          <w:b/>
        </w:rPr>
        <w:t xml:space="preserve"> de lector </w:t>
      </w:r>
      <w:proofErr w:type="spellStart"/>
      <w:r w:rsidRPr="004860C7">
        <w:rPr>
          <w:rFonts w:ascii="Times New Roman" w:hAnsi="Times New Roman"/>
          <w:b/>
        </w:rPr>
        <w:t>universitar</w:t>
      </w:r>
      <w:proofErr w:type="spellEnd"/>
      <w:r w:rsidRPr="004860C7">
        <w:rPr>
          <w:rFonts w:ascii="Times New Roman" w:hAnsi="Times New Roman"/>
          <w:b/>
        </w:rPr>
        <w:t xml:space="preserve">, </w:t>
      </w:r>
      <w:proofErr w:type="spellStart"/>
      <w:r w:rsidRPr="004860C7">
        <w:rPr>
          <w:rFonts w:ascii="Times New Roman" w:hAnsi="Times New Roman"/>
          <w:b/>
          <w:iCs/>
        </w:rPr>
        <w:t>şef</w:t>
      </w:r>
      <w:proofErr w:type="spellEnd"/>
      <w:r w:rsidRPr="004860C7">
        <w:rPr>
          <w:rFonts w:ascii="Times New Roman" w:hAnsi="Times New Roman"/>
          <w:b/>
          <w:iCs/>
        </w:rPr>
        <w:t xml:space="preserve"> de </w:t>
      </w:r>
      <w:proofErr w:type="spellStart"/>
      <w:r w:rsidRPr="004860C7">
        <w:rPr>
          <w:rFonts w:ascii="Times New Roman" w:hAnsi="Times New Roman"/>
          <w:b/>
          <w:iCs/>
        </w:rPr>
        <w:t>lucrări</w:t>
      </w:r>
      <w:proofErr w:type="spellEnd"/>
      <w:r w:rsidRPr="004860C7">
        <w:rPr>
          <w:rFonts w:ascii="Times New Roman" w:hAnsi="Times New Roman"/>
          <w:b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</w:rPr>
        <w:t>sau</w:t>
      </w:r>
      <w:proofErr w:type="spellEnd"/>
      <w:r w:rsidRPr="004860C7">
        <w:rPr>
          <w:rFonts w:ascii="Times New Roman" w:hAnsi="Times New Roman"/>
          <w:b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</w:rPr>
        <w:t>cercetător</w:t>
      </w:r>
      <w:proofErr w:type="spellEnd"/>
      <w:r w:rsidRPr="004860C7">
        <w:rPr>
          <w:rFonts w:ascii="Times New Roman" w:hAnsi="Times New Roman"/>
          <w:b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</w:rPr>
        <w:t>ştiinţific</w:t>
      </w:r>
      <w:proofErr w:type="spellEnd"/>
      <w:r w:rsidRPr="004860C7">
        <w:rPr>
          <w:rFonts w:ascii="Times New Roman" w:hAnsi="Times New Roman"/>
          <w:b/>
          <w:iCs/>
        </w:rPr>
        <w:t xml:space="preserve"> grad III</w:t>
      </w:r>
    </w:p>
    <w:p w14:paraId="75325114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0C7">
        <w:rPr>
          <w:rFonts w:ascii="Times New Roman" w:hAnsi="Times New Roman"/>
          <w:b/>
          <w:sz w:val="24"/>
          <w:szCs w:val="24"/>
        </w:rPr>
        <w:t>DEPARTAMENTUL DE MUZICĂ</w:t>
      </w:r>
    </w:p>
    <w:p w14:paraId="75325115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5325116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I. DATE DESPRE CANDIDAT</w:t>
      </w:r>
    </w:p>
    <w:p w14:paraId="75325117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118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>NUMELE______________PRENUMELE_______________________</w:t>
      </w:r>
      <w:r w:rsidR="00A12098" w:rsidRPr="004860C7">
        <w:rPr>
          <w:rFonts w:ascii="Times New Roman" w:hAnsi="Times New Roman"/>
        </w:rPr>
        <w:t>______</w:t>
      </w:r>
      <w:r w:rsidRPr="004860C7">
        <w:rPr>
          <w:rFonts w:ascii="Times New Roman" w:hAnsi="Times New Roman"/>
        </w:rPr>
        <w:t>CNP____________________</w:t>
      </w:r>
    </w:p>
    <w:p w14:paraId="75325119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Postul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care </w:t>
      </w:r>
      <w:proofErr w:type="spellStart"/>
      <w:r w:rsidRPr="004860C7">
        <w:rPr>
          <w:rFonts w:ascii="Times New Roman" w:hAnsi="Times New Roman"/>
        </w:rPr>
        <w:t>candidează</w:t>
      </w:r>
      <w:proofErr w:type="spellEnd"/>
      <w:r w:rsidRPr="004860C7">
        <w:rPr>
          <w:rFonts w:ascii="Times New Roman" w:hAnsi="Times New Roman"/>
        </w:rPr>
        <w:t>__________________</w:t>
      </w:r>
      <w:r w:rsidR="00A12098" w:rsidRPr="004860C7">
        <w:rPr>
          <w:rFonts w:ascii="Times New Roman" w:hAnsi="Times New Roman"/>
        </w:rPr>
        <w:t xml:space="preserve">________ </w:t>
      </w:r>
      <w:proofErr w:type="spellStart"/>
      <w:r w:rsidR="00A12098" w:rsidRPr="004860C7">
        <w:rPr>
          <w:rFonts w:ascii="Times New Roman" w:hAnsi="Times New Roman"/>
        </w:rPr>
        <w:t>Disciplinele</w:t>
      </w:r>
      <w:proofErr w:type="spellEnd"/>
      <w:r w:rsidRPr="004860C7">
        <w:rPr>
          <w:rFonts w:ascii="Times New Roman" w:hAnsi="Times New Roman"/>
        </w:rPr>
        <w:t>______________________ ________________________________________________</w:t>
      </w:r>
      <w:r w:rsidR="00A12098" w:rsidRPr="004860C7">
        <w:rPr>
          <w:rFonts w:ascii="Times New Roman" w:hAnsi="Times New Roman"/>
        </w:rPr>
        <w:t>______________________________________________________________________________________________</w:t>
      </w:r>
      <w:r w:rsidRPr="004860C7">
        <w:rPr>
          <w:rFonts w:ascii="Times New Roman" w:hAnsi="Times New Roman"/>
        </w:rPr>
        <w:t xml:space="preserve">Poziţia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Statul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funcţii</w:t>
      </w:r>
      <w:proofErr w:type="spellEnd"/>
      <w:r w:rsidRPr="004860C7">
        <w:rPr>
          <w:rFonts w:ascii="Times New Roman" w:hAnsi="Times New Roman"/>
        </w:rPr>
        <w:t>____________ Departamentul_______________________________________F</w:t>
      </w:r>
      <w:r w:rsidR="00A12098" w:rsidRPr="004860C7">
        <w:rPr>
          <w:rFonts w:ascii="Times New Roman" w:hAnsi="Times New Roman"/>
        </w:rPr>
        <w:t>acultatea____________________________</w:t>
      </w:r>
    </w:p>
    <w:p w14:paraId="7532511A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Gradul</w:t>
      </w:r>
      <w:proofErr w:type="spellEnd"/>
      <w:r w:rsidRPr="004860C7">
        <w:rPr>
          <w:rFonts w:ascii="Times New Roman" w:hAnsi="Times New Roman"/>
        </w:rPr>
        <w:t xml:space="preserve"> didactic actual______________________</w:t>
      </w:r>
      <w:r w:rsidR="00A12098" w:rsidRPr="004860C7">
        <w:rPr>
          <w:rFonts w:ascii="Times New Roman" w:hAnsi="Times New Roman"/>
        </w:rPr>
        <w:t>_______</w:t>
      </w:r>
      <w:proofErr w:type="spellStart"/>
      <w:r w:rsidRPr="004860C7">
        <w:rPr>
          <w:rFonts w:ascii="Times New Roman" w:hAnsi="Times New Roman"/>
        </w:rPr>
        <w:t>Poziţia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Statul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funcţii</w:t>
      </w:r>
      <w:proofErr w:type="spellEnd"/>
      <w:r w:rsidRPr="004860C7">
        <w:rPr>
          <w:rFonts w:ascii="Times New Roman" w:hAnsi="Times New Roman"/>
        </w:rPr>
        <w:t>____________________</w:t>
      </w:r>
    </w:p>
    <w:p w14:paraId="7532511B" w14:textId="77777777" w:rsidR="002B55DA" w:rsidRPr="004860C7" w:rsidRDefault="00A12098" w:rsidP="002B55DA">
      <w:pPr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>Disciplinele</w:t>
      </w:r>
      <w:r w:rsidR="002B55DA" w:rsidRPr="004860C7">
        <w:rPr>
          <w:rFonts w:ascii="Times New Roman" w:hAnsi="Times New Roman"/>
        </w:rPr>
        <w:t>_________________________________________________________________________</w:t>
      </w:r>
      <w:r w:rsidRPr="004860C7">
        <w:rPr>
          <w:rFonts w:ascii="Times New Roman" w:hAnsi="Times New Roman"/>
        </w:rPr>
        <w:t>___________________________________________________________________________________________</w:t>
      </w:r>
      <w:r w:rsidR="002B55DA" w:rsidRPr="004860C7">
        <w:rPr>
          <w:rFonts w:ascii="Times New Roman" w:hAnsi="Times New Roman"/>
        </w:rPr>
        <w:t xml:space="preserve"> Departamentul______________________________________Facultatea_______________________</w:t>
      </w:r>
      <w:r w:rsidRPr="004860C7">
        <w:rPr>
          <w:rFonts w:ascii="Times New Roman" w:hAnsi="Times New Roman"/>
        </w:rPr>
        <w:t>______</w:t>
      </w:r>
      <w:r w:rsidR="002B55DA" w:rsidRPr="004860C7">
        <w:rPr>
          <w:rFonts w:ascii="Times New Roman" w:hAnsi="Times New Roman"/>
        </w:rPr>
        <w:t>Universitatea______________________________________________________________________</w:t>
      </w:r>
    </w:p>
    <w:p w14:paraId="7532511C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14:paraId="7532511D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II. DATE PRIVIND ÎNDEPLINIREA CONDIŢIILOR DE CONCURS</w:t>
      </w:r>
    </w:p>
    <w:p w14:paraId="7532511E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7532511F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1.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universitare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licenţă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masterat</w:t>
      </w:r>
      <w:proofErr w:type="spellEnd"/>
    </w:p>
    <w:p w14:paraId="7532512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863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5"/>
        <w:gridCol w:w="3491"/>
        <w:gridCol w:w="2537"/>
        <w:gridCol w:w="1616"/>
        <w:gridCol w:w="1524"/>
      </w:tblGrid>
      <w:tr w:rsidR="002B55DA" w:rsidRPr="004860C7" w14:paraId="75325127" w14:textId="77777777" w:rsidTr="0090680B">
        <w:trPr>
          <w:trHeight w:val="451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21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22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învăţământ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superior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23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Domeniul</w:t>
            </w:r>
            <w:proofErr w:type="spellEnd"/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24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125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Titlul</w:t>
            </w:r>
            <w:proofErr w:type="spellEnd"/>
          </w:p>
          <w:p w14:paraId="75325126" w14:textId="77777777" w:rsidR="002B55DA" w:rsidRPr="004860C7" w:rsidRDefault="002B55DA" w:rsidP="008B143B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acordat</w:t>
            </w:r>
            <w:proofErr w:type="spellEnd"/>
          </w:p>
        </w:tc>
      </w:tr>
      <w:tr w:rsidR="002B55DA" w:rsidRPr="004860C7" w14:paraId="7532512D" w14:textId="77777777" w:rsidTr="0090680B">
        <w:trPr>
          <w:trHeight w:val="1063"/>
        </w:trPr>
        <w:tc>
          <w:tcPr>
            <w:tcW w:w="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28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29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2A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2B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12C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512E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7532512F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2.</w:t>
      </w: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universitare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doctorat</w:t>
      </w:r>
      <w:proofErr w:type="spellEnd"/>
    </w:p>
    <w:p w14:paraId="7532513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85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"/>
        <w:gridCol w:w="3488"/>
        <w:gridCol w:w="2535"/>
        <w:gridCol w:w="1614"/>
        <w:gridCol w:w="1523"/>
      </w:tblGrid>
      <w:tr w:rsidR="002B55DA" w:rsidRPr="004860C7" w14:paraId="75325137" w14:textId="77777777" w:rsidTr="0090680B">
        <w:trPr>
          <w:trHeight w:val="466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31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32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organizatoare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doctorat</w:t>
            </w:r>
            <w:proofErr w:type="spellEnd"/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33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Domeniul</w:t>
            </w:r>
            <w:proofErr w:type="spellEnd"/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34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135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Titlul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ştiinţific</w:t>
            </w:r>
            <w:proofErr w:type="spellEnd"/>
          </w:p>
          <w:p w14:paraId="75325136" w14:textId="77777777" w:rsidR="002B55DA" w:rsidRPr="004860C7" w:rsidRDefault="002B55DA" w:rsidP="008B143B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acordat</w:t>
            </w:r>
            <w:proofErr w:type="spellEnd"/>
          </w:p>
        </w:tc>
      </w:tr>
      <w:tr w:rsidR="002B55DA" w:rsidRPr="004860C7" w14:paraId="7532513D" w14:textId="77777777" w:rsidTr="0090680B">
        <w:trPr>
          <w:trHeight w:val="1173"/>
        </w:trPr>
        <w:tc>
          <w:tcPr>
            <w:tcW w:w="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38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39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3A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3B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13C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513E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13F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3.</w:t>
      </w: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burse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postdoctorale</w:t>
      </w:r>
      <w:proofErr w:type="spellEnd"/>
    </w:p>
    <w:p w14:paraId="7532514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728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5"/>
        <w:gridCol w:w="3443"/>
        <w:gridCol w:w="2503"/>
        <w:gridCol w:w="1594"/>
        <w:gridCol w:w="1503"/>
      </w:tblGrid>
      <w:tr w:rsidR="002B55DA" w:rsidRPr="004860C7" w14:paraId="75325146" w14:textId="77777777" w:rsidTr="0090680B">
        <w:trPr>
          <w:trHeight w:val="466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41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42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organizatoare</w:t>
            </w:r>
            <w:proofErr w:type="spellEnd"/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43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Domeniul</w:t>
            </w:r>
            <w:proofErr w:type="spellEnd"/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44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145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Obs.</w:t>
            </w:r>
          </w:p>
        </w:tc>
      </w:tr>
      <w:tr w:rsidR="002B55DA" w:rsidRPr="004860C7" w14:paraId="7532514C" w14:textId="77777777" w:rsidTr="0090680B">
        <w:trPr>
          <w:trHeight w:val="882"/>
        </w:trPr>
        <w:tc>
          <w:tcPr>
            <w:tcW w:w="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47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48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49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4A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14B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514D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7532514E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4.</w:t>
      </w: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Grade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didactice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/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profesionale</w:t>
      </w:r>
      <w:proofErr w:type="spellEnd"/>
    </w:p>
    <w:p w14:paraId="7532514F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728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5"/>
        <w:gridCol w:w="3443"/>
        <w:gridCol w:w="2503"/>
        <w:gridCol w:w="1594"/>
        <w:gridCol w:w="1503"/>
      </w:tblGrid>
      <w:tr w:rsidR="002B55DA" w:rsidRPr="004860C7" w14:paraId="75325155" w14:textId="77777777" w:rsidTr="0090680B">
        <w:trPr>
          <w:trHeight w:val="934"/>
        </w:trPr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50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51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52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Domeniul</w:t>
            </w:r>
            <w:proofErr w:type="spellEnd"/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53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154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Titlul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funcţia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didactică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gradul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profesional</w:t>
            </w:r>
            <w:proofErr w:type="spellEnd"/>
          </w:p>
        </w:tc>
      </w:tr>
      <w:tr w:rsidR="002B55DA" w:rsidRPr="004860C7" w14:paraId="7532515B" w14:textId="77777777" w:rsidTr="0090680B">
        <w:trPr>
          <w:trHeight w:val="839"/>
        </w:trPr>
        <w:tc>
          <w:tcPr>
            <w:tcW w:w="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56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57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58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59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15A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515C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7532515D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III. DATE PRIVIND ÎNDEPLINIREA STANDARDELOR SPECIFICE</w:t>
      </w:r>
    </w:p>
    <w:p w14:paraId="7532515E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15F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sz w:val="24"/>
          <w:szCs w:val="24"/>
        </w:rPr>
        <w:t>Standarde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minimale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ocuparea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posturilor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de lector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860C7">
        <w:rPr>
          <w:rFonts w:ascii="Times New Roman" w:hAnsi="Times New Roman"/>
          <w:b/>
          <w:bCs/>
          <w:iCs/>
          <w:sz w:val="24"/>
          <w:szCs w:val="24"/>
        </w:rPr>
        <w:t>şef</w:t>
      </w:r>
      <w:proofErr w:type="spellEnd"/>
      <w:r w:rsidRPr="004860C7">
        <w:rPr>
          <w:rFonts w:ascii="Times New Roman" w:hAnsi="Times New Roman"/>
          <w:b/>
          <w:bCs/>
          <w:iCs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iCs/>
          <w:sz w:val="24"/>
          <w:szCs w:val="24"/>
        </w:rPr>
        <w:t>lucrări</w:t>
      </w:r>
      <w:proofErr w:type="spellEnd"/>
      <w:r w:rsidRPr="004860C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Cs/>
          <w:sz w:val="24"/>
          <w:szCs w:val="24"/>
        </w:rPr>
        <w:t>sau</w:t>
      </w:r>
      <w:proofErr w:type="spellEnd"/>
      <w:r w:rsidRPr="004860C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Cs/>
          <w:sz w:val="24"/>
          <w:szCs w:val="24"/>
        </w:rPr>
        <w:t>cercetător</w:t>
      </w:r>
      <w:proofErr w:type="spellEnd"/>
      <w:r w:rsidRPr="004860C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Cs/>
          <w:sz w:val="24"/>
          <w:szCs w:val="24"/>
        </w:rPr>
        <w:t>ştiinţific</w:t>
      </w:r>
      <w:proofErr w:type="spellEnd"/>
      <w:r w:rsidRPr="004860C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Cs/>
          <w:sz w:val="24"/>
          <w:szCs w:val="24"/>
        </w:rPr>
        <w:t>gradul</w:t>
      </w:r>
      <w:proofErr w:type="spellEnd"/>
      <w:r w:rsidRPr="004860C7">
        <w:rPr>
          <w:rFonts w:ascii="Times New Roman" w:hAnsi="Times New Roman"/>
          <w:b/>
          <w:bCs/>
          <w:iCs/>
          <w:sz w:val="24"/>
          <w:szCs w:val="24"/>
        </w:rPr>
        <w:t xml:space="preserve"> III</w:t>
      </w:r>
      <w:r w:rsidRPr="004860C7">
        <w:rPr>
          <w:rFonts w:ascii="Times New Roman" w:hAnsi="Times New Roman"/>
          <w:b/>
          <w:sz w:val="24"/>
          <w:szCs w:val="24"/>
        </w:rPr>
        <w:t xml:space="preserve"> </w:t>
      </w:r>
    </w:p>
    <w:p w14:paraId="75325160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</w:rPr>
      </w:pPr>
    </w:p>
    <w:p w14:paraId="75325161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sz w:val="24"/>
          <w:szCs w:val="24"/>
        </w:rPr>
        <w:t>Interpreţi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: </w:t>
      </w:r>
    </w:p>
    <w:p w14:paraId="75325162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Definiţii</w:t>
      </w:r>
      <w:proofErr w:type="spellEnd"/>
      <w:r w:rsidRPr="004860C7">
        <w:rPr>
          <w:rFonts w:ascii="Times New Roman" w:hAnsi="Times New Roman"/>
        </w:rPr>
        <w:t xml:space="preserve">: n </w:t>
      </w:r>
      <w:proofErr w:type="spellStart"/>
      <w:r w:rsidRPr="004860C7">
        <w:rPr>
          <w:rFonts w:ascii="Times New Roman" w:hAnsi="Times New Roman"/>
        </w:rPr>
        <w:t>indică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numărul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autori</w:t>
      </w:r>
      <w:proofErr w:type="spellEnd"/>
      <w:r w:rsidRPr="004860C7">
        <w:rPr>
          <w:rFonts w:ascii="Times New Roman" w:hAnsi="Times New Roman"/>
        </w:rPr>
        <w:t xml:space="preserve"> ai </w:t>
      </w:r>
      <w:proofErr w:type="spellStart"/>
      <w:r w:rsidRPr="004860C7">
        <w:rPr>
          <w:rFonts w:ascii="Times New Roman" w:hAnsi="Times New Roman"/>
        </w:rPr>
        <w:t>unei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publicaţii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partituri</w:t>
      </w:r>
      <w:proofErr w:type="spellEnd"/>
      <w:r w:rsidRPr="004860C7">
        <w:rPr>
          <w:rFonts w:ascii="Times New Roman" w:hAnsi="Times New Roman"/>
        </w:rPr>
        <w:t xml:space="preserve"> la care </w:t>
      </w:r>
      <w:proofErr w:type="spellStart"/>
      <w:r w:rsidRPr="004860C7">
        <w:rPr>
          <w:rFonts w:ascii="Times New Roman" w:hAnsi="Times New Roman"/>
        </w:rPr>
        <w:t>candidatul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este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autor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coautor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compozitor</w:t>
      </w:r>
      <w:proofErr w:type="spellEnd"/>
      <w:r w:rsidRPr="004860C7">
        <w:rPr>
          <w:rFonts w:ascii="Times New Roman" w:hAnsi="Times New Roman"/>
        </w:rPr>
        <w:t xml:space="preserve">.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10"/>
        <w:gridCol w:w="1800"/>
        <w:gridCol w:w="1696"/>
      </w:tblGrid>
      <w:tr w:rsidR="002B55DA" w:rsidRPr="004860C7" w14:paraId="7532516A" w14:textId="77777777" w:rsidTr="007269B7">
        <w:trPr>
          <w:trHeight w:val="1651"/>
        </w:trPr>
        <w:tc>
          <w:tcPr>
            <w:tcW w:w="720" w:type="dxa"/>
            <w:textDirection w:val="btLr"/>
            <w:vAlign w:val="center"/>
          </w:tcPr>
          <w:p w14:paraId="75325163" w14:textId="77777777" w:rsidR="002B55DA" w:rsidRPr="004860C7" w:rsidRDefault="002B55DA" w:rsidP="008B1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Indicator</w:t>
            </w:r>
          </w:p>
        </w:tc>
        <w:tc>
          <w:tcPr>
            <w:tcW w:w="5310" w:type="dxa"/>
            <w:vAlign w:val="center"/>
          </w:tcPr>
          <w:p w14:paraId="75325164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Denumirea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indicatorului</w:t>
            </w:r>
            <w:proofErr w:type="spellEnd"/>
          </w:p>
        </w:tc>
        <w:tc>
          <w:tcPr>
            <w:tcW w:w="1800" w:type="dxa"/>
            <w:vAlign w:val="center"/>
          </w:tcPr>
          <w:p w14:paraId="75325165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pe concert/ recital/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spectacol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ediţie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carte/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publicaţie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partitură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premiu</w:t>
            </w:r>
            <w:proofErr w:type="spellEnd"/>
          </w:p>
        </w:tc>
        <w:tc>
          <w:tcPr>
            <w:tcW w:w="1696" w:type="dxa"/>
          </w:tcPr>
          <w:p w14:paraId="7532516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32516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32516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7532516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Candidat</w:t>
            </w:r>
            <w:proofErr w:type="spellEnd"/>
          </w:p>
        </w:tc>
      </w:tr>
      <w:tr w:rsidR="002B55DA" w:rsidRPr="004860C7" w14:paraId="7532517A" w14:textId="77777777" w:rsidTr="007269B7">
        <w:tc>
          <w:tcPr>
            <w:tcW w:w="720" w:type="dxa"/>
            <w:vAlign w:val="center"/>
          </w:tcPr>
          <w:p w14:paraId="7532516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310" w:type="dxa"/>
            <w:vAlign w:val="center"/>
          </w:tcPr>
          <w:p w14:paraId="7532516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Concert/Recital/ </w:t>
            </w:r>
            <w:proofErr w:type="spellStart"/>
            <w:r w:rsidRPr="004860C7">
              <w:rPr>
                <w:rFonts w:ascii="Times New Roman" w:hAnsi="Times New Roman"/>
              </w:rPr>
              <w:t>Spectacol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compozitor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dirijor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solist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membru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formaţie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camerală</w:t>
            </w:r>
            <w:proofErr w:type="spellEnd"/>
            <w:r w:rsidRPr="004860C7">
              <w:rPr>
                <w:rFonts w:ascii="Times New Roman" w:hAnsi="Times New Roman"/>
              </w:rPr>
              <w:t xml:space="preserve"> cu maxim 10 </w:t>
            </w:r>
            <w:proofErr w:type="spellStart"/>
            <w:r w:rsidRPr="004860C7">
              <w:rPr>
                <w:rFonts w:ascii="Times New Roman" w:hAnsi="Times New Roman"/>
              </w:rPr>
              <w:t>solişti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susţinut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>:</w:t>
            </w:r>
          </w:p>
          <w:p w14:paraId="7532516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- </w:t>
            </w:r>
            <w:proofErr w:type="spellStart"/>
            <w:r w:rsidRPr="004860C7">
              <w:rPr>
                <w:rFonts w:ascii="Times New Roman" w:hAnsi="Times New Roman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festivaluri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</w:rPr>
              <w:t>tradiţie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concerte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cadrul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permanente</w:t>
            </w:r>
            <w:proofErr w:type="spellEnd"/>
            <w:r w:rsidRPr="004860C7">
              <w:rPr>
                <w:rFonts w:ascii="Times New Roman" w:hAnsi="Times New Roman"/>
              </w:rPr>
              <w:t xml:space="preserve"> ale </w:t>
            </w:r>
            <w:proofErr w:type="spellStart"/>
            <w:r w:rsidRPr="004860C7">
              <w:rPr>
                <w:rFonts w:ascii="Times New Roman" w:hAnsi="Times New Roman"/>
              </w:rPr>
              <w:t>instituţiilor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profesioniste</w:t>
            </w:r>
            <w:proofErr w:type="spellEnd"/>
            <w:r w:rsidRPr="004860C7">
              <w:rPr>
                <w:rFonts w:ascii="Times New Roman" w:hAnsi="Times New Roman"/>
              </w:rPr>
              <w:t>, (</w:t>
            </w:r>
            <w:proofErr w:type="spellStart"/>
            <w:r w:rsidRPr="004860C7">
              <w:rPr>
                <w:rFonts w:ascii="Times New Roman" w:hAnsi="Times New Roman"/>
              </w:rPr>
              <w:t>opere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filarmonici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orchestre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radiodifuziune</w:t>
            </w:r>
            <w:proofErr w:type="spellEnd"/>
            <w:r w:rsidRPr="004860C7">
              <w:rPr>
                <w:rFonts w:ascii="Times New Roman" w:hAnsi="Times New Roman"/>
              </w:rPr>
              <w:t>)</w:t>
            </w:r>
          </w:p>
          <w:p w14:paraId="7532516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60C7">
              <w:rPr>
                <w:rFonts w:ascii="Times New Roman" w:hAnsi="Times New Roman"/>
              </w:rPr>
              <w:t>-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România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Festivaluri</w:t>
            </w:r>
            <w:proofErr w:type="spellEnd"/>
            <w:r w:rsidRPr="004860C7">
              <w:rPr>
                <w:rFonts w:ascii="Times New Roman" w:hAnsi="Times New Roman"/>
              </w:rPr>
              <w:t xml:space="preserve"> de mare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, cu </w:t>
            </w:r>
            <w:proofErr w:type="spellStart"/>
            <w:r w:rsidRPr="004860C7">
              <w:rPr>
                <w:rFonts w:ascii="Times New Roman" w:hAnsi="Times New Roman"/>
              </w:rPr>
              <w:t>tradiţie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participare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consistentă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internaţională</w:t>
            </w:r>
            <w:proofErr w:type="spellEnd"/>
            <w:r w:rsidRPr="004860C7">
              <w:rPr>
                <w:rFonts w:ascii="Times New Roman" w:hAnsi="Times New Roman"/>
              </w:rPr>
              <w:t xml:space="preserve">;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instituţiilor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</w:rPr>
              <w:t>vizibilitate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internaţională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  <w:vAlign w:val="center"/>
          </w:tcPr>
          <w:p w14:paraId="7532516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17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17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17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17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6</w:t>
            </w:r>
          </w:p>
          <w:p w14:paraId="7532517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17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17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17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17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96" w:type="dxa"/>
          </w:tcPr>
          <w:p w14:paraId="7532517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184" w14:textId="77777777" w:rsidTr="007269B7">
        <w:tc>
          <w:tcPr>
            <w:tcW w:w="720" w:type="dxa"/>
            <w:vAlign w:val="center"/>
          </w:tcPr>
          <w:p w14:paraId="7532517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5310" w:type="dxa"/>
            <w:vAlign w:val="center"/>
          </w:tcPr>
          <w:p w14:paraId="7532517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Concert/Recital/ </w:t>
            </w:r>
            <w:proofErr w:type="spellStart"/>
            <w:r w:rsidRPr="004860C7">
              <w:rPr>
                <w:rFonts w:ascii="Times New Roman" w:hAnsi="Times New Roman"/>
              </w:rPr>
              <w:t>Spectacol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compozitor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dirijor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solist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membru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formaţie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camerală</w:t>
            </w:r>
            <w:proofErr w:type="spellEnd"/>
            <w:r w:rsidRPr="004860C7">
              <w:rPr>
                <w:rFonts w:ascii="Times New Roman" w:hAnsi="Times New Roman"/>
              </w:rPr>
              <w:t xml:space="preserve"> cu maxim 10 </w:t>
            </w:r>
            <w:proofErr w:type="spellStart"/>
            <w:r w:rsidRPr="004860C7">
              <w:rPr>
                <w:rFonts w:ascii="Times New Roman" w:hAnsi="Times New Roman"/>
              </w:rPr>
              <w:t>solişti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susţinut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>:</w:t>
            </w:r>
          </w:p>
          <w:p w14:paraId="7532517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-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organizate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societăţi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filarmonice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primării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asociaţii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muzee</w:t>
            </w:r>
            <w:proofErr w:type="spellEnd"/>
          </w:p>
          <w:p w14:paraId="7532517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</w:rPr>
              <w:t xml:space="preserve">-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România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filarmonicilor</w:t>
            </w:r>
            <w:proofErr w:type="spellEnd"/>
            <w:r w:rsidRPr="004860C7">
              <w:rPr>
                <w:rFonts w:ascii="Times New Roman" w:hAnsi="Times New Roman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/>
              </w:rPr>
              <w:t>ţară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festivaluri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organizate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primării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muzee</w:t>
            </w:r>
            <w:proofErr w:type="spellEnd"/>
          </w:p>
        </w:tc>
        <w:tc>
          <w:tcPr>
            <w:tcW w:w="1800" w:type="dxa"/>
            <w:vAlign w:val="center"/>
          </w:tcPr>
          <w:p w14:paraId="7532517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18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</w:t>
            </w:r>
          </w:p>
          <w:p w14:paraId="7532518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18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96" w:type="dxa"/>
          </w:tcPr>
          <w:p w14:paraId="7532518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189" w14:textId="77777777" w:rsidTr="007269B7">
        <w:tc>
          <w:tcPr>
            <w:tcW w:w="720" w:type="dxa"/>
            <w:vAlign w:val="center"/>
          </w:tcPr>
          <w:p w14:paraId="7532518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310" w:type="dxa"/>
            <w:vAlign w:val="center"/>
          </w:tcPr>
          <w:p w14:paraId="7532518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DVD cu </w:t>
            </w:r>
            <w:proofErr w:type="spellStart"/>
            <w:r w:rsidRPr="004860C7">
              <w:rPr>
                <w:rFonts w:ascii="Times New Roman" w:hAnsi="Times New Roman"/>
              </w:rPr>
              <w:t>înregsitrare</w:t>
            </w:r>
            <w:proofErr w:type="spellEnd"/>
            <w:r w:rsidRPr="004860C7">
              <w:rPr>
                <w:rFonts w:ascii="Times New Roman" w:hAnsi="Times New Roman"/>
              </w:rPr>
              <w:t xml:space="preserve"> live a </w:t>
            </w:r>
            <w:proofErr w:type="spellStart"/>
            <w:r w:rsidRPr="004860C7">
              <w:rPr>
                <w:rFonts w:ascii="Times New Roman" w:hAnsi="Times New Roman"/>
              </w:rPr>
              <w:t>producţiei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artistice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proprii</w:t>
            </w:r>
            <w:proofErr w:type="spellEnd"/>
            <w:r w:rsidRPr="004860C7">
              <w:rPr>
                <w:rFonts w:ascii="Times New Roman" w:hAnsi="Times New Roman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</w:rPr>
              <w:t>cca</w:t>
            </w:r>
            <w:proofErr w:type="spellEnd"/>
            <w:r w:rsidRPr="004860C7">
              <w:rPr>
                <w:rFonts w:ascii="Times New Roman" w:hAnsi="Times New Roman"/>
              </w:rPr>
              <w:t xml:space="preserve">. 45 de min), </w:t>
            </w: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candidaţii</w:t>
            </w:r>
            <w:proofErr w:type="spellEnd"/>
            <w:r w:rsidRPr="004860C7">
              <w:rPr>
                <w:rFonts w:ascii="Times New Roman" w:hAnsi="Times New Roman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/>
              </w:rPr>
              <w:t>domeniul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interpretării</w:t>
            </w:r>
            <w:proofErr w:type="spellEnd"/>
            <w:r w:rsidRPr="004860C7">
              <w:rPr>
                <w:rFonts w:ascii="Times New Roman" w:hAnsi="Times New Roman"/>
              </w:rPr>
              <w:t xml:space="preserve"> musicale</w:t>
            </w:r>
          </w:p>
        </w:tc>
        <w:tc>
          <w:tcPr>
            <w:tcW w:w="1800" w:type="dxa"/>
            <w:vAlign w:val="center"/>
          </w:tcPr>
          <w:p w14:paraId="7532518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696" w:type="dxa"/>
          </w:tcPr>
          <w:p w14:paraId="7532518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18E" w14:textId="77777777" w:rsidTr="007269B7">
        <w:tc>
          <w:tcPr>
            <w:tcW w:w="720" w:type="dxa"/>
            <w:vAlign w:val="center"/>
          </w:tcPr>
          <w:p w14:paraId="7532518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310" w:type="dxa"/>
            <w:vAlign w:val="center"/>
          </w:tcPr>
          <w:p w14:paraId="7532518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Manual, </w:t>
            </w:r>
            <w:proofErr w:type="spellStart"/>
            <w:r w:rsidRPr="004860C7">
              <w:rPr>
                <w:rFonts w:ascii="Times New Roman" w:hAnsi="Times New Roman"/>
              </w:rPr>
              <w:t>tratat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suport</w:t>
            </w:r>
            <w:proofErr w:type="spellEnd"/>
            <w:r w:rsidRPr="004860C7">
              <w:rPr>
                <w:rFonts w:ascii="Times New Roman" w:hAnsi="Times New Roman"/>
              </w:rPr>
              <w:t xml:space="preserve"> de curs</w:t>
            </w:r>
          </w:p>
        </w:tc>
        <w:tc>
          <w:tcPr>
            <w:tcW w:w="1800" w:type="dxa"/>
            <w:vAlign w:val="center"/>
          </w:tcPr>
          <w:p w14:paraId="7532518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20/n</w:t>
            </w:r>
          </w:p>
        </w:tc>
        <w:tc>
          <w:tcPr>
            <w:tcW w:w="1696" w:type="dxa"/>
          </w:tcPr>
          <w:p w14:paraId="7532518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193" w14:textId="77777777" w:rsidTr="007269B7">
        <w:tc>
          <w:tcPr>
            <w:tcW w:w="720" w:type="dxa"/>
            <w:vAlign w:val="center"/>
          </w:tcPr>
          <w:p w14:paraId="7532518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310" w:type="dxa"/>
            <w:vAlign w:val="center"/>
          </w:tcPr>
          <w:p w14:paraId="7532519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Carte </w:t>
            </w:r>
            <w:proofErr w:type="spellStart"/>
            <w:r w:rsidRPr="004860C7">
              <w:rPr>
                <w:rFonts w:ascii="Times New Roman" w:hAnsi="Times New Roman"/>
              </w:rPr>
              <w:t>despre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teorii</w:t>
            </w:r>
            <w:proofErr w:type="spellEnd"/>
            <w:r w:rsidRPr="004860C7">
              <w:rPr>
                <w:rFonts w:ascii="Times New Roman" w:hAnsi="Times New Roman"/>
              </w:rPr>
              <w:t xml:space="preserve"> ale </w:t>
            </w:r>
            <w:proofErr w:type="spellStart"/>
            <w:r w:rsidRPr="004860C7">
              <w:rPr>
                <w:rFonts w:ascii="Times New Roman" w:hAnsi="Times New Roman"/>
              </w:rPr>
              <w:t>interpretării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respectiv</w:t>
            </w:r>
            <w:proofErr w:type="spellEnd"/>
            <w:r w:rsidRPr="004860C7">
              <w:rPr>
                <w:rFonts w:ascii="Times New Roman" w:hAnsi="Times New Roman"/>
              </w:rPr>
              <w:t xml:space="preserve"> ale </w:t>
            </w:r>
            <w:proofErr w:type="spellStart"/>
            <w:r w:rsidRPr="004860C7">
              <w:rPr>
                <w:rFonts w:ascii="Times New Roman" w:hAnsi="Times New Roman"/>
              </w:rPr>
              <w:t>compoziţiei</w:t>
            </w:r>
            <w:proofErr w:type="spellEnd"/>
            <w:r w:rsidRPr="004860C7">
              <w:rPr>
                <w:rFonts w:ascii="Times New Roman" w:hAnsi="Times New Roman"/>
              </w:rPr>
              <w:t xml:space="preserve"> 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categoriile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B</w:t>
            </w:r>
          </w:p>
        </w:tc>
        <w:tc>
          <w:tcPr>
            <w:tcW w:w="1800" w:type="dxa"/>
            <w:vAlign w:val="center"/>
          </w:tcPr>
          <w:p w14:paraId="7532519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40/n</w:t>
            </w:r>
          </w:p>
        </w:tc>
        <w:tc>
          <w:tcPr>
            <w:tcW w:w="1696" w:type="dxa"/>
          </w:tcPr>
          <w:p w14:paraId="7532519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198" w14:textId="77777777" w:rsidTr="007269B7">
        <w:tc>
          <w:tcPr>
            <w:tcW w:w="720" w:type="dxa"/>
            <w:vAlign w:val="center"/>
          </w:tcPr>
          <w:p w14:paraId="7532519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310" w:type="dxa"/>
            <w:vAlign w:val="center"/>
          </w:tcPr>
          <w:p w14:paraId="7532519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articole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reviste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indexate</w:t>
            </w:r>
            <w:proofErr w:type="spellEnd"/>
            <w:r w:rsidRPr="004860C7">
              <w:rPr>
                <w:rFonts w:ascii="Times New Roman" w:hAnsi="Times New Roman"/>
              </w:rPr>
              <w:t xml:space="preserve"> ISI </w:t>
            </w:r>
            <w:proofErr w:type="spellStart"/>
            <w:r w:rsidRPr="004860C7">
              <w:rPr>
                <w:rFonts w:ascii="Times New Roman" w:hAnsi="Times New Roman"/>
              </w:rPr>
              <w:t>ori</w:t>
            </w:r>
            <w:proofErr w:type="spellEnd"/>
            <w:r w:rsidRPr="004860C7">
              <w:rPr>
                <w:rFonts w:ascii="Times New Roman" w:hAnsi="Times New Roman"/>
              </w:rPr>
              <w:t xml:space="preserve"> ERIH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categoriile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B, C,D, 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/>
              </w:rPr>
              <w:t>colective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/>
              </w:rPr>
              <w:t>conferinţelor</w:t>
            </w:r>
            <w:proofErr w:type="spellEnd"/>
            <w:r w:rsidRPr="004860C7">
              <w:rPr>
                <w:rFonts w:ascii="Times New Roman" w:hAnsi="Times New Roman"/>
              </w:rPr>
              <w:t xml:space="preserve">,  la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categoriile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B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alte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clasificări</w:t>
            </w:r>
            <w:proofErr w:type="spellEnd"/>
          </w:p>
        </w:tc>
        <w:tc>
          <w:tcPr>
            <w:tcW w:w="1800" w:type="dxa"/>
            <w:vAlign w:val="center"/>
          </w:tcPr>
          <w:p w14:paraId="7532519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10/n</w:t>
            </w:r>
          </w:p>
        </w:tc>
        <w:tc>
          <w:tcPr>
            <w:tcW w:w="1696" w:type="dxa"/>
          </w:tcPr>
          <w:p w14:paraId="7532519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1A0" w14:textId="77777777" w:rsidTr="007269B7">
        <w:tc>
          <w:tcPr>
            <w:tcW w:w="720" w:type="dxa"/>
            <w:vAlign w:val="center"/>
          </w:tcPr>
          <w:p w14:paraId="7532519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310" w:type="dxa"/>
            <w:vAlign w:val="center"/>
          </w:tcPr>
          <w:p w14:paraId="7532519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Partitură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partitură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comandată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instituţii</w:t>
            </w:r>
            <w:proofErr w:type="spellEnd"/>
            <w:r w:rsidRPr="004860C7">
              <w:rPr>
                <w:rFonts w:ascii="Times New Roman" w:hAnsi="Times New Roman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</w:rPr>
              <w:t>asociaţii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muzicale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)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partitură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achiziţională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UCMR</w:t>
            </w:r>
          </w:p>
        </w:tc>
        <w:tc>
          <w:tcPr>
            <w:tcW w:w="1800" w:type="dxa"/>
            <w:vAlign w:val="center"/>
          </w:tcPr>
          <w:p w14:paraId="7532519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 /n</w:t>
            </w:r>
          </w:p>
          <w:p w14:paraId="7532519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19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19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</w:tcPr>
          <w:p w14:paraId="7532519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1A5" w14:textId="77777777" w:rsidTr="007269B7">
        <w:tc>
          <w:tcPr>
            <w:tcW w:w="720" w:type="dxa"/>
            <w:vAlign w:val="center"/>
          </w:tcPr>
          <w:p w14:paraId="753251A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310" w:type="dxa"/>
            <w:vAlign w:val="center"/>
          </w:tcPr>
          <w:p w14:paraId="753251A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Participare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comunicări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</w:p>
        </w:tc>
        <w:tc>
          <w:tcPr>
            <w:tcW w:w="1800" w:type="dxa"/>
            <w:vAlign w:val="center"/>
          </w:tcPr>
          <w:p w14:paraId="753251A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96" w:type="dxa"/>
          </w:tcPr>
          <w:p w14:paraId="753251A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1AA" w14:textId="77777777" w:rsidTr="007269B7">
        <w:tc>
          <w:tcPr>
            <w:tcW w:w="720" w:type="dxa"/>
            <w:vAlign w:val="center"/>
          </w:tcPr>
          <w:p w14:paraId="753251A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310" w:type="dxa"/>
            <w:vAlign w:val="center"/>
          </w:tcPr>
          <w:p w14:paraId="753251A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Înregistrări</w:t>
            </w:r>
            <w:proofErr w:type="spellEnd"/>
            <w:r w:rsidRPr="004860C7">
              <w:rPr>
                <w:rFonts w:ascii="Times New Roman" w:hAnsi="Times New Roman"/>
              </w:rPr>
              <w:t xml:space="preserve"> pe </w:t>
            </w:r>
            <w:proofErr w:type="spellStart"/>
            <w:r w:rsidRPr="004860C7">
              <w:rPr>
                <w:rFonts w:ascii="Times New Roman" w:hAnsi="Times New Roman"/>
              </w:rPr>
              <w:t>suport</w:t>
            </w:r>
            <w:proofErr w:type="spellEnd"/>
            <w:r w:rsidRPr="004860C7">
              <w:rPr>
                <w:rFonts w:ascii="Times New Roman" w:hAnsi="Times New Roman"/>
              </w:rPr>
              <w:t xml:space="preserve"> cu ISBN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alt</w:t>
            </w:r>
            <w:proofErr w:type="spellEnd"/>
            <w:r w:rsidRPr="004860C7">
              <w:rPr>
                <w:rFonts w:ascii="Times New Roman" w:hAnsi="Times New Roman"/>
              </w:rPr>
              <w:t xml:space="preserve"> cod de </w:t>
            </w:r>
            <w:proofErr w:type="spellStart"/>
            <w:r w:rsidRPr="004860C7">
              <w:rPr>
                <w:rFonts w:ascii="Times New Roman" w:hAnsi="Times New Roman"/>
              </w:rPr>
              <w:t>autentificare</w:t>
            </w:r>
            <w:proofErr w:type="spellEnd"/>
            <w:r w:rsidRPr="004860C7">
              <w:rPr>
                <w:rFonts w:ascii="Times New Roman" w:hAnsi="Times New Roman"/>
              </w:rPr>
              <w:t xml:space="preserve">, ale </w:t>
            </w:r>
            <w:proofErr w:type="spellStart"/>
            <w:r w:rsidRPr="004860C7">
              <w:rPr>
                <w:rFonts w:ascii="Times New Roman" w:hAnsi="Times New Roman"/>
              </w:rPr>
              <w:t>lucrărilor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muzicale</w:t>
            </w:r>
            <w:proofErr w:type="spellEnd"/>
            <w:r w:rsidRPr="004860C7">
              <w:rPr>
                <w:rFonts w:ascii="Times New Roman" w:hAnsi="Times New Roman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</w:rPr>
              <w:t>prestaţiilor</w:t>
            </w:r>
            <w:proofErr w:type="spellEnd"/>
            <w:r w:rsidRPr="004860C7">
              <w:rPr>
                <w:rFonts w:ascii="Times New Roman" w:hAnsi="Times New Roman"/>
              </w:rPr>
              <w:t xml:space="preserve"> interpretative CD, DVD, </w:t>
            </w:r>
            <w:proofErr w:type="spellStart"/>
            <w:r w:rsidRPr="004860C7">
              <w:rPr>
                <w:rFonts w:ascii="Times New Roman" w:hAnsi="Times New Roman"/>
              </w:rPr>
              <w:t>ş.a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1800" w:type="dxa"/>
            <w:vAlign w:val="center"/>
          </w:tcPr>
          <w:p w14:paraId="753251A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696" w:type="dxa"/>
          </w:tcPr>
          <w:p w14:paraId="753251A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1AF" w14:textId="77777777" w:rsidTr="007269B7">
        <w:tc>
          <w:tcPr>
            <w:tcW w:w="720" w:type="dxa"/>
            <w:vAlign w:val="center"/>
          </w:tcPr>
          <w:p w14:paraId="753251A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310" w:type="dxa"/>
            <w:vAlign w:val="center"/>
          </w:tcPr>
          <w:p w14:paraId="753251A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Premii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competiţii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creaţie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interpretare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premii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acordate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foruri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profesionale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</w:rPr>
              <w:t>artistice</w:t>
            </w:r>
            <w:proofErr w:type="spellEnd"/>
            <w:r w:rsidRPr="004860C7">
              <w:rPr>
                <w:rFonts w:ascii="Times New Roman" w:hAnsi="Times New Roman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</w:rPr>
              <w:t>uniuni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creaţie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fundaţii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reviste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SRR, SRTV)</w:t>
            </w:r>
          </w:p>
        </w:tc>
        <w:tc>
          <w:tcPr>
            <w:tcW w:w="1800" w:type="dxa"/>
            <w:vAlign w:val="center"/>
          </w:tcPr>
          <w:p w14:paraId="753251A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96" w:type="dxa"/>
          </w:tcPr>
          <w:p w14:paraId="753251A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1B4" w14:textId="77777777" w:rsidTr="007269B7">
        <w:tc>
          <w:tcPr>
            <w:tcW w:w="720" w:type="dxa"/>
            <w:vAlign w:val="center"/>
          </w:tcPr>
          <w:p w14:paraId="753251B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10" w:type="dxa"/>
            <w:vAlign w:val="center"/>
          </w:tcPr>
          <w:p w14:paraId="753251B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4860C7">
              <w:rPr>
                <w:rFonts w:ascii="Times New Roman" w:hAnsi="Times New Roman"/>
                <w:b/>
                <w:i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i/>
              </w:rPr>
              <w:t>cumulativ</w:t>
            </w:r>
            <w:proofErr w:type="spellEnd"/>
            <w:r w:rsidRPr="004860C7">
              <w:rPr>
                <w:rFonts w:ascii="Times New Roman" w:hAnsi="Times New Roman"/>
                <w:b/>
                <w:i/>
              </w:rPr>
              <w:t xml:space="preserve"> minimal</w:t>
            </w:r>
          </w:p>
        </w:tc>
        <w:tc>
          <w:tcPr>
            <w:tcW w:w="1800" w:type="dxa"/>
            <w:vAlign w:val="center"/>
          </w:tcPr>
          <w:p w14:paraId="753251B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696" w:type="dxa"/>
          </w:tcPr>
          <w:p w14:paraId="753251B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1B9" w14:textId="77777777" w:rsidTr="007269B7">
        <w:tc>
          <w:tcPr>
            <w:tcW w:w="720" w:type="dxa"/>
            <w:vAlign w:val="center"/>
          </w:tcPr>
          <w:p w14:paraId="753251B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10" w:type="dxa"/>
            <w:vAlign w:val="center"/>
          </w:tcPr>
          <w:p w14:paraId="753251B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 xml:space="preserve">Total </w:t>
            </w: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candidat</w:t>
            </w:r>
            <w:proofErr w:type="spellEnd"/>
          </w:p>
        </w:tc>
        <w:tc>
          <w:tcPr>
            <w:tcW w:w="1800" w:type="dxa"/>
            <w:vAlign w:val="center"/>
          </w:tcPr>
          <w:p w14:paraId="753251B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</w:tcPr>
          <w:p w14:paraId="753251B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53251BA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</w:rPr>
      </w:pPr>
    </w:p>
    <w:p w14:paraId="753251BB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</w:rPr>
      </w:pPr>
      <w:proofErr w:type="spellStart"/>
      <w:r w:rsidRPr="004860C7">
        <w:rPr>
          <w:rFonts w:ascii="Times New Roman" w:hAnsi="Times New Roman"/>
          <w:b/>
        </w:rPr>
        <w:t>Standarde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minime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obligatorii</w:t>
      </w:r>
      <w:proofErr w:type="spellEnd"/>
      <w:r w:rsidRPr="004860C7">
        <w:rPr>
          <w:rFonts w:ascii="Times New Roman" w:hAnsi="Times New Roman"/>
          <w:b/>
        </w:rPr>
        <w:t xml:space="preserve"> </w:t>
      </w:r>
    </w:p>
    <w:p w14:paraId="753251BC" w14:textId="77777777" w:rsidR="002B55DA" w:rsidRPr="004860C7" w:rsidRDefault="002B55DA" w:rsidP="002B55DA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  <w:lang w:val="en-US"/>
        </w:rPr>
        <w:lastRenderedPageBreak/>
        <w:t xml:space="preserve">minim </w:t>
      </w:r>
      <w:r w:rsidRPr="004860C7">
        <w:rPr>
          <w:rFonts w:ascii="Times New Roman" w:hAnsi="Times New Roman"/>
        </w:rPr>
        <w:t xml:space="preserve">6 </w:t>
      </w:r>
      <w:proofErr w:type="spellStart"/>
      <w:r w:rsidRPr="004860C7">
        <w:rPr>
          <w:rFonts w:ascii="Times New Roman" w:hAnsi="Times New Roman"/>
        </w:rPr>
        <w:t>recitaluri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concerte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calitate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solist</w:t>
      </w:r>
      <w:proofErr w:type="spellEnd"/>
      <w:r w:rsidRPr="004860C7">
        <w:rPr>
          <w:rFonts w:ascii="Times New Roman" w:hAnsi="Times New Roman"/>
        </w:rPr>
        <w:t xml:space="preserve"> cu orchestra, </w:t>
      </w:r>
      <w:proofErr w:type="spellStart"/>
      <w:r w:rsidRPr="004860C7">
        <w:rPr>
          <w:rFonts w:ascii="Times New Roman" w:hAnsi="Times New Roman"/>
        </w:rPr>
        <w:t>dirijor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membru</w:t>
      </w:r>
      <w:proofErr w:type="spellEnd"/>
      <w:r w:rsidRPr="004860C7">
        <w:rPr>
          <w:rFonts w:ascii="Times New Roman" w:hAnsi="Times New Roman"/>
        </w:rPr>
        <w:t xml:space="preserve"> al </w:t>
      </w:r>
      <w:proofErr w:type="spellStart"/>
      <w:r w:rsidRPr="004860C7">
        <w:rPr>
          <w:rFonts w:ascii="Times New Roman" w:hAnsi="Times New Roman"/>
        </w:rPr>
        <w:t>unei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formaţii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camerale</w:t>
      </w:r>
      <w:proofErr w:type="spellEnd"/>
      <w:r w:rsidRPr="004860C7">
        <w:rPr>
          <w:rFonts w:ascii="Times New Roman" w:hAnsi="Times New Roman"/>
        </w:rPr>
        <w:t xml:space="preserve"> cu </w:t>
      </w:r>
      <w:proofErr w:type="spellStart"/>
      <w:r w:rsidRPr="004860C7">
        <w:rPr>
          <w:rFonts w:ascii="Times New Roman" w:hAnsi="Times New Roman"/>
        </w:rPr>
        <w:t>până</w:t>
      </w:r>
      <w:proofErr w:type="spellEnd"/>
      <w:r w:rsidRPr="004860C7">
        <w:rPr>
          <w:rFonts w:ascii="Times New Roman" w:hAnsi="Times New Roman"/>
        </w:rPr>
        <w:t xml:space="preserve"> la 10 </w:t>
      </w:r>
      <w:proofErr w:type="spellStart"/>
      <w:r w:rsidRPr="004860C7">
        <w:rPr>
          <w:rFonts w:ascii="Times New Roman" w:hAnsi="Times New Roman"/>
        </w:rPr>
        <w:t>artişti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ţară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străinătate</w:t>
      </w:r>
      <w:proofErr w:type="spellEnd"/>
      <w:r w:rsidRPr="004860C7">
        <w:rPr>
          <w:rFonts w:ascii="Times New Roman" w:hAnsi="Times New Roman"/>
        </w:rPr>
        <w:t>;</w:t>
      </w:r>
    </w:p>
    <w:p w14:paraId="753251BD" w14:textId="77777777" w:rsidR="002B55DA" w:rsidRPr="004860C7" w:rsidRDefault="002B55DA" w:rsidP="002B55DA">
      <w:pPr>
        <w:pStyle w:val="Listparagraf"/>
        <w:numPr>
          <w:ilvl w:val="0"/>
          <w:numId w:val="6"/>
        </w:numPr>
        <w:tabs>
          <w:tab w:val="left" w:pos="801"/>
        </w:tabs>
        <w:autoSpaceDE w:val="0"/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minim 1 carte de </w:t>
      </w:r>
      <w:proofErr w:type="spellStart"/>
      <w:r w:rsidRPr="004860C7">
        <w:rPr>
          <w:rFonts w:ascii="Times New Roman" w:hAnsi="Times New Roman"/>
        </w:rPr>
        <w:t>specialitate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publicată</w:t>
      </w:r>
      <w:proofErr w:type="spellEnd"/>
      <w:r w:rsidRPr="004860C7">
        <w:rPr>
          <w:rFonts w:ascii="Times New Roman" w:hAnsi="Times New Roman"/>
        </w:rPr>
        <w:t xml:space="preserve"> sub </w:t>
      </w:r>
      <w:proofErr w:type="spellStart"/>
      <w:r w:rsidRPr="004860C7">
        <w:rPr>
          <w:rFonts w:ascii="Times New Roman" w:hAnsi="Times New Roman"/>
        </w:rPr>
        <w:t>egida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unor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</w:rPr>
        <w:t>edituri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recunoscute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naţional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internaţional</w:t>
      </w:r>
      <w:proofErr w:type="spellEnd"/>
      <w:r w:rsidRPr="004860C7">
        <w:rPr>
          <w:rFonts w:ascii="Times New Roman" w:hAnsi="Times New Roman"/>
        </w:rPr>
        <w:t>;</w:t>
      </w:r>
    </w:p>
    <w:p w14:paraId="753251BE" w14:textId="77777777" w:rsidR="002B55DA" w:rsidRPr="004860C7" w:rsidRDefault="002B55DA" w:rsidP="002B55DA">
      <w:pPr>
        <w:pStyle w:val="Listparagraf"/>
        <w:numPr>
          <w:ilvl w:val="0"/>
          <w:numId w:val="6"/>
        </w:numPr>
        <w:tabs>
          <w:tab w:val="left" w:pos="801"/>
        </w:tabs>
        <w:autoSpaceDE w:val="0"/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minim 1 material didactic de </w:t>
      </w:r>
      <w:proofErr w:type="spellStart"/>
      <w:r w:rsidRPr="004860C7">
        <w:rPr>
          <w:rFonts w:ascii="Times New Roman" w:hAnsi="Times New Roman"/>
        </w:rPr>
        <w:t>specialitate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uzul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studenţilor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cel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puţin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formă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electronică</w:t>
      </w:r>
      <w:proofErr w:type="spellEnd"/>
      <w:r w:rsidRPr="004860C7">
        <w:rPr>
          <w:rFonts w:ascii="Times New Roman" w:hAnsi="Times New Roman"/>
        </w:rPr>
        <w:t>;</w:t>
      </w:r>
    </w:p>
    <w:p w14:paraId="753251BF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</w:rPr>
      </w:pPr>
    </w:p>
    <w:p w14:paraId="753251C0" w14:textId="77777777" w:rsidR="002B55DA" w:rsidRPr="004860C7" w:rsidRDefault="002B55DA" w:rsidP="002B55DA">
      <w:pPr>
        <w:spacing w:after="0" w:line="360" w:lineRule="auto"/>
        <w:ind w:firstLine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iCs/>
          <w:sz w:val="24"/>
          <w:szCs w:val="24"/>
        </w:rPr>
        <w:t xml:space="preserve">Standard minimal: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/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nerealizat</w:t>
      </w:r>
      <w:proofErr w:type="spellEnd"/>
    </w:p>
    <w:p w14:paraId="753251C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1C2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4860C7">
        <w:rPr>
          <w:rFonts w:ascii="Times New Roman" w:hAnsi="Times New Roman"/>
          <w:i/>
          <w:iCs/>
          <w:sz w:val="24"/>
          <w:szCs w:val="24"/>
        </w:rPr>
        <w:t xml:space="preserve">Confirm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prezenta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că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datele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mai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sus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menţionate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sunt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reale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se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referă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la propria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mea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activitate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profesională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ştiinţifică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>.</w:t>
      </w:r>
    </w:p>
    <w:p w14:paraId="753251C3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0C7">
        <w:rPr>
          <w:rFonts w:ascii="Times New Roman" w:hAnsi="Times New Roman"/>
          <w:sz w:val="24"/>
          <w:szCs w:val="24"/>
        </w:rPr>
        <w:t>Data___________________</w:t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proofErr w:type="spellStart"/>
      <w:r w:rsidRPr="004860C7">
        <w:rPr>
          <w:rFonts w:ascii="Times New Roman" w:hAnsi="Times New Roman"/>
          <w:sz w:val="24"/>
          <w:szCs w:val="24"/>
        </w:rPr>
        <w:t>Candidat</w:t>
      </w:r>
      <w:proofErr w:type="spellEnd"/>
      <w:r w:rsidRPr="004860C7">
        <w:rPr>
          <w:rFonts w:ascii="Times New Roman" w:hAnsi="Times New Roman"/>
          <w:sz w:val="24"/>
          <w:szCs w:val="24"/>
        </w:rPr>
        <w:t>______________________</w:t>
      </w:r>
    </w:p>
    <w:p w14:paraId="753251C4" w14:textId="00B2674C" w:rsidR="000F2E64" w:rsidRDefault="000F2E6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53251E0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>Universitatea din Oradea, facultatea de arte</w:t>
      </w:r>
      <w:r w:rsidRPr="004860C7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                           </w:t>
      </w:r>
      <w:r w:rsidR="007269B7" w:rsidRPr="004860C7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</w:t>
      </w:r>
      <w:r w:rsidRPr="004860C7">
        <w:rPr>
          <w:rFonts w:ascii="Times New Roman" w:hAnsi="Times New Roman"/>
          <w:color w:val="auto"/>
          <w:sz w:val="18"/>
          <w:szCs w:val="18"/>
        </w:rPr>
        <w:t xml:space="preserve">Anexa nr. 3.a.2.2.  </w:t>
      </w:r>
    </w:p>
    <w:p w14:paraId="753251E1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de Muzică</w:t>
      </w:r>
    </w:p>
    <w:p w14:paraId="753251E2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bCs/>
          <w:iCs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51E3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753251E4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FIŞA DE VERIFICARE</w:t>
      </w:r>
    </w:p>
    <w:p w14:paraId="753251E5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A ÎNDEPLINIRII STANDARDELOR MINIMALE</w:t>
      </w:r>
    </w:p>
    <w:p w14:paraId="753251E6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ocuparea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postului</w:t>
      </w:r>
      <w:proofErr w:type="spellEnd"/>
      <w:r w:rsidRPr="004860C7">
        <w:rPr>
          <w:rFonts w:ascii="Times New Roman" w:hAnsi="Times New Roman"/>
          <w:b/>
        </w:rPr>
        <w:t xml:space="preserve"> de lector </w:t>
      </w:r>
      <w:proofErr w:type="spellStart"/>
      <w:r w:rsidRPr="004860C7">
        <w:rPr>
          <w:rFonts w:ascii="Times New Roman" w:hAnsi="Times New Roman"/>
          <w:b/>
        </w:rPr>
        <w:t>universitar</w:t>
      </w:r>
      <w:proofErr w:type="spellEnd"/>
      <w:r w:rsidRPr="004860C7">
        <w:rPr>
          <w:rFonts w:ascii="Times New Roman" w:hAnsi="Times New Roman"/>
          <w:b/>
        </w:rPr>
        <w:t xml:space="preserve">, </w:t>
      </w:r>
      <w:proofErr w:type="spellStart"/>
      <w:r w:rsidRPr="004860C7">
        <w:rPr>
          <w:rFonts w:ascii="Times New Roman" w:hAnsi="Times New Roman"/>
          <w:b/>
          <w:iCs/>
        </w:rPr>
        <w:t>şef</w:t>
      </w:r>
      <w:proofErr w:type="spellEnd"/>
      <w:r w:rsidRPr="004860C7">
        <w:rPr>
          <w:rFonts w:ascii="Times New Roman" w:hAnsi="Times New Roman"/>
          <w:b/>
          <w:iCs/>
        </w:rPr>
        <w:t xml:space="preserve"> de </w:t>
      </w:r>
      <w:proofErr w:type="spellStart"/>
      <w:r w:rsidRPr="004860C7">
        <w:rPr>
          <w:rFonts w:ascii="Times New Roman" w:hAnsi="Times New Roman"/>
          <w:b/>
          <w:iCs/>
        </w:rPr>
        <w:t>lucrări</w:t>
      </w:r>
      <w:proofErr w:type="spellEnd"/>
      <w:r w:rsidRPr="004860C7">
        <w:rPr>
          <w:rFonts w:ascii="Times New Roman" w:hAnsi="Times New Roman"/>
          <w:b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</w:rPr>
        <w:t>sau</w:t>
      </w:r>
      <w:proofErr w:type="spellEnd"/>
      <w:r w:rsidRPr="004860C7">
        <w:rPr>
          <w:rFonts w:ascii="Times New Roman" w:hAnsi="Times New Roman"/>
          <w:b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</w:rPr>
        <w:t>cercetător</w:t>
      </w:r>
      <w:proofErr w:type="spellEnd"/>
      <w:r w:rsidRPr="004860C7">
        <w:rPr>
          <w:rFonts w:ascii="Times New Roman" w:hAnsi="Times New Roman"/>
          <w:b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</w:rPr>
        <w:t>ştiinţific</w:t>
      </w:r>
      <w:proofErr w:type="spellEnd"/>
      <w:r w:rsidRPr="004860C7">
        <w:rPr>
          <w:rFonts w:ascii="Times New Roman" w:hAnsi="Times New Roman"/>
          <w:b/>
          <w:iCs/>
        </w:rPr>
        <w:t xml:space="preserve"> grad III</w:t>
      </w:r>
    </w:p>
    <w:p w14:paraId="753251E7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0C7">
        <w:rPr>
          <w:rFonts w:ascii="Times New Roman" w:hAnsi="Times New Roman"/>
          <w:b/>
          <w:sz w:val="24"/>
          <w:szCs w:val="24"/>
        </w:rPr>
        <w:t>DEPARTAMENTUL DE MUZICĂ</w:t>
      </w:r>
    </w:p>
    <w:p w14:paraId="753251E8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53251E9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I. DATE DESPRE CANDIDAT</w:t>
      </w:r>
    </w:p>
    <w:p w14:paraId="753251EA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1EB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>NUMELE______________</w:t>
      </w:r>
      <w:r w:rsidR="007269B7" w:rsidRPr="004860C7">
        <w:rPr>
          <w:rFonts w:ascii="Times New Roman" w:hAnsi="Times New Roman"/>
        </w:rPr>
        <w:t>___</w:t>
      </w:r>
      <w:r w:rsidRPr="004860C7">
        <w:rPr>
          <w:rFonts w:ascii="Times New Roman" w:hAnsi="Times New Roman"/>
        </w:rPr>
        <w:t>PRENUMELE_______________________</w:t>
      </w:r>
      <w:r w:rsidR="007269B7" w:rsidRPr="004860C7">
        <w:rPr>
          <w:rFonts w:ascii="Times New Roman" w:hAnsi="Times New Roman"/>
        </w:rPr>
        <w:t>___</w:t>
      </w:r>
      <w:r w:rsidRPr="004860C7">
        <w:rPr>
          <w:rFonts w:ascii="Times New Roman" w:hAnsi="Times New Roman"/>
        </w:rPr>
        <w:t>CNP____________________</w:t>
      </w:r>
    </w:p>
    <w:p w14:paraId="753251EC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Postul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care </w:t>
      </w:r>
      <w:proofErr w:type="spellStart"/>
      <w:r w:rsidRPr="004860C7">
        <w:rPr>
          <w:rFonts w:ascii="Times New Roman" w:hAnsi="Times New Roman"/>
        </w:rPr>
        <w:t>candidează</w:t>
      </w:r>
      <w:proofErr w:type="spellEnd"/>
      <w:r w:rsidRPr="004860C7">
        <w:rPr>
          <w:rFonts w:ascii="Times New Roman" w:hAnsi="Times New Roman"/>
        </w:rPr>
        <w:t>_____</w:t>
      </w:r>
      <w:r w:rsidR="007269B7" w:rsidRPr="004860C7">
        <w:rPr>
          <w:rFonts w:ascii="Times New Roman" w:hAnsi="Times New Roman"/>
        </w:rPr>
        <w:t xml:space="preserve">_____________________ </w:t>
      </w:r>
      <w:proofErr w:type="spellStart"/>
      <w:r w:rsidR="007269B7" w:rsidRPr="004860C7">
        <w:rPr>
          <w:rFonts w:ascii="Times New Roman" w:hAnsi="Times New Roman"/>
        </w:rPr>
        <w:t>Disciplinele</w:t>
      </w:r>
      <w:proofErr w:type="spellEnd"/>
      <w:r w:rsidRPr="004860C7">
        <w:rPr>
          <w:rFonts w:ascii="Times New Roman" w:hAnsi="Times New Roman"/>
        </w:rPr>
        <w:t>______________________ ________________________________________________</w:t>
      </w:r>
      <w:r w:rsidR="007269B7" w:rsidRPr="004860C7">
        <w:rPr>
          <w:rFonts w:ascii="Times New Roman" w:hAnsi="Times New Roman"/>
        </w:rPr>
        <w:t>______________________________________________________________________________________________</w:t>
      </w:r>
      <w:r w:rsidRPr="004860C7">
        <w:rPr>
          <w:rFonts w:ascii="Times New Roman" w:hAnsi="Times New Roman"/>
        </w:rPr>
        <w:t xml:space="preserve">Poziţia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Statul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funcţii</w:t>
      </w:r>
      <w:proofErr w:type="spellEnd"/>
      <w:r w:rsidRPr="004860C7">
        <w:rPr>
          <w:rFonts w:ascii="Times New Roman" w:hAnsi="Times New Roman"/>
        </w:rPr>
        <w:t>____________ Departamentul_______________________________________Facultatea</w:t>
      </w:r>
      <w:r w:rsidR="007269B7" w:rsidRPr="004860C7">
        <w:rPr>
          <w:rFonts w:ascii="Times New Roman" w:hAnsi="Times New Roman"/>
        </w:rPr>
        <w:t>____________________________</w:t>
      </w:r>
    </w:p>
    <w:p w14:paraId="753251ED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Gradul</w:t>
      </w:r>
      <w:proofErr w:type="spellEnd"/>
      <w:r w:rsidRPr="004860C7">
        <w:rPr>
          <w:rFonts w:ascii="Times New Roman" w:hAnsi="Times New Roman"/>
        </w:rPr>
        <w:t xml:space="preserve"> didactic actual______________________</w:t>
      </w:r>
      <w:r w:rsidR="007269B7" w:rsidRPr="004860C7">
        <w:rPr>
          <w:rFonts w:ascii="Times New Roman" w:hAnsi="Times New Roman"/>
        </w:rPr>
        <w:t>_______</w:t>
      </w:r>
      <w:proofErr w:type="spellStart"/>
      <w:r w:rsidRPr="004860C7">
        <w:rPr>
          <w:rFonts w:ascii="Times New Roman" w:hAnsi="Times New Roman"/>
        </w:rPr>
        <w:t>Poziţia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Statul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funcţii</w:t>
      </w:r>
      <w:proofErr w:type="spellEnd"/>
      <w:r w:rsidRPr="004860C7">
        <w:rPr>
          <w:rFonts w:ascii="Times New Roman" w:hAnsi="Times New Roman"/>
        </w:rPr>
        <w:t>____________________</w:t>
      </w:r>
    </w:p>
    <w:p w14:paraId="753251EE" w14:textId="77777777" w:rsidR="002B55DA" w:rsidRPr="004860C7" w:rsidRDefault="007269B7" w:rsidP="002B55DA">
      <w:pPr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>Disciplinele</w:t>
      </w:r>
      <w:r w:rsidR="002B55DA" w:rsidRPr="004860C7">
        <w:rPr>
          <w:rFonts w:ascii="Times New Roman" w:hAnsi="Times New Roman"/>
        </w:rPr>
        <w:t>_________________________________________________________________________</w:t>
      </w:r>
      <w:r w:rsidRPr="004860C7">
        <w:rPr>
          <w:rFonts w:ascii="Times New Roman" w:hAnsi="Times New Roman"/>
        </w:rPr>
        <w:t>___________________________________________________________________________________________</w:t>
      </w:r>
      <w:r w:rsidR="002B55DA" w:rsidRPr="004860C7">
        <w:rPr>
          <w:rFonts w:ascii="Times New Roman" w:hAnsi="Times New Roman"/>
        </w:rPr>
        <w:t xml:space="preserve"> Departamentul______________________________________Facultatea_______________________</w:t>
      </w:r>
      <w:r w:rsidRPr="004860C7">
        <w:rPr>
          <w:rFonts w:ascii="Times New Roman" w:hAnsi="Times New Roman"/>
        </w:rPr>
        <w:t>______</w:t>
      </w:r>
      <w:r w:rsidR="002B55DA" w:rsidRPr="004860C7">
        <w:rPr>
          <w:rFonts w:ascii="Times New Roman" w:hAnsi="Times New Roman"/>
        </w:rPr>
        <w:t>Universitatea______________________________________________________________________</w:t>
      </w:r>
    </w:p>
    <w:p w14:paraId="753251EF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14:paraId="753251F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II. DATE PRIVIND ÎNDEPLINIREA CONDIŢIILOR DE CONCURS</w:t>
      </w:r>
    </w:p>
    <w:p w14:paraId="753251F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753251F2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1.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universitare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licenţă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masterat</w:t>
      </w:r>
      <w:proofErr w:type="spellEnd"/>
    </w:p>
    <w:p w14:paraId="753251F3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6"/>
        <w:gridCol w:w="3399"/>
        <w:gridCol w:w="2470"/>
        <w:gridCol w:w="1573"/>
        <w:gridCol w:w="1484"/>
      </w:tblGrid>
      <w:tr w:rsidR="002B55DA" w:rsidRPr="004860C7" w14:paraId="753251FA" w14:textId="77777777" w:rsidTr="00D37BF7">
        <w:trPr>
          <w:trHeight w:val="466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F4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F5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învăţământ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superior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F6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Domeniul</w:t>
            </w:r>
            <w:proofErr w:type="spellEnd"/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F7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1F8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Titlul</w:t>
            </w:r>
            <w:proofErr w:type="spellEnd"/>
          </w:p>
          <w:p w14:paraId="753251F9" w14:textId="77777777" w:rsidR="002B55DA" w:rsidRPr="004860C7" w:rsidRDefault="002B55DA" w:rsidP="008B143B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acordat</w:t>
            </w:r>
            <w:proofErr w:type="spellEnd"/>
          </w:p>
        </w:tc>
      </w:tr>
      <w:tr w:rsidR="002B55DA" w:rsidRPr="004860C7" w14:paraId="75325200" w14:textId="77777777" w:rsidTr="00D37BF7">
        <w:trPr>
          <w:trHeight w:val="1063"/>
        </w:trPr>
        <w:tc>
          <w:tcPr>
            <w:tcW w:w="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FB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FC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FD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1FE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1FF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520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75325202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2.</w:t>
      </w: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universitare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doctorat</w:t>
      </w:r>
      <w:proofErr w:type="spellEnd"/>
    </w:p>
    <w:p w14:paraId="75325203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6"/>
        <w:gridCol w:w="3395"/>
        <w:gridCol w:w="2468"/>
        <w:gridCol w:w="1572"/>
        <w:gridCol w:w="1483"/>
      </w:tblGrid>
      <w:tr w:rsidR="002B55DA" w:rsidRPr="004860C7" w14:paraId="7532520A" w14:textId="77777777" w:rsidTr="00D37BF7">
        <w:trPr>
          <w:trHeight w:val="466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04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05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organizatoare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doctorat</w:t>
            </w:r>
            <w:proofErr w:type="spellEnd"/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06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Domeniul</w:t>
            </w:r>
            <w:proofErr w:type="spellEnd"/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07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208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Titlul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ştiinţific</w:t>
            </w:r>
            <w:proofErr w:type="spellEnd"/>
          </w:p>
          <w:p w14:paraId="75325209" w14:textId="77777777" w:rsidR="002B55DA" w:rsidRPr="004860C7" w:rsidRDefault="002B55DA" w:rsidP="008B143B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acordat</w:t>
            </w:r>
            <w:proofErr w:type="spellEnd"/>
          </w:p>
        </w:tc>
      </w:tr>
      <w:tr w:rsidR="002B55DA" w:rsidRPr="004860C7" w14:paraId="75325210" w14:textId="77777777" w:rsidTr="00D37BF7">
        <w:trPr>
          <w:trHeight w:val="1301"/>
        </w:trPr>
        <w:tc>
          <w:tcPr>
            <w:tcW w:w="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0B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0C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0D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0E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20F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521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212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3.</w:t>
      </w: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burse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postdoctorale</w:t>
      </w:r>
      <w:proofErr w:type="spellEnd"/>
    </w:p>
    <w:p w14:paraId="75325213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718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3440"/>
        <w:gridCol w:w="2500"/>
        <w:gridCol w:w="1592"/>
        <w:gridCol w:w="1502"/>
      </w:tblGrid>
      <w:tr w:rsidR="002B55DA" w:rsidRPr="004860C7" w14:paraId="75325219" w14:textId="77777777" w:rsidTr="00D37BF7">
        <w:trPr>
          <w:trHeight w:val="470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14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15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organizatoare</w:t>
            </w:r>
            <w:proofErr w:type="spellEnd"/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16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Domeniul</w:t>
            </w:r>
            <w:proofErr w:type="spellEnd"/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17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218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Obs.</w:t>
            </w:r>
          </w:p>
        </w:tc>
      </w:tr>
      <w:tr w:rsidR="002B55DA" w:rsidRPr="004860C7" w14:paraId="7532521F" w14:textId="77777777" w:rsidTr="00D37BF7">
        <w:trPr>
          <w:trHeight w:val="740"/>
        </w:trPr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1A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1B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1C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1D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21E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5220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7532522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4.</w:t>
      </w: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Grade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didactice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/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profesionale</w:t>
      </w:r>
      <w:proofErr w:type="spellEnd"/>
    </w:p>
    <w:p w14:paraId="75325222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71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3437"/>
        <w:gridCol w:w="2498"/>
        <w:gridCol w:w="1591"/>
        <w:gridCol w:w="1501"/>
      </w:tblGrid>
      <w:tr w:rsidR="002B55DA" w:rsidRPr="004860C7" w14:paraId="75325228" w14:textId="77777777" w:rsidTr="00D37BF7">
        <w:trPr>
          <w:trHeight w:val="912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23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24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25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Domeniul</w:t>
            </w:r>
            <w:proofErr w:type="spellEnd"/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26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227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Titlul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funcţia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didactică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gradul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profesional</w:t>
            </w:r>
            <w:proofErr w:type="spellEnd"/>
          </w:p>
        </w:tc>
      </w:tr>
      <w:tr w:rsidR="002B55DA" w:rsidRPr="004860C7" w14:paraId="7532522E" w14:textId="77777777" w:rsidTr="00D37BF7">
        <w:trPr>
          <w:trHeight w:val="880"/>
        </w:trPr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29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2A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2B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2C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22D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522F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7532523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III. DATE PRIVIND ÎNDEPLINIREA STANDARDELOR SPECIFICE</w:t>
      </w:r>
    </w:p>
    <w:p w14:paraId="7532523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232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sz w:val="24"/>
          <w:szCs w:val="24"/>
        </w:rPr>
        <w:t>Standarde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minimale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ocuparea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posturilor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de lector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860C7">
        <w:rPr>
          <w:rFonts w:ascii="Times New Roman" w:hAnsi="Times New Roman"/>
          <w:b/>
          <w:bCs/>
          <w:iCs/>
          <w:sz w:val="24"/>
          <w:szCs w:val="24"/>
        </w:rPr>
        <w:t>şef</w:t>
      </w:r>
      <w:proofErr w:type="spellEnd"/>
      <w:r w:rsidRPr="004860C7">
        <w:rPr>
          <w:rFonts w:ascii="Times New Roman" w:hAnsi="Times New Roman"/>
          <w:b/>
          <w:bCs/>
          <w:iCs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iCs/>
          <w:sz w:val="24"/>
          <w:szCs w:val="24"/>
        </w:rPr>
        <w:t>lucrări</w:t>
      </w:r>
      <w:proofErr w:type="spellEnd"/>
      <w:r w:rsidRPr="004860C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Cs/>
          <w:sz w:val="24"/>
          <w:szCs w:val="24"/>
        </w:rPr>
        <w:t>sau</w:t>
      </w:r>
      <w:proofErr w:type="spellEnd"/>
      <w:r w:rsidRPr="004860C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Cs/>
          <w:sz w:val="24"/>
          <w:szCs w:val="24"/>
        </w:rPr>
        <w:t>cercetător</w:t>
      </w:r>
      <w:proofErr w:type="spellEnd"/>
      <w:r w:rsidRPr="004860C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Cs/>
          <w:sz w:val="24"/>
          <w:szCs w:val="24"/>
        </w:rPr>
        <w:t>ştiinţific</w:t>
      </w:r>
      <w:proofErr w:type="spellEnd"/>
      <w:r w:rsidRPr="004860C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Cs/>
          <w:sz w:val="24"/>
          <w:szCs w:val="24"/>
        </w:rPr>
        <w:t>gradul</w:t>
      </w:r>
      <w:proofErr w:type="spellEnd"/>
      <w:r w:rsidRPr="004860C7">
        <w:rPr>
          <w:rFonts w:ascii="Times New Roman" w:hAnsi="Times New Roman"/>
          <w:b/>
          <w:bCs/>
          <w:iCs/>
          <w:sz w:val="24"/>
          <w:szCs w:val="24"/>
        </w:rPr>
        <w:t xml:space="preserve"> III</w:t>
      </w:r>
      <w:r w:rsidRPr="004860C7">
        <w:rPr>
          <w:rFonts w:ascii="Times New Roman" w:hAnsi="Times New Roman"/>
          <w:b/>
          <w:sz w:val="24"/>
          <w:szCs w:val="24"/>
        </w:rPr>
        <w:t xml:space="preserve"> </w:t>
      </w:r>
    </w:p>
    <w:p w14:paraId="75325233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sz w:val="24"/>
          <w:szCs w:val="24"/>
        </w:rPr>
        <w:t>Teoreticieni</w:t>
      </w:r>
      <w:proofErr w:type="spellEnd"/>
    </w:p>
    <w:p w14:paraId="75325234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Definiţii</w:t>
      </w:r>
      <w:proofErr w:type="spellEnd"/>
      <w:r w:rsidRPr="004860C7">
        <w:rPr>
          <w:rFonts w:ascii="Times New Roman" w:hAnsi="Times New Roman"/>
        </w:rPr>
        <w:t xml:space="preserve">: n </w:t>
      </w:r>
      <w:proofErr w:type="spellStart"/>
      <w:r w:rsidRPr="004860C7">
        <w:rPr>
          <w:rFonts w:ascii="Times New Roman" w:hAnsi="Times New Roman"/>
        </w:rPr>
        <w:t>indică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numărul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autori</w:t>
      </w:r>
      <w:proofErr w:type="spellEnd"/>
      <w:r w:rsidRPr="004860C7">
        <w:rPr>
          <w:rFonts w:ascii="Times New Roman" w:hAnsi="Times New Roman"/>
        </w:rPr>
        <w:t xml:space="preserve"> ai </w:t>
      </w:r>
      <w:proofErr w:type="spellStart"/>
      <w:r w:rsidRPr="004860C7">
        <w:rPr>
          <w:rFonts w:ascii="Times New Roman" w:hAnsi="Times New Roman"/>
        </w:rPr>
        <w:t>unei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publicaţii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partituri</w:t>
      </w:r>
      <w:proofErr w:type="spellEnd"/>
      <w:r w:rsidRPr="004860C7">
        <w:rPr>
          <w:rFonts w:ascii="Times New Roman" w:hAnsi="Times New Roman"/>
        </w:rPr>
        <w:t xml:space="preserve"> la care </w:t>
      </w:r>
      <w:proofErr w:type="spellStart"/>
      <w:r w:rsidRPr="004860C7">
        <w:rPr>
          <w:rFonts w:ascii="Times New Roman" w:hAnsi="Times New Roman"/>
        </w:rPr>
        <w:t>candidatul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este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autor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coautor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compozitor</w:t>
      </w:r>
      <w:proofErr w:type="spellEnd"/>
      <w:r w:rsidRPr="004860C7">
        <w:rPr>
          <w:rFonts w:ascii="Times New Roman" w:hAnsi="Times New Roman"/>
        </w:rPr>
        <w:t xml:space="preserve">.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400"/>
        <w:gridCol w:w="1530"/>
        <w:gridCol w:w="1786"/>
      </w:tblGrid>
      <w:tr w:rsidR="002B55DA" w:rsidRPr="004860C7" w14:paraId="7532523C" w14:textId="77777777" w:rsidTr="00746F0D">
        <w:trPr>
          <w:trHeight w:val="1210"/>
        </w:trPr>
        <w:tc>
          <w:tcPr>
            <w:tcW w:w="810" w:type="dxa"/>
            <w:textDirection w:val="btLr"/>
            <w:vAlign w:val="center"/>
          </w:tcPr>
          <w:p w14:paraId="75325235" w14:textId="77777777" w:rsidR="002B55DA" w:rsidRPr="004860C7" w:rsidRDefault="002B55DA" w:rsidP="008B1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Indicatori</w:t>
            </w:r>
            <w:proofErr w:type="spellEnd"/>
          </w:p>
        </w:tc>
        <w:tc>
          <w:tcPr>
            <w:tcW w:w="5400" w:type="dxa"/>
            <w:vAlign w:val="center"/>
          </w:tcPr>
          <w:p w14:paraId="75325236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Denumirea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indicatorului</w:t>
            </w:r>
            <w:proofErr w:type="spellEnd"/>
          </w:p>
        </w:tc>
        <w:tc>
          <w:tcPr>
            <w:tcW w:w="1530" w:type="dxa"/>
            <w:vAlign w:val="center"/>
          </w:tcPr>
          <w:p w14:paraId="75325237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Punctajul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carte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studiu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serie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publicaţie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comunicare</w:t>
            </w:r>
            <w:proofErr w:type="spellEnd"/>
          </w:p>
        </w:tc>
        <w:tc>
          <w:tcPr>
            <w:tcW w:w="1786" w:type="dxa"/>
          </w:tcPr>
          <w:p w14:paraId="75325238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325239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32523A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7532523B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Candidat</w:t>
            </w:r>
            <w:proofErr w:type="spellEnd"/>
          </w:p>
        </w:tc>
      </w:tr>
      <w:tr w:rsidR="002B55DA" w:rsidRPr="004860C7" w14:paraId="75325241" w14:textId="77777777" w:rsidTr="00746F0D">
        <w:tc>
          <w:tcPr>
            <w:tcW w:w="810" w:type="dxa"/>
            <w:vAlign w:val="center"/>
          </w:tcPr>
          <w:p w14:paraId="7532523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00" w:type="dxa"/>
            <w:vAlign w:val="center"/>
          </w:tcPr>
          <w:p w14:paraId="7532523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Carte de </w:t>
            </w:r>
            <w:proofErr w:type="spellStart"/>
            <w:r w:rsidRPr="004860C7">
              <w:rPr>
                <w:rFonts w:ascii="Times New Roman" w:hAnsi="Times New Roman"/>
              </w:rPr>
              <w:t>muzicologie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teorie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generală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muzicii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istoriografie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lexicografie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bizantinologie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antropologie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analiză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estetică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crtică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muzivală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publicată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categoriile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ori</w:t>
            </w:r>
            <w:proofErr w:type="spellEnd"/>
            <w:r w:rsidRPr="004860C7">
              <w:rPr>
                <w:rFonts w:ascii="Times New Roman" w:hAnsi="Times New Roman"/>
              </w:rPr>
              <w:t xml:space="preserve"> B</w:t>
            </w:r>
          </w:p>
        </w:tc>
        <w:tc>
          <w:tcPr>
            <w:tcW w:w="1530" w:type="dxa"/>
            <w:vAlign w:val="center"/>
          </w:tcPr>
          <w:p w14:paraId="7532523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40/n</w:t>
            </w:r>
          </w:p>
        </w:tc>
        <w:tc>
          <w:tcPr>
            <w:tcW w:w="1786" w:type="dxa"/>
          </w:tcPr>
          <w:p w14:paraId="7532524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246" w14:textId="77777777" w:rsidTr="00746F0D">
        <w:trPr>
          <w:trHeight w:val="299"/>
        </w:trPr>
        <w:tc>
          <w:tcPr>
            <w:tcW w:w="810" w:type="dxa"/>
            <w:vAlign w:val="center"/>
          </w:tcPr>
          <w:p w14:paraId="7532524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00" w:type="dxa"/>
            <w:vAlign w:val="center"/>
          </w:tcPr>
          <w:p w14:paraId="7532524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Manual, </w:t>
            </w:r>
            <w:proofErr w:type="spellStart"/>
            <w:r w:rsidRPr="004860C7">
              <w:rPr>
                <w:rFonts w:ascii="Times New Roman" w:hAnsi="Times New Roman"/>
              </w:rPr>
              <w:t>Tratat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Suport</w:t>
            </w:r>
            <w:proofErr w:type="spellEnd"/>
            <w:r w:rsidRPr="004860C7">
              <w:rPr>
                <w:rFonts w:ascii="Times New Roman" w:hAnsi="Times New Roman"/>
              </w:rPr>
              <w:t xml:space="preserve"> de curs</w:t>
            </w:r>
          </w:p>
        </w:tc>
        <w:tc>
          <w:tcPr>
            <w:tcW w:w="1530" w:type="dxa"/>
            <w:vAlign w:val="center"/>
          </w:tcPr>
          <w:p w14:paraId="7532524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20/n</w:t>
            </w:r>
          </w:p>
        </w:tc>
        <w:tc>
          <w:tcPr>
            <w:tcW w:w="1786" w:type="dxa"/>
          </w:tcPr>
          <w:p w14:paraId="7532524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24B" w14:textId="77777777" w:rsidTr="00746F0D">
        <w:tc>
          <w:tcPr>
            <w:tcW w:w="810" w:type="dxa"/>
            <w:vAlign w:val="center"/>
          </w:tcPr>
          <w:p w14:paraId="7532524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00" w:type="dxa"/>
            <w:vAlign w:val="center"/>
          </w:tcPr>
          <w:p w14:paraId="75325248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Coordonarea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unei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antologii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texte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unui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volum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colectiv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traducerea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unei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opere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fundamentale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antologii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texte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teme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esentiale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domeniul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prestigiu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international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clasificate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CNCS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categoria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</w:p>
        </w:tc>
        <w:tc>
          <w:tcPr>
            <w:tcW w:w="1530" w:type="dxa"/>
            <w:vAlign w:val="center"/>
          </w:tcPr>
          <w:p w14:paraId="7532524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20/n</w:t>
            </w:r>
          </w:p>
        </w:tc>
        <w:tc>
          <w:tcPr>
            <w:tcW w:w="1786" w:type="dxa"/>
          </w:tcPr>
          <w:p w14:paraId="7532524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250" w14:textId="77777777" w:rsidTr="00746F0D">
        <w:tc>
          <w:tcPr>
            <w:tcW w:w="810" w:type="dxa"/>
            <w:vAlign w:val="center"/>
          </w:tcPr>
          <w:p w14:paraId="7532524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400" w:type="dxa"/>
            <w:vAlign w:val="center"/>
          </w:tcPr>
          <w:p w14:paraId="7532524D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prezentare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unor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CD-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DVD-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limbi </w:t>
            </w:r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circulatie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internationala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serie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emisiuni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radio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TV 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caracter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muzicologic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autor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emisiuni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desfăşurate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multe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episoade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sub un generic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precizat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530" w:type="dxa"/>
            <w:vAlign w:val="center"/>
          </w:tcPr>
          <w:p w14:paraId="7532524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lastRenderedPageBreak/>
              <w:t>10/n</w:t>
            </w:r>
          </w:p>
        </w:tc>
        <w:tc>
          <w:tcPr>
            <w:tcW w:w="1786" w:type="dxa"/>
          </w:tcPr>
          <w:p w14:paraId="7532524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255" w14:textId="77777777" w:rsidTr="00746F0D">
        <w:tc>
          <w:tcPr>
            <w:tcW w:w="810" w:type="dxa"/>
            <w:vAlign w:val="center"/>
          </w:tcPr>
          <w:p w14:paraId="7532525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75325252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articole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reviste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indexate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bazele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date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recunoscute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colective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conferinţelor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enciclopedii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dicţionare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prestigiu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</w:t>
            </w:r>
            <w:proofErr w:type="spellEnd"/>
          </w:p>
        </w:tc>
        <w:tc>
          <w:tcPr>
            <w:tcW w:w="1530" w:type="dxa"/>
            <w:vAlign w:val="center"/>
          </w:tcPr>
          <w:p w14:paraId="7532525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15/n</w:t>
            </w:r>
          </w:p>
        </w:tc>
        <w:tc>
          <w:tcPr>
            <w:tcW w:w="1786" w:type="dxa"/>
          </w:tcPr>
          <w:p w14:paraId="7532525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25A" w14:textId="77777777" w:rsidTr="00746F0D">
        <w:trPr>
          <w:trHeight w:val="2605"/>
        </w:trPr>
        <w:tc>
          <w:tcPr>
            <w:tcW w:w="810" w:type="dxa"/>
            <w:vAlign w:val="center"/>
          </w:tcPr>
          <w:p w14:paraId="7532525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525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articole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reviste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categoria</w:t>
            </w:r>
            <w:proofErr w:type="spellEnd"/>
            <w:r w:rsidRPr="004860C7">
              <w:rPr>
                <w:rFonts w:ascii="Times New Roman" w:hAnsi="Times New Roman"/>
              </w:rPr>
              <w:t xml:space="preserve">  A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B  ; 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/>
              </w:rPr>
              <w:t>colective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/>
              </w:rPr>
              <w:t>conferinţelor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enciclopedii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dicţionare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editate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categorii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B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7532525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10/n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14:paraId="7532525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25F" w14:textId="77777777" w:rsidTr="00746F0D">
        <w:tc>
          <w:tcPr>
            <w:tcW w:w="810" w:type="dxa"/>
            <w:vAlign w:val="center"/>
          </w:tcPr>
          <w:p w14:paraId="7532525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vAlign w:val="center"/>
          </w:tcPr>
          <w:p w14:paraId="7532525C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articole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reviste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clasificate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CNCS ;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colective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conferintelor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enciclopedii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dictionare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clasificate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CNCS</w:t>
            </w:r>
          </w:p>
        </w:tc>
        <w:tc>
          <w:tcPr>
            <w:tcW w:w="1530" w:type="dxa"/>
            <w:vAlign w:val="center"/>
          </w:tcPr>
          <w:p w14:paraId="7532525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5/n</w:t>
            </w:r>
          </w:p>
        </w:tc>
        <w:tc>
          <w:tcPr>
            <w:tcW w:w="1786" w:type="dxa"/>
          </w:tcPr>
          <w:p w14:paraId="7532525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264" w14:textId="77777777" w:rsidTr="00746F0D">
        <w:tc>
          <w:tcPr>
            <w:tcW w:w="810" w:type="dxa"/>
            <w:vAlign w:val="center"/>
          </w:tcPr>
          <w:p w14:paraId="7532526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400" w:type="dxa"/>
            <w:vAlign w:val="center"/>
          </w:tcPr>
          <w:p w14:paraId="75325261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Comunicare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simpozion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workshop etc.) 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comitet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selecţie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sistem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peer review</w:t>
            </w:r>
          </w:p>
        </w:tc>
        <w:tc>
          <w:tcPr>
            <w:tcW w:w="1530" w:type="dxa"/>
            <w:vAlign w:val="center"/>
          </w:tcPr>
          <w:p w14:paraId="7532526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10/n</w:t>
            </w:r>
          </w:p>
        </w:tc>
        <w:tc>
          <w:tcPr>
            <w:tcW w:w="1786" w:type="dxa"/>
          </w:tcPr>
          <w:p w14:paraId="7532526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269" w14:textId="77777777" w:rsidTr="00746F0D">
        <w:tc>
          <w:tcPr>
            <w:tcW w:w="810" w:type="dxa"/>
            <w:vAlign w:val="center"/>
          </w:tcPr>
          <w:p w14:paraId="7532526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400" w:type="dxa"/>
            <w:vAlign w:val="center"/>
          </w:tcPr>
          <w:p w14:paraId="75325266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Comunicare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organizată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un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centru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cercetare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o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societate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academică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România</w:t>
            </w:r>
            <w:proofErr w:type="spellEnd"/>
          </w:p>
        </w:tc>
        <w:tc>
          <w:tcPr>
            <w:tcW w:w="1530" w:type="dxa"/>
            <w:vAlign w:val="center"/>
          </w:tcPr>
          <w:p w14:paraId="7532526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5/n</w:t>
            </w:r>
          </w:p>
        </w:tc>
        <w:tc>
          <w:tcPr>
            <w:tcW w:w="1786" w:type="dxa"/>
          </w:tcPr>
          <w:p w14:paraId="7532526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26E" w14:textId="77777777" w:rsidTr="00746F0D">
        <w:tc>
          <w:tcPr>
            <w:tcW w:w="810" w:type="dxa"/>
            <w:vAlign w:val="center"/>
          </w:tcPr>
          <w:p w14:paraId="7532526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400" w:type="dxa"/>
            <w:vAlign w:val="center"/>
          </w:tcPr>
          <w:p w14:paraId="7532526B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Organizarea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Coordonarea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unui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eveniment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muzicologic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simpozion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/workshop)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nivel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530" w:type="dxa"/>
            <w:vAlign w:val="center"/>
          </w:tcPr>
          <w:p w14:paraId="7532526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10/n</w:t>
            </w:r>
          </w:p>
        </w:tc>
        <w:tc>
          <w:tcPr>
            <w:tcW w:w="1786" w:type="dxa"/>
          </w:tcPr>
          <w:p w14:paraId="7532526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273" w14:textId="77777777" w:rsidTr="00746F0D">
        <w:tc>
          <w:tcPr>
            <w:tcW w:w="810" w:type="dxa"/>
            <w:vAlign w:val="center"/>
          </w:tcPr>
          <w:p w14:paraId="7532526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400" w:type="dxa"/>
            <w:vAlign w:val="center"/>
          </w:tcPr>
          <w:p w14:paraId="75325270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Organizarea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coordonarea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unui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eveniment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muzicologic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simpozion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workshop)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nivel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naţional</w:t>
            </w:r>
            <w:proofErr w:type="spellEnd"/>
          </w:p>
        </w:tc>
        <w:tc>
          <w:tcPr>
            <w:tcW w:w="1530" w:type="dxa"/>
            <w:vAlign w:val="center"/>
          </w:tcPr>
          <w:p w14:paraId="7532527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5/n</w:t>
            </w:r>
          </w:p>
        </w:tc>
        <w:tc>
          <w:tcPr>
            <w:tcW w:w="1786" w:type="dxa"/>
          </w:tcPr>
          <w:p w14:paraId="7532527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278" w14:textId="77777777" w:rsidTr="00746F0D">
        <w:tc>
          <w:tcPr>
            <w:tcW w:w="810" w:type="dxa"/>
            <w:vAlign w:val="center"/>
          </w:tcPr>
          <w:p w14:paraId="7532527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vAlign w:val="center"/>
          </w:tcPr>
          <w:p w14:paraId="75325275" w14:textId="77777777" w:rsidR="002B55DA" w:rsidRPr="004860C7" w:rsidRDefault="002B55DA" w:rsidP="008B143B">
            <w:pPr>
              <w:pStyle w:val="Default"/>
              <w:spacing w:after="0" w:line="360" w:lineRule="auto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Punctaj</w:t>
            </w:r>
            <w:proofErr w:type="spellEnd"/>
            <w:r w:rsidRPr="004860C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cumulativ</w:t>
            </w:r>
            <w:proofErr w:type="spellEnd"/>
            <w:r w:rsidRPr="004860C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 minimal </w:t>
            </w:r>
          </w:p>
        </w:tc>
        <w:tc>
          <w:tcPr>
            <w:tcW w:w="1530" w:type="dxa"/>
            <w:vAlign w:val="center"/>
          </w:tcPr>
          <w:p w14:paraId="7532527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786" w:type="dxa"/>
          </w:tcPr>
          <w:p w14:paraId="7532527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27D" w14:textId="77777777" w:rsidTr="00746F0D">
        <w:tc>
          <w:tcPr>
            <w:tcW w:w="810" w:type="dxa"/>
            <w:vAlign w:val="center"/>
          </w:tcPr>
          <w:p w14:paraId="7532527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vAlign w:val="center"/>
          </w:tcPr>
          <w:p w14:paraId="7532527A" w14:textId="77777777" w:rsidR="002B55DA" w:rsidRPr="004860C7" w:rsidRDefault="002B55DA" w:rsidP="008B143B">
            <w:pPr>
              <w:pStyle w:val="Default"/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860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Total </w:t>
            </w:r>
            <w:proofErr w:type="spellStart"/>
            <w:r w:rsidRPr="004860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punctaj</w:t>
            </w:r>
            <w:proofErr w:type="spellEnd"/>
            <w:r w:rsidRPr="004860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candidat</w:t>
            </w:r>
            <w:proofErr w:type="spellEnd"/>
          </w:p>
        </w:tc>
        <w:tc>
          <w:tcPr>
            <w:tcW w:w="1530" w:type="dxa"/>
            <w:vAlign w:val="center"/>
          </w:tcPr>
          <w:p w14:paraId="7532527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7532527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532527E" w14:textId="77777777" w:rsidR="00184C1E" w:rsidRPr="004860C7" w:rsidRDefault="00184C1E" w:rsidP="002B55DA">
      <w:pPr>
        <w:spacing w:after="0" w:line="360" w:lineRule="auto"/>
        <w:rPr>
          <w:rFonts w:ascii="Times New Roman" w:hAnsi="Times New Roman"/>
          <w:b/>
        </w:rPr>
      </w:pPr>
    </w:p>
    <w:p w14:paraId="7532527F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</w:rPr>
      </w:pPr>
      <w:proofErr w:type="spellStart"/>
      <w:r w:rsidRPr="004860C7">
        <w:rPr>
          <w:rFonts w:ascii="Times New Roman" w:hAnsi="Times New Roman"/>
          <w:b/>
        </w:rPr>
        <w:t>Standarde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minimale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obligatorii</w:t>
      </w:r>
      <w:proofErr w:type="spellEnd"/>
      <w:r w:rsidRPr="004860C7">
        <w:rPr>
          <w:rFonts w:ascii="Times New Roman" w:hAnsi="Times New Roman"/>
          <w:b/>
        </w:rPr>
        <w:t>:</w:t>
      </w:r>
    </w:p>
    <w:p w14:paraId="75325280" w14:textId="77777777" w:rsidR="002B55DA" w:rsidRPr="004860C7" w:rsidRDefault="002B55DA" w:rsidP="002B55DA">
      <w:pPr>
        <w:pStyle w:val="Listparagraf"/>
        <w:numPr>
          <w:ilvl w:val="0"/>
          <w:numId w:val="6"/>
        </w:numPr>
        <w:tabs>
          <w:tab w:val="left" w:pos="801"/>
        </w:tabs>
        <w:autoSpaceDE w:val="0"/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minim 1 carte de </w:t>
      </w:r>
      <w:proofErr w:type="spellStart"/>
      <w:r w:rsidRPr="004860C7">
        <w:rPr>
          <w:rFonts w:ascii="Times New Roman" w:hAnsi="Times New Roman"/>
        </w:rPr>
        <w:t>specialitate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publicată</w:t>
      </w:r>
      <w:proofErr w:type="spellEnd"/>
      <w:r w:rsidRPr="004860C7">
        <w:rPr>
          <w:rFonts w:ascii="Times New Roman" w:hAnsi="Times New Roman"/>
        </w:rPr>
        <w:t xml:space="preserve"> sub </w:t>
      </w:r>
      <w:proofErr w:type="spellStart"/>
      <w:r w:rsidRPr="004860C7">
        <w:rPr>
          <w:rFonts w:ascii="Times New Roman" w:hAnsi="Times New Roman"/>
        </w:rPr>
        <w:t>egida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unor</w:t>
      </w:r>
      <w:proofErr w:type="spellEnd"/>
      <w:r w:rsidRPr="004860C7">
        <w:rPr>
          <w:rFonts w:ascii="Times New Roman" w:hAnsi="Times New Roman"/>
          <w:b/>
          <w:bCs/>
        </w:rPr>
        <w:t xml:space="preserve"> </w:t>
      </w:r>
      <w:proofErr w:type="spellStart"/>
      <w:r w:rsidRPr="004860C7">
        <w:rPr>
          <w:rFonts w:ascii="Times New Roman" w:hAnsi="Times New Roman"/>
        </w:rPr>
        <w:t>edituri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recunoscute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naţional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internaţional</w:t>
      </w:r>
      <w:proofErr w:type="spellEnd"/>
      <w:r w:rsidRPr="004860C7">
        <w:rPr>
          <w:rFonts w:ascii="Times New Roman" w:hAnsi="Times New Roman"/>
        </w:rPr>
        <w:t>;</w:t>
      </w:r>
    </w:p>
    <w:p w14:paraId="75325281" w14:textId="77777777" w:rsidR="002B55DA" w:rsidRPr="004860C7" w:rsidRDefault="002B55DA" w:rsidP="002B55DA">
      <w:pPr>
        <w:pStyle w:val="Listparagraf"/>
        <w:numPr>
          <w:ilvl w:val="0"/>
          <w:numId w:val="6"/>
        </w:numPr>
        <w:tabs>
          <w:tab w:val="left" w:pos="801"/>
        </w:tabs>
        <w:autoSpaceDE w:val="0"/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</w:rPr>
        <w:lastRenderedPageBreak/>
        <w:t xml:space="preserve">minim 1 material didactic de </w:t>
      </w:r>
      <w:proofErr w:type="spellStart"/>
      <w:r w:rsidRPr="004860C7">
        <w:rPr>
          <w:rFonts w:ascii="Times New Roman" w:hAnsi="Times New Roman"/>
        </w:rPr>
        <w:t>specialitate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uzul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studenţilor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cel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puţin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formă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electronică</w:t>
      </w:r>
      <w:proofErr w:type="spellEnd"/>
      <w:r w:rsidRPr="004860C7">
        <w:rPr>
          <w:rFonts w:ascii="Times New Roman" w:hAnsi="Times New Roman"/>
        </w:rPr>
        <w:t>;</w:t>
      </w:r>
    </w:p>
    <w:p w14:paraId="75325282" w14:textId="77777777" w:rsidR="002B55DA" w:rsidRPr="004860C7" w:rsidRDefault="002B55DA" w:rsidP="002B55DA">
      <w:pPr>
        <w:pStyle w:val="Listparagraf"/>
        <w:numPr>
          <w:ilvl w:val="0"/>
          <w:numId w:val="6"/>
        </w:numPr>
        <w:tabs>
          <w:tab w:val="left" w:pos="801"/>
        </w:tabs>
        <w:autoSpaceDE w:val="0"/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minim 5 </w:t>
      </w:r>
      <w:proofErr w:type="spellStart"/>
      <w:r w:rsidRPr="004860C7">
        <w:rPr>
          <w:rFonts w:ascii="Times New Roman" w:hAnsi="Times New Roman"/>
        </w:rPr>
        <w:t>studii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articole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publicate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reviste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specialitate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volume </w:t>
      </w:r>
      <w:r w:rsidRPr="004860C7">
        <w:rPr>
          <w:rFonts w:ascii="Times New Roman" w:hAnsi="Times New Roman"/>
          <w:bCs/>
        </w:rPr>
        <w:t xml:space="preserve">ale </w:t>
      </w:r>
      <w:proofErr w:type="spellStart"/>
      <w:r w:rsidRPr="004860C7">
        <w:rPr>
          <w:rFonts w:ascii="Times New Roman" w:hAnsi="Times New Roman"/>
          <w:bCs/>
        </w:rPr>
        <w:t>unor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manifestări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ştiinţifice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naţionale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sau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internaţional</w:t>
      </w:r>
      <w:proofErr w:type="spellEnd"/>
    </w:p>
    <w:p w14:paraId="75325283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</w:rPr>
      </w:pPr>
    </w:p>
    <w:p w14:paraId="75325284" w14:textId="77777777" w:rsidR="002B55DA" w:rsidRPr="004860C7" w:rsidRDefault="002B55DA" w:rsidP="002B55DA">
      <w:pPr>
        <w:spacing w:after="0" w:line="360" w:lineRule="auto"/>
        <w:ind w:firstLine="720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/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nerealizat</w:t>
      </w:r>
      <w:proofErr w:type="spellEnd"/>
    </w:p>
    <w:p w14:paraId="75325285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286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4860C7">
        <w:rPr>
          <w:rFonts w:ascii="Times New Roman" w:hAnsi="Times New Roman"/>
          <w:i/>
          <w:iCs/>
          <w:sz w:val="24"/>
          <w:szCs w:val="24"/>
        </w:rPr>
        <w:t xml:space="preserve">Confirm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prezenta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că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datele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mai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sus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menţionate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sunt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reale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se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referă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la propria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mea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activitate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profesională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ştiinţifică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>.</w:t>
      </w:r>
    </w:p>
    <w:p w14:paraId="75325287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0C7">
        <w:rPr>
          <w:rFonts w:ascii="Times New Roman" w:hAnsi="Times New Roman"/>
          <w:sz w:val="24"/>
          <w:szCs w:val="24"/>
        </w:rPr>
        <w:t>Data___________________</w:t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proofErr w:type="spellStart"/>
      <w:r w:rsidRPr="004860C7">
        <w:rPr>
          <w:rFonts w:ascii="Times New Roman" w:hAnsi="Times New Roman"/>
          <w:sz w:val="24"/>
          <w:szCs w:val="24"/>
        </w:rPr>
        <w:t>Candidat</w:t>
      </w:r>
      <w:proofErr w:type="spellEnd"/>
      <w:r w:rsidRPr="004860C7">
        <w:rPr>
          <w:rFonts w:ascii="Times New Roman" w:hAnsi="Times New Roman"/>
          <w:sz w:val="24"/>
          <w:szCs w:val="24"/>
        </w:rPr>
        <w:t>______________________</w:t>
      </w:r>
    </w:p>
    <w:p w14:paraId="75325288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289" w14:textId="1AF3FE6F" w:rsidR="000F2E64" w:rsidRDefault="000F2E64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53252A4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>Universitatea din Oradea, facultatea de arte</w:t>
      </w:r>
      <w:r w:rsidRPr="004860C7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                             </w:t>
      </w:r>
      <w:r w:rsidR="00746F0D" w:rsidRPr="004860C7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 </w:t>
      </w:r>
      <w:r w:rsidRPr="004860C7">
        <w:rPr>
          <w:rFonts w:ascii="Times New Roman" w:hAnsi="Times New Roman"/>
          <w:color w:val="auto"/>
          <w:sz w:val="18"/>
          <w:szCs w:val="18"/>
        </w:rPr>
        <w:t xml:space="preserve">Anexa nr. 3.a.3.  </w:t>
      </w:r>
    </w:p>
    <w:p w14:paraId="753252A5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de Muzică</w:t>
      </w:r>
    </w:p>
    <w:p w14:paraId="753252A6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bCs/>
          <w:iCs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52A7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3"/>
          <w:szCs w:val="23"/>
        </w:rPr>
      </w:pPr>
    </w:p>
    <w:p w14:paraId="753252A8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FIŞA DE VERIFICARE</w:t>
      </w:r>
    </w:p>
    <w:p w14:paraId="753252A9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A ÎNDEPLINIRII STANDARDELOR MINIMALE</w:t>
      </w:r>
    </w:p>
    <w:p w14:paraId="753252AA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ocuparea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postului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conferenţiar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</w:rPr>
        <w:t>sau</w:t>
      </w:r>
      <w:proofErr w:type="spellEnd"/>
      <w:r w:rsidRPr="004860C7">
        <w:rPr>
          <w:rFonts w:ascii="Times New Roman" w:hAnsi="Times New Roman"/>
          <w:b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</w:rPr>
        <w:t>cercetător</w:t>
      </w:r>
      <w:proofErr w:type="spellEnd"/>
      <w:r w:rsidRPr="004860C7">
        <w:rPr>
          <w:rFonts w:ascii="Times New Roman" w:hAnsi="Times New Roman"/>
          <w:b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</w:rPr>
        <w:t>ştiinţific</w:t>
      </w:r>
      <w:proofErr w:type="spellEnd"/>
      <w:r w:rsidRPr="004860C7">
        <w:rPr>
          <w:rFonts w:ascii="Times New Roman" w:hAnsi="Times New Roman"/>
          <w:b/>
          <w:iCs/>
        </w:rPr>
        <w:t xml:space="preserve"> grad II, </w:t>
      </w:r>
      <w:proofErr w:type="spellStart"/>
      <w:r w:rsidRPr="004860C7">
        <w:rPr>
          <w:rFonts w:ascii="Times New Roman" w:hAnsi="Times New Roman"/>
          <w:b/>
        </w:rPr>
        <w:t>sau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</w:rPr>
        <w:t>profesor</w:t>
      </w:r>
      <w:proofErr w:type="spellEnd"/>
      <w:r w:rsidRPr="004860C7">
        <w:rPr>
          <w:rFonts w:ascii="Times New Roman" w:hAnsi="Times New Roman"/>
          <w:b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</w:rPr>
        <w:t>universitar</w:t>
      </w:r>
      <w:proofErr w:type="spellEnd"/>
      <w:r w:rsidRPr="004860C7">
        <w:rPr>
          <w:rFonts w:ascii="Times New Roman" w:hAnsi="Times New Roman"/>
          <w:b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</w:rPr>
        <w:t>sau</w:t>
      </w:r>
      <w:proofErr w:type="spellEnd"/>
      <w:r w:rsidRPr="004860C7">
        <w:rPr>
          <w:rFonts w:ascii="Times New Roman" w:hAnsi="Times New Roman"/>
          <w:b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</w:rPr>
        <w:t>cercetător</w:t>
      </w:r>
      <w:proofErr w:type="spellEnd"/>
      <w:r w:rsidRPr="004860C7">
        <w:rPr>
          <w:rFonts w:ascii="Times New Roman" w:hAnsi="Times New Roman"/>
          <w:b/>
          <w:iCs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</w:rPr>
        <w:t>ştiinţific</w:t>
      </w:r>
      <w:proofErr w:type="spellEnd"/>
      <w:r w:rsidRPr="004860C7">
        <w:rPr>
          <w:rFonts w:ascii="Times New Roman" w:hAnsi="Times New Roman"/>
          <w:b/>
          <w:iCs/>
        </w:rPr>
        <w:t xml:space="preserve"> grad I</w:t>
      </w:r>
    </w:p>
    <w:p w14:paraId="753252AB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0C7">
        <w:rPr>
          <w:rFonts w:ascii="Times New Roman" w:hAnsi="Times New Roman"/>
          <w:b/>
          <w:sz w:val="24"/>
          <w:szCs w:val="24"/>
        </w:rPr>
        <w:t>DEPARTAMENTUL DE MUZICĂ</w:t>
      </w:r>
    </w:p>
    <w:p w14:paraId="753252AC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53252AD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I. DATE DESPRE CANDIDAT</w:t>
      </w:r>
    </w:p>
    <w:p w14:paraId="753252AE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2AF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>NUMELE______________</w:t>
      </w:r>
      <w:r w:rsidR="00746F0D" w:rsidRPr="004860C7">
        <w:rPr>
          <w:rFonts w:ascii="Times New Roman" w:hAnsi="Times New Roman"/>
        </w:rPr>
        <w:t>____</w:t>
      </w:r>
      <w:r w:rsidRPr="004860C7">
        <w:rPr>
          <w:rFonts w:ascii="Times New Roman" w:hAnsi="Times New Roman"/>
        </w:rPr>
        <w:t>PRENUMELE_______________________</w:t>
      </w:r>
      <w:r w:rsidR="00746F0D" w:rsidRPr="004860C7">
        <w:rPr>
          <w:rFonts w:ascii="Times New Roman" w:hAnsi="Times New Roman"/>
        </w:rPr>
        <w:t>__</w:t>
      </w:r>
      <w:r w:rsidRPr="004860C7">
        <w:rPr>
          <w:rFonts w:ascii="Times New Roman" w:hAnsi="Times New Roman"/>
        </w:rPr>
        <w:t>CNP____________________</w:t>
      </w:r>
    </w:p>
    <w:p w14:paraId="753252B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Postul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care </w:t>
      </w:r>
      <w:proofErr w:type="spellStart"/>
      <w:r w:rsidRPr="004860C7">
        <w:rPr>
          <w:rFonts w:ascii="Times New Roman" w:hAnsi="Times New Roman"/>
        </w:rPr>
        <w:t>candidează</w:t>
      </w:r>
      <w:proofErr w:type="spellEnd"/>
      <w:r w:rsidRPr="004860C7">
        <w:rPr>
          <w:rFonts w:ascii="Times New Roman" w:hAnsi="Times New Roman"/>
        </w:rPr>
        <w:t>_____</w:t>
      </w:r>
      <w:r w:rsidR="00746F0D" w:rsidRPr="004860C7">
        <w:rPr>
          <w:rFonts w:ascii="Times New Roman" w:hAnsi="Times New Roman"/>
        </w:rPr>
        <w:t xml:space="preserve">_____________________ </w:t>
      </w:r>
      <w:proofErr w:type="spellStart"/>
      <w:r w:rsidR="00746F0D" w:rsidRPr="004860C7">
        <w:rPr>
          <w:rFonts w:ascii="Times New Roman" w:hAnsi="Times New Roman"/>
        </w:rPr>
        <w:t>Disciplinele</w:t>
      </w:r>
      <w:proofErr w:type="spellEnd"/>
      <w:r w:rsidRPr="004860C7">
        <w:rPr>
          <w:rFonts w:ascii="Times New Roman" w:hAnsi="Times New Roman"/>
        </w:rPr>
        <w:t>______________________ ________________________________________________</w:t>
      </w:r>
      <w:r w:rsidR="00746F0D" w:rsidRPr="004860C7">
        <w:rPr>
          <w:rFonts w:ascii="Times New Roman" w:hAnsi="Times New Roman"/>
        </w:rPr>
        <w:t>______________________________________________________________________________________________</w:t>
      </w:r>
      <w:r w:rsidRPr="004860C7">
        <w:rPr>
          <w:rFonts w:ascii="Times New Roman" w:hAnsi="Times New Roman"/>
        </w:rPr>
        <w:t xml:space="preserve">Poziţia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Statul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funcţii</w:t>
      </w:r>
      <w:proofErr w:type="spellEnd"/>
      <w:r w:rsidRPr="004860C7">
        <w:rPr>
          <w:rFonts w:ascii="Times New Roman" w:hAnsi="Times New Roman"/>
        </w:rPr>
        <w:t>____________ Departamentul_______________________________________F</w:t>
      </w:r>
      <w:r w:rsidR="00746F0D" w:rsidRPr="004860C7">
        <w:rPr>
          <w:rFonts w:ascii="Times New Roman" w:hAnsi="Times New Roman"/>
        </w:rPr>
        <w:t>acultatea____________________________</w:t>
      </w:r>
    </w:p>
    <w:p w14:paraId="753252B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Gradul</w:t>
      </w:r>
      <w:proofErr w:type="spellEnd"/>
      <w:r w:rsidRPr="004860C7">
        <w:rPr>
          <w:rFonts w:ascii="Times New Roman" w:hAnsi="Times New Roman"/>
        </w:rPr>
        <w:t xml:space="preserve"> didactic actual______________________</w:t>
      </w:r>
      <w:r w:rsidR="00746F0D" w:rsidRPr="004860C7">
        <w:rPr>
          <w:rFonts w:ascii="Times New Roman" w:hAnsi="Times New Roman"/>
        </w:rPr>
        <w:t>______</w:t>
      </w:r>
      <w:proofErr w:type="spellStart"/>
      <w:r w:rsidRPr="004860C7">
        <w:rPr>
          <w:rFonts w:ascii="Times New Roman" w:hAnsi="Times New Roman"/>
        </w:rPr>
        <w:t>Poziţia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Statul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funcţii</w:t>
      </w:r>
      <w:proofErr w:type="spellEnd"/>
      <w:r w:rsidRPr="004860C7">
        <w:rPr>
          <w:rFonts w:ascii="Times New Roman" w:hAnsi="Times New Roman"/>
        </w:rPr>
        <w:t>____________________</w:t>
      </w:r>
    </w:p>
    <w:p w14:paraId="753252B2" w14:textId="77777777" w:rsidR="002B55DA" w:rsidRPr="004860C7" w:rsidRDefault="00746F0D" w:rsidP="002B55DA">
      <w:pPr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>Disciplinele</w:t>
      </w:r>
      <w:r w:rsidR="002B55DA" w:rsidRPr="004860C7">
        <w:rPr>
          <w:rFonts w:ascii="Times New Roman" w:hAnsi="Times New Roman"/>
        </w:rPr>
        <w:t>_________________________________________________________________________</w:t>
      </w:r>
      <w:r w:rsidRPr="004860C7">
        <w:rPr>
          <w:rFonts w:ascii="Times New Roman" w:hAnsi="Times New Roman"/>
        </w:rPr>
        <w:t>___________________________________________________________________________________________</w:t>
      </w:r>
      <w:r w:rsidR="002B55DA" w:rsidRPr="004860C7">
        <w:rPr>
          <w:rFonts w:ascii="Times New Roman" w:hAnsi="Times New Roman"/>
        </w:rPr>
        <w:t xml:space="preserve"> Departamentul______________________________________Facultatea_______________________</w:t>
      </w:r>
      <w:r w:rsidRPr="004860C7">
        <w:rPr>
          <w:rFonts w:ascii="Times New Roman" w:hAnsi="Times New Roman"/>
        </w:rPr>
        <w:t>______</w:t>
      </w:r>
      <w:r w:rsidR="002B55DA" w:rsidRPr="004860C7">
        <w:rPr>
          <w:rFonts w:ascii="Times New Roman" w:hAnsi="Times New Roman"/>
        </w:rPr>
        <w:t>Universitatea______________________________________________________________________</w:t>
      </w:r>
    </w:p>
    <w:p w14:paraId="753252B3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14:paraId="753252B4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II. DATE PRIVIND ÎNDEPLINIREA CONDIŢIILOR DE CONCURS</w:t>
      </w:r>
    </w:p>
    <w:p w14:paraId="753252B5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753252B6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1.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universitare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licenţă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masterat</w:t>
      </w:r>
      <w:proofErr w:type="spellEnd"/>
    </w:p>
    <w:p w14:paraId="753252B7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788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9"/>
        <w:gridCol w:w="3464"/>
        <w:gridCol w:w="2518"/>
        <w:gridCol w:w="1604"/>
        <w:gridCol w:w="1513"/>
      </w:tblGrid>
      <w:tr w:rsidR="002B55DA" w:rsidRPr="004860C7" w14:paraId="753252BE" w14:textId="77777777" w:rsidTr="00810E9B">
        <w:trPr>
          <w:trHeight w:val="47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B8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B9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învăţământ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superior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BA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Domeniul</w:t>
            </w:r>
            <w:proofErr w:type="spellEnd"/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BB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2BC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Titlul</w:t>
            </w:r>
            <w:proofErr w:type="spellEnd"/>
          </w:p>
          <w:p w14:paraId="753252BD" w14:textId="77777777" w:rsidR="002B55DA" w:rsidRPr="004860C7" w:rsidRDefault="002B55DA" w:rsidP="008B143B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acordat</w:t>
            </w:r>
            <w:proofErr w:type="spellEnd"/>
          </w:p>
        </w:tc>
      </w:tr>
      <w:tr w:rsidR="002B55DA" w:rsidRPr="004860C7" w14:paraId="753252C4" w14:textId="77777777" w:rsidTr="006D795E">
        <w:trPr>
          <w:trHeight w:val="950"/>
        </w:trPr>
        <w:tc>
          <w:tcPr>
            <w:tcW w:w="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BF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C0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C1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C2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2C3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52C5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753252C6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2.</w:t>
      </w: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universitare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doctorat</w:t>
      </w:r>
      <w:proofErr w:type="spellEnd"/>
    </w:p>
    <w:p w14:paraId="753252C7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74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6"/>
        <w:gridCol w:w="3450"/>
        <w:gridCol w:w="2507"/>
        <w:gridCol w:w="1597"/>
        <w:gridCol w:w="1506"/>
      </w:tblGrid>
      <w:tr w:rsidR="002B55DA" w:rsidRPr="004860C7" w14:paraId="753252CE" w14:textId="77777777" w:rsidTr="00810E9B">
        <w:trPr>
          <w:trHeight w:val="485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C8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C9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organizatoare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doctorat</w:t>
            </w:r>
            <w:proofErr w:type="spellEnd"/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CA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Domeniul</w:t>
            </w:r>
            <w:proofErr w:type="spellEnd"/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CB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2CC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Titlul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ştiinţific</w:t>
            </w:r>
            <w:proofErr w:type="spellEnd"/>
          </w:p>
          <w:p w14:paraId="753252CD" w14:textId="77777777" w:rsidR="002B55DA" w:rsidRPr="004860C7" w:rsidRDefault="002B55DA" w:rsidP="008B143B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Acordat</w:t>
            </w:r>
            <w:proofErr w:type="spellEnd"/>
          </w:p>
        </w:tc>
      </w:tr>
      <w:tr w:rsidR="002B55DA" w:rsidRPr="004860C7" w14:paraId="753252D4" w14:textId="77777777" w:rsidTr="006D795E">
        <w:trPr>
          <w:trHeight w:val="873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CF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D0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D1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D2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2D3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52D6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lastRenderedPageBreak/>
        <w:t>3.</w:t>
      </w: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burse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postdoctorale</w:t>
      </w:r>
      <w:proofErr w:type="spellEnd"/>
    </w:p>
    <w:p w14:paraId="753252D7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70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3"/>
        <w:gridCol w:w="3435"/>
        <w:gridCol w:w="2497"/>
        <w:gridCol w:w="1590"/>
        <w:gridCol w:w="1500"/>
      </w:tblGrid>
      <w:tr w:rsidR="002B55DA" w:rsidRPr="004860C7" w14:paraId="753252DD" w14:textId="77777777" w:rsidTr="006D795E">
        <w:trPr>
          <w:trHeight w:val="467"/>
        </w:trPr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D8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D9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organizatoare</w:t>
            </w:r>
            <w:proofErr w:type="spellEnd"/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DA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Domeniul</w:t>
            </w:r>
            <w:proofErr w:type="spellEnd"/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DB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2DC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Obs.</w:t>
            </w:r>
          </w:p>
        </w:tc>
      </w:tr>
      <w:tr w:rsidR="002B55DA" w:rsidRPr="004860C7" w14:paraId="753252E3" w14:textId="77777777" w:rsidTr="006D795E">
        <w:trPr>
          <w:trHeight w:val="901"/>
        </w:trPr>
        <w:tc>
          <w:tcPr>
            <w:tcW w:w="6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DE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DF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E0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E1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2E2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52E4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753252E5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4.</w:t>
      </w: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Grade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didactice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/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profesionale</w:t>
      </w:r>
      <w:proofErr w:type="spellEnd"/>
    </w:p>
    <w:p w14:paraId="753252E6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757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7"/>
        <w:gridCol w:w="3453"/>
        <w:gridCol w:w="2510"/>
        <w:gridCol w:w="1599"/>
        <w:gridCol w:w="1508"/>
      </w:tblGrid>
      <w:tr w:rsidR="002B55DA" w:rsidRPr="004860C7" w14:paraId="753252EC" w14:textId="77777777" w:rsidTr="006D795E">
        <w:trPr>
          <w:trHeight w:val="942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E7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E8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E9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Domeniul</w:t>
            </w:r>
            <w:proofErr w:type="spellEnd"/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EA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2EB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Titlul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funcţia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didactică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gradul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profesional</w:t>
            </w:r>
            <w:proofErr w:type="spellEnd"/>
          </w:p>
        </w:tc>
      </w:tr>
      <w:tr w:rsidR="002B55DA" w:rsidRPr="004860C7" w14:paraId="753252F2" w14:textId="77777777" w:rsidTr="006D795E">
        <w:trPr>
          <w:trHeight w:val="1002"/>
        </w:trPr>
        <w:tc>
          <w:tcPr>
            <w:tcW w:w="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ED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EE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EF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2F0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2F1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52F3" w14:textId="153933AF" w:rsidR="002B55DA" w:rsidRDefault="002B55DA" w:rsidP="002B55DA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4E807699" w14:textId="77777777" w:rsidR="00C30565" w:rsidRPr="004860C7" w:rsidRDefault="00C30565" w:rsidP="002B55DA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14:paraId="753252F4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III. DATE PRIVIND ÎNDEPLINIREA STANDARDELOR SPECIFICE</w:t>
      </w:r>
    </w:p>
    <w:p w14:paraId="753252F5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3252F6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sz w:val="24"/>
          <w:szCs w:val="24"/>
        </w:rPr>
        <w:t>Standarde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minimale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necesare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obligatorii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conferirea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titlurilor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didactice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învăţământul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superior (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conferentiar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profesor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gradelor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profesionale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cercetare-dezvoltare</w:t>
      </w:r>
      <w:proofErr w:type="spellEnd"/>
      <w:r w:rsidRPr="004860C7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  <w:lang w:val="fr-FR"/>
        </w:rPr>
        <w:t>în</w:t>
      </w:r>
      <w:proofErr w:type="spellEnd"/>
      <w:r w:rsidRPr="004860C7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  <w:lang w:val="fr-FR"/>
        </w:rPr>
        <w:t>domeniul</w:t>
      </w:r>
      <w:proofErr w:type="spellEnd"/>
      <w:r w:rsidRPr="004860C7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  <w:lang w:val="fr-FR"/>
        </w:rPr>
        <w:t>Muzică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, </w:t>
      </w:r>
      <w:r w:rsidRPr="004860C7">
        <w:rPr>
          <w:rFonts w:ascii="Times New Roman" w:hAnsi="Times New Roman"/>
          <w:sz w:val="24"/>
          <w:szCs w:val="24"/>
        </w:rPr>
        <w:t xml:space="preserve">conform OM 6129/2016 </w:t>
      </w:r>
      <w:proofErr w:type="spellStart"/>
      <w:r w:rsidRPr="004860C7">
        <w:rPr>
          <w:rFonts w:ascii="Times New Roman" w:hAnsi="Times New Roman"/>
          <w:sz w:val="24"/>
          <w:szCs w:val="24"/>
        </w:rPr>
        <w:t>publicat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sz w:val="24"/>
          <w:szCs w:val="24"/>
        </w:rPr>
        <w:t>în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sz w:val="24"/>
          <w:szCs w:val="24"/>
        </w:rPr>
        <w:t>Monitorul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sz w:val="24"/>
          <w:szCs w:val="24"/>
        </w:rPr>
        <w:t>oficial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60C7">
        <w:rPr>
          <w:rFonts w:ascii="Times New Roman" w:hAnsi="Times New Roman"/>
          <w:sz w:val="24"/>
          <w:szCs w:val="24"/>
        </w:rPr>
        <w:t>Partea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I nr.123 din 15 </w:t>
      </w:r>
      <w:proofErr w:type="spellStart"/>
      <w:r w:rsidRPr="004860C7">
        <w:rPr>
          <w:rFonts w:ascii="Times New Roman" w:hAnsi="Times New Roman"/>
          <w:sz w:val="24"/>
          <w:szCs w:val="24"/>
        </w:rPr>
        <w:t>februarie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2017.</w:t>
      </w:r>
    </w:p>
    <w:p w14:paraId="753252F7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</w:p>
    <w:p w14:paraId="753252F8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lang w:val="fr-FR"/>
        </w:rPr>
      </w:pPr>
      <w:proofErr w:type="spellStart"/>
      <w:r w:rsidRPr="004860C7">
        <w:rPr>
          <w:rFonts w:ascii="Times New Roman" w:hAnsi="Times New Roman"/>
          <w:lang w:val="fr-FR"/>
        </w:rPr>
        <w:t>Criteriile</w:t>
      </w:r>
      <w:proofErr w:type="spellEnd"/>
      <w:r w:rsidRPr="004860C7">
        <w:rPr>
          <w:rFonts w:ascii="Times New Roman" w:hAnsi="Times New Roman"/>
          <w:lang w:val="fr-FR"/>
        </w:rPr>
        <w:t xml:space="preserve"> de </w:t>
      </w:r>
      <w:proofErr w:type="spellStart"/>
      <w:r w:rsidRPr="004860C7">
        <w:rPr>
          <w:rFonts w:ascii="Times New Roman" w:hAnsi="Times New Roman"/>
          <w:lang w:val="fr-FR"/>
        </w:rPr>
        <w:t>evaluare</w:t>
      </w:r>
      <w:proofErr w:type="spellEnd"/>
      <w:r w:rsidRPr="004860C7">
        <w:rPr>
          <w:rFonts w:ascii="Times New Roman" w:hAnsi="Times New Roman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lang w:val="fr-FR"/>
        </w:rPr>
        <w:t>corespund</w:t>
      </w:r>
      <w:proofErr w:type="spellEnd"/>
      <w:r w:rsidRPr="004860C7">
        <w:rPr>
          <w:rFonts w:ascii="Times New Roman" w:hAnsi="Times New Roman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lang w:val="fr-FR"/>
        </w:rPr>
        <w:t>următoarelor</w:t>
      </w:r>
      <w:proofErr w:type="spellEnd"/>
      <w:r w:rsidRPr="004860C7">
        <w:rPr>
          <w:rFonts w:ascii="Times New Roman" w:hAnsi="Times New Roman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lang w:val="fr-FR"/>
        </w:rPr>
        <w:t>domenii</w:t>
      </w:r>
      <w:proofErr w:type="spellEnd"/>
      <w:r w:rsidRPr="004860C7">
        <w:rPr>
          <w:rFonts w:ascii="Times New Roman" w:hAnsi="Times New Roman"/>
          <w:lang w:val="fr-FR"/>
        </w:rPr>
        <w:t xml:space="preserve"> de </w:t>
      </w:r>
      <w:proofErr w:type="spellStart"/>
      <w:r w:rsidRPr="004860C7">
        <w:rPr>
          <w:rFonts w:ascii="Times New Roman" w:hAnsi="Times New Roman"/>
          <w:lang w:val="fr-FR"/>
        </w:rPr>
        <w:t>activitate</w:t>
      </w:r>
      <w:proofErr w:type="spellEnd"/>
      <w:r w:rsidRPr="004860C7">
        <w:rPr>
          <w:rFonts w:ascii="Times New Roman" w:hAnsi="Times New Roman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lang w:val="fr-FR"/>
        </w:rPr>
        <w:t>şi</w:t>
      </w:r>
      <w:proofErr w:type="spellEnd"/>
      <w:r w:rsidRPr="004860C7">
        <w:rPr>
          <w:rFonts w:ascii="Times New Roman" w:hAnsi="Times New Roman"/>
          <w:lang w:val="fr-FR"/>
        </w:rPr>
        <w:t xml:space="preserve"> se </w:t>
      </w:r>
      <w:proofErr w:type="spellStart"/>
      <w:r w:rsidRPr="004860C7">
        <w:rPr>
          <w:rFonts w:ascii="Times New Roman" w:hAnsi="Times New Roman"/>
          <w:lang w:val="fr-FR"/>
        </w:rPr>
        <w:t>referă</w:t>
      </w:r>
      <w:proofErr w:type="spellEnd"/>
      <w:r w:rsidRPr="004860C7">
        <w:rPr>
          <w:rFonts w:ascii="Times New Roman" w:hAnsi="Times New Roman"/>
          <w:lang w:val="fr-FR"/>
        </w:rPr>
        <w:t xml:space="preserve"> la </w:t>
      </w:r>
      <w:proofErr w:type="spellStart"/>
      <w:r w:rsidRPr="004860C7">
        <w:rPr>
          <w:rFonts w:ascii="Times New Roman" w:hAnsi="Times New Roman"/>
          <w:lang w:val="fr-FR"/>
        </w:rPr>
        <w:t>întreaga</w:t>
      </w:r>
      <w:proofErr w:type="spellEnd"/>
      <w:r w:rsidRPr="004860C7">
        <w:rPr>
          <w:rFonts w:ascii="Times New Roman" w:hAnsi="Times New Roman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lang w:val="fr-FR"/>
        </w:rPr>
        <w:t>carieră</w:t>
      </w:r>
      <w:proofErr w:type="spellEnd"/>
      <w:r w:rsidRPr="004860C7">
        <w:rPr>
          <w:rFonts w:ascii="Times New Roman" w:hAnsi="Times New Roman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lang w:val="fr-FR"/>
        </w:rPr>
        <w:t>artistică</w:t>
      </w:r>
      <w:proofErr w:type="spellEnd"/>
      <w:r w:rsidRPr="004860C7">
        <w:rPr>
          <w:rFonts w:ascii="Times New Roman" w:hAnsi="Times New Roman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lang w:val="fr-FR"/>
        </w:rPr>
        <w:t>şi</w:t>
      </w:r>
      <w:proofErr w:type="spellEnd"/>
      <w:r w:rsidRPr="004860C7">
        <w:rPr>
          <w:rFonts w:ascii="Times New Roman" w:hAnsi="Times New Roman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lang w:val="fr-FR"/>
        </w:rPr>
        <w:t>didactică</w:t>
      </w:r>
      <w:proofErr w:type="spellEnd"/>
      <w:r w:rsidRPr="004860C7">
        <w:rPr>
          <w:rFonts w:ascii="Times New Roman" w:hAnsi="Times New Roman"/>
          <w:lang w:val="fr-FR"/>
        </w:rPr>
        <w:t xml:space="preserve">: </w:t>
      </w:r>
    </w:p>
    <w:p w14:paraId="753252F9" w14:textId="77777777" w:rsidR="002B55DA" w:rsidRPr="004860C7" w:rsidRDefault="002B55DA" w:rsidP="002B55D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90" w:firstLine="0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Activitate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didactică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profesională</w:t>
      </w:r>
      <w:proofErr w:type="spellEnd"/>
      <w:r w:rsidRPr="004860C7">
        <w:rPr>
          <w:rFonts w:ascii="Times New Roman" w:hAnsi="Times New Roman"/>
        </w:rPr>
        <w:t xml:space="preserve"> (</w:t>
      </w:r>
      <w:proofErr w:type="spellStart"/>
      <w:r w:rsidRPr="004860C7">
        <w:rPr>
          <w:rFonts w:ascii="Times New Roman" w:hAnsi="Times New Roman"/>
        </w:rPr>
        <w:t>acronim</w:t>
      </w:r>
      <w:proofErr w:type="spellEnd"/>
      <w:r w:rsidRPr="004860C7">
        <w:rPr>
          <w:rFonts w:ascii="Times New Roman" w:hAnsi="Times New Roman"/>
        </w:rPr>
        <w:t xml:space="preserve"> DID) </w:t>
      </w:r>
    </w:p>
    <w:p w14:paraId="753252FA" w14:textId="77777777" w:rsidR="002B55DA" w:rsidRPr="004860C7" w:rsidRDefault="002B55DA" w:rsidP="002B55D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90" w:firstLine="0"/>
        <w:jc w:val="both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Activitate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cercetare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ştiinţifică</w:t>
      </w:r>
      <w:proofErr w:type="spellEnd"/>
      <w:r w:rsidRPr="004860C7">
        <w:rPr>
          <w:rFonts w:ascii="Times New Roman" w:hAnsi="Times New Roman"/>
        </w:rPr>
        <w:t>/</w:t>
      </w:r>
      <w:proofErr w:type="spellStart"/>
      <w:r w:rsidRPr="004860C7">
        <w:rPr>
          <w:rFonts w:ascii="Times New Roman" w:hAnsi="Times New Roman"/>
        </w:rPr>
        <w:t>creaţie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artistică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domeniul</w:t>
      </w:r>
      <w:proofErr w:type="spellEnd"/>
      <w:r w:rsidRPr="004860C7">
        <w:rPr>
          <w:rFonts w:ascii="Times New Roman" w:hAnsi="Times New Roman"/>
        </w:rPr>
        <w:t xml:space="preserve"> specific de </w:t>
      </w:r>
      <w:proofErr w:type="spellStart"/>
      <w:r w:rsidRPr="004860C7">
        <w:rPr>
          <w:rFonts w:ascii="Times New Roman" w:hAnsi="Times New Roman"/>
        </w:rPr>
        <w:t>referinţă</w:t>
      </w:r>
      <w:proofErr w:type="spellEnd"/>
      <w:r w:rsidRPr="004860C7">
        <w:rPr>
          <w:rFonts w:ascii="Times New Roman" w:hAnsi="Times New Roman"/>
        </w:rPr>
        <w:t xml:space="preserve"> (</w:t>
      </w:r>
      <w:proofErr w:type="spellStart"/>
      <w:r w:rsidRPr="004860C7">
        <w:rPr>
          <w:rFonts w:ascii="Times New Roman" w:hAnsi="Times New Roman"/>
        </w:rPr>
        <w:t>acronim</w:t>
      </w:r>
      <w:proofErr w:type="spellEnd"/>
      <w:r w:rsidRPr="004860C7">
        <w:rPr>
          <w:rFonts w:ascii="Times New Roman" w:hAnsi="Times New Roman"/>
        </w:rPr>
        <w:t xml:space="preserve"> CS)</w:t>
      </w:r>
    </w:p>
    <w:p w14:paraId="753252FB" w14:textId="77777777" w:rsidR="002B55DA" w:rsidRPr="004860C7" w:rsidRDefault="002B55DA" w:rsidP="002B55D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90" w:firstLine="0"/>
        <w:jc w:val="both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Recunoaştere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impactul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activităţii</w:t>
      </w:r>
      <w:proofErr w:type="spellEnd"/>
      <w:r w:rsidRPr="004860C7">
        <w:rPr>
          <w:rFonts w:ascii="Times New Roman" w:hAnsi="Times New Roman"/>
        </w:rPr>
        <w:t xml:space="preserve"> (</w:t>
      </w:r>
      <w:proofErr w:type="spellStart"/>
      <w:r w:rsidRPr="004860C7">
        <w:rPr>
          <w:rFonts w:ascii="Times New Roman" w:hAnsi="Times New Roman"/>
        </w:rPr>
        <w:t>acronim</w:t>
      </w:r>
      <w:proofErr w:type="spellEnd"/>
      <w:r w:rsidRPr="004860C7">
        <w:rPr>
          <w:rFonts w:ascii="Times New Roman" w:hAnsi="Times New Roman"/>
        </w:rPr>
        <w:t xml:space="preserve"> RIA)</w:t>
      </w:r>
    </w:p>
    <w:p w14:paraId="753252FC" w14:textId="77777777" w:rsidR="002B55DA" w:rsidRPr="004860C7" w:rsidRDefault="002B55DA" w:rsidP="002B55DA">
      <w:pPr>
        <w:widowControl w:val="0"/>
        <w:autoSpaceDE w:val="0"/>
        <w:autoSpaceDN w:val="0"/>
        <w:adjustRightInd w:val="0"/>
        <w:spacing w:after="0" w:line="360" w:lineRule="auto"/>
        <w:ind w:left="90"/>
        <w:jc w:val="both"/>
        <w:rPr>
          <w:rFonts w:ascii="Times New Roman" w:hAnsi="Times New Roman"/>
          <w:sz w:val="24"/>
          <w:szCs w:val="24"/>
        </w:rPr>
      </w:pPr>
    </w:p>
    <w:p w14:paraId="753252FD" w14:textId="77777777" w:rsidR="002B55DA" w:rsidRPr="004860C7" w:rsidRDefault="002B55DA" w:rsidP="006D795E">
      <w:pPr>
        <w:spacing w:after="0" w:line="360" w:lineRule="auto"/>
        <w:jc w:val="both"/>
        <w:rPr>
          <w:rFonts w:ascii="Times New Roman" w:hAnsi="Times New Roman"/>
          <w:lang w:val="fr-FR"/>
        </w:rPr>
      </w:pPr>
      <w:proofErr w:type="spellStart"/>
      <w:r w:rsidRPr="004860C7">
        <w:rPr>
          <w:rFonts w:ascii="Times New Roman" w:hAnsi="Times New Roman"/>
        </w:rPr>
        <w:t>Specializările</w:t>
      </w:r>
      <w:proofErr w:type="spellEnd"/>
      <w:r w:rsidRPr="004860C7">
        <w:rPr>
          <w:rFonts w:ascii="Times New Roman" w:hAnsi="Times New Roman"/>
        </w:rPr>
        <w:t xml:space="preserve"> din </w:t>
      </w:r>
      <w:proofErr w:type="spellStart"/>
      <w:r w:rsidRPr="004860C7">
        <w:rPr>
          <w:rFonts w:ascii="Times New Roman" w:hAnsi="Times New Roman"/>
        </w:rPr>
        <w:t>domeniul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muzical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impun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diferenţierea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între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practicieni</w:t>
      </w:r>
      <w:proofErr w:type="spellEnd"/>
      <w:r w:rsidRPr="004860C7">
        <w:rPr>
          <w:rFonts w:ascii="Times New Roman" w:hAnsi="Times New Roman"/>
        </w:rPr>
        <w:t xml:space="preserve"> (</w:t>
      </w:r>
      <w:proofErr w:type="spellStart"/>
      <w:r w:rsidRPr="004860C7">
        <w:rPr>
          <w:rFonts w:ascii="Times New Roman" w:hAnsi="Times New Roman"/>
        </w:rPr>
        <w:t>compozitori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dirijori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regizori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operă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coregrafi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interpreţi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vocali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instrumentali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ş.a</w:t>
      </w:r>
      <w:proofErr w:type="spellEnd"/>
      <w:r w:rsidRPr="004860C7">
        <w:rPr>
          <w:rFonts w:ascii="Times New Roman" w:hAnsi="Times New Roman"/>
        </w:rPr>
        <w:t xml:space="preserve">.)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teoreticieni</w:t>
      </w:r>
      <w:proofErr w:type="spellEnd"/>
      <w:r w:rsidRPr="004860C7">
        <w:rPr>
          <w:rFonts w:ascii="Times New Roman" w:hAnsi="Times New Roman"/>
        </w:rPr>
        <w:t xml:space="preserve"> (</w:t>
      </w:r>
      <w:proofErr w:type="spellStart"/>
      <w:r w:rsidRPr="004860C7">
        <w:rPr>
          <w:rFonts w:ascii="Times New Roman" w:hAnsi="Times New Roman"/>
        </w:rPr>
        <w:t>muzicologi</w:t>
      </w:r>
      <w:proofErr w:type="spellEnd"/>
      <w:r w:rsidRPr="004860C7">
        <w:rPr>
          <w:rFonts w:ascii="Times New Roman" w:hAnsi="Times New Roman"/>
        </w:rPr>
        <w:t xml:space="preserve"> cu </w:t>
      </w:r>
      <w:proofErr w:type="spellStart"/>
      <w:r w:rsidRPr="004860C7">
        <w:rPr>
          <w:rFonts w:ascii="Times New Roman" w:hAnsi="Times New Roman"/>
        </w:rPr>
        <w:t>diferite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domenii</w:t>
      </w:r>
      <w:proofErr w:type="spellEnd"/>
      <w:r w:rsidRPr="004860C7">
        <w:rPr>
          <w:rFonts w:ascii="Times New Roman" w:hAnsi="Times New Roman"/>
        </w:rPr>
        <w:t xml:space="preserve"> concrete de </w:t>
      </w:r>
      <w:proofErr w:type="spellStart"/>
      <w:r w:rsidRPr="004860C7">
        <w:rPr>
          <w:rFonts w:ascii="Times New Roman" w:hAnsi="Times New Roman"/>
        </w:rPr>
        <w:t>expertiză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pedagogi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muzicali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folclorişti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ş.a</w:t>
      </w:r>
      <w:proofErr w:type="spellEnd"/>
      <w:r w:rsidRPr="004860C7">
        <w:rPr>
          <w:rFonts w:ascii="Times New Roman" w:hAnsi="Times New Roman"/>
        </w:rPr>
        <w:t xml:space="preserve">.). </w:t>
      </w:r>
      <w:r w:rsidRPr="004860C7">
        <w:rPr>
          <w:rFonts w:ascii="Times New Roman" w:hAnsi="Times New Roman"/>
          <w:lang w:val="fr-FR"/>
        </w:rPr>
        <w:t xml:space="preserve">Aceste </w:t>
      </w:r>
      <w:proofErr w:type="spellStart"/>
      <w:r w:rsidRPr="004860C7">
        <w:rPr>
          <w:rFonts w:ascii="Times New Roman" w:hAnsi="Times New Roman"/>
          <w:lang w:val="fr-FR"/>
        </w:rPr>
        <w:t>diferenţieri</w:t>
      </w:r>
      <w:proofErr w:type="spellEnd"/>
      <w:r w:rsidRPr="004860C7">
        <w:rPr>
          <w:rFonts w:ascii="Times New Roman" w:hAnsi="Times New Roman"/>
          <w:lang w:val="fr-FR"/>
        </w:rPr>
        <w:t xml:space="preserve"> se </w:t>
      </w:r>
      <w:proofErr w:type="spellStart"/>
      <w:r w:rsidRPr="004860C7">
        <w:rPr>
          <w:rFonts w:ascii="Times New Roman" w:hAnsi="Times New Roman"/>
          <w:lang w:val="fr-FR"/>
        </w:rPr>
        <w:t>reflectă</w:t>
      </w:r>
      <w:proofErr w:type="spellEnd"/>
      <w:r w:rsidRPr="004860C7">
        <w:rPr>
          <w:rFonts w:ascii="Times New Roman" w:hAnsi="Times New Roman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lang w:val="fr-FR"/>
        </w:rPr>
        <w:t>în</w:t>
      </w:r>
      <w:proofErr w:type="spellEnd"/>
      <w:r w:rsidRPr="004860C7">
        <w:rPr>
          <w:rFonts w:ascii="Times New Roman" w:hAnsi="Times New Roman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lang w:val="fr-FR"/>
        </w:rPr>
        <w:t>tipul</w:t>
      </w:r>
      <w:proofErr w:type="spellEnd"/>
      <w:r w:rsidRPr="004860C7">
        <w:rPr>
          <w:rFonts w:ascii="Times New Roman" w:hAnsi="Times New Roman"/>
          <w:lang w:val="fr-FR"/>
        </w:rPr>
        <w:t xml:space="preserve"> de </w:t>
      </w:r>
      <w:proofErr w:type="spellStart"/>
      <w:r w:rsidRPr="004860C7">
        <w:rPr>
          <w:rFonts w:ascii="Times New Roman" w:hAnsi="Times New Roman"/>
          <w:lang w:val="fr-FR"/>
        </w:rPr>
        <w:t>prestaţii</w:t>
      </w:r>
      <w:proofErr w:type="spellEnd"/>
      <w:r w:rsidRPr="004860C7">
        <w:rPr>
          <w:rFonts w:ascii="Times New Roman" w:hAnsi="Times New Roman"/>
          <w:lang w:val="fr-FR"/>
        </w:rPr>
        <w:t>/</w:t>
      </w:r>
      <w:proofErr w:type="spellStart"/>
      <w:r w:rsidRPr="004860C7">
        <w:rPr>
          <w:rFonts w:ascii="Times New Roman" w:hAnsi="Times New Roman"/>
          <w:lang w:val="fr-FR"/>
        </w:rPr>
        <w:t>realizări</w:t>
      </w:r>
      <w:proofErr w:type="spellEnd"/>
      <w:r w:rsidRPr="004860C7">
        <w:rPr>
          <w:rFonts w:ascii="Times New Roman" w:hAnsi="Times New Roman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lang w:val="fr-FR"/>
        </w:rPr>
        <w:t>supuse</w:t>
      </w:r>
      <w:proofErr w:type="spellEnd"/>
      <w:r w:rsidRPr="004860C7">
        <w:rPr>
          <w:rFonts w:ascii="Times New Roman" w:hAnsi="Times New Roman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lang w:val="fr-FR"/>
        </w:rPr>
        <w:t>aprecierii</w:t>
      </w:r>
      <w:proofErr w:type="spellEnd"/>
      <w:r w:rsidRPr="004860C7">
        <w:rPr>
          <w:rFonts w:ascii="Times New Roman" w:hAnsi="Times New Roman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lang w:val="fr-FR"/>
        </w:rPr>
        <w:t>prin</w:t>
      </w:r>
      <w:proofErr w:type="spellEnd"/>
      <w:r w:rsidRPr="004860C7">
        <w:rPr>
          <w:rFonts w:ascii="Times New Roman" w:hAnsi="Times New Roman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lang w:val="fr-FR"/>
        </w:rPr>
        <w:t>prisma</w:t>
      </w:r>
      <w:proofErr w:type="spellEnd"/>
      <w:r w:rsidRPr="004860C7">
        <w:rPr>
          <w:rFonts w:ascii="Times New Roman" w:hAnsi="Times New Roman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lang w:val="fr-FR"/>
        </w:rPr>
        <w:t>criteriilor</w:t>
      </w:r>
      <w:proofErr w:type="spellEnd"/>
      <w:r w:rsidRPr="004860C7">
        <w:rPr>
          <w:rFonts w:ascii="Times New Roman" w:hAnsi="Times New Roman"/>
          <w:lang w:val="fr-FR"/>
        </w:rPr>
        <w:t xml:space="preserve"> de </w:t>
      </w:r>
      <w:proofErr w:type="spellStart"/>
      <w:r w:rsidRPr="004860C7">
        <w:rPr>
          <w:rFonts w:ascii="Times New Roman" w:hAnsi="Times New Roman"/>
          <w:lang w:val="fr-FR"/>
        </w:rPr>
        <w:t>faţă</w:t>
      </w:r>
      <w:proofErr w:type="spellEnd"/>
      <w:r w:rsidRPr="004860C7">
        <w:rPr>
          <w:rFonts w:ascii="Times New Roman" w:hAnsi="Times New Roman"/>
          <w:lang w:val="fr-FR"/>
        </w:rPr>
        <w:t xml:space="preserve">. </w:t>
      </w:r>
    </w:p>
    <w:p w14:paraId="753252FF" w14:textId="3152A400" w:rsidR="006D795E" w:rsidRDefault="006D795E" w:rsidP="006D795E">
      <w:pPr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4A6A545D" w14:textId="6C334EBF" w:rsidR="00C30565" w:rsidRDefault="00C30565" w:rsidP="006D795E">
      <w:pPr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0760E2DC" w14:textId="2AEBD3EF" w:rsidR="00C30565" w:rsidRDefault="00C30565" w:rsidP="006D795E">
      <w:pPr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342E52A3" w14:textId="702516BF" w:rsidR="00C30565" w:rsidRDefault="00C30565" w:rsidP="006D795E">
      <w:pPr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59E68DEE" w14:textId="77777777" w:rsidR="00C30565" w:rsidRPr="004860C7" w:rsidRDefault="00C30565" w:rsidP="006D795E">
      <w:pPr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75325300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</w:rPr>
      </w:pPr>
      <w:proofErr w:type="spellStart"/>
      <w:r w:rsidRPr="004860C7">
        <w:rPr>
          <w:rFonts w:ascii="Times New Roman" w:hAnsi="Times New Roman"/>
          <w:b/>
        </w:rPr>
        <w:lastRenderedPageBreak/>
        <w:t>Tabelul</w:t>
      </w:r>
      <w:proofErr w:type="spellEnd"/>
      <w:r w:rsidRPr="004860C7">
        <w:rPr>
          <w:rFonts w:ascii="Times New Roman" w:hAnsi="Times New Roman"/>
          <w:b/>
        </w:rPr>
        <w:t xml:space="preserve"> 1: </w:t>
      </w:r>
      <w:proofErr w:type="spellStart"/>
      <w:r w:rsidRPr="004860C7">
        <w:rPr>
          <w:rFonts w:ascii="Times New Roman" w:hAnsi="Times New Roman"/>
          <w:b/>
        </w:rPr>
        <w:t>Activitatea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didactică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şi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profesională</w:t>
      </w:r>
      <w:proofErr w:type="spellEnd"/>
      <w:r w:rsidRPr="004860C7">
        <w:rPr>
          <w:rFonts w:ascii="Times New Roman" w:hAnsi="Times New Roman"/>
          <w:b/>
        </w:rPr>
        <w:t xml:space="preserve"> (DID)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3"/>
        <w:gridCol w:w="3469"/>
        <w:gridCol w:w="1766"/>
        <w:gridCol w:w="2016"/>
      </w:tblGrid>
      <w:tr w:rsidR="002B55DA" w:rsidRPr="004860C7" w14:paraId="75325305" w14:textId="77777777" w:rsidTr="006D795E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30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Tipul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activităţilor</w:t>
            </w:r>
            <w:proofErr w:type="spellEnd"/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30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Categorii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şi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restricţii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30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30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candidat</w:t>
            </w:r>
            <w:proofErr w:type="spellEnd"/>
          </w:p>
        </w:tc>
      </w:tr>
      <w:tr w:rsidR="002B55DA" w:rsidRPr="004860C7" w14:paraId="75325316" w14:textId="77777777" w:rsidTr="006D795E">
        <w:tc>
          <w:tcPr>
            <w:tcW w:w="1321" w:type="pct"/>
            <w:tcBorders>
              <w:top w:val="single" w:sz="4" w:space="0" w:color="auto"/>
            </w:tcBorders>
          </w:tcPr>
          <w:p w14:paraId="7532530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Cărţi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capitole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cărţi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suport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didactic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practicieni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teoreticieni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60" w:type="pct"/>
            <w:tcBorders>
              <w:top w:val="single" w:sz="4" w:space="0" w:color="auto"/>
            </w:tcBorders>
          </w:tcPr>
          <w:p w14:paraId="7532530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Tratat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studiu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amplu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volum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teoretice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privind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compoziţia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muzicală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stilul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interpretarea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muzicală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publicat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*,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2530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1.2 Manual, curs,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suport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curs,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crestomaţie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colecţie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îndrumător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metodic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tipărit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**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2530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1.3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Traducere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editare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critică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îngrijire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redacţională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unei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opere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muzicale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teoretice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fundamentale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unei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antologii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crestomaţii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colecţii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publicată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96" w:type="pct"/>
            <w:tcBorders>
              <w:top w:val="single" w:sz="4" w:space="0" w:color="auto"/>
            </w:tcBorders>
          </w:tcPr>
          <w:p w14:paraId="7532530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30p</w:t>
            </w:r>
          </w:p>
          <w:p w14:paraId="7532530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30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30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30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10p</w:t>
            </w:r>
          </w:p>
          <w:p w14:paraId="7532530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31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31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20p</w:t>
            </w:r>
          </w:p>
          <w:p w14:paraId="7532531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..............................</w:t>
            </w:r>
          </w:p>
          <w:p w14:paraId="7532531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Teoreticieni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532531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conf.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prof.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cărţi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tratat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manual,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traducere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editare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critică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23" w:type="pct"/>
            <w:tcBorders>
              <w:top w:val="single" w:sz="4" w:space="0" w:color="auto"/>
            </w:tcBorders>
          </w:tcPr>
          <w:p w14:paraId="7532531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DA" w:rsidRPr="004860C7" w14:paraId="7532531E" w14:textId="77777777" w:rsidTr="006D795E">
        <w:tc>
          <w:tcPr>
            <w:tcW w:w="1321" w:type="pct"/>
          </w:tcPr>
          <w:p w14:paraId="7532531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Documentarea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realizărilor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nivelului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profesional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propriu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practicieni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60" w:type="pct"/>
          </w:tcPr>
          <w:p w14:paraId="7532531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1 DVD demo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cca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45 min.) cu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portofoliu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creaţie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muzicală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compozitori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respectiv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înregistrări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live ale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unor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prestaţii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interpretative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proprii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interpreţi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96" w:type="pct"/>
          </w:tcPr>
          <w:p w14:paraId="7532531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20p</w:t>
            </w:r>
          </w:p>
          <w:p w14:paraId="7532531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..............................</w:t>
            </w:r>
          </w:p>
          <w:p w14:paraId="7532531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Practicieni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532531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conf.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prof.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1 DVD demo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portofoliu</w:t>
            </w:r>
            <w:proofErr w:type="spellEnd"/>
          </w:p>
        </w:tc>
        <w:tc>
          <w:tcPr>
            <w:tcW w:w="1023" w:type="pct"/>
          </w:tcPr>
          <w:p w14:paraId="7532531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DA" w:rsidRPr="004860C7" w14:paraId="75325323" w14:textId="77777777" w:rsidTr="006D795E">
        <w:tc>
          <w:tcPr>
            <w:tcW w:w="3081" w:type="pct"/>
            <w:gridSpan w:val="2"/>
          </w:tcPr>
          <w:p w14:paraId="7532531F" w14:textId="77777777" w:rsidR="002B55DA" w:rsidRPr="004860C7" w:rsidRDefault="002B55DA" w:rsidP="008B143B">
            <w:pPr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Punctaj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cumulativ</w:t>
            </w:r>
            <w:proofErr w:type="spellEnd"/>
            <w:r w:rsidRPr="004860C7">
              <w:rPr>
                <w:rFonts w:ascii="Times New Roman" w:hAnsi="Times New Roman"/>
              </w:rPr>
              <w:t xml:space="preserve"> per </w:t>
            </w:r>
            <w:proofErr w:type="spellStart"/>
            <w:r w:rsidRPr="004860C7">
              <w:rPr>
                <w:rFonts w:ascii="Times New Roman" w:hAnsi="Times New Roman"/>
              </w:rPr>
              <w:t>criteriu</w:t>
            </w:r>
            <w:proofErr w:type="spellEnd"/>
            <w:r w:rsidRPr="004860C7">
              <w:rPr>
                <w:rFonts w:ascii="Times New Roman" w:hAnsi="Times New Roman"/>
              </w:rPr>
              <w:t>, minim</w:t>
            </w:r>
          </w:p>
        </w:tc>
        <w:tc>
          <w:tcPr>
            <w:tcW w:w="896" w:type="pct"/>
          </w:tcPr>
          <w:p w14:paraId="7532532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Conferen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ţ</w:t>
            </w: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iar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 xml:space="preserve"> 50p</w:t>
            </w:r>
          </w:p>
          <w:p w14:paraId="7532532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Profesor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 xml:space="preserve"> 70p</w:t>
            </w:r>
          </w:p>
        </w:tc>
        <w:tc>
          <w:tcPr>
            <w:tcW w:w="1023" w:type="pct"/>
          </w:tcPr>
          <w:p w14:paraId="7532532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325324" w14:textId="77777777" w:rsidR="002B55DA" w:rsidRPr="004860C7" w:rsidRDefault="002B55DA" w:rsidP="002B55DA">
      <w:pPr>
        <w:rPr>
          <w:rFonts w:ascii="Times New Roman" w:hAnsi="Times New Roman"/>
          <w:lang w:val="fr-FR"/>
        </w:rPr>
      </w:pPr>
      <w:r w:rsidRPr="004860C7">
        <w:rPr>
          <w:rFonts w:ascii="Times New Roman" w:hAnsi="Times New Roman"/>
        </w:rPr>
        <w:t>STANDARDUL A FOST/NU A FOST ÎNDEPLINIT</w:t>
      </w:r>
    </w:p>
    <w:p w14:paraId="75325325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0"/>
          <w:szCs w:val="20"/>
          <w:lang w:val="fr-FR"/>
        </w:rPr>
      </w:pPr>
      <w:r w:rsidRPr="004860C7">
        <w:rPr>
          <w:rFonts w:ascii="Times New Roman" w:hAnsi="Times New Roman"/>
          <w:lang w:val="fr-FR"/>
        </w:rPr>
        <w:t xml:space="preserve">*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termenul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„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publicat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” se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referă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cuprinsul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prezentului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document la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publicarea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edituri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clasificate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de CNCS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categoriile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A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sau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B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sau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edituri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echivalente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din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străinătate</w:t>
      </w:r>
      <w:proofErr w:type="spellEnd"/>
    </w:p>
    <w:p w14:paraId="75325326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0"/>
          <w:szCs w:val="20"/>
          <w:lang w:val="fr-FR"/>
        </w:rPr>
      </w:pPr>
      <w:r w:rsidRPr="004860C7">
        <w:rPr>
          <w:rFonts w:ascii="Times New Roman" w:hAnsi="Times New Roman"/>
          <w:sz w:val="20"/>
          <w:szCs w:val="20"/>
          <w:lang w:val="fr-FR"/>
        </w:rPr>
        <w:t xml:space="preserve"> **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termenul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„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tipărit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”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presupune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forma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tipărită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indiferent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egida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sub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care este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tipărit</w:t>
      </w:r>
      <w:proofErr w:type="spellEnd"/>
    </w:p>
    <w:p w14:paraId="75325327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  <w:lang w:val="fr-FR"/>
        </w:rPr>
      </w:pPr>
    </w:p>
    <w:p w14:paraId="75325328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lang w:val="fr-FR"/>
        </w:rPr>
      </w:pPr>
      <w:proofErr w:type="spellStart"/>
      <w:r w:rsidRPr="004860C7">
        <w:rPr>
          <w:rFonts w:ascii="Times New Roman" w:hAnsi="Times New Roman"/>
          <w:b/>
          <w:lang w:val="fr-FR"/>
        </w:rPr>
        <w:t>Tabelul</w:t>
      </w:r>
      <w:proofErr w:type="spellEnd"/>
      <w:r w:rsidRPr="004860C7">
        <w:rPr>
          <w:rFonts w:ascii="Times New Roman" w:hAnsi="Times New Roman"/>
          <w:b/>
          <w:lang w:val="fr-FR"/>
        </w:rPr>
        <w:t xml:space="preserve"> 2 :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Activitate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cercetare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ştiinţifică</w:t>
      </w:r>
      <w:proofErr w:type="spellEnd"/>
      <w:r w:rsidRPr="004860C7">
        <w:rPr>
          <w:rFonts w:ascii="Times New Roman" w:hAnsi="Times New Roman"/>
          <w:b/>
        </w:rPr>
        <w:t>/</w:t>
      </w:r>
      <w:proofErr w:type="spellStart"/>
      <w:r w:rsidRPr="004860C7">
        <w:rPr>
          <w:rFonts w:ascii="Times New Roman" w:hAnsi="Times New Roman"/>
          <w:b/>
        </w:rPr>
        <w:t>creaţie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artistică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în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domeniul</w:t>
      </w:r>
      <w:proofErr w:type="spellEnd"/>
      <w:r w:rsidRPr="004860C7">
        <w:rPr>
          <w:rFonts w:ascii="Times New Roman" w:hAnsi="Times New Roman"/>
          <w:b/>
        </w:rPr>
        <w:t xml:space="preserve"> specific (</w:t>
      </w:r>
      <w:proofErr w:type="spellStart"/>
      <w:r w:rsidRPr="004860C7">
        <w:rPr>
          <w:rFonts w:ascii="Times New Roman" w:hAnsi="Times New Roman"/>
          <w:b/>
        </w:rPr>
        <w:t>acronim</w:t>
      </w:r>
      <w:proofErr w:type="spellEnd"/>
      <w:r w:rsidRPr="004860C7">
        <w:rPr>
          <w:rFonts w:ascii="Times New Roman" w:hAnsi="Times New Roman"/>
          <w:b/>
        </w:rPr>
        <w:t xml:space="preserve"> CS)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3"/>
        <w:gridCol w:w="3431"/>
        <w:gridCol w:w="2574"/>
        <w:gridCol w:w="1216"/>
      </w:tblGrid>
      <w:tr w:rsidR="002B55DA" w:rsidRPr="004860C7" w14:paraId="7532532D" w14:textId="77777777" w:rsidTr="008B143B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32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Tipul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activităţilor</w:t>
            </w:r>
            <w:proofErr w:type="spellEnd"/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32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Categorii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şi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restricţii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32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32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Candidat</w:t>
            </w:r>
            <w:proofErr w:type="spellEnd"/>
          </w:p>
        </w:tc>
      </w:tr>
      <w:tr w:rsidR="002B55DA" w:rsidRPr="004860C7" w14:paraId="75325336" w14:textId="77777777" w:rsidTr="008B143B">
        <w:trPr>
          <w:trHeight w:val="385"/>
        </w:trPr>
        <w:tc>
          <w:tcPr>
            <w:tcW w:w="1336" w:type="pct"/>
            <w:vMerge w:val="restart"/>
            <w:tcBorders>
              <w:top w:val="single" w:sz="4" w:space="0" w:color="auto"/>
            </w:tcBorders>
          </w:tcPr>
          <w:p w14:paraId="7532532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1. Concert / recital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spectacol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calitate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compozitor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dirijor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regizor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maestru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balet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solist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860C7">
              <w:rPr>
                <w:rFonts w:ascii="Times New Roman" w:hAnsi="Times New Roman"/>
                <w:bCs/>
                <w:sz w:val="20"/>
                <w:szCs w:val="20"/>
              </w:rPr>
              <w:t>concert-</w:t>
            </w:r>
            <w:proofErr w:type="spellStart"/>
            <w:r w:rsidRPr="004860C7">
              <w:rPr>
                <w:rFonts w:ascii="Times New Roman" w:hAnsi="Times New Roman"/>
                <w:bCs/>
                <w:sz w:val="20"/>
                <w:szCs w:val="20"/>
              </w:rPr>
              <w:t>maestru</w:t>
            </w:r>
            <w:proofErr w:type="spellEnd"/>
            <w:r w:rsidRPr="004860C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membru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formaţie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camerală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până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la 10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persoane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practicieni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1" w:type="pct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14:paraId="7532532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1.1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Prestaţii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programe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diferite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realizate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condiţii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vizibilitate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vârf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*</w:t>
            </w:r>
          </w:p>
        </w:tc>
        <w:tc>
          <w:tcPr>
            <w:tcW w:w="1306" w:type="pct"/>
            <w:tcBorders>
              <w:top w:val="single" w:sz="4" w:space="0" w:color="auto"/>
            </w:tcBorders>
            <w:shd w:val="clear" w:color="auto" w:fill="FFFFFF"/>
          </w:tcPr>
          <w:p w14:paraId="7532533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20p</w:t>
            </w:r>
          </w:p>
          <w:p w14:paraId="7532533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.................................</w:t>
            </w:r>
          </w:p>
          <w:p w14:paraId="7532533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Practicieni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interpreţi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şi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compozitori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)</w:t>
            </w: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:</w:t>
            </w:r>
          </w:p>
          <w:p w14:paraId="7532533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conf.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concerte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recitaluri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spectacole</w:t>
            </w:r>
            <w:proofErr w:type="spellEnd"/>
          </w:p>
          <w:p w14:paraId="7532533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prof.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5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concerte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recitaluri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spectacole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75325335" w14:textId="77777777" w:rsidR="002B55DA" w:rsidRPr="004860C7" w:rsidRDefault="002B55DA" w:rsidP="008B1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DA" w:rsidRPr="004860C7" w14:paraId="7532533D" w14:textId="77777777" w:rsidTr="008B143B">
        <w:trPr>
          <w:trHeight w:val="385"/>
        </w:trPr>
        <w:tc>
          <w:tcPr>
            <w:tcW w:w="1336" w:type="pct"/>
            <w:vMerge/>
          </w:tcPr>
          <w:p w14:paraId="7532533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1" w:type="pct"/>
            <w:tcBorders>
              <w:top w:val="single" w:sz="2" w:space="0" w:color="auto"/>
            </w:tcBorders>
            <w:shd w:val="clear" w:color="auto" w:fill="FFFFFF"/>
          </w:tcPr>
          <w:p w14:paraId="7532533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Prestaţii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programe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diferite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realizate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condiţii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vizibilitate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regională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locală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306" w:type="pct"/>
            <w:shd w:val="clear" w:color="auto" w:fill="FFFFFF"/>
          </w:tcPr>
          <w:p w14:paraId="7532533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10p</w:t>
            </w:r>
          </w:p>
          <w:p w14:paraId="7532533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.................................</w:t>
            </w:r>
          </w:p>
          <w:p w14:paraId="7532533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Practicieni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interpreţi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şi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compozitori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617" w:type="pct"/>
          </w:tcPr>
          <w:p w14:paraId="7532533C" w14:textId="77777777" w:rsidR="002B55DA" w:rsidRPr="004860C7" w:rsidRDefault="002B55DA" w:rsidP="008B1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DA" w:rsidRPr="004860C7" w14:paraId="7532534A" w14:textId="77777777" w:rsidTr="008B143B">
        <w:trPr>
          <w:trHeight w:val="305"/>
        </w:trPr>
        <w:tc>
          <w:tcPr>
            <w:tcW w:w="1336" w:type="pct"/>
            <w:vMerge w:val="restart"/>
          </w:tcPr>
          <w:p w14:paraId="7532533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2.Proiectarea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perspectivelor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inovative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privind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problemele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specifice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muzicologiei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creaţiei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interpretării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teoreticieni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compozitori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1" w:type="pct"/>
            <w:shd w:val="clear" w:color="auto" w:fill="FFFFFF"/>
          </w:tcPr>
          <w:p w14:paraId="7532533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2.1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Studiu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articol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publicat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într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-o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revistă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indexată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baze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date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***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volumele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unor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manifestări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indexate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baze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date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internaţionale</w:t>
            </w:r>
            <w:proofErr w:type="spellEnd"/>
          </w:p>
        </w:tc>
        <w:tc>
          <w:tcPr>
            <w:tcW w:w="1306" w:type="pct"/>
            <w:shd w:val="clear" w:color="auto" w:fill="FFFFFF"/>
          </w:tcPr>
          <w:p w14:paraId="7532534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15p</w:t>
            </w:r>
          </w:p>
          <w:p w14:paraId="7532534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................................</w:t>
            </w:r>
          </w:p>
          <w:p w14:paraId="7532534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Teoreticieni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532534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conf.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5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realizări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2534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prof.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realizări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2534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Compozitori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532534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 xml:space="preserve">conf. 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realizare</w:t>
            </w:r>
            <w:proofErr w:type="spellEnd"/>
          </w:p>
          <w:p w14:paraId="7532534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 xml:space="preserve">prof. 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realizări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2534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evaluarea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realizărilor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se face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prin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cumulare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articole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comunicări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17" w:type="pct"/>
          </w:tcPr>
          <w:p w14:paraId="75325349" w14:textId="77777777" w:rsidR="002B55DA" w:rsidRPr="004860C7" w:rsidRDefault="002B55DA" w:rsidP="008B1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DA" w:rsidRPr="004860C7" w14:paraId="75325353" w14:textId="77777777" w:rsidTr="008B143B">
        <w:trPr>
          <w:trHeight w:val="305"/>
        </w:trPr>
        <w:tc>
          <w:tcPr>
            <w:tcW w:w="1336" w:type="pct"/>
            <w:vMerge/>
          </w:tcPr>
          <w:p w14:paraId="7532534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FFFFFF"/>
          </w:tcPr>
          <w:p w14:paraId="7532534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2.2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Comunicare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susţinută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la o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conferinţă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simpozion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reuniune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ştiinţifică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/ workshop cu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comitet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selecţie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sistem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60C7">
              <w:rPr>
                <w:rFonts w:ascii="Times New Roman" w:hAnsi="Times New Roman"/>
                <w:i/>
                <w:sz w:val="20"/>
                <w:szCs w:val="20"/>
              </w:rPr>
              <w:t>peer-revue</w:t>
            </w:r>
          </w:p>
        </w:tc>
        <w:tc>
          <w:tcPr>
            <w:tcW w:w="1306" w:type="pct"/>
            <w:shd w:val="clear" w:color="auto" w:fill="FFFFFF"/>
          </w:tcPr>
          <w:p w14:paraId="7532534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15p</w:t>
            </w:r>
          </w:p>
          <w:p w14:paraId="7532534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................................</w:t>
            </w:r>
          </w:p>
          <w:p w14:paraId="7532534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Teoreticieni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şi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Compozitori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532535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 xml:space="preserve">conf. 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comunicare</w:t>
            </w:r>
            <w:proofErr w:type="spellEnd"/>
          </w:p>
          <w:p w14:paraId="7532535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prof.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comunicări</w:t>
            </w:r>
            <w:proofErr w:type="spellEnd"/>
          </w:p>
        </w:tc>
        <w:tc>
          <w:tcPr>
            <w:tcW w:w="617" w:type="pct"/>
          </w:tcPr>
          <w:p w14:paraId="75325352" w14:textId="77777777" w:rsidR="002B55DA" w:rsidRPr="004860C7" w:rsidRDefault="002B55DA" w:rsidP="008B1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DA" w:rsidRPr="004860C7" w14:paraId="7532535E" w14:textId="77777777" w:rsidTr="008B143B">
        <w:tc>
          <w:tcPr>
            <w:tcW w:w="1336" w:type="pct"/>
          </w:tcPr>
          <w:p w14:paraId="7532535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Aprofundarea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calităţii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cunoaşterii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valorificarea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potenţialului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cercetare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teoreticieni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1741" w:type="pct"/>
            <w:shd w:val="clear" w:color="auto" w:fill="FFFFFF"/>
          </w:tcPr>
          <w:p w14:paraId="7532535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3.1 Carte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publicată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edituri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CNCS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categoriile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B</w:t>
            </w:r>
          </w:p>
          <w:p w14:paraId="7532535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FFFFFF"/>
          </w:tcPr>
          <w:p w14:paraId="7532535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30p</w:t>
            </w:r>
          </w:p>
          <w:p w14:paraId="7532535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35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...............................</w:t>
            </w:r>
          </w:p>
          <w:p w14:paraId="7532535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Teoreticieni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532535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conf.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1 carte ca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autor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unic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2535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prof.</w:t>
            </w: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2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cărţi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ca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autor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unic</w:t>
            </w:r>
            <w:proofErr w:type="spellEnd"/>
          </w:p>
        </w:tc>
        <w:tc>
          <w:tcPr>
            <w:tcW w:w="617" w:type="pct"/>
          </w:tcPr>
          <w:p w14:paraId="7532535D" w14:textId="77777777" w:rsidR="002B55DA" w:rsidRPr="004860C7" w:rsidRDefault="002B55DA" w:rsidP="008B1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2B55DA" w:rsidRPr="004860C7" w14:paraId="75325363" w14:textId="77777777" w:rsidTr="008B143B">
        <w:tc>
          <w:tcPr>
            <w:tcW w:w="3077" w:type="pct"/>
            <w:gridSpan w:val="2"/>
          </w:tcPr>
          <w:p w14:paraId="7532535F" w14:textId="77777777" w:rsidR="002B55DA" w:rsidRPr="004860C7" w:rsidRDefault="002B55DA" w:rsidP="008B143B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proofErr w:type="spellStart"/>
            <w:r w:rsidRPr="004860C7">
              <w:rPr>
                <w:rFonts w:ascii="Times New Roman" w:hAnsi="Times New Roman"/>
                <w:b/>
                <w:i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i/>
              </w:rPr>
              <w:t>cumulativ</w:t>
            </w:r>
            <w:proofErr w:type="spellEnd"/>
            <w:r w:rsidRPr="004860C7">
              <w:rPr>
                <w:rFonts w:ascii="Times New Roman" w:hAnsi="Times New Roman"/>
                <w:b/>
                <w:i/>
              </w:rPr>
              <w:t xml:space="preserve"> per </w:t>
            </w:r>
            <w:proofErr w:type="spellStart"/>
            <w:r w:rsidRPr="004860C7">
              <w:rPr>
                <w:rFonts w:ascii="Times New Roman" w:hAnsi="Times New Roman"/>
                <w:b/>
                <w:i/>
              </w:rPr>
              <w:t>criteriu</w:t>
            </w:r>
            <w:proofErr w:type="spellEnd"/>
            <w:r w:rsidRPr="004860C7">
              <w:rPr>
                <w:rFonts w:ascii="Times New Roman" w:hAnsi="Times New Roman"/>
                <w:b/>
                <w:i/>
              </w:rPr>
              <w:t>, minim</w:t>
            </w:r>
          </w:p>
        </w:tc>
        <w:tc>
          <w:tcPr>
            <w:tcW w:w="1306" w:type="pct"/>
            <w:shd w:val="clear" w:color="auto" w:fill="FFFFFF"/>
          </w:tcPr>
          <w:p w14:paraId="7532536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Conferen</w:t>
            </w:r>
            <w:proofErr w:type="spellEnd"/>
            <w:r w:rsidRPr="004860C7">
              <w:rPr>
                <w:rFonts w:ascii="Times New Roman" w:hAnsi="Times New Roman"/>
                <w:b/>
                <w:lang w:val="en-US"/>
              </w:rPr>
              <w:t>ţ</w:t>
            </w:r>
            <w:proofErr w:type="spellStart"/>
            <w:r w:rsidRPr="004860C7">
              <w:rPr>
                <w:rFonts w:ascii="Times New Roman" w:hAnsi="Times New Roman"/>
                <w:b/>
              </w:rPr>
              <w:t>iar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 110 p</w:t>
            </w:r>
            <w:r w:rsidRPr="004860C7">
              <w:rPr>
                <w:rFonts w:ascii="Times New Roman" w:hAnsi="Times New Roman"/>
              </w:rPr>
              <w:t xml:space="preserve">. </w:t>
            </w:r>
          </w:p>
          <w:p w14:paraId="7532536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Profesor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r w:rsidRPr="004860C7">
              <w:rPr>
                <w:rFonts w:ascii="Times New Roman" w:hAnsi="Times New Roman"/>
                <w:b/>
              </w:rPr>
              <w:t>170 p.</w:t>
            </w:r>
          </w:p>
        </w:tc>
        <w:tc>
          <w:tcPr>
            <w:tcW w:w="617" w:type="pct"/>
          </w:tcPr>
          <w:p w14:paraId="75325362" w14:textId="77777777" w:rsidR="002B55DA" w:rsidRPr="004860C7" w:rsidRDefault="002B55DA" w:rsidP="008B1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</w:tbl>
    <w:p w14:paraId="75325364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</w:rPr>
      </w:pPr>
      <w:r w:rsidRPr="004860C7">
        <w:rPr>
          <w:rFonts w:ascii="Times New Roman" w:hAnsi="Times New Roman"/>
        </w:rPr>
        <w:t>STANDARDUL A FOST/NU A FOST ÎNDEPLINIT</w:t>
      </w:r>
    </w:p>
    <w:p w14:paraId="75325365" w14:textId="77777777" w:rsidR="002B55DA" w:rsidRPr="004860C7" w:rsidRDefault="002B55DA" w:rsidP="006D795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</w:rPr>
        <w:t>* „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condiţii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vizibilitate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internaţională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sau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naţională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vârf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”: </w:t>
      </w:r>
      <w:proofErr w:type="spellStart"/>
      <w:r w:rsidRPr="004860C7">
        <w:rPr>
          <w:rFonts w:ascii="Times New Roman" w:hAnsi="Times New Roman"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străinătate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la </w:t>
      </w:r>
      <w:proofErr w:type="spellStart"/>
      <w:r w:rsidRPr="004860C7">
        <w:rPr>
          <w:rFonts w:ascii="Times New Roman" w:hAnsi="Times New Roman"/>
          <w:sz w:val="20"/>
          <w:szCs w:val="20"/>
        </w:rPr>
        <w:t>festivaluri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internaţionale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4860C7">
        <w:rPr>
          <w:rFonts w:ascii="Times New Roman" w:hAnsi="Times New Roman"/>
          <w:sz w:val="20"/>
          <w:szCs w:val="20"/>
        </w:rPr>
        <w:t>tradiţie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cadrul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stagiunilor</w:t>
      </w:r>
      <w:proofErr w:type="spellEnd"/>
      <w:r w:rsidRPr="004860C7">
        <w:rPr>
          <w:rFonts w:ascii="Times New Roman" w:hAnsi="Times New Roman"/>
          <w:sz w:val="20"/>
          <w:szCs w:val="20"/>
        </w:rPr>
        <w:t>/</w:t>
      </w:r>
      <w:proofErr w:type="spellStart"/>
      <w:r w:rsidRPr="004860C7">
        <w:rPr>
          <w:rFonts w:ascii="Times New Roman" w:hAnsi="Times New Roman"/>
          <w:sz w:val="20"/>
          <w:szCs w:val="20"/>
        </w:rPr>
        <w:t>turneelor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instituţiilor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profesioniste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spectacol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concert; </w:t>
      </w:r>
      <w:proofErr w:type="spellStart"/>
      <w:r w:rsidRPr="004860C7">
        <w:rPr>
          <w:rFonts w:ascii="Times New Roman" w:hAnsi="Times New Roman"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ţară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la </w:t>
      </w:r>
      <w:proofErr w:type="spellStart"/>
      <w:r w:rsidRPr="004860C7">
        <w:rPr>
          <w:rFonts w:ascii="Times New Roman" w:hAnsi="Times New Roman"/>
          <w:sz w:val="20"/>
          <w:szCs w:val="20"/>
        </w:rPr>
        <w:t>festivaluri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mare </w:t>
      </w:r>
      <w:proofErr w:type="spellStart"/>
      <w:r w:rsidRPr="004860C7">
        <w:rPr>
          <w:rFonts w:ascii="Times New Roman" w:hAnsi="Times New Roman"/>
          <w:sz w:val="20"/>
          <w:szCs w:val="20"/>
        </w:rPr>
        <w:t>prestigiu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4860C7">
        <w:rPr>
          <w:rFonts w:ascii="Times New Roman" w:hAnsi="Times New Roman"/>
          <w:sz w:val="20"/>
          <w:szCs w:val="20"/>
        </w:rPr>
        <w:t>participare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internaţională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consistentă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sau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cadrul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stagiunilor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4860C7">
        <w:rPr>
          <w:rFonts w:ascii="Times New Roman" w:hAnsi="Times New Roman"/>
          <w:sz w:val="20"/>
          <w:szCs w:val="20"/>
        </w:rPr>
        <w:t>turneelor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instituţiilor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spectacol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concert cu </w:t>
      </w:r>
      <w:proofErr w:type="spellStart"/>
      <w:r w:rsidRPr="004860C7">
        <w:rPr>
          <w:rFonts w:ascii="Times New Roman" w:hAnsi="Times New Roman"/>
          <w:sz w:val="20"/>
          <w:szCs w:val="20"/>
        </w:rPr>
        <w:t>prestigiu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vizibilitate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internaţională</w:t>
      </w:r>
      <w:proofErr w:type="spellEnd"/>
    </w:p>
    <w:p w14:paraId="75325366" w14:textId="77777777" w:rsidR="002B55DA" w:rsidRPr="004860C7" w:rsidRDefault="002B55DA" w:rsidP="006D795E">
      <w:pPr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sz w:val="20"/>
          <w:szCs w:val="20"/>
        </w:rPr>
        <w:t xml:space="preserve">** </w:t>
      </w:r>
      <w:r w:rsidRPr="004860C7">
        <w:rPr>
          <w:rFonts w:ascii="Times New Roman" w:hAnsi="Times New Roman"/>
        </w:rPr>
        <w:t>„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condiţii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vizibilitate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regională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sau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locală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”: </w:t>
      </w:r>
      <w:proofErr w:type="spellStart"/>
      <w:r w:rsidRPr="004860C7">
        <w:rPr>
          <w:rFonts w:ascii="Times New Roman" w:hAnsi="Times New Roman"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străinătate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cadrul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stagiunilor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organizate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societăţi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filarmonice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primării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asociaţii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muzee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ş.a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.; </w:t>
      </w:r>
      <w:proofErr w:type="spellStart"/>
      <w:r w:rsidRPr="004860C7">
        <w:rPr>
          <w:rFonts w:ascii="Times New Roman" w:hAnsi="Times New Roman"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ţară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cadrul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stagiunilor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4860C7">
        <w:rPr>
          <w:rFonts w:ascii="Times New Roman" w:hAnsi="Times New Roman"/>
          <w:sz w:val="20"/>
          <w:szCs w:val="20"/>
        </w:rPr>
        <w:t>turneelor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4860C7">
        <w:rPr>
          <w:rFonts w:ascii="Times New Roman" w:hAnsi="Times New Roman"/>
          <w:sz w:val="20"/>
          <w:szCs w:val="20"/>
        </w:rPr>
        <w:t>festivalurilor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organizarea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instituţiilor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spectacol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concert cu </w:t>
      </w:r>
      <w:proofErr w:type="spellStart"/>
      <w:r w:rsidRPr="004860C7">
        <w:rPr>
          <w:rFonts w:ascii="Times New Roman" w:hAnsi="Times New Roman"/>
          <w:sz w:val="20"/>
          <w:szCs w:val="20"/>
        </w:rPr>
        <w:t>vizibilitate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naţională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locală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a </w:t>
      </w:r>
      <w:proofErr w:type="spellStart"/>
      <w:r w:rsidRPr="004860C7">
        <w:rPr>
          <w:rFonts w:ascii="Times New Roman" w:hAnsi="Times New Roman"/>
          <w:sz w:val="20"/>
          <w:szCs w:val="20"/>
        </w:rPr>
        <w:t>primăriilor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fundaţiilor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asociaţiilor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firmelor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muzeelor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ş.a</w:t>
      </w:r>
      <w:proofErr w:type="spellEnd"/>
      <w:r w:rsidRPr="004860C7">
        <w:rPr>
          <w:rFonts w:ascii="Times New Roman" w:hAnsi="Times New Roman"/>
          <w:sz w:val="20"/>
          <w:szCs w:val="20"/>
        </w:rPr>
        <w:t>.</w:t>
      </w:r>
    </w:p>
    <w:p w14:paraId="75325367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4860C7">
        <w:rPr>
          <w:rFonts w:ascii="Times New Roman" w:hAnsi="Times New Roman"/>
          <w:sz w:val="20"/>
          <w:szCs w:val="20"/>
          <w:lang w:val="fr-FR"/>
        </w:rPr>
        <w:t xml:space="preserve">*** Lista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bazelor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de date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internaţionale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recunoscute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pentru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domeniul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muzică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este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anexată</w:t>
      </w:r>
      <w:proofErr w:type="spellEnd"/>
    </w:p>
    <w:p w14:paraId="75325369" w14:textId="7CDFB6B4" w:rsidR="006D795E" w:rsidRDefault="006D795E" w:rsidP="002B55DA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2D711007" w14:textId="77777777" w:rsidR="00C30565" w:rsidRPr="004860C7" w:rsidRDefault="00C30565" w:rsidP="002B55DA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7532536A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lang w:val="fr-FR"/>
        </w:rPr>
      </w:pPr>
      <w:proofErr w:type="spellStart"/>
      <w:r w:rsidRPr="004860C7">
        <w:rPr>
          <w:rFonts w:ascii="Times New Roman" w:hAnsi="Times New Roman"/>
          <w:b/>
          <w:lang w:val="fr-FR"/>
        </w:rPr>
        <w:lastRenderedPageBreak/>
        <w:t>Tabelul</w:t>
      </w:r>
      <w:proofErr w:type="spellEnd"/>
      <w:r w:rsidRPr="004860C7">
        <w:rPr>
          <w:rFonts w:ascii="Times New Roman" w:hAnsi="Times New Roman"/>
          <w:b/>
          <w:lang w:val="fr-FR"/>
        </w:rPr>
        <w:t xml:space="preserve"> 3: </w:t>
      </w:r>
      <w:proofErr w:type="spellStart"/>
      <w:r w:rsidRPr="004860C7">
        <w:rPr>
          <w:rFonts w:ascii="Times New Roman" w:hAnsi="Times New Roman"/>
          <w:b/>
          <w:lang w:val="fr-FR"/>
        </w:rPr>
        <w:t>Recunoaştere</w:t>
      </w:r>
      <w:proofErr w:type="spellEnd"/>
      <w:r w:rsidRPr="004860C7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b/>
          <w:lang w:val="fr-FR"/>
        </w:rPr>
        <w:t>şi</w:t>
      </w:r>
      <w:proofErr w:type="spellEnd"/>
      <w:r w:rsidRPr="004860C7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b/>
          <w:lang w:val="fr-FR"/>
        </w:rPr>
        <w:t>impactul</w:t>
      </w:r>
      <w:proofErr w:type="spellEnd"/>
      <w:r w:rsidRPr="004860C7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b/>
          <w:lang w:val="fr-FR"/>
        </w:rPr>
        <w:t>activităţii</w:t>
      </w:r>
      <w:proofErr w:type="spellEnd"/>
      <w:r w:rsidRPr="004860C7">
        <w:rPr>
          <w:rFonts w:ascii="Times New Roman" w:hAnsi="Times New Roman"/>
          <w:b/>
          <w:lang w:val="fr-FR"/>
        </w:rPr>
        <w:t xml:space="preserve"> (</w:t>
      </w:r>
      <w:proofErr w:type="spellStart"/>
      <w:r w:rsidRPr="004860C7">
        <w:rPr>
          <w:rFonts w:ascii="Times New Roman" w:hAnsi="Times New Roman"/>
          <w:b/>
          <w:lang w:val="fr-FR"/>
        </w:rPr>
        <w:t>acronim</w:t>
      </w:r>
      <w:proofErr w:type="spellEnd"/>
      <w:r w:rsidRPr="004860C7">
        <w:rPr>
          <w:rFonts w:ascii="Times New Roman" w:hAnsi="Times New Roman"/>
          <w:b/>
          <w:lang w:val="fr-FR"/>
        </w:rPr>
        <w:t xml:space="preserve"> RIA)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5"/>
        <w:gridCol w:w="3431"/>
        <w:gridCol w:w="2659"/>
        <w:gridCol w:w="1129"/>
      </w:tblGrid>
      <w:tr w:rsidR="002B55DA" w:rsidRPr="004860C7" w14:paraId="7532536F" w14:textId="77777777" w:rsidTr="008B143B"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36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Tipul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activităţilor</w:t>
            </w:r>
            <w:proofErr w:type="spellEnd"/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36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Categorii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şi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restricţii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36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36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Candidat</w:t>
            </w:r>
            <w:proofErr w:type="spellEnd"/>
          </w:p>
        </w:tc>
      </w:tr>
      <w:tr w:rsidR="002B55DA" w:rsidRPr="004860C7" w14:paraId="75325386" w14:textId="77777777" w:rsidTr="008B143B">
        <w:tc>
          <w:tcPr>
            <w:tcW w:w="1337" w:type="pct"/>
            <w:tcBorders>
              <w:top w:val="single" w:sz="4" w:space="0" w:color="auto"/>
            </w:tcBorders>
          </w:tcPr>
          <w:p w14:paraId="7532537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Experienţă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management didactic,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ştiinţific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institutional</w:t>
            </w:r>
          </w:p>
        </w:tc>
        <w:tc>
          <w:tcPr>
            <w:tcW w:w="1741" w:type="pct"/>
            <w:tcBorders>
              <w:top w:val="single" w:sz="4" w:space="0" w:color="auto"/>
            </w:tcBorders>
          </w:tcPr>
          <w:p w14:paraId="7532537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1.1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Funcţii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management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deţinute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</w:p>
          <w:p w14:paraId="75325372" w14:textId="77777777" w:rsidR="002B55DA" w:rsidRPr="004860C7" w:rsidRDefault="002B55DA" w:rsidP="008B143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ro-RO"/>
              </w:rPr>
              <w:t>1.2. Director/Coordonator de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60C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grant/proiect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ro-RO"/>
              </w:rPr>
              <w:t>obţinut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prin atragere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ro-RO"/>
              </w:rPr>
              <w:t>finanţare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sau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ro-RO"/>
              </w:rPr>
              <w:t>câştigat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prin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ro-RO"/>
              </w:rPr>
              <w:t>competiţie</w:t>
            </w:r>
            <w:proofErr w:type="spellEnd"/>
          </w:p>
          <w:p w14:paraId="7532537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1.3 Membru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colectivele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redacţie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recenzor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al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unor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publicaţii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edituri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indexate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baze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date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internaţionale</w:t>
            </w:r>
            <w:proofErr w:type="spellEnd"/>
          </w:p>
          <w:p w14:paraId="7532537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1.4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Organizator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al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unor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manifestări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nivel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</w:t>
            </w:r>
            <w:proofErr w:type="spellEnd"/>
          </w:p>
          <w:p w14:paraId="7532537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1.5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Organizator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al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unor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manifestări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nivel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</w:t>
            </w:r>
            <w:proofErr w:type="spellEnd"/>
          </w:p>
          <w:p w14:paraId="7532537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1.6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Coordonare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programe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studii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organizare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coordonare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proiecte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educaţionale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(POS, Socrates, Leonardo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ş.a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.)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calitate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director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program</w:t>
            </w:r>
          </w:p>
        </w:tc>
        <w:tc>
          <w:tcPr>
            <w:tcW w:w="1349" w:type="pct"/>
            <w:tcBorders>
              <w:top w:val="single" w:sz="4" w:space="0" w:color="auto"/>
            </w:tcBorders>
          </w:tcPr>
          <w:p w14:paraId="7532537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10p / an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funcţie</w:t>
            </w:r>
            <w:proofErr w:type="spellEnd"/>
          </w:p>
          <w:p w14:paraId="7532537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37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30p</w:t>
            </w:r>
          </w:p>
          <w:p w14:paraId="7532537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37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37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30p</w:t>
            </w:r>
          </w:p>
          <w:p w14:paraId="7532537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37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37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38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30p</w:t>
            </w:r>
          </w:p>
          <w:p w14:paraId="7532538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38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10p</w:t>
            </w:r>
          </w:p>
          <w:p w14:paraId="7532538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38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30p</w:t>
            </w:r>
          </w:p>
        </w:tc>
        <w:tc>
          <w:tcPr>
            <w:tcW w:w="573" w:type="pct"/>
            <w:tcBorders>
              <w:top w:val="single" w:sz="4" w:space="0" w:color="auto"/>
            </w:tcBorders>
          </w:tcPr>
          <w:p w14:paraId="7532538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DA" w:rsidRPr="004860C7" w14:paraId="75325392" w14:textId="77777777" w:rsidTr="008B143B">
        <w:tc>
          <w:tcPr>
            <w:tcW w:w="1337" w:type="pct"/>
          </w:tcPr>
          <w:p w14:paraId="7532538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Premii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distincţii</w:t>
            </w:r>
            <w:proofErr w:type="spellEnd"/>
          </w:p>
        </w:tc>
        <w:tc>
          <w:tcPr>
            <w:tcW w:w="1741" w:type="pct"/>
          </w:tcPr>
          <w:p w14:paraId="7532538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2.1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Distincţii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premii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stat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România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)</w:t>
            </w:r>
          </w:p>
          <w:p w14:paraId="7532538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2.2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Distincţii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premii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acordate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organizaţii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profesionale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, media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)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ş.a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  <w:p w14:paraId="7532538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2.3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Premii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obţinute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concursuri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creaţie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interpretare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naţionale</w:t>
            </w:r>
            <w:proofErr w:type="spellEnd"/>
          </w:p>
        </w:tc>
        <w:tc>
          <w:tcPr>
            <w:tcW w:w="1349" w:type="pct"/>
          </w:tcPr>
          <w:p w14:paraId="7532538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50p</w:t>
            </w:r>
          </w:p>
          <w:p w14:paraId="7532538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38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30p</w:t>
            </w:r>
          </w:p>
          <w:p w14:paraId="7532538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38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39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40p</w:t>
            </w:r>
          </w:p>
        </w:tc>
        <w:tc>
          <w:tcPr>
            <w:tcW w:w="573" w:type="pct"/>
          </w:tcPr>
          <w:p w14:paraId="7532539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DA" w:rsidRPr="004860C7" w14:paraId="753253B9" w14:textId="77777777" w:rsidTr="008B143B">
        <w:tc>
          <w:tcPr>
            <w:tcW w:w="1337" w:type="pct"/>
          </w:tcPr>
          <w:p w14:paraId="7532539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Recunoaştere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profesională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mediul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academic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741" w:type="pct"/>
          </w:tcPr>
          <w:p w14:paraId="7532539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3.1 Membru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academii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organizaţii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asociaţii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profesionale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prestigiu</w:t>
            </w:r>
            <w:proofErr w:type="spellEnd"/>
          </w:p>
          <w:p w14:paraId="7532539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3.2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Deţinător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al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unor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funcţii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academii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organizaţii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asociaţii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profesionale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prestigiu</w:t>
            </w:r>
            <w:proofErr w:type="spellEnd"/>
          </w:p>
          <w:p w14:paraId="7532539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3.3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Participări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jurii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concursuri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pentru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atribuirea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distincţii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internaţionale</w:t>
            </w:r>
            <w:proofErr w:type="spellEnd"/>
          </w:p>
          <w:p w14:paraId="7532539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3.4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Lucrări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achiziţionate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de UCMR-ADA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alte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organisme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compoziţii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editate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edituri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profil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din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ţară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din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lastRenderedPageBreak/>
              <w:t>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compozitori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)</w:t>
            </w:r>
          </w:p>
          <w:p w14:paraId="7532539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3.5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Înregistrare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suport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ISBN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alt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cod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autentificare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) 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lucrărilor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muzicale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respectiv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prestaţiilor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interpretative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interpreţi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compozitori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)</w:t>
            </w:r>
          </w:p>
          <w:p w14:paraId="7532539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3.6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Cursuri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masterclass-uri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conferinţe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susţinute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alte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instituţii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profil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cadrul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unor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manifestări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de profil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din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ţară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străinătate</w:t>
            </w:r>
            <w:proofErr w:type="spellEnd"/>
          </w:p>
          <w:p w14:paraId="7532539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3.8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Portrete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/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interviuri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ca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invitat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unic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media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scrisă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audio-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vizuală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difuzare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internaţională</w:t>
            </w:r>
            <w:proofErr w:type="spellEnd"/>
          </w:p>
          <w:p w14:paraId="7532539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3.9 </w:t>
            </w:r>
            <w:proofErr w:type="spellStart"/>
            <w:r w:rsidRPr="004860C7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>Key-note</w:t>
            </w:r>
            <w:proofErr w:type="spellEnd"/>
            <w:r w:rsidRPr="004860C7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 xml:space="preserve"> speaker</w:t>
            </w: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manifestări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nivel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</w:t>
            </w:r>
            <w:proofErr w:type="spellEnd"/>
          </w:p>
          <w:p w14:paraId="7532539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349" w:type="pct"/>
          </w:tcPr>
          <w:p w14:paraId="7532539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lastRenderedPageBreak/>
              <w:t>5p</w:t>
            </w:r>
          </w:p>
          <w:p w14:paraId="7532539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39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3A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10p</w:t>
            </w:r>
          </w:p>
          <w:p w14:paraId="753253A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3A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3A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3A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10p</w:t>
            </w:r>
          </w:p>
          <w:p w14:paraId="753253A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3A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3A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3A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20p la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lucr</w:t>
            </w:r>
            <w:r w:rsidRPr="004860C7">
              <w:rPr>
                <w:rFonts w:ascii="Times New Roman" w:hAnsi="Times New Roman"/>
                <w:sz w:val="20"/>
                <w:szCs w:val="20"/>
                <w:lang w:val="en-US"/>
              </w:rPr>
              <w:t>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en-US"/>
              </w:rPr>
              <w:t>achiziţionate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30p la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compoziţii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editate</w:t>
            </w:r>
            <w:proofErr w:type="spellEnd"/>
          </w:p>
          <w:p w14:paraId="753253A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3A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3A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3A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10p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lucrare</w:t>
            </w:r>
            <w:proofErr w:type="spellEnd"/>
          </w:p>
          <w:p w14:paraId="753253A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30p /CD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DVD</w:t>
            </w:r>
          </w:p>
          <w:p w14:paraId="753253A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3A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3B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3B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20p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ţară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masterclass</w:t>
            </w:r>
            <w:proofErr w:type="spellEnd"/>
          </w:p>
          <w:p w14:paraId="753253B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30p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limbi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străine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masterclass</w:t>
            </w:r>
            <w:proofErr w:type="spellEnd"/>
          </w:p>
          <w:p w14:paraId="753253B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3B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3B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5p</w:t>
            </w:r>
          </w:p>
          <w:p w14:paraId="753253B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20p la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nivel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/ 30p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nivel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</w:t>
            </w:r>
            <w:proofErr w:type="spellEnd"/>
          </w:p>
          <w:p w14:paraId="753253B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Nu este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obligatoriu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fie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reprezentate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toate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categoriile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realizări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acestea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fiind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ssîndeplinite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după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caz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funcţie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specializările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candidaţilor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</w:tc>
        <w:tc>
          <w:tcPr>
            <w:tcW w:w="573" w:type="pct"/>
          </w:tcPr>
          <w:p w14:paraId="753253B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2B55DA" w:rsidRPr="004860C7" w14:paraId="753253BE" w14:textId="77777777" w:rsidTr="008B143B">
        <w:tc>
          <w:tcPr>
            <w:tcW w:w="3078" w:type="pct"/>
            <w:gridSpan w:val="2"/>
          </w:tcPr>
          <w:p w14:paraId="753253BA" w14:textId="77777777" w:rsidR="002B55DA" w:rsidRPr="004860C7" w:rsidRDefault="002B55DA" w:rsidP="00130BF5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proofErr w:type="spellStart"/>
            <w:r w:rsidRPr="004860C7">
              <w:rPr>
                <w:rFonts w:ascii="Times New Roman" w:hAnsi="Times New Roman"/>
                <w:b/>
                <w:i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i/>
              </w:rPr>
              <w:t>cumulativ</w:t>
            </w:r>
            <w:proofErr w:type="spellEnd"/>
            <w:r w:rsidRPr="004860C7">
              <w:rPr>
                <w:rFonts w:ascii="Times New Roman" w:hAnsi="Times New Roman"/>
                <w:b/>
                <w:i/>
              </w:rPr>
              <w:t xml:space="preserve"> per </w:t>
            </w:r>
            <w:proofErr w:type="spellStart"/>
            <w:r w:rsidRPr="004860C7">
              <w:rPr>
                <w:rFonts w:ascii="Times New Roman" w:hAnsi="Times New Roman"/>
                <w:b/>
                <w:i/>
              </w:rPr>
              <w:t>criteriu</w:t>
            </w:r>
            <w:proofErr w:type="spellEnd"/>
            <w:r w:rsidRPr="004860C7">
              <w:rPr>
                <w:rFonts w:ascii="Times New Roman" w:hAnsi="Times New Roman"/>
                <w:b/>
                <w:i/>
              </w:rPr>
              <w:t>, minim</w:t>
            </w:r>
          </w:p>
        </w:tc>
        <w:tc>
          <w:tcPr>
            <w:tcW w:w="1349" w:type="pct"/>
          </w:tcPr>
          <w:p w14:paraId="753253BB" w14:textId="77777777" w:rsidR="002B55DA" w:rsidRPr="004860C7" w:rsidRDefault="002B55DA" w:rsidP="00130BF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Conferenţiar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50p</w:t>
            </w:r>
          </w:p>
          <w:p w14:paraId="753253BC" w14:textId="77777777" w:rsidR="002B55DA" w:rsidRPr="004860C7" w:rsidRDefault="002B55DA" w:rsidP="00130BF5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Profesor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100 p</w:t>
            </w:r>
          </w:p>
        </w:tc>
        <w:tc>
          <w:tcPr>
            <w:tcW w:w="573" w:type="pct"/>
          </w:tcPr>
          <w:p w14:paraId="753253B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2B55DA" w:rsidRPr="004860C7" w14:paraId="753253C3" w14:textId="77777777" w:rsidTr="008B143B">
        <w:tc>
          <w:tcPr>
            <w:tcW w:w="3078" w:type="pct"/>
            <w:gridSpan w:val="2"/>
          </w:tcPr>
          <w:p w14:paraId="753253BF" w14:textId="77777777" w:rsidR="002B55DA" w:rsidRPr="004860C7" w:rsidRDefault="002B55DA" w:rsidP="00130BF5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4860C7">
              <w:rPr>
                <w:rFonts w:ascii="Times New Roman" w:hAnsi="Times New Roman"/>
                <w:b/>
                <w:i/>
              </w:rPr>
              <w:t>TOTAL (</w:t>
            </w:r>
            <w:proofErr w:type="spellStart"/>
            <w:r w:rsidRPr="004860C7">
              <w:rPr>
                <w:rFonts w:ascii="Times New Roman" w:hAnsi="Times New Roman"/>
                <w:b/>
                <w:i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i/>
              </w:rPr>
              <w:t xml:space="preserve"> minimal </w:t>
            </w:r>
            <w:proofErr w:type="spellStart"/>
            <w:r w:rsidRPr="004860C7">
              <w:rPr>
                <w:rFonts w:ascii="Times New Roman" w:hAnsi="Times New Roman"/>
                <w:b/>
                <w:i/>
              </w:rPr>
              <w:t>cumulativ</w:t>
            </w:r>
            <w:proofErr w:type="spellEnd"/>
            <w:r w:rsidRPr="004860C7">
              <w:rPr>
                <w:rFonts w:ascii="Times New Roman" w:hAnsi="Times New Roman"/>
                <w:b/>
                <w:i/>
              </w:rPr>
              <w:t xml:space="preserve"> 1+2+3)</w:t>
            </w:r>
          </w:p>
        </w:tc>
        <w:tc>
          <w:tcPr>
            <w:tcW w:w="1349" w:type="pct"/>
          </w:tcPr>
          <w:p w14:paraId="753253C0" w14:textId="77777777" w:rsidR="002B55DA" w:rsidRPr="004860C7" w:rsidRDefault="002B55DA" w:rsidP="00130BF5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Conferenţiar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210p</w:t>
            </w:r>
          </w:p>
          <w:p w14:paraId="753253C1" w14:textId="77777777" w:rsidR="002B55DA" w:rsidRPr="004860C7" w:rsidRDefault="002B55DA" w:rsidP="00130BF5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Profesor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340p</w:t>
            </w:r>
          </w:p>
        </w:tc>
        <w:tc>
          <w:tcPr>
            <w:tcW w:w="573" w:type="pct"/>
          </w:tcPr>
          <w:p w14:paraId="753253C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</w:tbl>
    <w:p w14:paraId="753253C4" w14:textId="77777777" w:rsidR="002B55DA" w:rsidRPr="004860C7" w:rsidRDefault="002B55DA" w:rsidP="00130B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</w:rPr>
        <w:t>STANDARDUL A FOST/NU A FOST ÎNDEPLINIT</w:t>
      </w:r>
    </w:p>
    <w:p w14:paraId="753253C5" w14:textId="77777777" w:rsidR="002B55DA" w:rsidRPr="004860C7" w:rsidRDefault="002B55DA" w:rsidP="002B55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lang w:val="en-US"/>
        </w:rPr>
      </w:pPr>
      <w:r w:rsidRPr="004860C7">
        <w:rPr>
          <w:rFonts w:ascii="Times New Roman" w:hAnsi="Times New Roman"/>
          <w:b/>
          <w:lang w:val="en-US"/>
        </w:rPr>
        <w:t xml:space="preserve">Lista </w:t>
      </w:r>
      <w:proofErr w:type="spellStart"/>
      <w:r w:rsidRPr="004860C7">
        <w:rPr>
          <w:rFonts w:ascii="Times New Roman" w:hAnsi="Times New Roman"/>
          <w:b/>
          <w:lang w:val="en-US"/>
        </w:rPr>
        <w:t>bazelor</w:t>
      </w:r>
      <w:proofErr w:type="spellEnd"/>
      <w:r w:rsidRPr="004860C7">
        <w:rPr>
          <w:rFonts w:ascii="Times New Roman" w:hAnsi="Times New Roman"/>
          <w:b/>
          <w:lang w:val="en-US"/>
        </w:rPr>
        <w:t xml:space="preserve"> de date </w:t>
      </w:r>
      <w:proofErr w:type="spellStart"/>
      <w:r w:rsidRPr="004860C7">
        <w:rPr>
          <w:rFonts w:ascii="Times New Roman" w:hAnsi="Times New Roman"/>
          <w:b/>
          <w:lang w:val="en-US"/>
        </w:rPr>
        <w:t>internaţionale</w:t>
      </w:r>
      <w:proofErr w:type="spellEnd"/>
      <w:r w:rsidRPr="004860C7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/>
          <w:lang w:val="en-US"/>
        </w:rPr>
        <w:t>recunoscute</w:t>
      </w:r>
      <w:proofErr w:type="spellEnd"/>
      <w:r w:rsidRPr="004860C7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/>
          <w:lang w:val="en-US"/>
        </w:rPr>
        <w:t>pentru</w:t>
      </w:r>
      <w:proofErr w:type="spellEnd"/>
      <w:r w:rsidRPr="004860C7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/>
          <w:lang w:val="en-US"/>
        </w:rPr>
        <w:t>domeniul</w:t>
      </w:r>
      <w:proofErr w:type="spellEnd"/>
      <w:r w:rsidRPr="004860C7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/>
          <w:lang w:val="en-US"/>
        </w:rPr>
        <w:t>Muzică</w:t>
      </w:r>
      <w:proofErr w:type="spellEnd"/>
      <w:r w:rsidRPr="004860C7">
        <w:rPr>
          <w:rFonts w:ascii="Times New Roman" w:hAnsi="Times New Roman"/>
          <w:b/>
          <w:lang w:val="en-US"/>
        </w:rPr>
        <w:t>:</w:t>
      </w:r>
    </w:p>
    <w:p w14:paraId="753253C6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4860C7">
        <w:rPr>
          <w:rFonts w:ascii="Times New Roman" w:hAnsi="Times New Roman"/>
          <w:lang w:val="en-US"/>
        </w:rPr>
        <w:t xml:space="preserve">1. ISI Web of Knowledge  www.webofknowledge.com  </w:t>
      </w:r>
    </w:p>
    <w:p w14:paraId="753253C7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4860C7">
        <w:rPr>
          <w:rFonts w:ascii="Times New Roman" w:hAnsi="Times New Roman"/>
          <w:lang w:val="en-US"/>
        </w:rPr>
        <w:t xml:space="preserve">2. Scopus  www.scopus.com   </w:t>
      </w:r>
    </w:p>
    <w:p w14:paraId="753253C8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4860C7">
        <w:rPr>
          <w:rFonts w:ascii="Times New Roman" w:hAnsi="Times New Roman"/>
          <w:lang w:val="en-US"/>
        </w:rPr>
        <w:t xml:space="preserve">3.  EBSCO  www.ebscohost.com   </w:t>
      </w:r>
    </w:p>
    <w:p w14:paraId="753253C9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4860C7">
        <w:rPr>
          <w:rFonts w:ascii="Times New Roman" w:hAnsi="Times New Roman"/>
          <w:lang w:val="en-US"/>
        </w:rPr>
        <w:t xml:space="preserve">4.  JSTOR  www.jstor.org   </w:t>
      </w:r>
    </w:p>
    <w:p w14:paraId="753253CA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4860C7">
        <w:rPr>
          <w:rFonts w:ascii="Times New Roman" w:hAnsi="Times New Roman"/>
          <w:lang w:val="en-US"/>
        </w:rPr>
        <w:t xml:space="preserve">5.  ProQuest  www.proquest.com </w:t>
      </w:r>
    </w:p>
    <w:p w14:paraId="753253CB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4860C7">
        <w:rPr>
          <w:rFonts w:ascii="Times New Roman" w:hAnsi="Times New Roman"/>
          <w:lang w:val="en-US"/>
        </w:rPr>
        <w:t xml:space="preserve">6. </w:t>
      </w:r>
      <w:proofErr w:type="spellStart"/>
      <w:r w:rsidRPr="004860C7">
        <w:rPr>
          <w:rFonts w:ascii="Times New Roman" w:hAnsi="Times New Roman"/>
          <w:lang w:val="en-US"/>
        </w:rPr>
        <w:t>ProjectMuse</w:t>
      </w:r>
      <w:proofErr w:type="spellEnd"/>
      <w:r w:rsidRPr="004860C7">
        <w:rPr>
          <w:rFonts w:ascii="Times New Roman" w:hAnsi="Times New Roman"/>
          <w:lang w:val="en-US"/>
        </w:rPr>
        <w:t xml:space="preserve"> </w:t>
      </w:r>
      <w:hyperlink r:id="rId8" w:history="1">
        <w:r w:rsidRPr="004860C7">
          <w:rPr>
            <w:rStyle w:val="Hyperlink"/>
            <w:color w:val="auto"/>
            <w:lang w:val="en-US"/>
          </w:rPr>
          <w:t>http://muse.jhu.edu/</w:t>
        </w:r>
      </w:hyperlink>
    </w:p>
    <w:p w14:paraId="753253CC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4860C7">
        <w:rPr>
          <w:rFonts w:ascii="Times New Roman" w:hAnsi="Times New Roman"/>
          <w:lang w:val="en-US"/>
        </w:rPr>
        <w:t xml:space="preserve">7. RILM (Music Literature) </w:t>
      </w:r>
      <w:hyperlink r:id="rId9" w:history="1">
        <w:r w:rsidRPr="004860C7">
          <w:rPr>
            <w:rStyle w:val="Hyperlink"/>
            <w:color w:val="auto"/>
            <w:lang w:val="en-US"/>
          </w:rPr>
          <w:t>www.rilm.org</w:t>
        </w:r>
      </w:hyperlink>
    </w:p>
    <w:p w14:paraId="753253CD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4860C7">
        <w:rPr>
          <w:rFonts w:ascii="Times New Roman" w:hAnsi="Times New Roman"/>
          <w:lang w:val="en-US"/>
        </w:rPr>
        <w:t>8. CEEOL www.ceeol.com</w:t>
      </w:r>
    </w:p>
    <w:p w14:paraId="753253CE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753253CF" w14:textId="77777777" w:rsidR="002B55DA" w:rsidRPr="004860C7" w:rsidRDefault="002B55DA" w:rsidP="00130BF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proofErr w:type="spellStart"/>
      <w:r w:rsidRPr="004860C7">
        <w:rPr>
          <w:rFonts w:ascii="Times New Roman" w:hAnsi="Times New Roman"/>
          <w:sz w:val="23"/>
          <w:szCs w:val="23"/>
        </w:rPr>
        <w:t>Notă</w:t>
      </w:r>
      <w:proofErr w:type="spellEnd"/>
      <w:r w:rsidRPr="004860C7">
        <w:rPr>
          <w:rFonts w:ascii="Times New Roman" w:hAnsi="Times New Roman"/>
          <w:sz w:val="23"/>
          <w:szCs w:val="23"/>
        </w:rPr>
        <w:t>:</w:t>
      </w:r>
      <w:r w:rsidRPr="004860C7">
        <w:rPr>
          <w:rFonts w:ascii="Times New Roman" w:hAnsi="Times New Roman"/>
          <w:b/>
          <w:bCs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Indicatorii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menţionaţi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sub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simbolul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r w:rsidRPr="004860C7">
        <w:rPr>
          <w:rFonts w:ascii="Times New Roman" w:hAnsi="Times New Roman"/>
          <w:i/>
          <w:iCs/>
          <w:sz w:val="23"/>
          <w:szCs w:val="23"/>
        </w:rPr>
        <w:t>*</w:t>
      </w: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vor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fi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denumiţi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calculaţi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conformitate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cu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prevederile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specifice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fiecărei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comisii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, elaborate la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nivel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naţional</w:t>
      </w:r>
      <w:proofErr w:type="spellEnd"/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>.</w:t>
      </w:r>
    </w:p>
    <w:p w14:paraId="753253D0" w14:textId="77777777" w:rsidR="002B55DA" w:rsidRPr="004860C7" w:rsidRDefault="002B55DA" w:rsidP="00130BF5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Standardele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minimale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specifice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ale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Facultăţii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Arte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,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Departamentul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Muzică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sunt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identice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cu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standardele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minimale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naţionale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conferenţiar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profesor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universitar</w:t>
      </w:r>
      <w:proofErr w:type="spellEnd"/>
    </w:p>
    <w:p w14:paraId="753253D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bCs/>
          <w:i/>
          <w:iCs/>
          <w:sz w:val="23"/>
          <w:szCs w:val="23"/>
        </w:rPr>
        <w:tab/>
      </w:r>
    </w:p>
    <w:p w14:paraId="753253D2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4860C7">
        <w:rPr>
          <w:rFonts w:ascii="Times New Roman" w:hAnsi="Times New Roman"/>
          <w:i/>
          <w:iCs/>
          <w:sz w:val="23"/>
          <w:szCs w:val="23"/>
        </w:rPr>
        <w:t xml:space="preserve">Confirm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prin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prezenta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că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datele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mai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sus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menţionate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sunt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reale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se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referă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la propria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mea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activitate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profesională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ştiinţifică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>.</w:t>
      </w:r>
    </w:p>
    <w:p w14:paraId="753253D3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3D4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Data___________________</w:t>
      </w:r>
      <w:r w:rsidRPr="004860C7">
        <w:rPr>
          <w:rFonts w:ascii="Times New Roman" w:hAnsi="Times New Roman"/>
          <w:sz w:val="23"/>
          <w:szCs w:val="23"/>
        </w:rPr>
        <w:tab/>
      </w:r>
      <w:r w:rsidRPr="004860C7">
        <w:rPr>
          <w:rFonts w:ascii="Times New Roman" w:hAnsi="Times New Roman"/>
          <w:sz w:val="23"/>
          <w:szCs w:val="23"/>
        </w:rPr>
        <w:tab/>
      </w:r>
      <w:r w:rsidRPr="004860C7">
        <w:rPr>
          <w:rFonts w:ascii="Times New Roman" w:hAnsi="Times New Roman"/>
          <w:sz w:val="23"/>
          <w:szCs w:val="23"/>
        </w:rPr>
        <w:tab/>
      </w:r>
      <w:r w:rsidRPr="004860C7">
        <w:rPr>
          <w:rFonts w:ascii="Times New Roman" w:hAnsi="Times New Roman"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sz w:val="23"/>
          <w:szCs w:val="23"/>
        </w:rPr>
        <w:t>Candidat</w:t>
      </w:r>
      <w:proofErr w:type="spellEnd"/>
      <w:r w:rsidRPr="004860C7">
        <w:rPr>
          <w:rFonts w:ascii="Times New Roman" w:hAnsi="Times New Roman"/>
          <w:sz w:val="23"/>
          <w:szCs w:val="23"/>
        </w:rPr>
        <w:t>______________________</w:t>
      </w:r>
    </w:p>
    <w:p w14:paraId="753253D5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color w:val="auto"/>
        </w:rPr>
        <w:br w:type="page"/>
      </w:r>
      <w:bookmarkStart w:id="35" w:name="_Toc437500455"/>
      <w:bookmarkStart w:id="36" w:name="_Toc437500574"/>
      <w:bookmarkStart w:id="37" w:name="_Toc437501618"/>
      <w:bookmarkStart w:id="38" w:name="_Toc437501767"/>
      <w:bookmarkStart w:id="39" w:name="_Toc437502961"/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>Universitatea din Oradea, facultatea de arte</w:t>
      </w:r>
      <w:r w:rsidRPr="004860C7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                               </w:t>
      </w:r>
      <w:r w:rsidR="00E57DD1" w:rsidRPr="004860C7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</w:t>
      </w:r>
      <w:r w:rsidRPr="004860C7">
        <w:rPr>
          <w:rFonts w:ascii="Times New Roman" w:hAnsi="Times New Roman"/>
          <w:b/>
          <w:bCs/>
          <w:color w:val="auto"/>
          <w:sz w:val="20"/>
          <w:szCs w:val="20"/>
        </w:rPr>
        <w:t xml:space="preserve"> </w:t>
      </w:r>
      <w:r w:rsidRPr="004860C7">
        <w:rPr>
          <w:rFonts w:ascii="Times New Roman" w:hAnsi="Times New Roman"/>
          <w:color w:val="auto"/>
          <w:sz w:val="18"/>
          <w:szCs w:val="18"/>
        </w:rPr>
        <w:t xml:space="preserve">Anexa nr. 4.a.  </w:t>
      </w:r>
    </w:p>
    <w:p w14:paraId="753253D6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de Muzică</w:t>
      </w:r>
      <w:bookmarkEnd w:id="35"/>
      <w:bookmarkEnd w:id="36"/>
      <w:bookmarkEnd w:id="37"/>
      <w:bookmarkEnd w:id="38"/>
      <w:bookmarkEnd w:id="39"/>
    </w:p>
    <w:p w14:paraId="753253D7" w14:textId="77777777" w:rsidR="002B55DA" w:rsidRPr="004860C7" w:rsidRDefault="002B55DA" w:rsidP="002B55DA">
      <w:pPr>
        <w:autoSpaceDE w:val="0"/>
        <w:spacing w:after="0" w:line="360" w:lineRule="auto"/>
        <w:jc w:val="right"/>
        <w:rPr>
          <w:rFonts w:ascii="Times New Roman" w:hAnsi="Times New Roman"/>
          <w:iCs/>
          <w:sz w:val="20"/>
          <w:szCs w:val="20"/>
        </w:rPr>
      </w:pPr>
      <w:r w:rsidRPr="004860C7">
        <w:rPr>
          <w:rFonts w:ascii="Times New Roman" w:hAnsi="Times New Roman"/>
          <w:bCs/>
          <w:iCs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cercetare</w:t>
      </w:r>
      <w:proofErr w:type="spellEnd"/>
    </w:p>
    <w:p w14:paraId="753253D8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53253D9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LISTA REFERENŢILOR</w:t>
      </w:r>
    </w:p>
    <w:p w14:paraId="753253DA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posturile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conferenţiar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profesor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universitar</w:t>
      </w:r>
      <w:proofErr w:type="spellEnd"/>
    </w:p>
    <w:p w14:paraId="753253DB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14:paraId="753253DC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DATE DESPRE CANDIDAT</w:t>
      </w:r>
    </w:p>
    <w:p w14:paraId="753253DD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14:paraId="753253DE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NUME_____________________________PRENUME_______________________________</w:t>
      </w:r>
      <w:r w:rsidR="00E57DD1" w:rsidRPr="004860C7">
        <w:rPr>
          <w:rFonts w:ascii="Times New Roman" w:hAnsi="Times New Roman"/>
          <w:sz w:val="23"/>
          <w:szCs w:val="23"/>
        </w:rPr>
        <w:t>________</w:t>
      </w:r>
      <w:r w:rsidRPr="004860C7">
        <w:rPr>
          <w:rFonts w:ascii="Times New Roman" w:hAnsi="Times New Roman"/>
          <w:sz w:val="23"/>
          <w:szCs w:val="23"/>
        </w:rPr>
        <w:t xml:space="preserve"> CNP______________________________</w:t>
      </w:r>
      <w:proofErr w:type="spellStart"/>
      <w:r w:rsidRPr="004860C7">
        <w:rPr>
          <w:rFonts w:ascii="Times New Roman" w:hAnsi="Times New Roman"/>
          <w:sz w:val="23"/>
          <w:szCs w:val="23"/>
        </w:rPr>
        <w:t>Postul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care </w:t>
      </w:r>
      <w:proofErr w:type="spellStart"/>
      <w:r w:rsidRPr="004860C7">
        <w:rPr>
          <w:rFonts w:ascii="Times New Roman" w:hAnsi="Times New Roman"/>
          <w:sz w:val="23"/>
          <w:szCs w:val="23"/>
        </w:rPr>
        <w:t>candidează</w:t>
      </w:r>
      <w:proofErr w:type="spellEnd"/>
      <w:r w:rsidR="00E57DD1" w:rsidRPr="004860C7">
        <w:rPr>
          <w:rFonts w:ascii="Times New Roman" w:hAnsi="Times New Roman"/>
          <w:sz w:val="23"/>
          <w:szCs w:val="23"/>
        </w:rPr>
        <w:t>_________</w:t>
      </w:r>
      <w:r w:rsidRPr="004860C7">
        <w:rPr>
          <w:rFonts w:ascii="Times New Roman" w:hAnsi="Times New Roman"/>
          <w:sz w:val="23"/>
          <w:szCs w:val="23"/>
        </w:rPr>
        <w:t xml:space="preserve">_________________ </w:t>
      </w:r>
      <w:r w:rsidR="00E57DD1" w:rsidRPr="004860C7">
        <w:rPr>
          <w:rFonts w:ascii="Times New Roman" w:hAnsi="Times New Roman"/>
          <w:sz w:val="23"/>
          <w:szCs w:val="23"/>
        </w:rPr>
        <w:t>Poziţia____________Disciplinele</w:t>
      </w:r>
      <w:r w:rsidRPr="004860C7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E57DD1" w:rsidRPr="004860C7">
        <w:rPr>
          <w:rFonts w:ascii="Times New Roman" w:hAnsi="Times New Roman"/>
          <w:sz w:val="23"/>
          <w:szCs w:val="23"/>
        </w:rPr>
        <w:t>_____</w:t>
      </w:r>
      <w:r w:rsidRPr="004860C7">
        <w:rPr>
          <w:rFonts w:ascii="Times New Roman" w:hAnsi="Times New Roman"/>
          <w:sz w:val="23"/>
          <w:szCs w:val="23"/>
        </w:rPr>
        <w:t xml:space="preserve"> Departamentul________________________________Facultatea_______________________________</w:t>
      </w:r>
    </w:p>
    <w:p w14:paraId="753253DF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992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1494"/>
        <w:gridCol w:w="1187"/>
        <w:gridCol w:w="1605"/>
        <w:gridCol w:w="1860"/>
        <w:gridCol w:w="1507"/>
        <w:gridCol w:w="1824"/>
      </w:tblGrid>
      <w:tr w:rsidR="002B55DA" w:rsidRPr="004860C7" w14:paraId="753253E8" w14:textId="77777777" w:rsidTr="00E57DD1">
        <w:trPr>
          <w:trHeight w:val="140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E0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Nr.</w:t>
            </w:r>
          </w:p>
          <w:p w14:paraId="753253E1" w14:textId="77777777" w:rsidR="002B55DA" w:rsidRPr="004860C7" w:rsidRDefault="002B55DA" w:rsidP="008B143B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crt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E2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Numele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prenumele</w:t>
            </w:r>
            <w:proofErr w:type="spellEnd"/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E3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Titlul</w:t>
            </w:r>
            <w:proofErr w:type="spellEnd"/>
            <w:r w:rsidRPr="004860C7">
              <w:rPr>
                <w:rFonts w:ascii="Times New Roman" w:hAnsi="Times New Roman"/>
              </w:rPr>
              <w:t xml:space="preserve"> univ.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E4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Specializarea</w:t>
            </w:r>
            <w:proofErr w:type="spellEnd"/>
            <w:r w:rsidRPr="004860C7">
              <w:rPr>
                <w:rFonts w:ascii="Times New Roman" w:hAnsi="Times New Roman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</w:rPr>
              <w:t>Domeniul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E5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Afilierea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instituţională</w:t>
            </w:r>
            <w:proofErr w:type="spellEnd"/>
            <w:r w:rsidRPr="004860C7">
              <w:rPr>
                <w:rFonts w:ascii="Times New Roman" w:hAnsi="Times New Roman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</w:rPr>
              <w:t>universitate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facultate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departament</w:t>
            </w:r>
            <w:proofErr w:type="spellEnd"/>
            <w:r w:rsidRPr="004860C7">
              <w:rPr>
                <w:rFonts w:ascii="Times New Roman" w:hAnsi="Times New Roman"/>
              </w:rPr>
              <w:t>)*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E6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Adresa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3E7" w14:textId="77777777" w:rsidR="002B55DA" w:rsidRPr="004860C7" w:rsidRDefault="002B55DA" w:rsidP="008B143B">
            <w:pPr>
              <w:pStyle w:val="TableContents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Adresa</w:t>
            </w:r>
            <w:proofErr w:type="spellEnd"/>
            <w:r w:rsidRPr="004860C7">
              <w:rPr>
                <w:rFonts w:ascii="Times New Roman" w:hAnsi="Times New Roman"/>
              </w:rPr>
              <w:t xml:space="preserve"> email</w:t>
            </w:r>
          </w:p>
        </w:tc>
      </w:tr>
      <w:tr w:rsidR="002B55DA" w:rsidRPr="004860C7" w14:paraId="753253F0" w14:textId="77777777" w:rsidTr="00E57DD1">
        <w:trPr>
          <w:trHeight w:val="697"/>
        </w:trPr>
        <w:tc>
          <w:tcPr>
            <w:tcW w:w="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E9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EA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EB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EC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ED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EE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3EF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55DA" w:rsidRPr="004860C7" w14:paraId="753253F8" w14:textId="77777777" w:rsidTr="00E57DD1">
        <w:trPr>
          <w:trHeight w:val="680"/>
        </w:trPr>
        <w:tc>
          <w:tcPr>
            <w:tcW w:w="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F1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F2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F3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F4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F5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F6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3F7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55DA" w:rsidRPr="004860C7" w14:paraId="75325400" w14:textId="77777777" w:rsidTr="00E57DD1">
        <w:trPr>
          <w:trHeight w:val="697"/>
        </w:trPr>
        <w:tc>
          <w:tcPr>
            <w:tcW w:w="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F9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FA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FB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FC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FD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3FE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3FF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55DA" w:rsidRPr="004860C7" w14:paraId="75325408" w14:textId="77777777" w:rsidTr="00E57DD1">
        <w:trPr>
          <w:trHeight w:val="680"/>
        </w:trPr>
        <w:tc>
          <w:tcPr>
            <w:tcW w:w="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401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402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403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404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405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406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407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55DA" w:rsidRPr="004860C7" w14:paraId="75325410" w14:textId="77777777" w:rsidTr="00E57DD1">
        <w:trPr>
          <w:trHeight w:val="697"/>
        </w:trPr>
        <w:tc>
          <w:tcPr>
            <w:tcW w:w="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409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....</w:t>
            </w:r>
          </w:p>
        </w:tc>
        <w:tc>
          <w:tcPr>
            <w:tcW w:w="1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40A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.................</w:t>
            </w:r>
          </w:p>
        </w:tc>
        <w:tc>
          <w:tcPr>
            <w:tcW w:w="1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40B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40C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40D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40E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40F" w14:textId="77777777" w:rsidR="002B55DA" w:rsidRPr="004860C7" w:rsidRDefault="002B55DA" w:rsidP="008B143B">
            <w:pPr>
              <w:pStyle w:val="TableContents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5411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75325412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14:paraId="75325413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Data___________________</w:t>
      </w:r>
      <w:r w:rsidRPr="004860C7">
        <w:rPr>
          <w:rFonts w:ascii="Times New Roman" w:hAnsi="Times New Roman"/>
          <w:sz w:val="23"/>
          <w:szCs w:val="23"/>
        </w:rPr>
        <w:tab/>
      </w:r>
      <w:r w:rsidRPr="004860C7">
        <w:rPr>
          <w:rFonts w:ascii="Times New Roman" w:hAnsi="Times New Roman"/>
          <w:sz w:val="23"/>
          <w:szCs w:val="23"/>
        </w:rPr>
        <w:tab/>
      </w:r>
      <w:r w:rsidRPr="004860C7">
        <w:rPr>
          <w:rFonts w:ascii="Times New Roman" w:hAnsi="Times New Roman"/>
          <w:sz w:val="23"/>
          <w:szCs w:val="23"/>
        </w:rPr>
        <w:tab/>
      </w:r>
      <w:r w:rsidRPr="004860C7">
        <w:rPr>
          <w:rFonts w:ascii="Times New Roman" w:hAnsi="Times New Roman"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sz w:val="23"/>
          <w:szCs w:val="23"/>
        </w:rPr>
        <w:t>Candidat</w:t>
      </w:r>
      <w:proofErr w:type="spellEnd"/>
      <w:r w:rsidRPr="004860C7">
        <w:rPr>
          <w:rFonts w:ascii="Times New Roman" w:hAnsi="Times New Roman"/>
          <w:sz w:val="23"/>
          <w:szCs w:val="23"/>
        </w:rPr>
        <w:t>______________________</w:t>
      </w:r>
    </w:p>
    <w:p w14:paraId="75325414" w14:textId="77777777" w:rsidR="002B55DA" w:rsidRPr="004860C7" w:rsidRDefault="002B55DA" w:rsidP="002B55DA">
      <w:pPr>
        <w:pStyle w:val="Titlu2"/>
        <w:pBdr>
          <w:bottom w:val="single" w:sz="4" w:space="4" w:color="622423"/>
        </w:pBdr>
        <w:spacing w:before="0" w:after="0" w:line="240" w:lineRule="auto"/>
        <w:jc w:val="left"/>
        <w:rPr>
          <w:rFonts w:ascii="Times New Roman" w:hAnsi="Times New Roman"/>
          <w:b/>
          <w:bCs/>
          <w:color w:val="auto"/>
        </w:rPr>
      </w:pPr>
      <w:r w:rsidRPr="004860C7">
        <w:rPr>
          <w:rFonts w:ascii="Times New Roman" w:hAnsi="Times New Roman"/>
          <w:color w:val="auto"/>
        </w:rPr>
        <w:t xml:space="preserve">* 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Pentru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postul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de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profesor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universitar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,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persoanele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incluse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în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prezenta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listă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trebuie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să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aibă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afilierea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institu</w:t>
      </w:r>
      <w:r w:rsidRPr="004860C7">
        <w:rPr>
          <w:rFonts w:asciiTheme="minorHAnsi" w:hAnsiTheme="minorHAnsi"/>
          <w:caps w:val="0"/>
          <w:color w:val="auto"/>
          <w:sz w:val="16"/>
          <w:szCs w:val="16"/>
        </w:rPr>
        <w:t>ț</w:t>
      </w:r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ională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la una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dintre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institu</w:t>
      </w:r>
      <w:r w:rsidRPr="004860C7">
        <w:rPr>
          <w:rFonts w:asciiTheme="minorHAnsi" w:hAnsiTheme="minorHAnsi"/>
          <w:caps w:val="0"/>
          <w:color w:val="auto"/>
          <w:sz w:val="16"/>
          <w:szCs w:val="16"/>
        </w:rPr>
        <w:t>ț</w:t>
      </w:r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iile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de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învă</w:t>
      </w:r>
      <w:r w:rsidRPr="004860C7">
        <w:rPr>
          <w:rFonts w:asciiTheme="minorHAnsi" w:hAnsiTheme="minorHAnsi"/>
          <w:caps w:val="0"/>
          <w:color w:val="auto"/>
          <w:sz w:val="16"/>
          <w:szCs w:val="16"/>
        </w:rPr>
        <w:t>ț</w:t>
      </w:r>
      <w:r w:rsidRPr="004860C7">
        <w:rPr>
          <w:rFonts w:ascii="Times New Roman" w:hAnsi="Times New Roman"/>
          <w:caps w:val="0"/>
          <w:color w:val="auto"/>
          <w:sz w:val="16"/>
          <w:szCs w:val="16"/>
        </w:rPr>
        <w:t>ământ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superior </w:t>
      </w:r>
      <w:proofErr w:type="spellStart"/>
      <w:r w:rsidRPr="004860C7">
        <w:rPr>
          <w:rFonts w:asciiTheme="minorHAnsi" w:hAnsiTheme="minorHAnsi"/>
          <w:caps w:val="0"/>
          <w:color w:val="auto"/>
          <w:sz w:val="16"/>
          <w:szCs w:val="16"/>
        </w:rPr>
        <w:t>ș</w:t>
      </w:r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de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cercetare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din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lista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aprobată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prin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ordinul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ministrului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educa</w:t>
      </w:r>
      <w:r w:rsidRPr="004860C7">
        <w:rPr>
          <w:rFonts w:asciiTheme="minorHAnsi" w:hAnsiTheme="minorHAnsi"/>
          <w:caps w:val="0"/>
          <w:color w:val="auto"/>
          <w:sz w:val="16"/>
          <w:szCs w:val="16"/>
        </w:rPr>
        <w:t>ț</w:t>
      </w:r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iei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,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cercetării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,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tineretului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Theme="minorHAnsi" w:hAnsiTheme="minorHAnsi"/>
          <w:caps w:val="0"/>
          <w:color w:val="auto"/>
          <w:sz w:val="16"/>
          <w:szCs w:val="16"/>
        </w:rPr>
        <w:t>ș</w:t>
      </w:r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sportului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elaborat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conform art. 216,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alin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2, pct. f din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legea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1/2011 -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Legea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educa</w:t>
      </w:r>
      <w:r w:rsidRPr="004860C7">
        <w:rPr>
          <w:rFonts w:asciiTheme="minorHAnsi" w:hAnsiTheme="minorHAnsi"/>
          <w:caps w:val="0"/>
          <w:color w:val="auto"/>
          <w:sz w:val="16"/>
          <w:szCs w:val="16"/>
        </w:rPr>
        <w:t>ț</w:t>
      </w:r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iei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na</w:t>
      </w:r>
      <w:r w:rsidRPr="004860C7">
        <w:rPr>
          <w:rFonts w:asciiTheme="minorHAnsi" w:hAnsiTheme="minorHAnsi"/>
          <w:caps w:val="0"/>
          <w:color w:val="auto"/>
          <w:sz w:val="16"/>
          <w:szCs w:val="16"/>
        </w:rPr>
        <w:t>ț</w:t>
      </w:r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ionale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.</w:t>
      </w:r>
      <w:r w:rsidRPr="004860C7">
        <w:rPr>
          <w:rFonts w:ascii="Times New Roman" w:hAnsi="Times New Roman"/>
          <w:b/>
          <w:bCs/>
          <w:color w:val="auto"/>
        </w:rPr>
        <w:br w:type="page"/>
      </w:r>
    </w:p>
    <w:p w14:paraId="75325415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 xml:space="preserve">Universitatea din Oradea, facultatea de arte                                          </w:t>
      </w:r>
      <w:r w:rsidR="00346507" w:rsidRPr="004860C7">
        <w:rPr>
          <w:rFonts w:ascii="Times New Roman" w:hAnsi="Times New Roman"/>
          <w:bCs/>
          <w:color w:val="auto"/>
          <w:sz w:val="16"/>
          <w:szCs w:val="16"/>
        </w:rPr>
        <w:t xml:space="preserve">           </w:t>
      </w:r>
      <w:r w:rsidRPr="004860C7">
        <w:rPr>
          <w:rFonts w:ascii="Times New Roman" w:hAnsi="Times New Roman"/>
          <w:color w:val="auto"/>
          <w:sz w:val="18"/>
          <w:szCs w:val="18"/>
        </w:rPr>
        <w:t>Anexa nr. 5.A.1.1.</w:t>
      </w:r>
    </w:p>
    <w:p w14:paraId="75325416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DE MUZICĂ</w:t>
      </w:r>
    </w:p>
    <w:p w14:paraId="75325417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5418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419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41A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41B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 xml:space="preserve">REFERAT DE APRECIERE </w:t>
      </w:r>
    </w:p>
    <w:p w14:paraId="7532541C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 xml:space="preserve">a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candidatului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ocuparea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postului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532541D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asistent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asistent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cercetare</w:t>
      </w:r>
      <w:proofErr w:type="spellEnd"/>
    </w:p>
    <w:p w14:paraId="7532541E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DEPARTAMENTUL DE MUZICĂ</w:t>
      </w:r>
    </w:p>
    <w:p w14:paraId="7532541F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Cs/>
          <w:sz w:val="23"/>
          <w:szCs w:val="23"/>
          <w:lang w:val="en-US"/>
        </w:rPr>
      </w:pPr>
      <w:r w:rsidRPr="004860C7">
        <w:rPr>
          <w:rFonts w:ascii="Times New Roman" w:hAnsi="Times New Roman"/>
          <w:bCs/>
          <w:sz w:val="23"/>
          <w:szCs w:val="23"/>
        </w:rPr>
        <w:t>(</w:t>
      </w:r>
      <w:proofErr w:type="spellStart"/>
      <w:r w:rsidRPr="004860C7">
        <w:rPr>
          <w:rFonts w:ascii="Times New Roman" w:hAnsi="Times New Roman"/>
          <w:bCs/>
          <w:sz w:val="23"/>
          <w:szCs w:val="23"/>
        </w:rPr>
        <w:t>se</w:t>
      </w:r>
      <w:proofErr w:type="spellEnd"/>
      <w:r w:rsidRPr="004860C7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</w:rPr>
        <w:t>completea</w:t>
      </w:r>
      <w:r w:rsidRPr="004860C7">
        <w:rPr>
          <w:rFonts w:ascii="Times New Roman" w:hAnsi="Times New Roman"/>
          <w:bCs/>
          <w:sz w:val="23"/>
          <w:szCs w:val="23"/>
          <w:lang w:val="en-US"/>
        </w:rPr>
        <w:t>ză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de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către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fiecare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membru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al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juriului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pentru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fiecare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candidat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>)</w:t>
      </w:r>
    </w:p>
    <w:p w14:paraId="75325420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DATE DESPRE CANDIDAT</w:t>
      </w:r>
    </w:p>
    <w:p w14:paraId="75325421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422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</w:rPr>
        <w:t>NUME_____________________________PRENUME_______________________________</w:t>
      </w:r>
      <w:r w:rsidR="00346507" w:rsidRPr="004860C7">
        <w:rPr>
          <w:rFonts w:ascii="Times New Roman" w:hAnsi="Times New Roman"/>
        </w:rPr>
        <w:t>____________</w:t>
      </w:r>
      <w:r w:rsidRPr="004860C7">
        <w:rPr>
          <w:rFonts w:ascii="Times New Roman" w:hAnsi="Times New Roman"/>
        </w:rPr>
        <w:t xml:space="preserve"> CNP_____________________</w:t>
      </w:r>
      <w:proofErr w:type="spellStart"/>
      <w:r w:rsidRPr="004860C7">
        <w:rPr>
          <w:rFonts w:ascii="Times New Roman" w:hAnsi="Times New Roman"/>
        </w:rPr>
        <w:t>Postul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care </w:t>
      </w:r>
      <w:proofErr w:type="spellStart"/>
      <w:r w:rsidRPr="004860C7">
        <w:rPr>
          <w:rFonts w:ascii="Times New Roman" w:hAnsi="Times New Roman"/>
        </w:rPr>
        <w:t>candidează</w:t>
      </w:r>
      <w:proofErr w:type="spellEnd"/>
      <w:r w:rsidRPr="004860C7">
        <w:rPr>
          <w:rFonts w:ascii="Times New Roman" w:hAnsi="Times New Roman"/>
        </w:rPr>
        <w:t>___________________________</w:t>
      </w:r>
      <w:r w:rsidR="00346507" w:rsidRPr="004860C7">
        <w:rPr>
          <w:rFonts w:ascii="Times New Roman" w:hAnsi="Times New Roman"/>
        </w:rPr>
        <w:t>___________ Poziţia____________Disciplinele</w:t>
      </w:r>
      <w:r w:rsidRPr="004860C7">
        <w:rPr>
          <w:rFonts w:ascii="Times New Roman" w:hAnsi="Times New Roman"/>
        </w:rPr>
        <w:t>_________________________________________________</w:t>
      </w:r>
      <w:r w:rsidR="00346507" w:rsidRPr="004860C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</w:t>
      </w:r>
      <w:r w:rsidRPr="004860C7">
        <w:rPr>
          <w:rFonts w:ascii="Times New Roman" w:hAnsi="Times New Roman"/>
        </w:rPr>
        <w:t xml:space="preserve"> Departamentul</w:t>
      </w:r>
      <w:r w:rsidR="00346507" w:rsidRPr="004860C7">
        <w:rPr>
          <w:rFonts w:ascii="Times New Roman" w:hAnsi="Times New Roman"/>
        </w:rPr>
        <w:t>____________________________</w:t>
      </w:r>
      <w:r w:rsidRPr="004860C7">
        <w:rPr>
          <w:rFonts w:ascii="Times New Roman" w:hAnsi="Times New Roman"/>
        </w:rPr>
        <w:t xml:space="preserve">Facultatea_______________________________________ </w:t>
      </w:r>
    </w:p>
    <w:p w14:paraId="75325423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</w:rPr>
      </w:pPr>
    </w:p>
    <w:p w14:paraId="75325424" w14:textId="77777777" w:rsidR="002B55DA" w:rsidRPr="004860C7" w:rsidRDefault="002B55DA" w:rsidP="002B55DA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DATE PRIVIND ÎNDEPLINIREA STANDARDELOR SPECIFICE</w:t>
      </w:r>
    </w:p>
    <w:p w14:paraId="75325425" w14:textId="77777777" w:rsidR="002B55DA" w:rsidRPr="004860C7" w:rsidRDefault="002B55DA" w:rsidP="002B55DA">
      <w:pPr>
        <w:pStyle w:val="Listparagraf"/>
        <w:spacing w:after="0" w:line="360" w:lineRule="auto"/>
        <w:ind w:left="432"/>
        <w:jc w:val="center"/>
        <w:rPr>
          <w:rFonts w:ascii="Times New Roman" w:hAnsi="Times New Roman"/>
          <w:b/>
          <w:sz w:val="24"/>
          <w:szCs w:val="24"/>
        </w:rPr>
      </w:pPr>
      <w:r w:rsidRPr="004860C7">
        <w:rPr>
          <w:rFonts w:ascii="Times New Roman" w:hAnsi="Times New Roman"/>
          <w:b/>
          <w:sz w:val="24"/>
          <w:szCs w:val="24"/>
        </w:rPr>
        <w:t>INTERPREŢI:</w:t>
      </w:r>
    </w:p>
    <w:p w14:paraId="75325426" w14:textId="77777777" w:rsidR="002B55DA" w:rsidRPr="004860C7" w:rsidRDefault="002B55DA" w:rsidP="002B55DA">
      <w:pPr>
        <w:pStyle w:val="Listparagraf"/>
        <w:spacing w:after="0" w:line="360" w:lineRule="auto"/>
        <w:ind w:left="432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Definiţii</w:t>
      </w:r>
      <w:proofErr w:type="spellEnd"/>
      <w:r w:rsidRPr="004860C7">
        <w:rPr>
          <w:rFonts w:ascii="Times New Roman" w:hAnsi="Times New Roman"/>
        </w:rPr>
        <w:t xml:space="preserve">: n </w:t>
      </w:r>
      <w:proofErr w:type="spellStart"/>
      <w:r w:rsidRPr="004860C7">
        <w:rPr>
          <w:rFonts w:ascii="Times New Roman" w:hAnsi="Times New Roman"/>
        </w:rPr>
        <w:t>indică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numărul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autori</w:t>
      </w:r>
      <w:proofErr w:type="spellEnd"/>
      <w:r w:rsidRPr="004860C7">
        <w:rPr>
          <w:rFonts w:ascii="Times New Roman" w:hAnsi="Times New Roman"/>
        </w:rPr>
        <w:t xml:space="preserve"> ai </w:t>
      </w:r>
      <w:proofErr w:type="spellStart"/>
      <w:r w:rsidRPr="004860C7">
        <w:rPr>
          <w:rFonts w:ascii="Times New Roman" w:hAnsi="Times New Roman"/>
        </w:rPr>
        <w:t>unei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publicaţii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partituri</w:t>
      </w:r>
      <w:proofErr w:type="spellEnd"/>
      <w:r w:rsidRPr="004860C7">
        <w:rPr>
          <w:rFonts w:ascii="Times New Roman" w:hAnsi="Times New Roman"/>
        </w:rPr>
        <w:t xml:space="preserve"> la care </w:t>
      </w:r>
      <w:proofErr w:type="spellStart"/>
      <w:r w:rsidRPr="004860C7">
        <w:rPr>
          <w:rFonts w:ascii="Times New Roman" w:hAnsi="Times New Roman"/>
        </w:rPr>
        <w:t>candidatul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este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autor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coautor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compozitor</w:t>
      </w:r>
      <w:proofErr w:type="spellEnd"/>
      <w:r w:rsidRPr="004860C7">
        <w:rPr>
          <w:rFonts w:ascii="Times New Roman" w:hAnsi="Times New Roman"/>
        </w:rPr>
        <w:t xml:space="preserve">.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850"/>
        <w:gridCol w:w="1710"/>
        <w:gridCol w:w="1246"/>
      </w:tblGrid>
      <w:tr w:rsidR="002B55DA" w:rsidRPr="004860C7" w14:paraId="7532542C" w14:textId="77777777" w:rsidTr="00346507">
        <w:trPr>
          <w:trHeight w:val="1480"/>
        </w:trPr>
        <w:tc>
          <w:tcPr>
            <w:tcW w:w="720" w:type="dxa"/>
            <w:textDirection w:val="btLr"/>
            <w:vAlign w:val="center"/>
          </w:tcPr>
          <w:p w14:paraId="75325427" w14:textId="77777777" w:rsidR="002B55DA" w:rsidRPr="004860C7" w:rsidRDefault="002B55DA" w:rsidP="008B1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Indicator</w:t>
            </w:r>
          </w:p>
        </w:tc>
        <w:tc>
          <w:tcPr>
            <w:tcW w:w="5850" w:type="dxa"/>
            <w:vAlign w:val="center"/>
          </w:tcPr>
          <w:p w14:paraId="75325428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Denumirea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indicatorului</w:t>
            </w:r>
            <w:proofErr w:type="spellEnd"/>
          </w:p>
        </w:tc>
        <w:tc>
          <w:tcPr>
            <w:tcW w:w="1710" w:type="dxa"/>
            <w:vAlign w:val="center"/>
          </w:tcPr>
          <w:p w14:paraId="75325429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pe concert/ recital/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spectacol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ediţie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carte/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publicaţie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partitură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premiu</w:t>
            </w:r>
            <w:proofErr w:type="spellEnd"/>
          </w:p>
        </w:tc>
        <w:tc>
          <w:tcPr>
            <w:tcW w:w="1246" w:type="dxa"/>
            <w:vAlign w:val="center"/>
          </w:tcPr>
          <w:p w14:paraId="7532542A" w14:textId="77777777" w:rsidR="002B55DA" w:rsidRPr="004860C7" w:rsidRDefault="002B55DA" w:rsidP="008B143B">
            <w:pPr>
              <w:spacing w:after="0" w:line="240" w:lineRule="auto"/>
              <w:ind w:right="-874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7532542B" w14:textId="77777777" w:rsidR="002B55DA" w:rsidRPr="004860C7" w:rsidRDefault="002B55DA" w:rsidP="008B143B">
            <w:pPr>
              <w:spacing w:after="0" w:line="240" w:lineRule="auto"/>
              <w:ind w:right="-874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Candidat</w:t>
            </w:r>
            <w:proofErr w:type="spellEnd"/>
          </w:p>
        </w:tc>
      </w:tr>
      <w:tr w:rsidR="002B55DA" w:rsidRPr="004860C7" w14:paraId="7532543B" w14:textId="77777777" w:rsidTr="00346507">
        <w:tc>
          <w:tcPr>
            <w:tcW w:w="720" w:type="dxa"/>
            <w:vAlign w:val="center"/>
          </w:tcPr>
          <w:p w14:paraId="7532542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850" w:type="dxa"/>
            <w:vAlign w:val="center"/>
          </w:tcPr>
          <w:p w14:paraId="7532542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Concert/Recital/ </w:t>
            </w:r>
            <w:proofErr w:type="spellStart"/>
            <w:r w:rsidRPr="004860C7">
              <w:rPr>
                <w:rFonts w:ascii="Times New Roman" w:hAnsi="Times New Roman"/>
              </w:rPr>
              <w:t>Spectacol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compozitor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dirijor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solist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membru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formaţie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camerală</w:t>
            </w:r>
            <w:proofErr w:type="spellEnd"/>
            <w:r w:rsidRPr="004860C7">
              <w:rPr>
                <w:rFonts w:ascii="Times New Roman" w:hAnsi="Times New Roman"/>
              </w:rPr>
              <w:t xml:space="preserve"> cu maxim 10 </w:t>
            </w:r>
            <w:proofErr w:type="spellStart"/>
            <w:r w:rsidRPr="004860C7">
              <w:rPr>
                <w:rFonts w:ascii="Times New Roman" w:hAnsi="Times New Roman"/>
              </w:rPr>
              <w:t>solişti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susţinut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>:</w:t>
            </w:r>
          </w:p>
          <w:p w14:paraId="7532542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- </w:t>
            </w:r>
            <w:proofErr w:type="spellStart"/>
            <w:r w:rsidRPr="004860C7">
              <w:rPr>
                <w:rFonts w:ascii="Times New Roman" w:hAnsi="Times New Roman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festivaluri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</w:rPr>
              <w:t>tradiţie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concerte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cadrul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permanente</w:t>
            </w:r>
            <w:proofErr w:type="spellEnd"/>
            <w:r w:rsidRPr="004860C7">
              <w:rPr>
                <w:rFonts w:ascii="Times New Roman" w:hAnsi="Times New Roman"/>
              </w:rPr>
              <w:t xml:space="preserve"> ale </w:t>
            </w:r>
            <w:proofErr w:type="spellStart"/>
            <w:r w:rsidRPr="004860C7">
              <w:rPr>
                <w:rFonts w:ascii="Times New Roman" w:hAnsi="Times New Roman"/>
              </w:rPr>
              <w:t>instituţiilor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profesioniste</w:t>
            </w:r>
            <w:proofErr w:type="spellEnd"/>
            <w:r w:rsidRPr="004860C7">
              <w:rPr>
                <w:rFonts w:ascii="Times New Roman" w:hAnsi="Times New Roman"/>
              </w:rPr>
              <w:t>, (</w:t>
            </w:r>
            <w:proofErr w:type="spellStart"/>
            <w:r w:rsidRPr="004860C7">
              <w:rPr>
                <w:rFonts w:ascii="Times New Roman" w:hAnsi="Times New Roman"/>
              </w:rPr>
              <w:t>opere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filarmonici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orchestre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radiodifuziune</w:t>
            </w:r>
            <w:proofErr w:type="spellEnd"/>
            <w:r w:rsidRPr="004860C7">
              <w:rPr>
                <w:rFonts w:ascii="Times New Roman" w:hAnsi="Times New Roman"/>
              </w:rPr>
              <w:t>)</w:t>
            </w:r>
          </w:p>
          <w:p w14:paraId="7532543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60C7">
              <w:rPr>
                <w:rFonts w:ascii="Times New Roman" w:hAnsi="Times New Roman"/>
              </w:rPr>
              <w:t>-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România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Festivaluri</w:t>
            </w:r>
            <w:proofErr w:type="spellEnd"/>
            <w:r w:rsidRPr="004860C7">
              <w:rPr>
                <w:rFonts w:ascii="Times New Roman" w:hAnsi="Times New Roman"/>
              </w:rPr>
              <w:t xml:space="preserve"> de mare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, cu </w:t>
            </w:r>
            <w:proofErr w:type="spellStart"/>
            <w:r w:rsidRPr="004860C7">
              <w:rPr>
                <w:rFonts w:ascii="Times New Roman" w:hAnsi="Times New Roman"/>
              </w:rPr>
              <w:t>tradiţie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participare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consistentă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internaţională</w:t>
            </w:r>
            <w:proofErr w:type="spellEnd"/>
            <w:r w:rsidRPr="004860C7">
              <w:rPr>
                <w:rFonts w:ascii="Times New Roman" w:hAnsi="Times New Roman"/>
              </w:rPr>
              <w:t xml:space="preserve">;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instituţiilor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</w:rPr>
              <w:t>vizibilitate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internaţională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1710" w:type="dxa"/>
            <w:vAlign w:val="center"/>
          </w:tcPr>
          <w:p w14:paraId="7532543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43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43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43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6</w:t>
            </w:r>
          </w:p>
          <w:p w14:paraId="7532543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43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43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43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43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46" w:type="dxa"/>
            <w:vAlign w:val="center"/>
          </w:tcPr>
          <w:p w14:paraId="7532543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446" w14:textId="77777777" w:rsidTr="00346507">
        <w:tc>
          <w:tcPr>
            <w:tcW w:w="720" w:type="dxa"/>
            <w:vAlign w:val="center"/>
          </w:tcPr>
          <w:p w14:paraId="7532543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850" w:type="dxa"/>
            <w:vAlign w:val="center"/>
          </w:tcPr>
          <w:p w14:paraId="7532543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Concert/Recital/ </w:t>
            </w:r>
            <w:proofErr w:type="spellStart"/>
            <w:r w:rsidRPr="004860C7">
              <w:rPr>
                <w:rFonts w:ascii="Times New Roman" w:hAnsi="Times New Roman"/>
              </w:rPr>
              <w:t>Spectacol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compozitor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dirijor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solist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membru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formaţie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camerală</w:t>
            </w:r>
            <w:proofErr w:type="spellEnd"/>
            <w:r w:rsidRPr="004860C7">
              <w:rPr>
                <w:rFonts w:ascii="Times New Roman" w:hAnsi="Times New Roman"/>
              </w:rPr>
              <w:t xml:space="preserve"> cu maxim 10 </w:t>
            </w:r>
            <w:proofErr w:type="spellStart"/>
            <w:r w:rsidRPr="004860C7">
              <w:rPr>
                <w:rFonts w:ascii="Times New Roman" w:hAnsi="Times New Roman"/>
              </w:rPr>
              <w:t>solişti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lastRenderedPageBreak/>
              <w:t>susţinut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>:</w:t>
            </w:r>
          </w:p>
          <w:p w14:paraId="7532543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-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organizate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societăţi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filarmonice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primării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asociaţii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muzee</w:t>
            </w:r>
            <w:proofErr w:type="spellEnd"/>
          </w:p>
          <w:p w14:paraId="7532543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</w:rPr>
              <w:t xml:space="preserve">-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România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filarmonicilor</w:t>
            </w:r>
            <w:proofErr w:type="spellEnd"/>
            <w:r w:rsidRPr="004860C7">
              <w:rPr>
                <w:rFonts w:ascii="Times New Roman" w:hAnsi="Times New Roman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/>
              </w:rPr>
              <w:t>ţară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festivaluri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organizate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primării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muzee</w:t>
            </w:r>
            <w:proofErr w:type="spellEnd"/>
          </w:p>
        </w:tc>
        <w:tc>
          <w:tcPr>
            <w:tcW w:w="1710" w:type="dxa"/>
            <w:vAlign w:val="center"/>
          </w:tcPr>
          <w:p w14:paraId="7532544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7532544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7532544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lastRenderedPageBreak/>
              <w:t>2</w:t>
            </w:r>
          </w:p>
          <w:p w14:paraId="7532544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44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1p</w:t>
            </w:r>
          </w:p>
        </w:tc>
        <w:tc>
          <w:tcPr>
            <w:tcW w:w="1246" w:type="dxa"/>
            <w:vAlign w:val="center"/>
          </w:tcPr>
          <w:p w14:paraId="7532544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44B" w14:textId="77777777" w:rsidTr="00346507">
        <w:tc>
          <w:tcPr>
            <w:tcW w:w="720" w:type="dxa"/>
            <w:vAlign w:val="center"/>
          </w:tcPr>
          <w:p w14:paraId="7532544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850" w:type="dxa"/>
            <w:vAlign w:val="center"/>
          </w:tcPr>
          <w:p w14:paraId="7532544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DVD cu </w:t>
            </w:r>
            <w:proofErr w:type="spellStart"/>
            <w:r w:rsidRPr="004860C7">
              <w:rPr>
                <w:rFonts w:ascii="Times New Roman" w:hAnsi="Times New Roman"/>
              </w:rPr>
              <w:t>înregsitrare</w:t>
            </w:r>
            <w:proofErr w:type="spellEnd"/>
            <w:r w:rsidRPr="004860C7">
              <w:rPr>
                <w:rFonts w:ascii="Times New Roman" w:hAnsi="Times New Roman"/>
              </w:rPr>
              <w:t xml:space="preserve"> live a </w:t>
            </w:r>
            <w:proofErr w:type="spellStart"/>
            <w:r w:rsidRPr="004860C7">
              <w:rPr>
                <w:rFonts w:ascii="Times New Roman" w:hAnsi="Times New Roman"/>
              </w:rPr>
              <w:t>producţiei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artistice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proprii</w:t>
            </w:r>
            <w:proofErr w:type="spellEnd"/>
            <w:r w:rsidRPr="004860C7">
              <w:rPr>
                <w:rFonts w:ascii="Times New Roman" w:hAnsi="Times New Roman"/>
              </w:rPr>
              <w:t xml:space="preserve">   (</w:t>
            </w:r>
            <w:proofErr w:type="spellStart"/>
            <w:r w:rsidRPr="004860C7">
              <w:rPr>
                <w:rFonts w:ascii="Times New Roman" w:hAnsi="Times New Roman"/>
              </w:rPr>
              <w:t>cca</w:t>
            </w:r>
            <w:proofErr w:type="spellEnd"/>
            <w:r w:rsidRPr="004860C7">
              <w:rPr>
                <w:rFonts w:ascii="Times New Roman" w:hAnsi="Times New Roman"/>
              </w:rPr>
              <w:t xml:space="preserve">. 45 de min), </w:t>
            </w: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candidaţii</w:t>
            </w:r>
            <w:proofErr w:type="spellEnd"/>
            <w:r w:rsidRPr="004860C7">
              <w:rPr>
                <w:rFonts w:ascii="Times New Roman" w:hAnsi="Times New Roman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/>
              </w:rPr>
              <w:t>domeniul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interpretării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muzicale</w:t>
            </w:r>
            <w:proofErr w:type="spellEnd"/>
          </w:p>
        </w:tc>
        <w:tc>
          <w:tcPr>
            <w:tcW w:w="1710" w:type="dxa"/>
            <w:vAlign w:val="center"/>
          </w:tcPr>
          <w:p w14:paraId="7532544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46" w:type="dxa"/>
            <w:vAlign w:val="center"/>
          </w:tcPr>
          <w:p w14:paraId="7532544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450" w14:textId="77777777" w:rsidTr="00346507">
        <w:tc>
          <w:tcPr>
            <w:tcW w:w="720" w:type="dxa"/>
            <w:vAlign w:val="center"/>
          </w:tcPr>
          <w:p w14:paraId="7532544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850" w:type="dxa"/>
            <w:vAlign w:val="center"/>
          </w:tcPr>
          <w:p w14:paraId="7532544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articole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reviste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indexate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bazele</w:t>
            </w:r>
            <w:proofErr w:type="spellEnd"/>
            <w:r w:rsidRPr="004860C7">
              <w:rPr>
                <w:rFonts w:ascii="Times New Roman" w:hAnsi="Times New Roman"/>
              </w:rPr>
              <w:t xml:space="preserve"> de date 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recunoscute</w:t>
            </w:r>
            <w:proofErr w:type="spellEnd"/>
            <w:r w:rsidRPr="004860C7">
              <w:rPr>
                <w:rFonts w:ascii="Times New Roman" w:hAnsi="Times New Roman"/>
              </w:rPr>
              <w:t xml:space="preserve">; 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/>
              </w:rPr>
              <w:t>colective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/>
              </w:rPr>
              <w:t>conferinţelor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enciclopedii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dicţionare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editate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</w:t>
            </w:r>
            <w:proofErr w:type="spellEnd"/>
          </w:p>
        </w:tc>
        <w:tc>
          <w:tcPr>
            <w:tcW w:w="1710" w:type="dxa"/>
            <w:vAlign w:val="center"/>
          </w:tcPr>
          <w:p w14:paraId="7532544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15/n</w:t>
            </w:r>
          </w:p>
        </w:tc>
        <w:tc>
          <w:tcPr>
            <w:tcW w:w="1246" w:type="dxa"/>
            <w:vAlign w:val="center"/>
          </w:tcPr>
          <w:p w14:paraId="7532544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455" w14:textId="77777777" w:rsidTr="00346507">
        <w:tc>
          <w:tcPr>
            <w:tcW w:w="720" w:type="dxa"/>
            <w:vAlign w:val="center"/>
          </w:tcPr>
          <w:p w14:paraId="7532545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850" w:type="dxa"/>
            <w:vAlign w:val="center"/>
          </w:tcPr>
          <w:p w14:paraId="7532545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articole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reviste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categoria</w:t>
            </w:r>
            <w:proofErr w:type="spellEnd"/>
            <w:r w:rsidRPr="004860C7">
              <w:rPr>
                <w:rFonts w:ascii="Times New Roman" w:hAnsi="Times New Roman"/>
              </w:rPr>
              <w:t xml:space="preserve">  A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B; 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/>
              </w:rPr>
              <w:t>colective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/>
              </w:rPr>
              <w:t>conferinţelor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enciclopedii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dicţionare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editate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categorii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B</w:t>
            </w:r>
          </w:p>
        </w:tc>
        <w:tc>
          <w:tcPr>
            <w:tcW w:w="1710" w:type="dxa"/>
            <w:vAlign w:val="center"/>
          </w:tcPr>
          <w:p w14:paraId="7532545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60C7">
              <w:rPr>
                <w:rFonts w:ascii="Times New Roman" w:hAnsi="Times New Roman"/>
                <w:b/>
              </w:rPr>
              <w:t>10</w:t>
            </w:r>
            <w:r w:rsidRPr="004860C7">
              <w:rPr>
                <w:rFonts w:ascii="Times New Roman" w:hAnsi="Times New Roman"/>
                <w:b/>
                <w:lang w:val="en-US"/>
              </w:rPr>
              <w:t>/n</w:t>
            </w:r>
          </w:p>
        </w:tc>
        <w:tc>
          <w:tcPr>
            <w:tcW w:w="1246" w:type="dxa"/>
            <w:vAlign w:val="center"/>
          </w:tcPr>
          <w:p w14:paraId="7532545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45A" w14:textId="77777777" w:rsidTr="00346507">
        <w:tc>
          <w:tcPr>
            <w:tcW w:w="720" w:type="dxa"/>
            <w:vAlign w:val="center"/>
          </w:tcPr>
          <w:p w14:paraId="7532545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850" w:type="dxa"/>
            <w:vAlign w:val="center"/>
          </w:tcPr>
          <w:p w14:paraId="7532545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articole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reviste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CNCS ; 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/>
              </w:rPr>
              <w:t>colective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/>
              </w:rPr>
              <w:t>conferintelor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enciclopedii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dictionare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editate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CNCS</w:t>
            </w:r>
          </w:p>
        </w:tc>
        <w:tc>
          <w:tcPr>
            <w:tcW w:w="1710" w:type="dxa"/>
            <w:vAlign w:val="center"/>
          </w:tcPr>
          <w:p w14:paraId="7532545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5/n</w:t>
            </w:r>
          </w:p>
        </w:tc>
        <w:tc>
          <w:tcPr>
            <w:tcW w:w="1246" w:type="dxa"/>
            <w:vAlign w:val="center"/>
          </w:tcPr>
          <w:p w14:paraId="7532545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462" w14:textId="77777777" w:rsidTr="00346507">
        <w:tc>
          <w:tcPr>
            <w:tcW w:w="720" w:type="dxa"/>
            <w:vAlign w:val="center"/>
          </w:tcPr>
          <w:p w14:paraId="7532545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850" w:type="dxa"/>
            <w:vAlign w:val="center"/>
          </w:tcPr>
          <w:p w14:paraId="7532545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Partitură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partitură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comandată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instituţii</w:t>
            </w:r>
            <w:proofErr w:type="spellEnd"/>
            <w:r w:rsidRPr="004860C7">
              <w:rPr>
                <w:rFonts w:ascii="Times New Roman" w:hAnsi="Times New Roman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</w:rPr>
              <w:t>asociaţii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muzicale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)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partitură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achiziţională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UCMR</w:t>
            </w:r>
          </w:p>
        </w:tc>
        <w:tc>
          <w:tcPr>
            <w:tcW w:w="1710" w:type="dxa"/>
            <w:vAlign w:val="center"/>
          </w:tcPr>
          <w:p w14:paraId="7532545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10/n</w:t>
            </w:r>
          </w:p>
          <w:p w14:paraId="7532545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45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46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7532546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467" w14:textId="77777777" w:rsidTr="00346507">
        <w:tc>
          <w:tcPr>
            <w:tcW w:w="720" w:type="dxa"/>
            <w:vAlign w:val="center"/>
          </w:tcPr>
          <w:p w14:paraId="7532546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850" w:type="dxa"/>
            <w:vAlign w:val="center"/>
          </w:tcPr>
          <w:p w14:paraId="7532546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Participare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comunicări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</w:p>
        </w:tc>
        <w:tc>
          <w:tcPr>
            <w:tcW w:w="1710" w:type="dxa"/>
            <w:vAlign w:val="center"/>
          </w:tcPr>
          <w:p w14:paraId="7532546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46" w:type="dxa"/>
            <w:vAlign w:val="center"/>
          </w:tcPr>
          <w:p w14:paraId="7532546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46C" w14:textId="77777777" w:rsidTr="00346507">
        <w:tc>
          <w:tcPr>
            <w:tcW w:w="720" w:type="dxa"/>
            <w:vAlign w:val="center"/>
          </w:tcPr>
          <w:p w14:paraId="7532546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850" w:type="dxa"/>
            <w:vAlign w:val="center"/>
          </w:tcPr>
          <w:p w14:paraId="7532546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Înregistrări</w:t>
            </w:r>
            <w:proofErr w:type="spellEnd"/>
            <w:r w:rsidRPr="004860C7">
              <w:rPr>
                <w:rFonts w:ascii="Times New Roman" w:hAnsi="Times New Roman"/>
              </w:rPr>
              <w:t xml:space="preserve"> pe </w:t>
            </w:r>
            <w:proofErr w:type="spellStart"/>
            <w:r w:rsidRPr="004860C7">
              <w:rPr>
                <w:rFonts w:ascii="Times New Roman" w:hAnsi="Times New Roman"/>
              </w:rPr>
              <w:t>suport</w:t>
            </w:r>
            <w:proofErr w:type="spellEnd"/>
            <w:r w:rsidRPr="004860C7">
              <w:rPr>
                <w:rFonts w:ascii="Times New Roman" w:hAnsi="Times New Roman"/>
              </w:rPr>
              <w:t xml:space="preserve"> cu ISBN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alt</w:t>
            </w:r>
            <w:proofErr w:type="spellEnd"/>
            <w:r w:rsidRPr="004860C7">
              <w:rPr>
                <w:rFonts w:ascii="Times New Roman" w:hAnsi="Times New Roman"/>
              </w:rPr>
              <w:t xml:space="preserve"> cod de </w:t>
            </w:r>
            <w:proofErr w:type="spellStart"/>
            <w:r w:rsidRPr="004860C7">
              <w:rPr>
                <w:rFonts w:ascii="Times New Roman" w:hAnsi="Times New Roman"/>
              </w:rPr>
              <w:t>autentificare</w:t>
            </w:r>
            <w:proofErr w:type="spellEnd"/>
            <w:r w:rsidRPr="004860C7">
              <w:rPr>
                <w:rFonts w:ascii="Times New Roman" w:hAnsi="Times New Roman"/>
              </w:rPr>
              <w:t xml:space="preserve">, ale </w:t>
            </w:r>
            <w:proofErr w:type="spellStart"/>
            <w:r w:rsidRPr="004860C7">
              <w:rPr>
                <w:rFonts w:ascii="Times New Roman" w:hAnsi="Times New Roman"/>
              </w:rPr>
              <w:t>lucrărilor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muzicale</w:t>
            </w:r>
            <w:proofErr w:type="spellEnd"/>
            <w:r w:rsidRPr="004860C7">
              <w:rPr>
                <w:rFonts w:ascii="Times New Roman" w:hAnsi="Times New Roman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</w:rPr>
              <w:t>prestaţiilor</w:t>
            </w:r>
            <w:proofErr w:type="spellEnd"/>
            <w:r w:rsidRPr="004860C7">
              <w:rPr>
                <w:rFonts w:ascii="Times New Roman" w:hAnsi="Times New Roman"/>
              </w:rPr>
              <w:t xml:space="preserve"> interpretative CD, DVD, </w:t>
            </w:r>
            <w:proofErr w:type="spellStart"/>
            <w:r w:rsidRPr="004860C7">
              <w:rPr>
                <w:rFonts w:ascii="Times New Roman" w:hAnsi="Times New Roman"/>
              </w:rPr>
              <w:t>ş.a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1710" w:type="dxa"/>
            <w:vAlign w:val="center"/>
          </w:tcPr>
          <w:p w14:paraId="7532546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46" w:type="dxa"/>
            <w:vAlign w:val="center"/>
          </w:tcPr>
          <w:p w14:paraId="7532546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471" w14:textId="77777777" w:rsidTr="00346507">
        <w:tc>
          <w:tcPr>
            <w:tcW w:w="720" w:type="dxa"/>
            <w:vAlign w:val="center"/>
          </w:tcPr>
          <w:p w14:paraId="7532546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850" w:type="dxa"/>
            <w:vAlign w:val="center"/>
          </w:tcPr>
          <w:p w14:paraId="7532546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Premii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competiţii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creaţie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interpretare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premii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acordate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foruri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profesionale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</w:rPr>
              <w:t>artistice</w:t>
            </w:r>
            <w:proofErr w:type="spellEnd"/>
            <w:r w:rsidRPr="004860C7">
              <w:rPr>
                <w:rFonts w:ascii="Times New Roman" w:hAnsi="Times New Roman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</w:rPr>
              <w:t>uniuni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creaţie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fundaţii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reviste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SRR, SRTV)</w:t>
            </w:r>
          </w:p>
        </w:tc>
        <w:tc>
          <w:tcPr>
            <w:tcW w:w="1710" w:type="dxa"/>
            <w:vAlign w:val="center"/>
          </w:tcPr>
          <w:p w14:paraId="7532546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46" w:type="dxa"/>
            <w:vAlign w:val="center"/>
          </w:tcPr>
          <w:p w14:paraId="7532547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476" w14:textId="77777777" w:rsidTr="00346507">
        <w:tc>
          <w:tcPr>
            <w:tcW w:w="720" w:type="dxa"/>
            <w:vAlign w:val="center"/>
          </w:tcPr>
          <w:p w14:paraId="7532547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0" w:type="dxa"/>
            <w:vAlign w:val="center"/>
          </w:tcPr>
          <w:p w14:paraId="7532547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4860C7">
              <w:rPr>
                <w:rFonts w:ascii="Times New Roman" w:hAnsi="Times New Roman"/>
                <w:b/>
                <w:i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i/>
              </w:rPr>
              <w:t>cumulativ</w:t>
            </w:r>
            <w:proofErr w:type="spellEnd"/>
            <w:r w:rsidRPr="004860C7">
              <w:rPr>
                <w:rFonts w:ascii="Times New Roman" w:hAnsi="Times New Roman"/>
                <w:b/>
                <w:i/>
              </w:rPr>
              <w:t xml:space="preserve"> minimal</w:t>
            </w:r>
          </w:p>
        </w:tc>
        <w:tc>
          <w:tcPr>
            <w:tcW w:w="1710" w:type="dxa"/>
            <w:vAlign w:val="center"/>
          </w:tcPr>
          <w:p w14:paraId="7532547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246" w:type="dxa"/>
            <w:vAlign w:val="center"/>
          </w:tcPr>
          <w:p w14:paraId="75325475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47B" w14:textId="77777777" w:rsidTr="00346507">
        <w:tc>
          <w:tcPr>
            <w:tcW w:w="720" w:type="dxa"/>
            <w:vAlign w:val="center"/>
          </w:tcPr>
          <w:p w14:paraId="7532547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0" w:type="dxa"/>
            <w:vAlign w:val="center"/>
          </w:tcPr>
          <w:p w14:paraId="7532547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r w:rsidRPr="004860C7">
              <w:rPr>
                <w:rFonts w:ascii="Times New Roman" w:hAnsi="Times New Roman"/>
                <w:b/>
              </w:rPr>
              <w:t xml:space="preserve">Total </w:t>
            </w: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candidat</w:t>
            </w:r>
            <w:proofErr w:type="spellEnd"/>
          </w:p>
        </w:tc>
        <w:tc>
          <w:tcPr>
            <w:tcW w:w="1710" w:type="dxa"/>
            <w:vAlign w:val="center"/>
          </w:tcPr>
          <w:p w14:paraId="7532547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7532547A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480" w14:textId="77777777" w:rsidTr="00346507">
        <w:tc>
          <w:tcPr>
            <w:tcW w:w="720" w:type="dxa"/>
            <w:vAlign w:val="center"/>
          </w:tcPr>
          <w:p w14:paraId="7532547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50" w:type="dxa"/>
            <w:vAlign w:val="center"/>
          </w:tcPr>
          <w:p w14:paraId="7532547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  <w:bCs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bCs/>
              </w:rPr>
              <w:t xml:space="preserve"> total </w:t>
            </w:r>
            <w:proofErr w:type="spellStart"/>
            <w:r w:rsidRPr="004860C7">
              <w:rPr>
                <w:rFonts w:ascii="Times New Roman" w:hAnsi="Times New Roman"/>
                <w:b/>
                <w:bCs/>
              </w:rPr>
              <w:t>relativ</w:t>
            </w:r>
            <w:proofErr w:type="spellEnd"/>
            <w:r w:rsidRPr="004860C7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b/>
                <w:bCs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bCs/>
              </w:rPr>
              <w:t xml:space="preserve"> total/</w:t>
            </w:r>
            <w:proofErr w:type="spellStart"/>
            <w:r w:rsidRPr="004860C7">
              <w:rPr>
                <w:rFonts w:ascii="Times New Roman" w:hAnsi="Times New Roman"/>
                <w:b/>
                <w:bCs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bCs/>
              </w:rPr>
              <w:t xml:space="preserve"> minim)x10</w:t>
            </w:r>
          </w:p>
        </w:tc>
        <w:tc>
          <w:tcPr>
            <w:tcW w:w="1710" w:type="dxa"/>
            <w:vAlign w:val="center"/>
          </w:tcPr>
          <w:p w14:paraId="7532547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6" w:type="dxa"/>
            <w:vAlign w:val="center"/>
          </w:tcPr>
          <w:p w14:paraId="7532547F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5325481" w14:textId="77777777" w:rsidR="002B55DA" w:rsidRPr="004860C7" w:rsidRDefault="002B55DA" w:rsidP="00346507">
      <w:pPr>
        <w:spacing w:after="0" w:line="360" w:lineRule="auto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Standard minim </w:t>
      </w:r>
      <w:proofErr w:type="spellStart"/>
      <w:r w:rsidRPr="004860C7">
        <w:rPr>
          <w:rFonts w:ascii="Times New Roman" w:hAnsi="Times New Roman"/>
          <w:b/>
        </w:rPr>
        <w:t>obligatoriu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interpreţi</w:t>
      </w:r>
      <w:proofErr w:type="spellEnd"/>
      <w:r w:rsidRPr="004860C7">
        <w:rPr>
          <w:rFonts w:ascii="Times New Roman" w:hAnsi="Times New Roman"/>
          <w:b/>
        </w:rPr>
        <w:t xml:space="preserve"> = 5 </w:t>
      </w:r>
      <w:proofErr w:type="spellStart"/>
      <w:r w:rsidRPr="004860C7">
        <w:rPr>
          <w:rFonts w:ascii="Times New Roman" w:hAnsi="Times New Roman"/>
          <w:b/>
        </w:rPr>
        <w:t>recitaluri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sau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concerte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în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calitate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solist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sau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în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form</w:t>
      </w:r>
      <w:r w:rsidR="00346507" w:rsidRPr="004860C7">
        <w:rPr>
          <w:rFonts w:ascii="Times New Roman" w:hAnsi="Times New Roman"/>
          <w:b/>
        </w:rPr>
        <w:t>aţii</w:t>
      </w:r>
      <w:proofErr w:type="spellEnd"/>
      <w:r w:rsidR="00346507" w:rsidRPr="004860C7">
        <w:rPr>
          <w:rFonts w:ascii="Times New Roman" w:hAnsi="Times New Roman"/>
          <w:b/>
        </w:rPr>
        <w:t xml:space="preserve"> </w:t>
      </w:r>
      <w:proofErr w:type="spellStart"/>
      <w:r w:rsidR="00346507" w:rsidRPr="004860C7">
        <w:rPr>
          <w:rFonts w:ascii="Times New Roman" w:hAnsi="Times New Roman"/>
          <w:b/>
        </w:rPr>
        <w:t>camerale</w:t>
      </w:r>
      <w:proofErr w:type="spellEnd"/>
      <w:r w:rsidR="00346507" w:rsidRPr="004860C7">
        <w:rPr>
          <w:rFonts w:ascii="Times New Roman" w:hAnsi="Times New Roman"/>
          <w:b/>
        </w:rPr>
        <w:t xml:space="preserve"> </w:t>
      </w:r>
      <w:proofErr w:type="spellStart"/>
      <w:r w:rsidR="00346507" w:rsidRPr="004860C7">
        <w:rPr>
          <w:rFonts w:ascii="Times New Roman" w:hAnsi="Times New Roman"/>
          <w:b/>
        </w:rPr>
        <w:t>până</w:t>
      </w:r>
      <w:proofErr w:type="spellEnd"/>
      <w:r w:rsidR="00346507" w:rsidRPr="004860C7">
        <w:rPr>
          <w:rFonts w:ascii="Times New Roman" w:hAnsi="Times New Roman"/>
          <w:b/>
        </w:rPr>
        <w:t xml:space="preserve"> la 10 </w:t>
      </w:r>
      <w:proofErr w:type="spellStart"/>
      <w:r w:rsidR="00346507" w:rsidRPr="004860C7">
        <w:rPr>
          <w:rFonts w:ascii="Times New Roman" w:hAnsi="Times New Roman"/>
          <w:b/>
        </w:rPr>
        <w:t>membri</w:t>
      </w:r>
      <w:proofErr w:type="spellEnd"/>
    </w:p>
    <w:p w14:paraId="75325482" w14:textId="77777777" w:rsidR="002B55DA" w:rsidRPr="00E322E5" w:rsidRDefault="002B55DA" w:rsidP="00E322E5">
      <w:pPr>
        <w:numPr>
          <w:ilvl w:val="2"/>
          <w:numId w:val="2"/>
        </w:numPr>
        <w:suppressAutoHyphens/>
        <w:autoSpaceDE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</w:rPr>
        <w:lastRenderedPageBreak/>
        <w:t xml:space="preserve">Standard minimal: 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nerealizat</w:t>
      </w:r>
      <w:proofErr w:type="spellEnd"/>
    </w:p>
    <w:p w14:paraId="75325483" w14:textId="77777777" w:rsidR="00E322E5" w:rsidRPr="00DF5E91" w:rsidRDefault="00E322E5" w:rsidP="00E322E5">
      <w:pPr>
        <w:numPr>
          <w:ilvl w:val="2"/>
          <w:numId w:val="2"/>
        </w:numPr>
        <w:suppressAutoHyphens/>
        <w:autoSpaceDE w:val="0"/>
        <w:spacing w:after="0" w:line="36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proofErr w:type="spellStart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>Punctaj</w:t>
      </w:r>
      <w:proofErr w:type="spellEnd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>proba</w:t>
      </w:r>
      <w:proofErr w:type="spellEnd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 xml:space="preserve"> I: </w:t>
      </w:r>
      <w:proofErr w:type="spellStart"/>
      <w:r w:rsidR="004C0680">
        <w:rPr>
          <w:rFonts w:ascii="Times New Roman" w:hAnsi="Times New Roman"/>
          <w:b/>
          <w:bCs/>
          <w:color w:val="FF0000"/>
          <w:sz w:val="24"/>
          <w:szCs w:val="24"/>
        </w:rPr>
        <w:t>punctaj</w:t>
      </w:r>
      <w:proofErr w:type="spellEnd"/>
      <w:r w:rsidR="004C0680">
        <w:rPr>
          <w:rFonts w:ascii="Times New Roman" w:hAnsi="Times New Roman"/>
          <w:b/>
          <w:bCs/>
          <w:color w:val="FF0000"/>
          <w:sz w:val="24"/>
          <w:szCs w:val="24"/>
        </w:rPr>
        <w:t xml:space="preserve"> total/</w:t>
      </w:r>
      <w:proofErr w:type="spellStart"/>
      <w:r w:rsidR="004C0680">
        <w:rPr>
          <w:rFonts w:ascii="Times New Roman" w:hAnsi="Times New Roman"/>
          <w:b/>
          <w:bCs/>
          <w:color w:val="FF0000"/>
          <w:sz w:val="24"/>
          <w:szCs w:val="24"/>
        </w:rPr>
        <w:t>punctaj</w:t>
      </w:r>
      <w:proofErr w:type="spellEnd"/>
      <w:r w:rsidR="004C0680">
        <w:rPr>
          <w:rFonts w:ascii="Times New Roman" w:hAnsi="Times New Roman"/>
          <w:b/>
          <w:bCs/>
          <w:color w:val="FF0000"/>
          <w:sz w:val="24"/>
          <w:szCs w:val="24"/>
        </w:rPr>
        <w:t xml:space="preserve"> minim </w:t>
      </w:r>
    </w:p>
    <w:p w14:paraId="75325484" w14:textId="77777777" w:rsidR="00E322E5" w:rsidRPr="004860C7" w:rsidRDefault="00E322E5" w:rsidP="00E322E5">
      <w:pPr>
        <w:numPr>
          <w:ilvl w:val="2"/>
          <w:numId w:val="2"/>
        </w:numPr>
        <w:suppressAutoHyphens/>
        <w:autoSpaceDE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5325485" w14:textId="77777777" w:rsidR="002B55DA" w:rsidRPr="004860C7" w:rsidRDefault="002B55DA" w:rsidP="004C0680">
      <w:pPr>
        <w:pStyle w:val="Listparagraf"/>
        <w:autoSpaceDE w:val="0"/>
        <w:spacing w:after="0" w:line="360" w:lineRule="auto"/>
        <w:ind w:left="432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 xml:space="preserve">II. PROBA SCRISĂ: </w:t>
      </w:r>
    </w:p>
    <w:p w14:paraId="75325486" w14:textId="77777777" w:rsidR="002B55DA" w:rsidRPr="004860C7" w:rsidRDefault="002B55DA" w:rsidP="002B55DA">
      <w:pPr>
        <w:pStyle w:val="Listparagraf"/>
        <w:autoSpaceDE w:val="0"/>
        <w:spacing w:after="0" w:line="200" w:lineRule="atLeast"/>
        <w:ind w:left="15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60C7">
        <w:rPr>
          <w:rFonts w:ascii="Times New Roman" w:hAnsi="Times New Roman"/>
        </w:rPr>
        <w:t>Puncta</w:t>
      </w:r>
      <w:r w:rsidR="00431A3F" w:rsidRPr="004860C7">
        <w:rPr>
          <w:rFonts w:ascii="Times New Roman" w:hAnsi="Times New Roman"/>
        </w:rPr>
        <w:t>j</w:t>
      </w:r>
      <w:proofErr w:type="spellEnd"/>
      <w:r w:rsidR="00431A3F" w:rsidRPr="004860C7">
        <w:rPr>
          <w:rFonts w:ascii="Times New Roman" w:hAnsi="Times New Roman"/>
        </w:rPr>
        <w:t xml:space="preserve"> </w:t>
      </w:r>
      <w:proofErr w:type="spellStart"/>
      <w:r w:rsidR="00431A3F" w:rsidRPr="004860C7">
        <w:rPr>
          <w:rFonts w:ascii="Times New Roman" w:hAnsi="Times New Roman"/>
        </w:rPr>
        <w:t>acordat</w:t>
      </w:r>
      <w:proofErr w:type="spellEnd"/>
      <w:r w:rsidR="00431A3F" w:rsidRPr="004860C7">
        <w:rPr>
          <w:rFonts w:ascii="Times New Roman" w:hAnsi="Times New Roman"/>
        </w:rPr>
        <w:t xml:space="preserve"> (1-10 </w:t>
      </w:r>
      <w:proofErr w:type="spellStart"/>
      <w:r w:rsidR="00431A3F" w:rsidRPr="004860C7">
        <w:rPr>
          <w:rFonts w:ascii="Times New Roman" w:hAnsi="Times New Roman"/>
        </w:rPr>
        <w:t>puncte</w:t>
      </w:r>
      <w:proofErr w:type="spellEnd"/>
      <w:r w:rsidR="00431A3F" w:rsidRPr="004860C7">
        <w:rPr>
          <w:rFonts w:ascii="Times New Roman" w:hAnsi="Times New Roman"/>
        </w:rPr>
        <w:t xml:space="preserve">, minim 8 </w:t>
      </w:r>
      <w:proofErr w:type="spellStart"/>
      <w:r w:rsidR="00431A3F" w:rsidRPr="004860C7">
        <w:rPr>
          <w:rFonts w:ascii="Times New Roman" w:hAnsi="Times New Roman"/>
        </w:rPr>
        <w:t>puncte</w:t>
      </w:r>
      <w:proofErr w:type="spellEnd"/>
      <w:r w:rsidRPr="004860C7">
        <w:rPr>
          <w:rFonts w:ascii="Times New Roman" w:hAnsi="Times New Roman"/>
        </w:rPr>
        <w:t>):</w:t>
      </w:r>
      <w:r w:rsidRPr="004860C7">
        <w:rPr>
          <w:rFonts w:ascii="Times New Roman" w:hAnsi="Times New Roman"/>
          <w:sz w:val="24"/>
          <w:szCs w:val="24"/>
        </w:rPr>
        <w:t xml:space="preserve">    ___________________________                                                   </w:t>
      </w:r>
    </w:p>
    <w:p w14:paraId="75325487" w14:textId="77777777" w:rsidR="002B55DA" w:rsidRPr="004860C7" w:rsidRDefault="002B55DA" w:rsidP="002B55DA">
      <w:pPr>
        <w:pStyle w:val="Listparagraf"/>
        <w:autoSpaceDE w:val="0"/>
        <w:spacing w:after="0" w:line="200" w:lineRule="atLeast"/>
        <w:ind w:left="432"/>
        <w:jc w:val="both"/>
        <w:rPr>
          <w:rFonts w:ascii="Times New Roman" w:hAnsi="Times New Roman"/>
          <w:sz w:val="24"/>
          <w:szCs w:val="24"/>
        </w:rPr>
      </w:pPr>
    </w:p>
    <w:p w14:paraId="75325488" w14:textId="77777777" w:rsidR="002B55DA" w:rsidRPr="004860C7" w:rsidRDefault="002B55DA" w:rsidP="002B55DA">
      <w:pPr>
        <w:pStyle w:val="Listparagraf"/>
        <w:numPr>
          <w:ilvl w:val="0"/>
          <w:numId w:val="9"/>
        </w:num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  <w:lang w:val="en-US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PROBA PRACTIC</w:t>
      </w:r>
      <w:r w:rsidRPr="004860C7">
        <w:rPr>
          <w:rFonts w:ascii="Times New Roman" w:hAnsi="Times New Roman"/>
          <w:b/>
          <w:bCs/>
          <w:sz w:val="24"/>
          <w:szCs w:val="24"/>
          <w:lang w:val="en-US"/>
        </w:rPr>
        <w:t xml:space="preserve">Ă: </w:t>
      </w:r>
    </w:p>
    <w:p w14:paraId="75325489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532548A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1440"/>
        <w:jc w:val="both"/>
        <w:rPr>
          <w:rFonts w:ascii="Times New Roman" w:hAnsi="Times New Roman"/>
          <w:b/>
          <w:bCs/>
        </w:rPr>
      </w:pPr>
      <w:proofErr w:type="spellStart"/>
      <w:r w:rsidRPr="004860C7">
        <w:rPr>
          <w:rFonts w:ascii="Times New Roman" w:hAnsi="Times New Roman"/>
        </w:rPr>
        <w:t>Punctaj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="00431A3F" w:rsidRPr="004860C7">
        <w:rPr>
          <w:rFonts w:ascii="Times New Roman" w:hAnsi="Times New Roman"/>
        </w:rPr>
        <w:t>acordat</w:t>
      </w:r>
      <w:proofErr w:type="spellEnd"/>
      <w:r w:rsidR="00431A3F" w:rsidRPr="004860C7">
        <w:rPr>
          <w:rFonts w:ascii="Times New Roman" w:hAnsi="Times New Roman"/>
        </w:rPr>
        <w:t xml:space="preserve"> (1-10 </w:t>
      </w:r>
      <w:proofErr w:type="spellStart"/>
      <w:r w:rsidR="00431A3F" w:rsidRPr="004860C7">
        <w:rPr>
          <w:rFonts w:ascii="Times New Roman" w:hAnsi="Times New Roman"/>
        </w:rPr>
        <w:t>puncte</w:t>
      </w:r>
      <w:proofErr w:type="spellEnd"/>
      <w:r w:rsidR="00431A3F" w:rsidRPr="004860C7">
        <w:rPr>
          <w:rFonts w:ascii="Times New Roman" w:hAnsi="Times New Roman"/>
        </w:rPr>
        <w:t xml:space="preserve">, minim 8 </w:t>
      </w:r>
      <w:proofErr w:type="spellStart"/>
      <w:r w:rsidR="00431A3F" w:rsidRPr="004860C7">
        <w:rPr>
          <w:rFonts w:ascii="Times New Roman" w:hAnsi="Times New Roman"/>
        </w:rPr>
        <w:t>puncte</w:t>
      </w:r>
      <w:proofErr w:type="spellEnd"/>
      <w:r w:rsidR="00431A3F" w:rsidRPr="004860C7">
        <w:rPr>
          <w:rFonts w:ascii="Times New Roman" w:hAnsi="Times New Roman"/>
        </w:rPr>
        <w:t>):</w:t>
      </w:r>
      <w:r w:rsidRPr="004860C7">
        <w:rPr>
          <w:rFonts w:ascii="Times New Roman" w:hAnsi="Times New Roman"/>
        </w:rPr>
        <w:t xml:space="preserve">    ____________________________</w:t>
      </w:r>
    </w:p>
    <w:p w14:paraId="7532548B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</w:p>
    <w:p w14:paraId="7532548C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proofErr w:type="spellStart"/>
      <w:r w:rsidRPr="004860C7">
        <w:rPr>
          <w:rFonts w:ascii="Times New Roman" w:hAnsi="Times New Roman"/>
          <w:b/>
        </w:rPr>
        <w:t>Observaţii</w:t>
      </w:r>
      <w:proofErr w:type="spellEnd"/>
      <w:r w:rsidRPr="004860C7">
        <w:rPr>
          <w:rFonts w:ascii="Times New Roman" w:hAnsi="Times New Roman"/>
          <w:b/>
        </w:rPr>
        <w:t xml:space="preserve">: </w:t>
      </w:r>
    </w:p>
    <w:p w14:paraId="7532548D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</w:p>
    <w:p w14:paraId="7532548E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48F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_____________________________________________________________________________ </w:t>
      </w:r>
    </w:p>
    <w:p w14:paraId="75325490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491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_____________________________________________________________________________ </w:t>
      </w:r>
    </w:p>
    <w:p w14:paraId="75325492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493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</w:p>
    <w:p w14:paraId="75325494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</w:p>
    <w:p w14:paraId="75325495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</w:rPr>
      </w:pPr>
    </w:p>
    <w:p w14:paraId="75325496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497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PUNCTAJUL FINAL____________</w:t>
      </w:r>
      <w:r w:rsidR="00970C72" w:rsidRPr="004860C7">
        <w:rPr>
          <w:rFonts w:ascii="Times New Roman" w:hAnsi="Times New Roman"/>
          <w:b/>
          <w:bCs/>
        </w:rPr>
        <w:t>__</w:t>
      </w:r>
      <w:r w:rsidRPr="004860C7">
        <w:rPr>
          <w:rFonts w:ascii="Times New Roman" w:hAnsi="Times New Roman"/>
        </w:rPr>
        <w:t>(</w:t>
      </w:r>
      <w:proofErr w:type="spellStart"/>
      <w:r w:rsidRPr="004860C7">
        <w:rPr>
          <w:rFonts w:ascii="Times New Roman" w:hAnsi="Times New Roman"/>
        </w:rPr>
        <w:t>suma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punctajelor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ob</w:t>
      </w:r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inute</w:t>
      </w:r>
      <w:proofErr w:type="spellEnd"/>
      <w:r w:rsidRPr="004860C7">
        <w:rPr>
          <w:rFonts w:ascii="Times New Roman" w:hAnsi="Times New Roman"/>
        </w:rPr>
        <w:t xml:space="preserve"> la </w:t>
      </w:r>
      <w:proofErr w:type="spellStart"/>
      <w:r w:rsidRPr="004860C7">
        <w:rPr>
          <w:rFonts w:ascii="Times New Roman" w:hAnsi="Times New Roman"/>
        </w:rPr>
        <w:t>evaluările</w:t>
      </w:r>
      <w:proofErr w:type="spellEnd"/>
      <w:r w:rsidRPr="004860C7">
        <w:rPr>
          <w:rFonts w:ascii="Times New Roman" w:hAnsi="Times New Roman"/>
        </w:rPr>
        <w:t xml:space="preserve"> I, II </w:t>
      </w:r>
      <w:proofErr w:type="spellStart"/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i</w:t>
      </w:r>
      <w:proofErr w:type="spellEnd"/>
      <w:r w:rsidRPr="004860C7">
        <w:rPr>
          <w:rFonts w:ascii="Times New Roman" w:hAnsi="Times New Roman"/>
        </w:rPr>
        <w:t xml:space="preserve"> III)</w:t>
      </w:r>
    </w:p>
    <w:p w14:paraId="75325498" w14:textId="77777777" w:rsidR="002B55DA" w:rsidRPr="004860C7" w:rsidRDefault="002B55DA" w:rsidP="002B55DA">
      <w:pPr>
        <w:pStyle w:val="Listparagraf"/>
        <w:pBdr>
          <w:bottom w:val="single" w:sz="8" w:space="2" w:color="000000"/>
        </w:pBdr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</w:rPr>
      </w:pPr>
    </w:p>
    <w:p w14:paraId="75325499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</w:p>
    <w:p w14:paraId="7532549A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49B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49C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49D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                                                                         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Membrul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comisiei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:</w:t>
      </w:r>
      <w:r w:rsidR="00970C72"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4860C7">
        <w:rPr>
          <w:rFonts w:ascii="Times New Roman" w:hAnsi="Times New Roman"/>
          <w:b/>
          <w:bCs/>
          <w:sz w:val="23"/>
          <w:szCs w:val="23"/>
        </w:rPr>
        <w:t>_______________________</w:t>
      </w:r>
      <w:r w:rsidR="00970C72" w:rsidRPr="004860C7">
        <w:rPr>
          <w:rFonts w:ascii="Times New Roman" w:hAnsi="Times New Roman"/>
          <w:b/>
          <w:bCs/>
          <w:sz w:val="23"/>
          <w:szCs w:val="23"/>
        </w:rPr>
        <w:t>_______</w:t>
      </w:r>
    </w:p>
    <w:p w14:paraId="7532549E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49F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Data: _________________                                        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Semnătura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: _________________________</w:t>
      </w:r>
    </w:p>
    <w:p w14:paraId="753254A0" w14:textId="6580A11A" w:rsidR="00C30565" w:rsidRDefault="00C30565">
      <w:pPr>
        <w:spacing w:after="160" w:line="259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br w:type="page"/>
      </w:r>
    </w:p>
    <w:p w14:paraId="753254AA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 xml:space="preserve">Universitatea din Oradea, facultatea de arte                                          </w:t>
      </w:r>
      <w:r w:rsidR="00162348" w:rsidRPr="004860C7">
        <w:rPr>
          <w:rFonts w:ascii="Times New Roman" w:hAnsi="Times New Roman"/>
          <w:bCs/>
          <w:color w:val="auto"/>
          <w:sz w:val="16"/>
          <w:szCs w:val="16"/>
        </w:rPr>
        <w:t xml:space="preserve">            </w:t>
      </w:r>
      <w:r w:rsidRPr="004860C7">
        <w:rPr>
          <w:rFonts w:ascii="Times New Roman" w:hAnsi="Times New Roman"/>
          <w:color w:val="auto"/>
          <w:sz w:val="18"/>
          <w:szCs w:val="18"/>
        </w:rPr>
        <w:t>Anexa nr. 5.A.1.2.</w:t>
      </w:r>
    </w:p>
    <w:p w14:paraId="753254AB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DE MUZICĂ</w:t>
      </w:r>
    </w:p>
    <w:p w14:paraId="753254AC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54AD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4AE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4AF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4B0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REFERAT DE APRECIERE </w:t>
      </w:r>
    </w:p>
    <w:p w14:paraId="753254B1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a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candidatului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ocuparea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postului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de</w:t>
      </w:r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53254B2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asistent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asistent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cercetare</w:t>
      </w:r>
      <w:proofErr w:type="spellEnd"/>
    </w:p>
    <w:p w14:paraId="753254B3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DEPARTAMENTUL DE MUZICĂ</w:t>
      </w:r>
    </w:p>
    <w:p w14:paraId="753254B4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Cs/>
          <w:lang w:val="en-US"/>
        </w:rPr>
      </w:pPr>
      <w:r w:rsidRPr="004860C7">
        <w:rPr>
          <w:rFonts w:ascii="Times New Roman" w:hAnsi="Times New Roman"/>
          <w:bCs/>
        </w:rPr>
        <w:t>(</w:t>
      </w:r>
      <w:proofErr w:type="spellStart"/>
      <w:r w:rsidRPr="004860C7">
        <w:rPr>
          <w:rFonts w:ascii="Times New Roman" w:hAnsi="Times New Roman"/>
          <w:bCs/>
        </w:rPr>
        <w:t>se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completea</w:t>
      </w:r>
      <w:r w:rsidRPr="004860C7">
        <w:rPr>
          <w:rFonts w:ascii="Times New Roman" w:hAnsi="Times New Roman"/>
          <w:bCs/>
          <w:lang w:val="en-US"/>
        </w:rPr>
        <w:t>ză</w:t>
      </w:r>
      <w:proofErr w:type="spellEnd"/>
      <w:r w:rsidRPr="004860C7">
        <w:rPr>
          <w:rFonts w:ascii="Times New Roman" w:hAnsi="Times New Roman"/>
          <w:bCs/>
          <w:lang w:val="en-US"/>
        </w:rPr>
        <w:t xml:space="preserve"> de </w:t>
      </w:r>
      <w:proofErr w:type="spellStart"/>
      <w:r w:rsidRPr="004860C7">
        <w:rPr>
          <w:rFonts w:ascii="Times New Roman" w:hAnsi="Times New Roman"/>
          <w:bCs/>
          <w:lang w:val="en-US"/>
        </w:rPr>
        <w:t>către</w:t>
      </w:r>
      <w:proofErr w:type="spellEnd"/>
      <w:r w:rsidRPr="004860C7">
        <w:rPr>
          <w:rFonts w:ascii="Times New Roman" w:hAnsi="Times New Roman"/>
          <w:bCs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lang w:val="en-US"/>
        </w:rPr>
        <w:t>fiecare</w:t>
      </w:r>
      <w:proofErr w:type="spellEnd"/>
      <w:r w:rsidRPr="004860C7">
        <w:rPr>
          <w:rFonts w:ascii="Times New Roman" w:hAnsi="Times New Roman"/>
          <w:bCs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lang w:val="en-US"/>
        </w:rPr>
        <w:t>membru</w:t>
      </w:r>
      <w:proofErr w:type="spellEnd"/>
      <w:r w:rsidRPr="004860C7">
        <w:rPr>
          <w:rFonts w:ascii="Times New Roman" w:hAnsi="Times New Roman"/>
          <w:bCs/>
          <w:lang w:val="en-US"/>
        </w:rPr>
        <w:t xml:space="preserve"> al </w:t>
      </w:r>
      <w:proofErr w:type="spellStart"/>
      <w:r w:rsidRPr="004860C7">
        <w:rPr>
          <w:rFonts w:ascii="Times New Roman" w:hAnsi="Times New Roman"/>
          <w:bCs/>
          <w:lang w:val="en-US"/>
        </w:rPr>
        <w:t>juriului</w:t>
      </w:r>
      <w:proofErr w:type="spellEnd"/>
      <w:r w:rsidRPr="004860C7">
        <w:rPr>
          <w:rFonts w:ascii="Times New Roman" w:hAnsi="Times New Roman"/>
          <w:bCs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lang w:val="en-US"/>
        </w:rPr>
        <w:t>pentru</w:t>
      </w:r>
      <w:proofErr w:type="spellEnd"/>
      <w:r w:rsidRPr="004860C7">
        <w:rPr>
          <w:rFonts w:ascii="Times New Roman" w:hAnsi="Times New Roman"/>
          <w:bCs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lang w:val="en-US"/>
        </w:rPr>
        <w:t>fiecare</w:t>
      </w:r>
      <w:proofErr w:type="spellEnd"/>
      <w:r w:rsidRPr="004860C7">
        <w:rPr>
          <w:rFonts w:ascii="Times New Roman" w:hAnsi="Times New Roman"/>
          <w:bCs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lang w:val="en-US"/>
        </w:rPr>
        <w:t>candidat</w:t>
      </w:r>
      <w:proofErr w:type="spellEnd"/>
      <w:r w:rsidRPr="004860C7">
        <w:rPr>
          <w:rFonts w:ascii="Times New Roman" w:hAnsi="Times New Roman"/>
          <w:bCs/>
          <w:lang w:val="en-US"/>
        </w:rPr>
        <w:t>)</w:t>
      </w:r>
    </w:p>
    <w:p w14:paraId="753254B5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  <w:b/>
          <w:bCs/>
        </w:rPr>
        <w:t>DATE DESPRE CANDIDAT</w:t>
      </w:r>
    </w:p>
    <w:p w14:paraId="753254B6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</w:p>
    <w:p w14:paraId="753254B7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</w:rPr>
        <w:t>NUME_____________________________PRENUME_______________________________</w:t>
      </w:r>
      <w:r w:rsidR="00A462FE" w:rsidRPr="004860C7">
        <w:rPr>
          <w:rFonts w:ascii="Times New Roman" w:hAnsi="Times New Roman"/>
        </w:rPr>
        <w:t>___________</w:t>
      </w:r>
      <w:r w:rsidRPr="004860C7">
        <w:rPr>
          <w:rFonts w:ascii="Times New Roman" w:hAnsi="Times New Roman"/>
        </w:rPr>
        <w:t xml:space="preserve"> CNP_____________________</w:t>
      </w:r>
      <w:proofErr w:type="spellStart"/>
      <w:r w:rsidRPr="004860C7">
        <w:rPr>
          <w:rFonts w:ascii="Times New Roman" w:hAnsi="Times New Roman"/>
        </w:rPr>
        <w:t>Postul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care </w:t>
      </w:r>
      <w:proofErr w:type="spellStart"/>
      <w:r w:rsidRPr="004860C7">
        <w:rPr>
          <w:rFonts w:ascii="Times New Roman" w:hAnsi="Times New Roman"/>
        </w:rPr>
        <w:t>candidează</w:t>
      </w:r>
      <w:proofErr w:type="spellEnd"/>
      <w:r w:rsidRPr="004860C7">
        <w:rPr>
          <w:rFonts w:ascii="Times New Roman" w:hAnsi="Times New Roman"/>
        </w:rPr>
        <w:t>___________________________</w:t>
      </w:r>
      <w:r w:rsidR="00A462FE" w:rsidRPr="004860C7">
        <w:rPr>
          <w:rFonts w:ascii="Times New Roman" w:hAnsi="Times New Roman"/>
        </w:rPr>
        <w:t>___________ Poziţia____________Disciplinele</w:t>
      </w:r>
      <w:r w:rsidRPr="004860C7">
        <w:rPr>
          <w:rFonts w:ascii="Times New Roman" w:hAnsi="Times New Roman"/>
        </w:rPr>
        <w:t>_________________________________________________</w:t>
      </w:r>
      <w:r w:rsidR="00A462FE" w:rsidRPr="004860C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</w:t>
      </w:r>
      <w:r w:rsidRPr="004860C7">
        <w:rPr>
          <w:rFonts w:ascii="Times New Roman" w:hAnsi="Times New Roman"/>
        </w:rPr>
        <w:t xml:space="preserve"> Departamentul</w:t>
      </w:r>
      <w:r w:rsidR="00A462FE" w:rsidRPr="004860C7">
        <w:rPr>
          <w:rFonts w:ascii="Times New Roman" w:hAnsi="Times New Roman"/>
        </w:rPr>
        <w:t>____________________________</w:t>
      </w:r>
      <w:r w:rsidRPr="004860C7">
        <w:rPr>
          <w:rFonts w:ascii="Times New Roman" w:hAnsi="Times New Roman"/>
        </w:rPr>
        <w:t xml:space="preserve">Facultatea_______________________________________ </w:t>
      </w:r>
    </w:p>
    <w:p w14:paraId="753254B8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</w:rPr>
      </w:pPr>
    </w:p>
    <w:p w14:paraId="753254B9" w14:textId="77777777" w:rsidR="002B55DA" w:rsidRPr="004860C7" w:rsidRDefault="002B55DA" w:rsidP="002B55DA">
      <w:pPr>
        <w:pStyle w:val="Listparagraf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DATE PRIVIND ÎNDEPLINIREA STANDARDELOR SPECIFICE</w:t>
      </w:r>
    </w:p>
    <w:p w14:paraId="753254BA" w14:textId="77777777" w:rsidR="002B55DA" w:rsidRPr="004860C7" w:rsidRDefault="002B55DA" w:rsidP="002B55DA">
      <w:pPr>
        <w:pStyle w:val="Listparagraf"/>
        <w:spacing w:after="0" w:line="360" w:lineRule="auto"/>
        <w:ind w:left="432"/>
        <w:jc w:val="center"/>
        <w:rPr>
          <w:rFonts w:ascii="Times New Roman" w:hAnsi="Times New Roman"/>
          <w:b/>
          <w:sz w:val="24"/>
          <w:szCs w:val="24"/>
        </w:rPr>
      </w:pPr>
      <w:r w:rsidRPr="004860C7">
        <w:rPr>
          <w:rFonts w:ascii="Times New Roman" w:hAnsi="Times New Roman"/>
          <w:b/>
          <w:sz w:val="24"/>
          <w:szCs w:val="24"/>
        </w:rPr>
        <w:t>TEORETICIENI:</w:t>
      </w:r>
    </w:p>
    <w:p w14:paraId="753254BB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Definiţii</w:t>
      </w:r>
      <w:proofErr w:type="spellEnd"/>
      <w:r w:rsidRPr="004860C7">
        <w:rPr>
          <w:rFonts w:ascii="Times New Roman" w:hAnsi="Times New Roman"/>
        </w:rPr>
        <w:t xml:space="preserve">: n </w:t>
      </w:r>
      <w:proofErr w:type="spellStart"/>
      <w:r w:rsidRPr="004860C7">
        <w:rPr>
          <w:rFonts w:ascii="Times New Roman" w:hAnsi="Times New Roman"/>
        </w:rPr>
        <w:t>indică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numărul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autori</w:t>
      </w:r>
      <w:proofErr w:type="spellEnd"/>
      <w:r w:rsidRPr="004860C7">
        <w:rPr>
          <w:rFonts w:ascii="Times New Roman" w:hAnsi="Times New Roman"/>
        </w:rPr>
        <w:t xml:space="preserve"> ai </w:t>
      </w:r>
      <w:proofErr w:type="spellStart"/>
      <w:r w:rsidRPr="004860C7">
        <w:rPr>
          <w:rFonts w:ascii="Times New Roman" w:hAnsi="Times New Roman"/>
        </w:rPr>
        <w:t>unei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publicaţii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partituri</w:t>
      </w:r>
      <w:proofErr w:type="spellEnd"/>
      <w:r w:rsidRPr="004860C7">
        <w:rPr>
          <w:rFonts w:ascii="Times New Roman" w:hAnsi="Times New Roman"/>
        </w:rPr>
        <w:t xml:space="preserve"> la care </w:t>
      </w:r>
      <w:proofErr w:type="spellStart"/>
      <w:r w:rsidRPr="004860C7">
        <w:rPr>
          <w:rFonts w:ascii="Times New Roman" w:hAnsi="Times New Roman"/>
        </w:rPr>
        <w:t>candidatul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este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autor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coautor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compozitor</w:t>
      </w:r>
      <w:proofErr w:type="spellEnd"/>
      <w:r w:rsidRPr="004860C7">
        <w:rPr>
          <w:rFonts w:ascii="Times New Roman" w:hAnsi="Times New Roman"/>
        </w:rPr>
        <w:t xml:space="preserve">.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760"/>
        <w:gridCol w:w="1530"/>
        <w:gridCol w:w="1426"/>
      </w:tblGrid>
      <w:tr w:rsidR="002B55DA" w:rsidRPr="004860C7" w14:paraId="753254C2" w14:textId="77777777" w:rsidTr="00302353">
        <w:trPr>
          <w:trHeight w:val="1214"/>
        </w:trPr>
        <w:tc>
          <w:tcPr>
            <w:tcW w:w="810" w:type="dxa"/>
            <w:textDirection w:val="btLr"/>
            <w:vAlign w:val="center"/>
          </w:tcPr>
          <w:p w14:paraId="753254BC" w14:textId="77777777" w:rsidR="002B55DA" w:rsidRPr="004860C7" w:rsidRDefault="002B55DA" w:rsidP="008B143B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Indicatori</w:t>
            </w:r>
            <w:proofErr w:type="spellEnd"/>
          </w:p>
        </w:tc>
        <w:tc>
          <w:tcPr>
            <w:tcW w:w="5760" w:type="dxa"/>
            <w:vAlign w:val="center"/>
          </w:tcPr>
          <w:p w14:paraId="753254B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Denumirea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indicatorului</w:t>
            </w:r>
            <w:proofErr w:type="spellEnd"/>
          </w:p>
        </w:tc>
        <w:tc>
          <w:tcPr>
            <w:tcW w:w="1530" w:type="dxa"/>
            <w:vAlign w:val="center"/>
          </w:tcPr>
          <w:p w14:paraId="753254BE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Punctajul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carte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studiu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serie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publicaţie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comunicare</w:t>
            </w:r>
            <w:proofErr w:type="spellEnd"/>
          </w:p>
        </w:tc>
        <w:tc>
          <w:tcPr>
            <w:tcW w:w="1426" w:type="dxa"/>
          </w:tcPr>
          <w:p w14:paraId="753254B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3254C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753254C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Candidat</w:t>
            </w:r>
            <w:proofErr w:type="spellEnd"/>
          </w:p>
        </w:tc>
      </w:tr>
      <w:tr w:rsidR="002B55DA" w:rsidRPr="004860C7" w14:paraId="753254C7" w14:textId="77777777" w:rsidTr="00302353">
        <w:tc>
          <w:tcPr>
            <w:tcW w:w="810" w:type="dxa"/>
            <w:vAlign w:val="center"/>
          </w:tcPr>
          <w:p w14:paraId="753254C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60" w:type="dxa"/>
            <w:vAlign w:val="center"/>
          </w:tcPr>
          <w:p w14:paraId="753254C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Carte de </w:t>
            </w:r>
            <w:proofErr w:type="spellStart"/>
            <w:r w:rsidRPr="004860C7">
              <w:rPr>
                <w:rFonts w:ascii="Times New Roman" w:hAnsi="Times New Roman"/>
              </w:rPr>
              <w:t>muzicologie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teorie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generală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muzicii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istoriografie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lexicografie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bizantinologie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antropologie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analiză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estetică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crtică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muzivală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publicată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categoriile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ori</w:t>
            </w:r>
            <w:proofErr w:type="spellEnd"/>
            <w:r w:rsidRPr="004860C7">
              <w:rPr>
                <w:rFonts w:ascii="Times New Roman" w:hAnsi="Times New Roman"/>
              </w:rPr>
              <w:t xml:space="preserve"> B</w:t>
            </w:r>
          </w:p>
        </w:tc>
        <w:tc>
          <w:tcPr>
            <w:tcW w:w="1530" w:type="dxa"/>
            <w:vAlign w:val="center"/>
          </w:tcPr>
          <w:p w14:paraId="753254C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40/n</w:t>
            </w:r>
          </w:p>
        </w:tc>
        <w:tc>
          <w:tcPr>
            <w:tcW w:w="1426" w:type="dxa"/>
          </w:tcPr>
          <w:p w14:paraId="753254C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4CC" w14:textId="77777777" w:rsidTr="00302353">
        <w:trPr>
          <w:trHeight w:val="299"/>
        </w:trPr>
        <w:tc>
          <w:tcPr>
            <w:tcW w:w="810" w:type="dxa"/>
            <w:vAlign w:val="center"/>
          </w:tcPr>
          <w:p w14:paraId="753254C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60" w:type="dxa"/>
            <w:vAlign w:val="center"/>
          </w:tcPr>
          <w:p w14:paraId="753254C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Manual, </w:t>
            </w:r>
            <w:proofErr w:type="spellStart"/>
            <w:r w:rsidRPr="004860C7">
              <w:rPr>
                <w:rFonts w:ascii="Times New Roman" w:hAnsi="Times New Roman"/>
              </w:rPr>
              <w:t>Tratat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Suport</w:t>
            </w:r>
            <w:proofErr w:type="spellEnd"/>
            <w:r w:rsidRPr="004860C7">
              <w:rPr>
                <w:rFonts w:ascii="Times New Roman" w:hAnsi="Times New Roman"/>
              </w:rPr>
              <w:t xml:space="preserve"> de curs</w:t>
            </w:r>
          </w:p>
        </w:tc>
        <w:tc>
          <w:tcPr>
            <w:tcW w:w="1530" w:type="dxa"/>
            <w:vAlign w:val="center"/>
          </w:tcPr>
          <w:p w14:paraId="753254C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20/n</w:t>
            </w:r>
          </w:p>
        </w:tc>
        <w:tc>
          <w:tcPr>
            <w:tcW w:w="1426" w:type="dxa"/>
          </w:tcPr>
          <w:p w14:paraId="753254C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4D1" w14:textId="77777777" w:rsidTr="00302353">
        <w:tc>
          <w:tcPr>
            <w:tcW w:w="810" w:type="dxa"/>
            <w:vAlign w:val="center"/>
          </w:tcPr>
          <w:p w14:paraId="753254C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760" w:type="dxa"/>
            <w:vAlign w:val="center"/>
          </w:tcPr>
          <w:p w14:paraId="753254CE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Coordonarea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unei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antologii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texte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unui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volum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colectiv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traducerea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unei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opere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fundamentale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antologii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texte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teme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esentiale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domeniul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prestigiu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international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clasificate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CNCS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categoria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</w:p>
        </w:tc>
        <w:tc>
          <w:tcPr>
            <w:tcW w:w="1530" w:type="dxa"/>
            <w:vAlign w:val="center"/>
          </w:tcPr>
          <w:p w14:paraId="753254C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20/n</w:t>
            </w:r>
          </w:p>
        </w:tc>
        <w:tc>
          <w:tcPr>
            <w:tcW w:w="1426" w:type="dxa"/>
          </w:tcPr>
          <w:p w14:paraId="753254D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4D6" w14:textId="77777777" w:rsidTr="00302353">
        <w:tc>
          <w:tcPr>
            <w:tcW w:w="810" w:type="dxa"/>
            <w:vAlign w:val="center"/>
          </w:tcPr>
          <w:p w14:paraId="753254D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760" w:type="dxa"/>
            <w:vAlign w:val="center"/>
          </w:tcPr>
          <w:p w14:paraId="753254D3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prezentare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unor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CD-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DVD-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limbi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circulatie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internationala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serie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emisiuni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radio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TV 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caracter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muzicologic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autor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emisiuni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desfăşurate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multe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episoade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sub un generic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precizat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530" w:type="dxa"/>
            <w:vAlign w:val="center"/>
          </w:tcPr>
          <w:p w14:paraId="753254D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lastRenderedPageBreak/>
              <w:t>10/n</w:t>
            </w:r>
          </w:p>
        </w:tc>
        <w:tc>
          <w:tcPr>
            <w:tcW w:w="1426" w:type="dxa"/>
          </w:tcPr>
          <w:p w14:paraId="753254D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4DB" w14:textId="77777777" w:rsidTr="00302353">
        <w:tc>
          <w:tcPr>
            <w:tcW w:w="810" w:type="dxa"/>
            <w:vAlign w:val="center"/>
          </w:tcPr>
          <w:p w14:paraId="753254D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53254D8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articole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reviste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indexate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bazele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date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recunoscute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colective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conferinţelor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enciclopedii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dicţionare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prestigiu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</w:t>
            </w:r>
            <w:proofErr w:type="spellEnd"/>
          </w:p>
        </w:tc>
        <w:tc>
          <w:tcPr>
            <w:tcW w:w="1530" w:type="dxa"/>
            <w:vAlign w:val="center"/>
          </w:tcPr>
          <w:p w14:paraId="753254D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15/n</w:t>
            </w:r>
          </w:p>
        </w:tc>
        <w:tc>
          <w:tcPr>
            <w:tcW w:w="1426" w:type="dxa"/>
          </w:tcPr>
          <w:p w14:paraId="753254D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4E0" w14:textId="77777777" w:rsidTr="00302353">
        <w:trPr>
          <w:trHeight w:val="2605"/>
        </w:trPr>
        <w:tc>
          <w:tcPr>
            <w:tcW w:w="810" w:type="dxa"/>
            <w:vAlign w:val="center"/>
          </w:tcPr>
          <w:p w14:paraId="753254D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54D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articole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reviste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categoria</w:t>
            </w:r>
            <w:proofErr w:type="spellEnd"/>
            <w:r w:rsidRPr="004860C7">
              <w:rPr>
                <w:rFonts w:ascii="Times New Roman" w:hAnsi="Times New Roman"/>
              </w:rPr>
              <w:t xml:space="preserve">  A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B  ; 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/>
              </w:rPr>
              <w:t>colective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/>
              </w:rPr>
              <w:t>conferinţelor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enciclopedii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dicţionare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editate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categorii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B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753254D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10/n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14:paraId="753254D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4E5" w14:textId="77777777" w:rsidTr="00302353">
        <w:tc>
          <w:tcPr>
            <w:tcW w:w="810" w:type="dxa"/>
            <w:vAlign w:val="center"/>
          </w:tcPr>
          <w:p w14:paraId="753254E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14:paraId="753254E2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articole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reviste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clasificate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CNCS ;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colective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conferintelor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enciclopedii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dictionare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clasificate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CNCS</w:t>
            </w:r>
          </w:p>
        </w:tc>
        <w:tc>
          <w:tcPr>
            <w:tcW w:w="1530" w:type="dxa"/>
            <w:vAlign w:val="center"/>
          </w:tcPr>
          <w:p w14:paraId="753254E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5/n</w:t>
            </w:r>
          </w:p>
        </w:tc>
        <w:tc>
          <w:tcPr>
            <w:tcW w:w="1426" w:type="dxa"/>
          </w:tcPr>
          <w:p w14:paraId="753254E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4EA" w14:textId="77777777" w:rsidTr="00302353">
        <w:tc>
          <w:tcPr>
            <w:tcW w:w="810" w:type="dxa"/>
            <w:vAlign w:val="center"/>
          </w:tcPr>
          <w:p w14:paraId="753254E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760" w:type="dxa"/>
            <w:vAlign w:val="center"/>
          </w:tcPr>
          <w:p w14:paraId="753254E7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Comunicare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simpozion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workshop etc.) 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comitet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selecţie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sistem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peer review</w:t>
            </w:r>
          </w:p>
        </w:tc>
        <w:tc>
          <w:tcPr>
            <w:tcW w:w="1530" w:type="dxa"/>
            <w:vAlign w:val="center"/>
          </w:tcPr>
          <w:p w14:paraId="753254E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10/n</w:t>
            </w:r>
          </w:p>
        </w:tc>
        <w:tc>
          <w:tcPr>
            <w:tcW w:w="1426" w:type="dxa"/>
          </w:tcPr>
          <w:p w14:paraId="753254E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4EF" w14:textId="77777777" w:rsidTr="00302353">
        <w:tc>
          <w:tcPr>
            <w:tcW w:w="810" w:type="dxa"/>
            <w:vAlign w:val="center"/>
          </w:tcPr>
          <w:p w14:paraId="753254E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760" w:type="dxa"/>
            <w:vAlign w:val="center"/>
          </w:tcPr>
          <w:p w14:paraId="753254EC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Comunicare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organizată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un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centru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cercetare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o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societate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academică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România</w:t>
            </w:r>
            <w:proofErr w:type="spellEnd"/>
          </w:p>
        </w:tc>
        <w:tc>
          <w:tcPr>
            <w:tcW w:w="1530" w:type="dxa"/>
            <w:vAlign w:val="center"/>
          </w:tcPr>
          <w:p w14:paraId="753254E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5/n</w:t>
            </w:r>
          </w:p>
        </w:tc>
        <w:tc>
          <w:tcPr>
            <w:tcW w:w="1426" w:type="dxa"/>
          </w:tcPr>
          <w:p w14:paraId="753254E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4F4" w14:textId="77777777" w:rsidTr="00302353">
        <w:tc>
          <w:tcPr>
            <w:tcW w:w="810" w:type="dxa"/>
            <w:vAlign w:val="center"/>
          </w:tcPr>
          <w:p w14:paraId="753254F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760" w:type="dxa"/>
            <w:vAlign w:val="center"/>
          </w:tcPr>
          <w:p w14:paraId="753254F1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Organizarea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Coordonarea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unui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eveniment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muzicologic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simpozion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/workshop)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nivel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530" w:type="dxa"/>
            <w:vAlign w:val="center"/>
          </w:tcPr>
          <w:p w14:paraId="753254F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10/n</w:t>
            </w:r>
          </w:p>
        </w:tc>
        <w:tc>
          <w:tcPr>
            <w:tcW w:w="1426" w:type="dxa"/>
          </w:tcPr>
          <w:p w14:paraId="753254F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4F9" w14:textId="77777777" w:rsidTr="00302353">
        <w:tc>
          <w:tcPr>
            <w:tcW w:w="810" w:type="dxa"/>
            <w:vAlign w:val="center"/>
          </w:tcPr>
          <w:p w14:paraId="753254F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760" w:type="dxa"/>
            <w:vAlign w:val="center"/>
          </w:tcPr>
          <w:p w14:paraId="753254F6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Organizarea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coordonarea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unui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eveniment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muzicologic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simpozion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workshop)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nivel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naţional</w:t>
            </w:r>
            <w:proofErr w:type="spellEnd"/>
          </w:p>
        </w:tc>
        <w:tc>
          <w:tcPr>
            <w:tcW w:w="1530" w:type="dxa"/>
            <w:vAlign w:val="center"/>
          </w:tcPr>
          <w:p w14:paraId="753254F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5/n</w:t>
            </w:r>
          </w:p>
        </w:tc>
        <w:tc>
          <w:tcPr>
            <w:tcW w:w="1426" w:type="dxa"/>
          </w:tcPr>
          <w:p w14:paraId="753254F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4FE" w14:textId="77777777" w:rsidTr="00302353">
        <w:tc>
          <w:tcPr>
            <w:tcW w:w="810" w:type="dxa"/>
            <w:vAlign w:val="center"/>
          </w:tcPr>
          <w:p w14:paraId="753254F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0" w:type="dxa"/>
            <w:vAlign w:val="center"/>
          </w:tcPr>
          <w:p w14:paraId="753254FB" w14:textId="77777777" w:rsidR="002B55DA" w:rsidRPr="004860C7" w:rsidRDefault="002B55DA" w:rsidP="008B143B">
            <w:pPr>
              <w:pStyle w:val="Default"/>
              <w:spacing w:after="0" w:line="36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Punctaj</w:t>
            </w:r>
            <w:proofErr w:type="spellEnd"/>
            <w:r w:rsidRPr="004860C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cumulativ</w:t>
            </w:r>
            <w:proofErr w:type="spellEnd"/>
            <w:r w:rsidRPr="004860C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 minimal</w:t>
            </w:r>
          </w:p>
        </w:tc>
        <w:tc>
          <w:tcPr>
            <w:tcW w:w="1530" w:type="dxa"/>
            <w:vAlign w:val="center"/>
          </w:tcPr>
          <w:p w14:paraId="753254F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426" w:type="dxa"/>
          </w:tcPr>
          <w:p w14:paraId="753254F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503" w14:textId="77777777" w:rsidTr="00302353">
        <w:tc>
          <w:tcPr>
            <w:tcW w:w="810" w:type="dxa"/>
            <w:vAlign w:val="center"/>
          </w:tcPr>
          <w:p w14:paraId="753254F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0" w:type="dxa"/>
            <w:vAlign w:val="center"/>
          </w:tcPr>
          <w:p w14:paraId="75325500" w14:textId="77777777" w:rsidR="002B55DA" w:rsidRPr="004860C7" w:rsidRDefault="002B55DA" w:rsidP="008B143B">
            <w:pPr>
              <w:pStyle w:val="Default"/>
              <w:spacing w:after="0" w:line="360" w:lineRule="auto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4860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Total </w:t>
            </w:r>
            <w:proofErr w:type="spellStart"/>
            <w:r w:rsidRPr="004860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punctaj</w:t>
            </w:r>
            <w:proofErr w:type="spellEnd"/>
            <w:r w:rsidRPr="004860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candidat</w:t>
            </w:r>
            <w:proofErr w:type="spellEnd"/>
          </w:p>
        </w:tc>
        <w:tc>
          <w:tcPr>
            <w:tcW w:w="1530" w:type="dxa"/>
            <w:vAlign w:val="center"/>
          </w:tcPr>
          <w:p w14:paraId="7532550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6" w:type="dxa"/>
          </w:tcPr>
          <w:p w14:paraId="7532550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508" w14:textId="77777777" w:rsidTr="00302353">
        <w:tc>
          <w:tcPr>
            <w:tcW w:w="810" w:type="dxa"/>
            <w:vAlign w:val="center"/>
          </w:tcPr>
          <w:p w14:paraId="7532550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0" w:type="dxa"/>
            <w:vAlign w:val="center"/>
          </w:tcPr>
          <w:p w14:paraId="75325505" w14:textId="77777777" w:rsidR="002B55DA" w:rsidRPr="004860C7" w:rsidRDefault="002B55DA" w:rsidP="008B143B">
            <w:pPr>
              <w:pStyle w:val="Default"/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Punctaj</w:t>
            </w:r>
            <w:proofErr w:type="spellEnd"/>
            <w:r w:rsidRPr="004860C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total </w:t>
            </w:r>
            <w:proofErr w:type="spellStart"/>
            <w:r w:rsidRPr="004860C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relativ</w:t>
            </w:r>
            <w:proofErr w:type="spellEnd"/>
            <w:r w:rsidRPr="004860C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860C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punctaj</w:t>
            </w:r>
            <w:proofErr w:type="spellEnd"/>
            <w:r w:rsidRPr="004860C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total/</w:t>
            </w:r>
            <w:proofErr w:type="spellStart"/>
            <w:r w:rsidRPr="004860C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punctaj</w:t>
            </w:r>
            <w:proofErr w:type="spellEnd"/>
            <w:r w:rsidRPr="004860C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minim)x10</w:t>
            </w:r>
          </w:p>
        </w:tc>
        <w:tc>
          <w:tcPr>
            <w:tcW w:w="1530" w:type="dxa"/>
            <w:vAlign w:val="center"/>
          </w:tcPr>
          <w:p w14:paraId="7532550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6" w:type="dxa"/>
          </w:tcPr>
          <w:p w14:paraId="7532550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5325509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</w:rPr>
      </w:pPr>
    </w:p>
    <w:p w14:paraId="7532550A" w14:textId="77777777" w:rsidR="002B55DA" w:rsidRPr="004860C7" w:rsidRDefault="002B55DA" w:rsidP="00302353">
      <w:pPr>
        <w:spacing w:after="0" w:line="360" w:lineRule="auto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Standard minim </w:t>
      </w:r>
      <w:proofErr w:type="spellStart"/>
      <w:r w:rsidRPr="004860C7">
        <w:rPr>
          <w:rFonts w:ascii="Times New Roman" w:hAnsi="Times New Roman"/>
          <w:b/>
        </w:rPr>
        <w:t>obligatoriu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teoreticieni</w:t>
      </w:r>
      <w:proofErr w:type="spellEnd"/>
      <w:r w:rsidRPr="004860C7">
        <w:rPr>
          <w:rFonts w:ascii="Times New Roman" w:hAnsi="Times New Roman"/>
          <w:b/>
        </w:rPr>
        <w:t xml:space="preserve"> = </w:t>
      </w:r>
      <w:r w:rsidRPr="004860C7">
        <w:rPr>
          <w:rFonts w:ascii="Times New Roman" w:hAnsi="Times New Roman"/>
          <w:b/>
          <w:iCs/>
        </w:rPr>
        <w:t xml:space="preserve">3 </w:t>
      </w:r>
      <w:proofErr w:type="spellStart"/>
      <w:r w:rsidRPr="004860C7">
        <w:rPr>
          <w:rFonts w:ascii="Times New Roman" w:hAnsi="Times New Roman"/>
          <w:b/>
          <w:iCs/>
        </w:rPr>
        <w:t>lucrări</w:t>
      </w:r>
      <w:proofErr w:type="spellEnd"/>
      <w:r w:rsidRPr="004860C7">
        <w:rPr>
          <w:rFonts w:ascii="Times New Roman" w:hAnsi="Times New Roman"/>
          <w:b/>
          <w:i/>
          <w:iCs/>
        </w:rPr>
        <w:t xml:space="preserve"> </w:t>
      </w:r>
      <w:r w:rsidRPr="004860C7">
        <w:rPr>
          <w:rFonts w:ascii="Times New Roman" w:hAnsi="Times New Roman"/>
          <w:b/>
        </w:rPr>
        <w:t>(</w:t>
      </w:r>
      <w:proofErr w:type="spellStart"/>
      <w:r w:rsidRPr="004860C7">
        <w:rPr>
          <w:rFonts w:ascii="Times New Roman" w:hAnsi="Times New Roman"/>
          <w:b/>
        </w:rPr>
        <w:t>articole</w:t>
      </w:r>
      <w:proofErr w:type="spellEnd"/>
      <w:r w:rsidRPr="004860C7">
        <w:rPr>
          <w:rFonts w:ascii="Times New Roman" w:hAnsi="Times New Roman"/>
          <w:b/>
        </w:rPr>
        <w:t xml:space="preserve">, </w:t>
      </w:r>
      <w:proofErr w:type="spellStart"/>
      <w:r w:rsidRPr="004860C7">
        <w:rPr>
          <w:rFonts w:ascii="Times New Roman" w:hAnsi="Times New Roman"/>
          <w:b/>
        </w:rPr>
        <w:t>studii</w:t>
      </w:r>
      <w:proofErr w:type="spellEnd"/>
      <w:r w:rsidRPr="004860C7">
        <w:rPr>
          <w:rFonts w:ascii="Times New Roman" w:hAnsi="Times New Roman"/>
          <w:b/>
        </w:rPr>
        <w:t xml:space="preserve">) </w:t>
      </w:r>
      <w:r w:rsidR="00771034" w:rsidRPr="004860C7">
        <w:rPr>
          <w:rFonts w:ascii="Times New Roman" w:hAnsi="Times New Roman"/>
          <w:b/>
          <w:bCs/>
        </w:rPr>
        <w:t xml:space="preserve">in extenso </w:t>
      </w:r>
      <w:proofErr w:type="spellStart"/>
      <w:r w:rsidRPr="004860C7">
        <w:rPr>
          <w:rFonts w:ascii="Times New Roman" w:hAnsi="Times New Roman"/>
          <w:b/>
        </w:rPr>
        <w:t>în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reviste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specialitate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sau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în</w:t>
      </w:r>
      <w:proofErr w:type="spellEnd"/>
      <w:r w:rsidRPr="004860C7">
        <w:rPr>
          <w:rFonts w:ascii="Times New Roman" w:hAnsi="Times New Roman"/>
          <w:b/>
        </w:rPr>
        <w:t xml:space="preserve"> volume ale </w:t>
      </w:r>
      <w:proofErr w:type="spellStart"/>
      <w:r w:rsidRPr="004860C7">
        <w:rPr>
          <w:rFonts w:ascii="Times New Roman" w:hAnsi="Times New Roman"/>
          <w:b/>
        </w:rPr>
        <w:t>unor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manifestări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stiinţifice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naţionale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sau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internaţionale</w:t>
      </w:r>
      <w:proofErr w:type="spellEnd"/>
    </w:p>
    <w:p w14:paraId="7532550B" w14:textId="77777777" w:rsidR="002B55DA" w:rsidRPr="004860C7" w:rsidRDefault="002B55DA" w:rsidP="002B55DA">
      <w:pPr>
        <w:numPr>
          <w:ilvl w:val="2"/>
          <w:numId w:val="2"/>
        </w:numPr>
        <w:suppressAutoHyphens/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32550C" w14:textId="77777777" w:rsidR="002B55DA" w:rsidRPr="00E322E5" w:rsidRDefault="002B55DA" w:rsidP="00E322E5">
      <w:pPr>
        <w:numPr>
          <w:ilvl w:val="2"/>
          <w:numId w:val="2"/>
        </w:numPr>
        <w:suppressAutoHyphens/>
        <w:autoSpaceDE w:val="0"/>
        <w:spacing w:after="0" w:line="360" w:lineRule="auto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  <w:b/>
          <w:bCs/>
        </w:rPr>
        <w:t xml:space="preserve">Standard minimal: 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nerealizat</w:t>
      </w:r>
      <w:proofErr w:type="spellEnd"/>
    </w:p>
    <w:p w14:paraId="7532550D" w14:textId="77777777" w:rsidR="00E322E5" w:rsidRPr="004860C7" w:rsidRDefault="00E322E5" w:rsidP="00E322E5">
      <w:pPr>
        <w:numPr>
          <w:ilvl w:val="2"/>
          <w:numId w:val="2"/>
        </w:numPr>
        <w:suppressAutoHyphens/>
        <w:autoSpaceDE w:val="0"/>
        <w:spacing w:after="0" w:line="360" w:lineRule="auto"/>
        <w:rPr>
          <w:rFonts w:ascii="Times New Roman" w:hAnsi="Times New Roman"/>
          <w:b/>
          <w:bCs/>
        </w:rPr>
      </w:pPr>
      <w:proofErr w:type="spellStart"/>
      <w:r w:rsidRPr="00DF5E91">
        <w:rPr>
          <w:rFonts w:ascii="Times New Roman" w:hAnsi="Times New Roman"/>
          <w:b/>
          <w:bCs/>
          <w:color w:val="FF0000"/>
        </w:rPr>
        <w:t>Punctaj</w:t>
      </w:r>
      <w:proofErr w:type="spellEnd"/>
      <w:r w:rsidRPr="00DF5E91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DF5E91">
        <w:rPr>
          <w:rFonts w:ascii="Times New Roman" w:hAnsi="Times New Roman"/>
          <w:b/>
          <w:bCs/>
          <w:color w:val="FF0000"/>
        </w:rPr>
        <w:t>proba</w:t>
      </w:r>
      <w:proofErr w:type="spellEnd"/>
      <w:r w:rsidRPr="00DF5E91">
        <w:rPr>
          <w:rFonts w:ascii="Times New Roman" w:hAnsi="Times New Roman"/>
          <w:b/>
          <w:bCs/>
          <w:color w:val="FF0000"/>
        </w:rPr>
        <w:t xml:space="preserve"> I: </w:t>
      </w:r>
      <w:proofErr w:type="spellStart"/>
      <w:r w:rsidR="004C0680">
        <w:rPr>
          <w:rFonts w:ascii="Times New Roman" w:hAnsi="Times New Roman"/>
          <w:b/>
          <w:bCs/>
          <w:color w:val="FF0000"/>
        </w:rPr>
        <w:t>punctaj</w:t>
      </w:r>
      <w:proofErr w:type="spellEnd"/>
      <w:r w:rsidR="004C0680">
        <w:rPr>
          <w:rFonts w:ascii="Times New Roman" w:hAnsi="Times New Roman"/>
          <w:b/>
          <w:bCs/>
          <w:color w:val="FF0000"/>
        </w:rPr>
        <w:t xml:space="preserve"> total/</w:t>
      </w:r>
      <w:proofErr w:type="spellStart"/>
      <w:r w:rsidR="004C0680">
        <w:rPr>
          <w:rFonts w:ascii="Times New Roman" w:hAnsi="Times New Roman"/>
          <w:b/>
          <w:bCs/>
          <w:color w:val="FF0000"/>
        </w:rPr>
        <w:t>punctaj</w:t>
      </w:r>
      <w:proofErr w:type="spellEnd"/>
      <w:r w:rsidR="004C0680">
        <w:rPr>
          <w:rFonts w:ascii="Times New Roman" w:hAnsi="Times New Roman"/>
          <w:b/>
          <w:bCs/>
          <w:color w:val="FF0000"/>
        </w:rPr>
        <w:t xml:space="preserve"> minim </w:t>
      </w:r>
    </w:p>
    <w:p w14:paraId="7532550E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lastRenderedPageBreak/>
        <w:t xml:space="preserve">II. PROBA SCRISĂ: </w:t>
      </w:r>
    </w:p>
    <w:p w14:paraId="7532550F" w14:textId="77777777" w:rsidR="002B55DA" w:rsidRPr="004860C7" w:rsidRDefault="002B55DA" w:rsidP="002B55DA">
      <w:pPr>
        <w:pStyle w:val="Listparagraf"/>
        <w:autoSpaceDE w:val="0"/>
        <w:spacing w:after="0" w:line="200" w:lineRule="atLeast"/>
        <w:ind w:left="432"/>
        <w:jc w:val="both"/>
        <w:rPr>
          <w:rFonts w:ascii="Times New Roman" w:hAnsi="Times New Roman"/>
          <w:b/>
          <w:bCs/>
        </w:rPr>
      </w:pPr>
    </w:p>
    <w:p w14:paraId="75325510" w14:textId="77777777" w:rsidR="002B55DA" w:rsidRPr="004860C7" w:rsidRDefault="002B55DA" w:rsidP="002B55DA">
      <w:pPr>
        <w:pStyle w:val="Listparagraf"/>
        <w:autoSpaceDE w:val="0"/>
        <w:spacing w:after="0" w:line="200" w:lineRule="atLeast"/>
        <w:ind w:left="15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60C7">
        <w:rPr>
          <w:rFonts w:ascii="Times New Roman" w:hAnsi="Times New Roman"/>
        </w:rPr>
        <w:t>Punctaj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acordat</w:t>
      </w:r>
      <w:proofErr w:type="spellEnd"/>
      <w:r w:rsidRPr="004860C7">
        <w:rPr>
          <w:rFonts w:ascii="Times New Roman" w:hAnsi="Times New Roman"/>
        </w:rPr>
        <w:t xml:space="preserve"> </w:t>
      </w:r>
      <w:r w:rsidR="00771034" w:rsidRPr="004860C7">
        <w:rPr>
          <w:rFonts w:ascii="Times New Roman" w:hAnsi="Times New Roman"/>
        </w:rPr>
        <w:t xml:space="preserve">(1-10 </w:t>
      </w:r>
      <w:proofErr w:type="spellStart"/>
      <w:r w:rsidR="00771034" w:rsidRPr="004860C7">
        <w:rPr>
          <w:rFonts w:ascii="Times New Roman" w:hAnsi="Times New Roman"/>
        </w:rPr>
        <w:t>puncte</w:t>
      </w:r>
      <w:proofErr w:type="spellEnd"/>
      <w:r w:rsidR="00771034" w:rsidRPr="004860C7">
        <w:rPr>
          <w:rFonts w:ascii="Times New Roman" w:hAnsi="Times New Roman"/>
        </w:rPr>
        <w:t xml:space="preserve">, minim 8 </w:t>
      </w:r>
      <w:proofErr w:type="spellStart"/>
      <w:r w:rsidR="00771034" w:rsidRPr="004860C7">
        <w:rPr>
          <w:rFonts w:ascii="Times New Roman" w:hAnsi="Times New Roman"/>
        </w:rPr>
        <w:t>puncte</w:t>
      </w:r>
      <w:proofErr w:type="spellEnd"/>
      <w:r w:rsidR="00771034" w:rsidRPr="004860C7">
        <w:rPr>
          <w:rFonts w:ascii="Times New Roman" w:hAnsi="Times New Roman"/>
        </w:rPr>
        <w:t>):</w:t>
      </w:r>
      <w:r w:rsidRPr="004860C7">
        <w:rPr>
          <w:rFonts w:ascii="Times New Roman" w:hAnsi="Times New Roman"/>
          <w:sz w:val="24"/>
          <w:szCs w:val="24"/>
        </w:rPr>
        <w:t xml:space="preserve">___________________________                                                   </w:t>
      </w:r>
    </w:p>
    <w:p w14:paraId="75325511" w14:textId="77777777" w:rsidR="002B55DA" w:rsidRPr="004860C7" w:rsidRDefault="002B55DA" w:rsidP="002B55DA">
      <w:pPr>
        <w:pStyle w:val="Listparagraf"/>
        <w:autoSpaceDE w:val="0"/>
        <w:spacing w:after="0" w:line="200" w:lineRule="atLeast"/>
        <w:ind w:left="432"/>
        <w:jc w:val="both"/>
        <w:rPr>
          <w:rFonts w:ascii="Times New Roman" w:hAnsi="Times New Roman"/>
          <w:sz w:val="24"/>
          <w:szCs w:val="24"/>
        </w:rPr>
      </w:pPr>
    </w:p>
    <w:p w14:paraId="75325512" w14:textId="77777777" w:rsidR="002B55DA" w:rsidRPr="004860C7" w:rsidRDefault="002B55DA" w:rsidP="002B55DA">
      <w:pPr>
        <w:pStyle w:val="Listparagraf"/>
        <w:numPr>
          <w:ilvl w:val="0"/>
          <w:numId w:val="8"/>
        </w:numPr>
        <w:autoSpaceDE w:val="0"/>
        <w:spacing w:after="0" w:line="200" w:lineRule="atLeast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PROBA PRACTIC</w:t>
      </w:r>
      <w:r w:rsidRPr="004860C7">
        <w:rPr>
          <w:rFonts w:ascii="Times New Roman" w:hAnsi="Times New Roman"/>
          <w:b/>
          <w:bCs/>
          <w:sz w:val="24"/>
          <w:szCs w:val="24"/>
          <w:lang w:val="en-US"/>
        </w:rPr>
        <w:t xml:space="preserve">Ă: </w:t>
      </w:r>
    </w:p>
    <w:p w14:paraId="75325513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5325514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860C7">
        <w:rPr>
          <w:rFonts w:ascii="Times New Roman" w:hAnsi="Times New Roman"/>
          <w:sz w:val="24"/>
          <w:szCs w:val="24"/>
        </w:rPr>
        <w:t>Punctaj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sz w:val="24"/>
          <w:szCs w:val="24"/>
        </w:rPr>
        <w:t>acordat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</w:t>
      </w:r>
      <w:r w:rsidR="00771034" w:rsidRPr="004860C7">
        <w:rPr>
          <w:rFonts w:ascii="Times New Roman" w:hAnsi="Times New Roman"/>
        </w:rPr>
        <w:t xml:space="preserve">(1-10 </w:t>
      </w:r>
      <w:proofErr w:type="spellStart"/>
      <w:r w:rsidR="00771034" w:rsidRPr="004860C7">
        <w:rPr>
          <w:rFonts w:ascii="Times New Roman" w:hAnsi="Times New Roman"/>
        </w:rPr>
        <w:t>puncte</w:t>
      </w:r>
      <w:proofErr w:type="spellEnd"/>
      <w:r w:rsidR="00771034" w:rsidRPr="004860C7">
        <w:rPr>
          <w:rFonts w:ascii="Times New Roman" w:hAnsi="Times New Roman"/>
        </w:rPr>
        <w:t xml:space="preserve">, minim 8 </w:t>
      </w:r>
      <w:proofErr w:type="spellStart"/>
      <w:r w:rsidR="00771034" w:rsidRPr="004860C7">
        <w:rPr>
          <w:rFonts w:ascii="Times New Roman" w:hAnsi="Times New Roman"/>
        </w:rPr>
        <w:t>puncte</w:t>
      </w:r>
      <w:proofErr w:type="spellEnd"/>
      <w:r w:rsidR="00771034" w:rsidRPr="004860C7">
        <w:rPr>
          <w:rFonts w:ascii="Times New Roman" w:hAnsi="Times New Roman"/>
        </w:rPr>
        <w:t>):</w:t>
      </w:r>
      <w:r w:rsidRPr="004860C7">
        <w:rPr>
          <w:rFonts w:ascii="Times New Roman" w:hAnsi="Times New Roman"/>
          <w:sz w:val="24"/>
          <w:szCs w:val="24"/>
        </w:rPr>
        <w:t>____________________________</w:t>
      </w:r>
    </w:p>
    <w:p w14:paraId="75325515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</w:p>
    <w:p w14:paraId="75325516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proofErr w:type="spellStart"/>
      <w:r w:rsidRPr="004860C7">
        <w:rPr>
          <w:rFonts w:ascii="Times New Roman" w:hAnsi="Times New Roman"/>
          <w:b/>
        </w:rPr>
        <w:t>Observaţii</w:t>
      </w:r>
      <w:proofErr w:type="spellEnd"/>
      <w:r w:rsidRPr="004860C7">
        <w:rPr>
          <w:rFonts w:ascii="Times New Roman" w:hAnsi="Times New Roman"/>
          <w:b/>
        </w:rPr>
        <w:t xml:space="preserve">: </w:t>
      </w:r>
    </w:p>
    <w:p w14:paraId="75325517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  <w:r w:rsidR="00771034" w:rsidRPr="004860C7">
        <w:rPr>
          <w:rFonts w:ascii="Times New Roman" w:hAnsi="Times New Roman"/>
          <w:b/>
        </w:rPr>
        <w:t>______</w:t>
      </w:r>
    </w:p>
    <w:p w14:paraId="75325518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519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  <w:r w:rsidR="00771034" w:rsidRPr="004860C7">
        <w:rPr>
          <w:rFonts w:ascii="Times New Roman" w:hAnsi="Times New Roman"/>
          <w:b/>
        </w:rPr>
        <w:t>______</w:t>
      </w:r>
      <w:r w:rsidRPr="004860C7">
        <w:rPr>
          <w:rFonts w:ascii="Times New Roman" w:hAnsi="Times New Roman"/>
          <w:b/>
        </w:rPr>
        <w:t xml:space="preserve"> </w:t>
      </w:r>
    </w:p>
    <w:p w14:paraId="7532551A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51B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  <w:r w:rsidR="00771034" w:rsidRPr="004860C7">
        <w:rPr>
          <w:rFonts w:ascii="Times New Roman" w:hAnsi="Times New Roman"/>
          <w:b/>
        </w:rPr>
        <w:t>______</w:t>
      </w:r>
      <w:r w:rsidRPr="004860C7">
        <w:rPr>
          <w:rFonts w:ascii="Times New Roman" w:hAnsi="Times New Roman"/>
          <w:b/>
        </w:rPr>
        <w:t xml:space="preserve"> </w:t>
      </w:r>
    </w:p>
    <w:p w14:paraId="7532551C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51D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</w:p>
    <w:p w14:paraId="7532551E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</w:p>
    <w:p w14:paraId="7532551F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</w:rPr>
      </w:pPr>
    </w:p>
    <w:p w14:paraId="75325520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521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PUNCTAJUL FINAL</w:t>
      </w:r>
      <w:r w:rsidRPr="004860C7">
        <w:rPr>
          <w:rFonts w:ascii="Times New Roman" w:hAnsi="Times New Roman"/>
          <w:b/>
          <w:bCs/>
        </w:rPr>
        <w:t>_______________</w:t>
      </w:r>
      <w:r w:rsidR="00771034" w:rsidRPr="004860C7">
        <w:rPr>
          <w:rFonts w:ascii="Times New Roman" w:hAnsi="Times New Roman"/>
          <w:b/>
          <w:bCs/>
        </w:rPr>
        <w:t xml:space="preserve"> </w:t>
      </w:r>
      <w:r w:rsidRPr="004860C7">
        <w:rPr>
          <w:rFonts w:ascii="Times New Roman" w:hAnsi="Times New Roman"/>
        </w:rPr>
        <w:t>(</w:t>
      </w:r>
      <w:proofErr w:type="spellStart"/>
      <w:r w:rsidRPr="004860C7">
        <w:rPr>
          <w:rFonts w:ascii="Times New Roman" w:hAnsi="Times New Roman"/>
        </w:rPr>
        <w:t>suma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punctajelor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ob</w:t>
      </w:r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inute</w:t>
      </w:r>
      <w:proofErr w:type="spellEnd"/>
      <w:r w:rsidRPr="004860C7">
        <w:rPr>
          <w:rFonts w:ascii="Times New Roman" w:hAnsi="Times New Roman"/>
        </w:rPr>
        <w:t xml:space="preserve"> la </w:t>
      </w:r>
      <w:proofErr w:type="spellStart"/>
      <w:r w:rsidRPr="004860C7">
        <w:rPr>
          <w:rFonts w:ascii="Times New Roman" w:hAnsi="Times New Roman"/>
        </w:rPr>
        <w:t>evaluările</w:t>
      </w:r>
      <w:proofErr w:type="spellEnd"/>
      <w:r w:rsidRPr="004860C7">
        <w:rPr>
          <w:rFonts w:ascii="Times New Roman" w:hAnsi="Times New Roman"/>
        </w:rPr>
        <w:t xml:space="preserve"> I, II </w:t>
      </w:r>
      <w:proofErr w:type="spellStart"/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i</w:t>
      </w:r>
      <w:proofErr w:type="spellEnd"/>
      <w:r w:rsidRPr="004860C7">
        <w:rPr>
          <w:rFonts w:ascii="Times New Roman" w:hAnsi="Times New Roman"/>
        </w:rPr>
        <w:t xml:space="preserve"> III)</w:t>
      </w:r>
    </w:p>
    <w:p w14:paraId="75325522" w14:textId="77777777" w:rsidR="002B55DA" w:rsidRPr="004860C7" w:rsidRDefault="002B55DA" w:rsidP="002B55DA">
      <w:pPr>
        <w:pStyle w:val="Listparagraf"/>
        <w:pBdr>
          <w:bottom w:val="single" w:sz="8" w:space="2" w:color="000000"/>
        </w:pBdr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5325523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</w:p>
    <w:p w14:paraId="75325524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525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526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527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                                                                         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Membrul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comisiei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:</w:t>
      </w:r>
      <w:r w:rsidR="00771034"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4860C7">
        <w:rPr>
          <w:rFonts w:ascii="Times New Roman" w:hAnsi="Times New Roman"/>
          <w:b/>
          <w:bCs/>
          <w:sz w:val="23"/>
          <w:szCs w:val="23"/>
        </w:rPr>
        <w:t>________________________</w:t>
      </w:r>
      <w:r w:rsidR="00771034" w:rsidRPr="004860C7">
        <w:rPr>
          <w:rFonts w:ascii="Times New Roman" w:hAnsi="Times New Roman"/>
          <w:b/>
          <w:bCs/>
          <w:sz w:val="23"/>
          <w:szCs w:val="23"/>
        </w:rPr>
        <w:t>______</w:t>
      </w:r>
    </w:p>
    <w:p w14:paraId="75325528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529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Data: _________________                                        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Semnătura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: _________________________</w:t>
      </w:r>
    </w:p>
    <w:p w14:paraId="7532552A" w14:textId="68082E7D" w:rsidR="00C30565" w:rsidRDefault="00C30565">
      <w:pPr>
        <w:spacing w:after="160" w:line="259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br w:type="page"/>
      </w:r>
    </w:p>
    <w:p w14:paraId="75325535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 xml:space="preserve">Universitatea din Oradea, facultatea de arte                                          </w:t>
      </w:r>
      <w:r w:rsidR="002575D5" w:rsidRPr="004860C7">
        <w:rPr>
          <w:rFonts w:ascii="Times New Roman" w:hAnsi="Times New Roman"/>
          <w:bCs/>
          <w:color w:val="auto"/>
          <w:sz w:val="16"/>
          <w:szCs w:val="16"/>
        </w:rPr>
        <w:t xml:space="preserve">            </w:t>
      </w:r>
      <w:r w:rsidRPr="004860C7">
        <w:rPr>
          <w:rFonts w:ascii="Times New Roman" w:hAnsi="Times New Roman"/>
          <w:color w:val="auto"/>
          <w:sz w:val="18"/>
          <w:szCs w:val="18"/>
        </w:rPr>
        <w:t xml:space="preserve">Anexa nr. 5.A.2.1. </w:t>
      </w:r>
    </w:p>
    <w:p w14:paraId="75325536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DE MUZICĂ</w:t>
      </w:r>
    </w:p>
    <w:p w14:paraId="75325537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5538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539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53A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53B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REFERAT DE APRECIERE </w:t>
      </w:r>
    </w:p>
    <w:p w14:paraId="7532553C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a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candidatului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ocuparea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postului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de</w:t>
      </w:r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532553D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iCs/>
          <w:sz w:val="24"/>
          <w:szCs w:val="24"/>
        </w:rPr>
        <w:t xml:space="preserve">lector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şef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lucrări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sau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cercetător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ştiinţific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grad III</w:t>
      </w:r>
    </w:p>
    <w:p w14:paraId="7532553E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DEPARTAMENTUL DE MUZICĂ</w:t>
      </w:r>
    </w:p>
    <w:p w14:paraId="7532553F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</w:p>
    <w:p w14:paraId="75325540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DATE DESPRE CANDIDAT</w:t>
      </w:r>
    </w:p>
    <w:p w14:paraId="75325541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542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</w:rPr>
        <w:t>NUME_____________________________PRENUME_______________________________</w:t>
      </w:r>
      <w:r w:rsidR="002575D5" w:rsidRPr="004860C7">
        <w:rPr>
          <w:rFonts w:ascii="Times New Roman" w:hAnsi="Times New Roman"/>
        </w:rPr>
        <w:t>____________</w:t>
      </w:r>
      <w:r w:rsidRPr="004860C7">
        <w:rPr>
          <w:rFonts w:ascii="Times New Roman" w:hAnsi="Times New Roman"/>
        </w:rPr>
        <w:t xml:space="preserve"> CNP_____________________</w:t>
      </w:r>
      <w:proofErr w:type="spellStart"/>
      <w:r w:rsidRPr="004860C7">
        <w:rPr>
          <w:rFonts w:ascii="Times New Roman" w:hAnsi="Times New Roman"/>
        </w:rPr>
        <w:t>Postul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care </w:t>
      </w:r>
      <w:proofErr w:type="spellStart"/>
      <w:r w:rsidRPr="004860C7">
        <w:rPr>
          <w:rFonts w:ascii="Times New Roman" w:hAnsi="Times New Roman"/>
        </w:rPr>
        <w:t>candidează</w:t>
      </w:r>
      <w:proofErr w:type="spellEnd"/>
      <w:r w:rsidRPr="004860C7">
        <w:rPr>
          <w:rFonts w:ascii="Times New Roman" w:hAnsi="Times New Roman"/>
        </w:rPr>
        <w:t>___________________________</w:t>
      </w:r>
      <w:r w:rsidR="002575D5" w:rsidRPr="004860C7">
        <w:rPr>
          <w:rFonts w:ascii="Times New Roman" w:hAnsi="Times New Roman"/>
        </w:rPr>
        <w:t>___________ Poziţia____________Disciplinele__________________________________________________________________________________________________________________________________________________________________________________________________________________________________________</w:t>
      </w:r>
      <w:r w:rsidRPr="004860C7">
        <w:rPr>
          <w:rFonts w:ascii="Times New Roman" w:hAnsi="Times New Roman"/>
        </w:rPr>
        <w:t xml:space="preserve"> Departamentul________________________________</w:t>
      </w:r>
      <w:r w:rsidR="002575D5" w:rsidRPr="004860C7">
        <w:rPr>
          <w:rFonts w:ascii="Times New Roman" w:hAnsi="Times New Roman"/>
        </w:rPr>
        <w:t>__</w:t>
      </w:r>
      <w:r w:rsidRPr="004860C7">
        <w:rPr>
          <w:rFonts w:ascii="Times New Roman" w:hAnsi="Times New Roman"/>
        </w:rPr>
        <w:t xml:space="preserve">Facultatea_________________________________ </w:t>
      </w:r>
    </w:p>
    <w:p w14:paraId="75325543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</w:rPr>
      </w:pPr>
    </w:p>
    <w:p w14:paraId="75325544" w14:textId="77777777" w:rsidR="002B55DA" w:rsidRPr="004860C7" w:rsidRDefault="002B55DA" w:rsidP="002B55DA">
      <w:pPr>
        <w:pStyle w:val="Listparagraf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DATE PRIVIND ÎNDEPLINIREA STANDARDELOR SPECIFICE</w:t>
      </w:r>
    </w:p>
    <w:p w14:paraId="75325545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0C7">
        <w:rPr>
          <w:rFonts w:ascii="Times New Roman" w:hAnsi="Times New Roman"/>
          <w:b/>
          <w:sz w:val="24"/>
          <w:szCs w:val="24"/>
        </w:rPr>
        <w:t>INTERPREŢI:</w:t>
      </w:r>
    </w:p>
    <w:p w14:paraId="75325546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Definiţii</w:t>
      </w:r>
      <w:proofErr w:type="spellEnd"/>
      <w:r w:rsidRPr="004860C7">
        <w:rPr>
          <w:rFonts w:ascii="Times New Roman" w:hAnsi="Times New Roman"/>
        </w:rPr>
        <w:t xml:space="preserve">: n </w:t>
      </w:r>
      <w:proofErr w:type="spellStart"/>
      <w:r w:rsidRPr="004860C7">
        <w:rPr>
          <w:rFonts w:ascii="Times New Roman" w:hAnsi="Times New Roman"/>
        </w:rPr>
        <w:t>indică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numărul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autori</w:t>
      </w:r>
      <w:proofErr w:type="spellEnd"/>
      <w:r w:rsidRPr="004860C7">
        <w:rPr>
          <w:rFonts w:ascii="Times New Roman" w:hAnsi="Times New Roman"/>
        </w:rPr>
        <w:t xml:space="preserve"> ai </w:t>
      </w:r>
      <w:proofErr w:type="spellStart"/>
      <w:r w:rsidRPr="004860C7">
        <w:rPr>
          <w:rFonts w:ascii="Times New Roman" w:hAnsi="Times New Roman"/>
        </w:rPr>
        <w:t>unei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publicaţii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partituri</w:t>
      </w:r>
      <w:proofErr w:type="spellEnd"/>
      <w:r w:rsidRPr="004860C7">
        <w:rPr>
          <w:rFonts w:ascii="Times New Roman" w:hAnsi="Times New Roman"/>
        </w:rPr>
        <w:t xml:space="preserve"> la care </w:t>
      </w:r>
      <w:proofErr w:type="spellStart"/>
      <w:r w:rsidRPr="004860C7">
        <w:rPr>
          <w:rFonts w:ascii="Times New Roman" w:hAnsi="Times New Roman"/>
        </w:rPr>
        <w:t>candidatul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este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autor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coautor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compozitor</w:t>
      </w:r>
      <w:proofErr w:type="spellEnd"/>
      <w:r w:rsidRPr="004860C7">
        <w:rPr>
          <w:rFonts w:ascii="Times New Roman" w:hAnsi="Times New Roman"/>
        </w:rPr>
        <w:t xml:space="preserve">.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60"/>
        <w:gridCol w:w="1530"/>
        <w:gridCol w:w="1516"/>
      </w:tblGrid>
      <w:tr w:rsidR="002B55DA" w:rsidRPr="004860C7" w14:paraId="7532554E" w14:textId="77777777" w:rsidTr="002575D5">
        <w:trPr>
          <w:trHeight w:val="1651"/>
        </w:trPr>
        <w:tc>
          <w:tcPr>
            <w:tcW w:w="720" w:type="dxa"/>
            <w:textDirection w:val="btLr"/>
            <w:vAlign w:val="center"/>
          </w:tcPr>
          <w:p w14:paraId="75325547" w14:textId="77777777" w:rsidR="002B55DA" w:rsidRPr="004860C7" w:rsidRDefault="002B55DA" w:rsidP="008B1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Indicator</w:t>
            </w:r>
          </w:p>
        </w:tc>
        <w:tc>
          <w:tcPr>
            <w:tcW w:w="5760" w:type="dxa"/>
            <w:vAlign w:val="center"/>
          </w:tcPr>
          <w:p w14:paraId="75325548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Denumirea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indicatorului</w:t>
            </w:r>
            <w:proofErr w:type="spellEnd"/>
          </w:p>
        </w:tc>
        <w:tc>
          <w:tcPr>
            <w:tcW w:w="1530" w:type="dxa"/>
            <w:vAlign w:val="center"/>
          </w:tcPr>
          <w:p w14:paraId="75325549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pe concert/ recital/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spectacol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ediţie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carte/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publicaţie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partitură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premiu</w:t>
            </w:r>
            <w:proofErr w:type="spellEnd"/>
          </w:p>
        </w:tc>
        <w:tc>
          <w:tcPr>
            <w:tcW w:w="1516" w:type="dxa"/>
          </w:tcPr>
          <w:p w14:paraId="7532554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32554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32554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7532554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Candidat</w:t>
            </w:r>
            <w:proofErr w:type="spellEnd"/>
          </w:p>
        </w:tc>
      </w:tr>
      <w:tr w:rsidR="002B55DA" w:rsidRPr="004860C7" w14:paraId="7532555E" w14:textId="77777777" w:rsidTr="002575D5">
        <w:tc>
          <w:tcPr>
            <w:tcW w:w="720" w:type="dxa"/>
            <w:vAlign w:val="center"/>
          </w:tcPr>
          <w:p w14:paraId="7532554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60" w:type="dxa"/>
            <w:vAlign w:val="center"/>
          </w:tcPr>
          <w:p w14:paraId="7532555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Concert/Recital/ </w:t>
            </w:r>
            <w:proofErr w:type="spellStart"/>
            <w:r w:rsidRPr="004860C7">
              <w:rPr>
                <w:rFonts w:ascii="Times New Roman" w:hAnsi="Times New Roman"/>
              </w:rPr>
              <w:t>Spectacol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compozitor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dirijor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solist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membru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formaţie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camerală</w:t>
            </w:r>
            <w:proofErr w:type="spellEnd"/>
            <w:r w:rsidRPr="004860C7">
              <w:rPr>
                <w:rFonts w:ascii="Times New Roman" w:hAnsi="Times New Roman"/>
              </w:rPr>
              <w:t xml:space="preserve"> cu maxim 10 </w:t>
            </w:r>
            <w:proofErr w:type="spellStart"/>
            <w:r w:rsidRPr="004860C7">
              <w:rPr>
                <w:rFonts w:ascii="Times New Roman" w:hAnsi="Times New Roman"/>
              </w:rPr>
              <w:t>solişti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susţinut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>:</w:t>
            </w:r>
          </w:p>
          <w:p w14:paraId="7532555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- </w:t>
            </w:r>
            <w:proofErr w:type="spellStart"/>
            <w:r w:rsidRPr="004860C7">
              <w:rPr>
                <w:rFonts w:ascii="Times New Roman" w:hAnsi="Times New Roman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festivaluri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</w:rPr>
              <w:t>tradiţie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concerte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cadrul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permanente</w:t>
            </w:r>
            <w:proofErr w:type="spellEnd"/>
            <w:r w:rsidRPr="004860C7">
              <w:rPr>
                <w:rFonts w:ascii="Times New Roman" w:hAnsi="Times New Roman"/>
              </w:rPr>
              <w:t xml:space="preserve"> ale </w:t>
            </w:r>
            <w:proofErr w:type="spellStart"/>
            <w:r w:rsidRPr="004860C7">
              <w:rPr>
                <w:rFonts w:ascii="Times New Roman" w:hAnsi="Times New Roman"/>
              </w:rPr>
              <w:t>instituţiilor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profesioniste</w:t>
            </w:r>
            <w:proofErr w:type="spellEnd"/>
            <w:r w:rsidRPr="004860C7">
              <w:rPr>
                <w:rFonts w:ascii="Times New Roman" w:hAnsi="Times New Roman"/>
              </w:rPr>
              <w:t>, (</w:t>
            </w:r>
            <w:proofErr w:type="spellStart"/>
            <w:r w:rsidRPr="004860C7">
              <w:rPr>
                <w:rFonts w:ascii="Times New Roman" w:hAnsi="Times New Roman"/>
              </w:rPr>
              <w:t>opere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filarmonici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orchestre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radiodifuziune</w:t>
            </w:r>
            <w:proofErr w:type="spellEnd"/>
            <w:r w:rsidRPr="004860C7">
              <w:rPr>
                <w:rFonts w:ascii="Times New Roman" w:hAnsi="Times New Roman"/>
              </w:rPr>
              <w:t>)</w:t>
            </w:r>
          </w:p>
          <w:p w14:paraId="7532555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60C7">
              <w:rPr>
                <w:rFonts w:ascii="Times New Roman" w:hAnsi="Times New Roman"/>
              </w:rPr>
              <w:t>-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România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Festivaluri</w:t>
            </w:r>
            <w:proofErr w:type="spellEnd"/>
            <w:r w:rsidRPr="004860C7">
              <w:rPr>
                <w:rFonts w:ascii="Times New Roman" w:hAnsi="Times New Roman"/>
              </w:rPr>
              <w:t xml:space="preserve"> de mare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, cu </w:t>
            </w:r>
            <w:proofErr w:type="spellStart"/>
            <w:r w:rsidRPr="004860C7">
              <w:rPr>
                <w:rFonts w:ascii="Times New Roman" w:hAnsi="Times New Roman"/>
              </w:rPr>
              <w:t>tradiţie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participare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consistentă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internaţională</w:t>
            </w:r>
            <w:proofErr w:type="spellEnd"/>
            <w:r w:rsidRPr="004860C7">
              <w:rPr>
                <w:rFonts w:ascii="Times New Roman" w:hAnsi="Times New Roman"/>
              </w:rPr>
              <w:t xml:space="preserve">;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instituţiilor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</w:rPr>
              <w:t>vizibilitate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internaţională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1530" w:type="dxa"/>
            <w:vAlign w:val="center"/>
          </w:tcPr>
          <w:p w14:paraId="7532555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55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55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55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55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6</w:t>
            </w:r>
          </w:p>
          <w:p w14:paraId="7532555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55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55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55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55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16" w:type="dxa"/>
          </w:tcPr>
          <w:p w14:paraId="7532555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568" w14:textId="77777777" w:rsidTr="002575D5">
        <w:tc>
          <w:tcPr>
            <w:tcW w:w="720" w:type="dxa"/>
            <w:vAlign w:val="center"/>
          </w:tcPr>
          <w:p w14:paraId="7532555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60" w:type="dxa"/>
            <w:vAlign w:val="center"/>
          </w:tcPr>
          <w:p w14:paraId="7532556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Concert/Recital/ </w:t>
            </w:r>
            <w:proofErr w:type="spellStart"/>
            <w:r w:rsidRPr="004860C7">
              <w:rPr>
                <w:rFonts w:ascii="Times New Roman" w:hAnsi="Times New Roman"/>
              </w:rPr>
              <w:t>Spectacol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compozitor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dirijor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lastRenderedPageBreak/>
              <w:t>solist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membru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formaţie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camerală</w:t>
            </w:r>
            <w:proofErr w:type="spellEnd"/>
            <w:r w:rsidRPr="004860C7">
              <w:rPr>
                <w:rFonts w:ascii="Times New Roman" w:hAnsi="Times New Roman"/>
              </w:rPr>
              <w:t xml:space="preserve"> cu maxim 10 </w:t>
            </w:r>
            <w:proofErr w:type="spellStart"/>
            <w:r w:rsidRPr="004860C7">
              <w:rPr>
                <w:rFonts w:ascii="Times New Roman" w:hAnsi="Times New Roman"/>
              </w:rPr>
              <w:t>solişti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susţinut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>:</w:t>
            </w:r>
          </w:p>
          <w:p w14:paraId="7532556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-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organizate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societăţi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filarmonice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primării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asociaţii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muzee</w:t>
            </w:r>
            <w:proofErr w:type="spellEnd"/>
          </w:p>
          <w:p w14:paraId="7532556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</w:rPr>
              <w:t xml:space="preserve">-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România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filarmonicilor</w:t>
            </w:r>
            <w:proofErr w:type="spellEnd"/>
            <w:r w:rsidRPr="004860C7">
              <w:rPr>
                <w:rFonts w:ascii="Times New Roman" w:hAnsi="Times New Roman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/>
              </w:rPr>
              <w:t>ţară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festivaluri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stagiuni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organizate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primării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muzee</w:t>
            </w:r>
            <w:proofErr w:type="spellEnd"/>
          </w:p>
        </w:tc>
        <w:tc>
          <w:tcPr>
            <w:tcW w:w="1530" w:type="dxa"/>
            <w:vAlign w:val="center"/>
          </w:tcPr>
          <w:p w14:paraId="7532556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56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lastRenderedPageBreak/>
              <w:t>2</w:t>
            </w:r>
          </w:p>
          <w:p w14:paraId="7532556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56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16" w:type="dxa"/>
          </w:tcPr>
          <w:p w14:paraId="7532556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56D" w14:textId="77777777" w:rsidTr="002575D5">
        <w:tc>
          <w:tcPr>
            <w:tcW w:w="720" w:type="dxa"/>
            <w:vAlign w:val="center"/>
          </w:tcPr>
          <w:p w14:paraId="7532556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760" w:type="dxa"/>
            <w:vAlign w:val="center"/>
          </w:tcPr>
          <w:p w14:paraId="7532556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DVD cu </w:t>
            </w:r>
            <w:proofErr w:type="spellStart"/>
            <w:r w:rsidRPr="004860C7">
              <w:rPr>
                <w:rFonts w:ascii="Times New Roman" w:hAnsi="Times New Roman"/>
              </w:rPr>
              <w:t>înregsitrare</w:t>
            </w:r>
            <w:proofErr w:type="spellEnd"/>
            <w:r w:rsidRPr="004860C7">
              <w:rPr>
                <w:rFonts w:ascii="Times New Roman" w:hAnsi="Times New Roman"/>
              </w:rPr>
              <w:t xml:space="preserve"> live a </w:t>
            </w:r>
            <w:proofErr w:type="spellStart"/>
            <w:r w:rsidRPr="004860C7">
              <w:rPr>
                <w:rFonts w:ascii="Times New Roman" w:hAnsi="Times New Roman"/>
              </w:rPr>
              <w:t>producţiei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artistice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proprii</w:t>
            </w:r>
            <w:proofErr w:type="spellEnd"/>
            <w:r w:rsidRPr="004860C7">
              <w:rPr>
                <w:rFonts w:ascii="Times New Roman" w:hAnsi="Times New Roman"/>
              </w:rPr>
              <w:t xml:space="preserve"> ( </w:t>
            </w:r>
            <w:proofErr w:type="spellStart"/>
            <w:r w:rsidRPr="004860C7">
              <w:rPr>
                <w:rFonts w:ascii="Times New Roman" w:hAnsi="Times New Roman"/>
              </w:rPr>
              <w:t>cca</w:t>
            </w:r>
            <w:proofErr w:type="spellEnd"/>
            <w:r w:rsidRPr="004860C7">
              <w:rPr>
                <w:rFonts w:ascii="Times New Roman" w:hAnsi="Times New Roman"/>
              </w:rPr>
              <w:t xml:space="preserve">. 45 de min), </w:t>
            </w: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candidaţii</w:t>
            </w:r>
            <w:proofErr w:type="spellEnd"/>
            <w:r w:rsidRPr="004860C7">
              <w:rPr>
                <w:rFonts w:ascii="Times New Roman" w:hAnsi="Times New Roman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/>
              </w:rPr>
              <w:t>domeniul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interpretării</w:t>
            </w:r>
            <w:proofErr w:type="spellEnd"/>
            <w:r w:rsidRPr="004860C7">
              <w:rPr>
                <w:rFonts w:ascii="Times New Roman" w:hAnsi="Times New Roman"/>
              </w:rPr>
              <w:t xml:space="preserve"> musicale</w:t>
            </w:r>
          </w:p>
        </w:tc>
        <w:tc>
          <w:tcPr>
            <w:tcW w:w="1530" w:type="dxa"/>
            <w:vAlign w:val="center"/>
          </w:tcPr>
          <w:p w14:paraId="7532556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516" w:type="dxa"/>
          </w:tcPr>
          <w:p w14:paraId="7532556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572" w14:textId="77777777" w:rsidTr="002575D5">
        <w:tc>
          <w:tcPr>
            <w:tcW w:w="720" w:type="dxa"/>
            <w:vAlign w:val="center"/>
          </w:tcPr>
          <w:p w14:paraId="7532556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760" w:type="dxa"/>
            <w:vAlign w:val="center"/>
          </w:tcPr>
          <w:p w14:paraId="7532556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Manual, </w:t>
            </w:r>
            <w:proofErr w:type="spellStart"/>
            <w:r w:rsidRPr="004860C7">
              <w:rPr>
                <w:rFonts w:ascii="Times New Roman" w:hAnsi="Times New Roman"/>
              </w:rPr>
              <w:t>tratat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suport</w:t>
            </w:r>
            <w:proofErr w:type="spellEnd"/>
            <w:r w:rsidRPr="004860C7">
              <w:rPr>
                <w:rFonts w:ascii="Times New Roman" w:hAnsi="Times New Roman"/>
              </w:rPr>
              <w:t xml:space="preserve"> de curs</w:t>
            </w:r>
          </w:p>
        </w:tc>
        <w:tc>
          <w:tcPr>
            <w:tcW w:w="1530" w:type="dxa"/>
            <w:vAlign w:val="center"/>
          </w:tcPr>
          <w:p w14:paraId="7532557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20/n</w:t>
            </w:r>
          </w:p>
        </w:tc>
        <w:tc>
          <w:tcPr>
            <w:tcW w:w="1516" w:type="dxa"/>
          </w:tcPr>
          <w:p w14:paraId="7532557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577" w14:textId="77777777" w:rsidTr="002575D5">
        <w:tc>
          <w:tcPr>
            <w:tcW w:w="720" w:type="dxa"/>
            <w:vAlign w:val="center"/>
          </w:tcPr>
          <w:p w14:paraId="7532557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760" w:type="dxa"/>
            <w:vAlign w:val="center"/>
          </w:tcPr>
          <w:p w14:paraId="7532557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Carte </w:t>
            </w:r>
            <w:proofErr w:type="spellStart"/>
            <w:r w:rsidRPr="004860C7">
              <w:rPr>
                <w:rFonts w:ascii="Times New Roman" w:hAnsi="Times New Roman"/>
              </w:rPr>
              <w:t>despre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teorii</w:t>
            </w:r>
            <w:proofErr w:type="spellEnd"/>
            <w:r w:rsidRPr="004860C7">
              <w:rPr>
                <w:rFonts w:ascii="Times New Roman" w:hAnsi="Times New Roman"/>
              </w:rPr>
              <w:t xml:space="preserve"> ale </w:t>
            </w:r>
            <w:proofErr w:type="spellStart"/>
            <w:r w:rsidRPr="004860C7">
              <w:rPr>
                <w:rFonts w:ascii="Times New Roman" w:hAnsi="Times New Roman"/>
              </w:rPr>
              <w:t>interpretării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respectiv</w:t>
            </w:r>
            <w:proofErr w:type="spellEnd"/>
            <w:r w:rsidRPr="004860C7">
              <w:rPr>
                <w:rFonts w:ascii="Times New Roman" w:hAnsi="Times New Roman"/>
              </w:rPr>
              <w:t xml:space="preserve"> ale </w:t>
            </w:r>
            <w:proofErr w:type="spellStart"/>
            <w:r w:rsidRPr="004860C7">
              <w:rPr>
                <w:rFonts w:ascii="Times New Roman" w:hAnsi="Times New Roman"/>
              </w:rPr>
              <w:t>compoziţiei</w:t>
            </w:r>
            <w:proofErr w:type="spellEnd"/>
            <w:r w:rsidRPr="004860C7">
              <w:rPr>
                <w:rFonts w:ascii="Times New Roman" w:hAnsi="Times New Roman"/>
              </w:rPr>
              <w:t xml:space="preserve"> 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categoriile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B</w:t>
            </w:r>
          </w:p>
        </w:tc>
        <w:tc>
          <w:tcPr>
            <w:tcW w:w="1530" w:type="dxa"/>
            <w:vAlign w:val="center"/>
          </w:tcPr>
          <w:p w14:paraId="7532557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40/n</w:t>
            </w:r>
          </w:p>
        </w:tc>
        <w:tc>
          <w:tcPr>
            <w:tcW w:w="1516" w:type="dxa"/>
          </w:tcPr>
          <w:p w14:paraId="7532557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57C" w14:textId="77777777" w:rsidTr="002575D5">
        <w:tc>
          <w:tcPr>
            <w:tcW w:w="720" w:type="dxa"/>
            <w:vAlign w:val="center"/>
          </w:tcPr>
          <w:p w14:paraId="7532557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760" w:type="dxa"/>
            <w:vAlign w:val="center"/>
          </w:tcPr>
          <w:p w14:paraId="7532557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articole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reviste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indexate</w:t>
            </w:r>
            <w:proofErr w:type="spellEnd"/>
            <w:r w:rsidRPr="004860C7">
              <w:rPr>
                <w:rFonts w:ascii="Times New Roman" w:hAnsi="Times New Roman"/>
              </w:rPr>
              <w:t xml:space="preserve"> ISI </w:t>
            </w:r>
            <w:proofErr w:type="spellStart"/>
            <w:r w:rsidRPr="004860C7">
              <w:rPr>
                <w:rFonts w:ascii="Times New Roman" w:hAnsi="Times New Roman"/>
              </w:rPr>
              <w:t>ori</w:t>
            </w:r>
            <w:proofErr w:type="spellEnd"/>
            <w:r w:rsidRPr="004860C7">
              <w:rPr>
                <w:rFonts w:ascii="Times New Roman" w:hAnsi="Times New Roman"/>
              </w:rPr>
              <w:t xml:space="preserve"> ERIH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categoriile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B, C,D, 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/>
              </w:rPr>
              <w:t>colective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/>
              </w:rPr>
              <w:t>conferinţelor</w:t>
            </w:r>
            <w:proofErr w:type="spellEnd"/>
            <w:r w:rsidRPr="004860C7">
              <w:rPr>
                <w:rFonts w:ascii="Times New Roman" w:hAnsi="Times New Roman"/>
              </w:rPr>
              <w:t xml:space="preserve">,  la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categoriile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B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alte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clasificări</w:t>
            </w:r>
            <w:proofErr w:type="spellEnd"/>
          </w:p>
        </w:tc>
        <w:tc>
          <w:tcPr>
            <w:tcW w:w="1530" w:type="dxa"/>
            <w:vAlign w:val="center"/>
          </w:tcPr>
          <w:p w14:paraId="7532557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10/n</w:t>
            </w:r>
          </w:p>
        </w:tc>
        <w:tc>
          <w:tcPr>
            <w:tcW w:w="1516" w:type="dxa"/>
          </w:tcPr>
          <w:p w14:paraId="7532557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584" w14:textId="77777777" w:rsidTr="002575D5">
        <w:tc>
          <w:tcPr>
            <w:tcW w:w="720" w:type="dxa"/>
            <w:vAlign w:val="center"/>
          </w:tcPr>
          <w:p w14:paraId="7532557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760" w:type="dxa"/>
            <w:vAlign w:val="center"/>
          </w:tcPr>
          <w:p w14:paraId="7532557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Partitură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partitură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comandată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instituţii</w:t>
            </w:r>
            <w:proofErr w:type="spellEnd"/>
            <w:r w:rsidRPr="004860C7">
              <w:rPr>
                <w:rFonts w:ascii="Times New Roman" w:hAnsi="Times New Roman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</w:rPr>
              <w:t>asociaţii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muzicale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)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partitură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achiziţională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UCMR</w:t>
            </w:r>
          </w:p>
        </w:tc>
        <w:tc>
          <w:tcPr>
            <w:tcW w:w="1530" w:type="dxa"/>
            <w:vAlign w:val="center"/>
          </w:tcPr>
          <w:p w14:paraId="7532557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 /n</w:t>
            </w:r>
          </w:p>
          <w:p w14:paraId="7532558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58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532558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</w:tcPr>
          <w:p w14:paraId="7532558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589" w14:textId="77777777" w:rsidTr="002575D5">
        <w:tc>
          <w:tcPr>
            <w:tcW w:w="720" w:type="dxa"/>
            <w:vAlign w:val="center"/>
          </w:tcPr>
          <w:p w14:paraId="7532558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760" w:type="dxa"/>
            <w:vAlign w:val="center"/>
          </w:tcPr>
          <w:p w14:paraId="7532558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Participare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comunicări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</w:p>
        </w:tc>
        <w:tc>
          <w:tcPr>
            <w:tcW w:w="1530" w:type="dxa"/>
            <w:vAlign w:val="center"/>
          </w:tcPr>
          <w:p w14:paraId="7532558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16" w:type="dxa"/>
          </w:tcPr>
          <w:p w14:paraId="7532558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58E" w14:textId="77777777" w:rsidTr="002575D5">
        <w:tc>
          <w:tcPr>
            <w:tcW w:w="720" w:type="dxa"/>
            <w:vAlign w:val="center"/>
          </w:tcPr>
          <w:p w14:paraId="7532558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760" w:type="dxa"/>
            <w:vAlign w:val="center"/>
          </w:tcPr>
          <w:p w14:paraId="7532558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Înregistrări</w:t>
            </w:r>
            <w:proofErr w:type="spellEnd"/>
            <w:r w:rsidRPr="004860C7">
              <w:rPr>
                <w:rFonts w:ascii="Times New Roman" w:hAnsi="Times New Roman"/>
              </w:rPr>
              <w:t xml:space="preserve"> pe </w:t>
            </w:r>
            <w:proofErr w:type="spellStart"/>
            <w:r w:rsidRPr="004860C7">
              <w:rPr>
                <w:rFonts w:ascii="Times New Roman" w:hAnsi="Times New Roman"/>
              </w:rPr>
              <w:t>suport</w:t>
            </w:r>
            <w:proofErr w:type="spellEnd"/>
            <w:r w:rsidRPr="004860C7">
              <w:rPr>
                <w:rFonts w:ascii="Times New Roman" w:hAnsi="Times New Roman"/>
              </w:rPr>
              <w:t xml:space="preserve"> cu ISBN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alt</w:t>
            </w:r>
            <w:proofErr w:type="spellEnd"/>
            <w:r w:rsidRPr="004860C7">
              <w:rPr>
                <w:rFonts w:ascii="Times New Roman" w:hAnsi="Times New Roman"/>
              </w:rPr>
              <w:t xml:space="preserve"> cod de </w:t>
            </w:r>
            <w:proofErr w:type="spellStart"/>
            <w:r w:rsidRPr="004860C7">
              <w:rPr>
                <w:rFonts w:ascii="Times New Roman" w:hAnsi="Times New Roman"/>
              </w:rPr>
              <w:t>autentificare</w:t>
            </w:r>
            <w:proofErr w:type="spellEnd"/>
            <w:r w:rsidRPr="004860C7">
              <w:rPr>
                <w:rFonts w:ascii="Times New Roman" w:hAnsi="Times New Roman"/>
              </w:rPr>
              <w:t xml:space="preserve">, ale </w:t>
            </w:r>
            <w:proofErr w:type="spellStart"/>
            <w:r w:rsidRPr="004860C7">
              <w:rPr>
                <w:rFonts w:ascii="Times New Roman" w:hAnsi="Times New Roman"/>
              </w:rPr>
              <w:t>lucrărilor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muzicale</w:t>
            </w:r>
            <w:proofErr w:type="spellEnd"/>
            <w:r w:rsidRPr="004860C7">
              <w:rPr>
                <w:rFonts w:ascii="Times New Roman" w:hAnsi="Times New Roman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</w:rPr>
              <w:t>prestaţiilor</w:t>
            </w:r>
            <w:proofErr w:type="spellEnd"/>
            <w:r w:rsidRPr="004860C7">
              <w:rPr>
                <w:rFonts w:ascii="Times New Roman" w:hAnsi="Times New Roman"/>
              </w:rPr>
              <w:t xml:space="preserve"> interpretative CD, DVD, </w:t>
            </w:r>
            <w:proofErr w:type="spellStart"/>
            <w:r w:rsidRPr="004860C7">
              <w:rPr>
                <w:rFonts w:ascii="Times New Roman" w:hAnsi="Times New Roman"/>
              </w:rPr>
              <w:t>ş.a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1530" w:type="dxa"/>
            <w:vAlign w:val="center"/>
          </w:tcPr>
          <w:p w14:paraId="7532558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16" w:type="dxa"/>
          </w:tcPr>
          <w:p w14:paraId="7532558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593" w14:textId="77777777" w:rsidTr="002575D5">
        <w:tc>
          <w:tcPr>
            <w:tcW w:w="720" w:type="dxa"/>
            <w:vAlign w:val="center"/>
          </w:tcPr>
          <w:p w14:paraId="7532558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760" w:type="dxa"/>
            <w:vAlign w:val="center"/>
          </w:tcPr>
          <w:p w14:paraId="7532559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Premii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competiţii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creaţie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interpretare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premii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acordate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foruri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profesionale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</w:rPr>
              <w:t>artistice</w:t>
            </w:r>
            <w:proofErr w:type="spellEnd"/>
            <w:r w:rsidRPr="004860C7">
              <w:rPr>
                <w:rFonts w:ascii="Times New Roman" w:hAnsi="Times New Roman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</w:rPr>
              <w:t>uniuni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creaţie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fundaţii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reviste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SRR, SRTV)</w:t>
            </w:r>
          </w:p>
        </w:tc>
        <w:tc>
          <w:tcPr>
            <w:tcW w:w="1530" w:type="dxa"/>
            <w:vAlign w:val="center"/>
          </w:tcPr>
          <w:p w14:paraId="7532559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16" w:type="dxa"/>
          </w:tcPr>
          <w:p w14:paraId="7532559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598" w14:textId="77777777" w:rsidTr="002575D5">
        <w:tc>
          <w:tcPr>
            <w:tcW w:w="720" w:type="dxa"/>
            <w:vAlign w:val="center"/>
          </w:tcPr>
          <w:p w14:paraId="7532559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0" w:type="dxa"/>
            <w:vAlign w:val="center"/>
          </w:tcPr>
          <w:p w14:paraId="7532559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4860C7">
              <w:rPr>
                <w:rFonts w:ascii="Times New Roman" w:hAnsi="Times New Roman"/>
                <w:b/>
                <w:i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i/>
              </w:rPr>
              <w:t>cumulativ</w:t>
            </w:r>
            <w:proofErr w:type="spellEnd"/>
            <w:r w:rsidRPr="004860C7">
              <w:rPr>
                <w:rFonts w:ascii="Times New Roman" w:hAnsi="Times New Roman"/>
                <w:b/>
                <w:i/>
              </w:rPr>
              <w:t xml:space="preserve"> minimal</w:t>
            </w:r>
          </w:p>
        </w:tc>
        <w:tc>
          <w:tcPr>
            <w:tcW w:w="1530" w:type="dxa"/>
            <w:vAlign w:val="center"/>
          </w:tcPr>
          <w:p w14:paraId="7532559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16" w:type="dxa"/>
          </w:tcPr>
          <w:p w14:paraId="7532559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59D" w14:textId="77777777" w:rsidTr="002575D5">
        <w:tc>
          <w:tcPr>
            <w:tcW w:w="720" w:type="dxa"/>
            <w:vAlign w:val="center"/>
          </w:tcPr>
          <w:p w14:paraId="7532559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0" w:type="dxa"/>
            <w:vAlign w:val="center"/>
          </w:tcPr>
          <w:p w14:paraId="7532559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 xml:space="preserve">Total </w:t>
            </w: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candidat</w:t>
            </w:r>
            <w:proofErr w:type="spellEnd"/>
          </w:p>
        </w:tc>
        <w:tc>
          <w:tcPr>
            <w:tcW w:w="1530" w:type="dxa"/>
            <w:vAlign w:val="center"/>
          </w:tcPr>
          <w:p w14:paraId="7532559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</w:tcPr>
          <w:p w14:paraId="7532559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55DA" w:rsidRPr="004860C7" w14:paraId="753255A2" w14:textId="77777777" w:rsidTr="002575D5">
        <w:tc>
          <w:tcPr>
            <w:tcW w:w="720" w:type="dxa"/>
            <w:vAlign w:val="center"/>
          </w:tcPr>
          <w:p w14:paraId="7532559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0" w:type="dxa"/>
            <w:vAlign w:val="center"/>
          </w:tcPr>
          <w:p w14:paraId="7532559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  <w:bCs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bCs/>
              </w:rPr>
              <w:t xml:space="preserve"> total </w:t>
            </w:r>
            <w:proofErr w:type="spellStart"/>
            <w:r w:rsidRPr="004860C7">
              <w:rPr>
                <w:rFonts w:ascii="Times New Roman" w:hAnsi="Times New Roman"/>
                <w:b/>
                <w:bCs/>
              </w:rPr>
              <w:t>relativ</w:t>
            </w:r>
            <w:proofErr w:type="spellEnd"/>
            <w:r w:rsidRPr="004860C7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b/>
                <w:bCs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bCs/>
              </w:rPr>
              <w:t xml:space="preserve"> total/</w:t>
            </w:r>
            <w:proofErr w:type="spellStart"/>
            <w:r w:rsidRPr="004860C7">
              <w:rPr>
                <w:rFonts w:ascii="Times New Roman" w:hAnsi="Times New Roman"/>
                <w:b/>
                <w:bCs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bCs/>
              </w:rPr>
              <w:t xml:space="preserve"> minim)x10</w:t>
            </w:r>
          </w:p>
        </w:tc>
        <w:tc>
          <w:tcPr>
            <w:tcW w:w="1530" w:type="dxa"/>
            <w:vAlign w:val="center"/>
          </w:tcPr>
          <w:p w14:paraId="753255A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6" w:type="dxa"/>
          </w:tcPr>
          <w:p w14:paraId="753255A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53255A3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</w:rPr>
      </w:pPr>
      <w:proofErr w:type="spellStart"/>
      <w:r w:rsidRPr="004860C7">
        <w:rPr>
          <w:rFonts w:ascii="Times New Roman" w:hAnsi="Times New Roman"/>
          <w:b/>
        </w:rPr>
        <w:t>Standarde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minime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obligatorii</w:t>
      </w:r>
      <w:proofErr w:type="spellEnd"/>
      <w:r w:rsidRPr="004860C7">
        <w:rPr>
          <w:rFonts w:ascii="Times New Roman" w:hAnsi="Times New Roman"/>
          <w:b/>
        </w:rPr>
        <w:t xml:space="preserve"> </w:t>
      </w:r>
    </w:p>
    <w:p w14:paraId="753255A4" w14:textId="77777777" w:rsidR="002B55DA" w:rsidRPr="004860C7" w:rsidRDefault="002B55DA" w:rsidP="002B55DA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  <w:lang w:val="en-US"/>
        </w:rPr>
        <w:t xml:space="preserve">minim </w:t>
      </w:r>
      <w:r w:rsidRPr="004860C7">
        <w:rPr>
          <w:rFonts w:ascii="Times New Roman" w:hAnsi="Times New Roman"/>
        </w:rPr>
        <w:t xml:space="preserve">6 </w:t>
      </w:r>
      <w:proofErr w:type="spellStart"/>
      <w:r w:rsidRPr="004860C7">
        <w:rPr>
          <w:rFonts w:ascii="Times New Roman" w:hAnsi="Times New Roman"/>
        </w:rPr>
        <w:t>recitaluri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concerte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calitate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solist</w:t>
      </w:r>
      <w:proofErr w:type="spellEnd"/>
      <w:r w:rsidRPr="004860C7">
        <w:rPr>
          <w:rFonts w:ascii="Times New Roman" w:hAnsi="Times New Roman"/>
        </w:rPr>
        <w:t xml:space="preserve"> cu orchestra, </w:t>
      </w:r>
      <w:proofErr w:type="spellStart"/>
      <w:r w:rsidRPr="004860C7">
        <w:rPr>
          <w:rFonts w:ascii="Times New Roman" w:hAnsi="Times New Roman"/>
        </w:rPr>
        <w:t>dirijor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membru</w:t>
      </w:r>
      <w:proofErr w:type="spellEnd"/>
      <w:r w:rsidRPr="004860C7">
        <w:rPr>
          <w:rFonts w:ascii="Times New Roman" w:hAnsi="Times New Roman"/>
        </w:rPr>
        <w:t xml:space="preserve"> al </w:t>
      </w:r>
      <w:proofErr w:type="spellStart"/>
      <w:r w:rsidRPr="004860C7">
        <w:rPr>
          <w:rFonts w:ascii="Times New Roman" w:hAnsi="Times New Roman"/>
        </w:rPr>
        <w:t>unei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formaţii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camerale</w:t>
      </w:r>
      <w:proofErr w:type="spellEnd"/>
      <w:r w:rsidRPr="004860C7">
        <w:rPr>
          <w:rFonts w:ascii="Times New Roman" w:hAnsi="Times New Roman"/>
        </w:rPr>
        <w:t xml:space="preserve"> cu </w:t>
      </w:r>
      <w:proofErr w:type="spellStart"/>
      <w:r w:rsidRPr="004860C7">
        <w:rPr>
          <w:rFonts w:ascii="Times New Roman" w:hAnsi="Times New Roman"/>
        </w:rPr>
        <w:t>până</w:t>
      </w:r>
      <w:proofErr w:type="spellEnd"/>
      <w:r w:rsidRPr="004860C7">
        <w:rPr>
          <w:rFonts w:ascii="Times New Roman" w:hAnsi="Times New Roman"/>
        </w:rPr>
        <w:t xml:space="preserve"> la 10 </w:t>
      </w:r>
      <w:proofErr w:type="spellStart"/>
      <w:r w:rsidRPr="004860C7">
        <w:rPr>
          <w:rFonts w:ascii="Times New Roman" w:hAnsi="Times New Roman"/>
        </w:rPr>
        <w:t>artişti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ţară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străinătate</w:t>
      </w:r>
      <w:proofErr w:type="spellEnd"/>
      <w:r w:rsidRPr="004860C7">
        <w:rPr>
          <w:rFonts w:ascii="Times New Roman" w:hAnsi="Times New Roman"/>
        </w:rPr>
        <w:t>;</w:t>
      </w:r>
    </w:p>
    <w:p w14:paraId="753255A5" w14:textId="77777777" w:rsidR="002B55DA" w:rsidRPr="004860C7" w:rsidRDefault="002B55DA" w:rsidP="002B55DA">
      <w:pPr>
        <w:pStyle w:val="Listparagraf"/>
        <w:numPr>
          <w:ilvl w:val="0"/>
          <w:numId w:val="6"/>
        </w:numPr>
        <w:tabs>
          <w:tab w:val="left" w:pos="801"/>
        </w:tabs>
        <w:autoSpaceDE w:val="0"/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minim 1 carte de </w:t>
      </w:r>
      <w:proofErr w:type="spellStart"/>
      <w:r w:rsidRPr="004860C7">
        <w:rPr>
          <w:rFonts w:ascii="Times New Roman" w:hAnsi="Times New Roman"/>
        </w:rPr>
        <w:t>specialitate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publicată</w:t>
      </w:r>
      <w:proofErr w:type="spellEnd"/>
      <w:r w:rsidRPr="004860C7">
        <w:rPr>
          <w:rFonts w:ascii="Times New Roman" w:hAnsi="Times New Roman"/>
        </w:rPr>
        <w:t xml:space="preserve"> sub </w:t>
      </w:r>
      <w:proofErr w:type="spellStart"/>
      <w:r w:rsidRPr="004860C7">
        <w:rPr>
          <w:rFonts w:ascii="Times New Roman" w:hAnsi="Times New Roman"/>
        </w:rPr>
        <w:t>egida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unor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</w:rPr>
        <w:t>edituri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recunoscute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naţional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internaţional</w:t>
      </w:r>
      <w:proofErr w:type="spellEnd"/>
      <w:r w:rsidRPr="004860C7">
        <w:rPr>
          <w:rFonts w:ascii="Times New Roman" w:hAnsi="Times New Roman"/>
        </w:rPr>
        <w:t>;</w:t>
      </w:r>
    </w:p>
    <w:p w14:paraId="753255A6" w14:textId="77777777" w:rsidR="002B55DA" w:rsidRPr="004860C7" w:rsidRDefault="002B55DA" w:rsidP="002B55DA">
      <w:pPr>
        <w:pStyle w:val="Listparagraf"/>
        <w:numPr>
          <w:ilvl w:val="0"/>
          <w:numId w:val="6"/>
        </w:numPr>
        <w:tabs>
          <w:tab w:val="left" w:pos="801"/>
        </w:tabs>
        <w:autoSpaceDE w:val="0"/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minim 1 material didactic de </w:t>
      </w:r>
      <w:proofErr w:type="spellStart"/>
      <w:r w:rsidRPr="004860C7">
        <w:rPr>
          <w:rFonts w:ascii="Times New Roman" w:hAnsi="Times New Roman"/>
        </w:rPr>
        <w:t>specialitate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uzul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studenţilor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cel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puţin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formă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electronică</w:t>
      </w:r>
      <w:proofErr w:type="spellEnd"/>
      <w:r w:rsidRPr="004860C7">
        <w:rPr>
          <w:rFonts w:ascii="Times New Roman" w:hAnsi="Times New Roman"/>
        </w:rPr>
        <w:t>;</w:t>
      </w:r>
    </w:p>
    <w:p w14:paraId="753255A7" w14:textId="77777777" w:rsidR="002B55DA" w:rsidRPr="004860C7" w:rsidRDefault="002B55DA" w:rsidP="002B55DA">
      <w:pPr>
        <w:numPr>
          <w:ilvl w:val="2"/>
          <w:numId w:val="2"/>
        </w:numPr>
        <w:suppressAutoHyphens/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3255A8" w14:textId="77777777" w:rsidR="002B55DA" w:rsidRPr="00874B64" w:rsidRDefault="002B55DA" w:rsidP="00874B64">
      <w:pPr>
        <w:numPr>
          <w:ilvl w:val="2"/>
          <w:numId w:val="2"/>
        </w:numPr>
        <w:suppressAutoHyphens/>
        <w:autoSpaceDE w:val="0"/>
        <w:spacing w:after="0" w:line="360" w:lineRule="auto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  <w:b/>
          <w:bCs/>
        </w:rPr>
        <w:t xml:space="preserve">Standard minimal: 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nerealizat</w:t>
      </w:r>
      <w:proofErr w:type="spellEnd"/>
    </w:p>
    <w:p w14:paraId="753255A9" w14:textId="77777777" w:rsidR="00874B64" w:rsidRPr="00DF5E91" w:rsidRDefault="00874B64" w:rsidP="00874B64">
      <w:pPr>
        <w:numPr>
          <w:ilvl w:val="2"/>
          <w:numId w:val="2"/>
        </w:numPr>
        <w:suppressAutoHyphens/>
        <w:autoSpaceDE w:val="0"/>
        <w:spacing w:after="0" w:line="360" w:lineRule="auto"/>
        <w:rPr>
          <w:rFonts w:ascii="Times New Roman" w:hAnsi="Times New Roman"/>
          <w:b/>
          <w:bCs/>
          <w:color w:val="FF0000"/>
        </w:rPr>
      </w:pPr>
      <w:proofErr w:type="spellStart"/>
      <w:r w:rsidRPr="00DF5E91">
        <w:rPr>
          <w:rFonts w:ascii="Times New Roman" w:hAnsi="Times New Roman"/>
          <w:b/>
          <w:bCs/>
          <w:color w:val="FF0000"/>
        </w:rPr>
        <w:t>Punctaj</w:t>
      </w:r>
      <w:proofErr w:type="spellEnd"/>
      <w:r w:rsidRPr="00DF5E91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DF5E91">
        <w:rPr>
          <w:rFonts w:ascii="Times New Roman" w:hAnsi="Times New Roman"/>
          <w:b/>
          <w:bCs/>
          <w:color w:val="FF0000"/>
        </w:rPr>
        <w:t>proba</w:t>
      </w:r>
      <w:proofErr w:type="spellEnd"/>
      <w:r w:rsidRPr="00DF5E91">
        <w:rPr>
          <w:rFonts w:ascii="Times New Roman" w:hAnsi="Times New Roman"/>
          <w:b/>
          <w:bCs/>
          <w:color w:val="FF0000"/>
        </w:rPr>
        <w:t xml:space="preserve"> I: </w:t>
      </w:r>
      <w:proofErr w:type="spellStart"/>
      <w:r w:rsidR="004C0680">
        <w:rPr>
          <w:rFonts w:ascii="Times New Roman" w:hAnsi="Times New Roman"/>
          <w:b/>
          <w:bCs/>
          <w:color w:val="FF0000"/>
        </w:rPr>
        <w:t>punctaj</w:t>
      </w:r>
      <w:proofErr w:type="spellEnd"/>
      <w:r w:rsidR="004C0680">
        <w:rPr>
          <w:rFonts w:ascii="Times New Roman" w:hAnsi="Times New Roman"/>
          <w:b/>
          <w:bCs/>
          <w:color w:val="FF0000"/>
        </w:rPr>
        <w:t xml:space="preserve"> total/</w:t>
      </w:r>
      <w:proofErr w:type="spellStart"/>
      <w:r w:rsidR="004C0680">
        <w:rPr>
          <w:rFonts w:ascii="Times New Roman" w:hAnsi="Times New Roman"/>
          <w:b/>
          <w:bCs/>
          <w:color w:val="FF0000"/>
        </w:rPr>
        <w:t>punctaj</w:t>
      </w:r>
      <w:proofErr w:type="spellEnd"/>
      <w:r w:rsidR="004C0680">
        <w:rPr>
          <w:rFonts w:ascii="Times New Roman" w:hAnsi="Times New Roman"/>
          <w:b/>
          <w:bCs/>
          <w:color w:val="FF0000"/>
        </w:rPr>
        <w:t xml:space="preserve"> minim </w:t>
      </w:r>
    </w:p>
    <w:p w14:paraId="753255AA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</w:rPr>
      </w:pPr>
    </w:p>
    <w:p w14:paraId="753255AB" w14:textId="77777777" w:rsidR="002B55DA" w:rsidRPr="004860C7" w:rsidRDefault="002B55DA" w:rsidP="002B55DA">
      <w:pPr>
        <w:pStyle w:val="Listparagraf"/>
        <w:numPr>
          <w:ilvl w:val="0"/>
          <w:numId w:val="10"/>
        </w:numPr>
        <w:autoSpaceDE w:val="0"/>
        <w:spacing w:after="0" w:line="200" w:lineRule="atLeast"/>
        <w:jc w:val="both"/>
        <w:rPr>
          <w:rFonts w:ascii="Times New Roman" w:hAnsi="Times New Roman"/>
          <w:b/>
          <w:lang w:val="en-US"/>
        </w:rPr>
      </w:pPr>
      <w:r w:rsidRPr="004860C7">
        <w:rPr>
          <w:rFonts w:ascii="Times New Roman" w:hAnsi="Times New Roman"/>
          <w:b/>
          <w:bCs/>
        </w:rPr>
        <w:t>PROBA PRACTIC</w:t>
      </w:r>
      <w:r w:rsidRPr="004860C7">
        <w:rPr>
          <w:rFonts w:ascii="Times New Roman" w:hAnsi="Times New Roman"/>
          <w:b/>
          <w:bCs/>
          <w:lang w:val="en-US"/>
        </w:rPr>
        <w:t xml:space="preserve">Ă: </w:t>
      </w:r>
    </w:p>
    <w:p w14:paraId="753255AC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</w:rPr>
      </w:pPr>
    </w:p>
    <w:p w14:paraId="753255AD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1440"/>
        <w:jc w:val="both"/>
        <w:rPr>
          <w:rFonts w:ascii="Times New Roman" w:hAnsi="Times New Roman"/>
          <w:b/>
          <w:bCs/>
        </w:rPr>
      </w:pPr>
      <w:proofErr w:type="spellStart"/>
      <w:r w:rsidRPr="004860C7">
        <w:rPr>
          <w:rFonts w:ascii="Times New Roman" w:hAnsi="Times New Roman"/>
        </w:rPr>
        <w:t>Punctaj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acordat</w:t>
      </w:r>
      <w:proofErr w:type="spellEnd"/>
      <w:r w:rsidRPr="004860C7">
        <w:rPr>
          <w:rFonts w:ascii="Times New Roman" w:hAnsi="Times New Roman"/>
        </w:rPr>
        <w:t xml:space="preserve"> </w:t>
      </w:r>
      <w:r w:rsidR="00A67EE4" w:rsidRPr="004860C7">
        <w:rPr>
          <w:rFonts w:ascii="Times New Roman" w:hAnsi="Times New Roman"/>
        </w:rPr>
        <w:t xml:space="preserve">(1-10 </w:t>
      </w:r>
      <w:proofErr w:type="spellStart"/>
      <w:r w:rsidR="00A67EE4" w:rsidRPr="004860C7">
        <w:rPr>
          <w:rFonts w:ascii="Times New Roman" w:hAnsi="Times New Roman"/>
        </w:rPr>
        <w:t>puncte</w:t>
      </w:r>
      <w:proofErr w:type="spellEnd"/>
      <w:r w:rsidR="00A67EE4" w:rsidRPr="004860C7">
        <w:rPr>
          <w:rFonts w:ascii="Times New Roman" w:hAnsi="Times New Roman"/>
        </w:rPr>
        <w:t xml:space="preserve">, minim 8 </w:t>
      </w:r>
      <w:proofErr w:type="spellStart"/>
      <w:r w:rsidR="00A67EE4" w:rsidRPr="004860C7">
        <w:rPr>
          <w:rFonts w:ascii="Times New Roman" w:hAnsi="Times New Roman"/>
        </w:rPr>
        <w:t>puncte</w:t>
      </w:r>
      <w:proofErr w:type="spellEnd"/>
      <w:r w:rsidR="00A67EE4" w:rsidRPr="004860C7">
        <w:rPr>
          <w:rFonts w:ascii="Times New Roman" w:hAnsi="Times New Roman"/>
        </w:rPr>
        <w:t>):</w:t>
      </w:r>
      <w:r w:rsidRPr="004860C7">
        <w:rPr>
          <w:rFonts w:ascii="Times New Roman" w:hAnsi="Times New Roman"/>
        </w:rPr>
        <w:t>____________________________</w:t>
      </w:r>
    </w:p>
    <w:p w14:paraId="753255AE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</w:p>
    <w:p w14:paraId="753255AF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proofErr w:type="spellStart"/>
      <w:r w:rsidRPr="004860C7">
        <w:rPr>
          <w:rFonts w:ascii="Times New Roman" w:hAnsi="Times New Roman"/>
          <w:b/>
        </w:rPr>
        <w:t>Observaţii</w:t>
      </w:r>
      <w:proofErr w:type="spellEnd"/>
      <w:r w:rsidRPr="004860C7">
        <w:rPr>
          <w:rFonts w:ascii="Times New Roman" w:hAnsi="Times New Roman"/>
          <w:b/>
        </w:rPr>
        <w:t xml:space="preserve">: </w:t>
      </w:r>
    </w:p>
    <w:p w14:paraId="753255B0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  <w:r w:rsidR="002575D5" w:rsidRPr="004860C7">
        <w:rPr>
          <w:rFonts w:ascii="Times New Roman" w:hAnsi="Times New Roman"/>
          <w:b/>
        </w:rPr>
        <w:t>__________</w:t>
      </w:r>
    </w:p>
    <w:p w14:paraId="753255B1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5B2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</w:t>
      </w:r>
      <w:r w:rsidR="002575D5" w:rsidRPr="004860C7">
        <w:rPr>
          <w:rFonts w:ascii="Times New Roman" w:hAnsi="Times New Roman"/>
          <w:b/>
        </w:rPr>
        <w:t>________________________________________</w:t>
      </w:r>
    </w:p>
    <w:p w14:paraId="753255B3" w14:textId="77777777" w:rsidR="002575D5" w:rsidRPr="004860C7" w:rsidRDefault="002575D5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5B4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  <w:r w:rsidR="002575D5" w:rsidRPr="004860C7">
        <w:rPr>
          <w:rFonts w:ascii="Times New Roman" w:hAnsi="Times New Roman"/>
          <w:b/>
        </w:rPr>
        <w:t>__________</w:t>
      </w:r>
      <w:r w:rsidRPr="004860C7">
        <w:rPr>
          <w:rFonts w:ascii="Times New Roman" w:hAnsi="Times New Roman"/>
          <w:b/>
        </w:rPr>
        <w:t xml:space="preserve"> </w:t>
      </w:r>
    </w:p>
    <w:p w14:paraId="753255B5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5B6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</w:p>
    <w:p w14:paraId="753255B7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  <w:sz w:val="24"/>
          <w:szCs w:val="24"/>
        </w:rPr>
      </w:pPr>
    </w:p>
    <w:p w14:paraId="753255B8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5B9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</w:rPr>
      </w:pPr>
    </w:p>
    <w:p w14:paraId="753255BA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>PUNCTAJUL FINAL_______________</w:t>
      </w:r>
      <w:r w:rsidR="00A67EE4" w:rsidRPr="004860C7">
        <w:rPr>
          <w:rFonts w:ascii="Times New Roman" w:hAnsi="Times New Roman"/>
          <w:b/>
          <w:bCs/>
        </w:rPr>
        <w:t xml:space="preserve"> </w:t>
      </w:r>
      <w:r w:rsidRPr="004860C7">
        <w:rPr>
          <w:rFonts w:ascii="Times New Roman" w:hAnsi="Times New Roman"/>
        </w:rPr>
        <w:t>(</w:t>
      </w:r>
      <w:proofErr w:type="spellStart"/>
      <w:r w:rsidRPr="004860C7">
        <w:rPr>
          <w:rFonts w:ascii="Times New Roman" w:hAnsi="Times New Roman"/>
        </w:rPr>
        <w:t>suma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punctajelor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ob</w:t>
      </w:r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inute</w:t>
      </w:r>
      <w:proofErr w:type="spellEnd"/>
      <w:r w:rsidRPr="004860C7">
        <w:rPr>
          <w:rFonts w:ascii="Times New Roman" w:hAnsi="Times New Roman"/>
        </w:rPr>
        <w:t xml:space="preserve"> la </w:t>
      </w:r>
      <w:proofErr w:type="spellStart"/>
      <w:r w:rsidRPr="004860C7">
        <w:rPr>
          <w:rFonts w:ascii="Times New Roman" w:hAnsi="Times New Roman"/>
        </w:rPr>
        <w:t>evaluările</w:t>
      </w:r>
      <w:proofErr w:type="spellEnd"/>
      <w:r w:rsidRPr="004860C7">
        <w:rPr>
          <w:rFonts w:ascii="Times New Roman" w:hAnsi="Times New Roman"/>
        </w:rPr>
        <w:t xml:space="preserve"> I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II )</w:t>
      </w:r>
    </w:p>
    <w:p w14:paraId="753255BB" w14:textId="77777777" w:rsidR="002B55DA" w:rsidRPr="004860C7" w:rsidRDefault="002B55DA" w:rsidP="002B55DA">
      <w:pPr>
        <w:pStyle w:val="Listparagraf"/>
        <w:pBdr>
          <w:bottom w:val="single" w:sz="8" w:space="2" w:color="000000"/>
        </w:pBdr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53255BC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</w:p>
    <w:p w14:paraId="753255BD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5BE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5BF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5C0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                                                                         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Membrul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comisiei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:</w:t>
      </w:r>
      <w:r w:rsidR="00A67EE4"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B1B3D" w:rsidRPr="004860C7">
        <w:rPr>
          <w:rFonts w:ascii="Times New Roman" w:hAnsi="Times New Roman"/>
          <w:b/>
          <w:bCs/>
          <w:sz w:val="23"/>
          <w:szCs w:val="23"/>
        </w:rPr>
        <w:t>______________________________</w:t>
      </w:r>
    </w:p>
    <w:p w14:paraId="753255C1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5C2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Data: _________________                                       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Semnătura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: _________________________</w:t>
      </w:r>
    </w:p>
    <w:p w14:paraId="753255C3" w14:textId="7C86CDBC" w:rsidR="004435BE" w:rsidRDefault="004435BE">
      <w:pPr>
        <w:spacing w:after="160" w:line="259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br w:type="page"/>
      </w:r>
    </w:p>
    <w:p w14:paraId="753255D2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 xml:space="preserve">Universitatea din Oradea, facultatea de arte                                          </w:t>
      </w:r>
      <w:r w:rsidR="002575D5" w:rsidRPr="004860C7">
        <w:rPr>
          <w:rFonts w:ascii="Times New Roman" w:hAnsi="Times New Roman"/>
          <w:bCs/>
          <w:color w:val="auto"/>
          <w:sz w:val="16"/>
          <w:szCs w:val="16"/>
        </w:rPr>
        <w:t xml:space="preserve">            </w:t>
      </w:r>
      <w:r w:rsidRPr="004860C7">
        <w:rPr>
          <w:rFonts w:ascii="Times New Roman" w:hAnsi="Times New Roman"/>
          <w:color w:val="auto"/>
          <w:sz w:val="18"/>
          <w:szCs w:val="18"/>
        </w:rPr>
        <w:t xml:space="preserve">Anexa nr. 5.A.2.2. </w:t>
      </w:r>
    </w:p>
    <w:p w14:paraId="753255D3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DE MUZICĂ</w:t>
      </w:r>
    </w:p>
    <w:p w14:paraId="753255D4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55D5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5D6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5D7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5D8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REFERAT DE APRECIERE </w:t>
      </w:r>
    </w:p>
    <w:p w14:paraId="753255D9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a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candidatului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ocuparea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postului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de</w:t>
      </w:r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53255DA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iCs/>
          <w:sz w:val="24"/>
          <w:szCs w:val="24"/>
        </w:rPr>
        <w:t xml:space="preserve">lector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şef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lucrări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sau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cercetător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ştiinţific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grad III</w:t>
      </w:r>
    </w:p>
    <w:p w14:paraId="753255DB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DEPARTAMENTUL DE MUZICĂ</w:t>
      </w:r>
    </w:p>
    <w:p w14:paraId="753255DC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</w:p>
    <w:p w14:paraId="753255DD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DATE DESPRE CANDIDAT</w:t>
      </w:r>
    </w:p>
    <w:p w14:paraId="753255DE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5DF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</w:rPr>
        <w:t>NUME_____________________________PRENUME_______________________________</w:t>
      </w:r>
      <w:r w:rsidR="003B1B3D" w:rsidRPr="004860C7">
        <w:rPr>
          <w:rFonts w:ascii="Times New Roman" w:hAnsi="Times New Roman"/>
        </w:rPr>
        <w:t>____________</w:t>
      </w:r>
      <w:r w:rsidRPr="004860C7">
        <w:rPr>
          <w:rFonts w:ascii="Times New Roman" w:hAnsi="Times New Roman"/>
        </w:rPr>
        <w:t xml:space="preserve"> CNP_____________________</w:t>
      </w:r>
      <w:proofErr w:type="spellStart"/>
      <w:r w:rsidRPr="004860C7">
        <w:rPr>
          <w:rFonts w:ascii="Times New Roman" w:hAnsi="Times New Roman"/>
        </w:rPr>
        <w:t>Postul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care </w:t>
      </w:r>
      <w:proofErr w:type="spellStart"/>
      <w:r w:rsidRPr="004860C7">
        <w:rPr>
          <w:rFonts w:ascii="Times New Roman" w:hAnsi="Times New Roman"/>
        </w:rPr>
        <w:t>candidează</w:t>
      </w:r>
      <w:proofErr w:type="spellEnd"/>
      <w:r w:rsidRPr="004860C7">
        <w:rPr>
          <w:rFonts w:ascii="Times New Roman" w:hAnsi="Times New Roman"/>
        </w:rPr>
        <w:t>___________________________</w:t>
      </w:r>
      <w:r w:rsidR="003B1B3D" w:rsidRPr="004860C7">
        <w:rPr>
          <w:rFonts w:ascii="Times New Roman" w:hAnsi="Times New Roman"/>
        </w:rPr>
        <w:t>___________ Poziţia____________Disciplinele</w:t>
      </w:r>
      <w:r w:rsidRPr="004860C7">
        <w:rPr>
          <w:rFonts w:ascii="Times New Roman" w:hAnsi="Times New Roman"/>
        </w:rPr>
        <w:t>_________________________________________________</w:t>
      </w:r>
      <w:r w:rsidR="003B1B3D" w:rsidRPr="004860C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</w:t>
      </w:r>
      <w:r w:rsidRPr="004860C7">
        <w:rPr>
          <w:rFonts w:ascii="Times New Roman" w:hAnsi="Times New Roman"/>
        </w:rPr>
        <w:t xml:space="preserve"> Departamentul________________________________</w:t>
      </w:r>
      <w:r w:rsidR="003B1B3D" w:rsidRPr="004860C7">
        <w:rPr>
          <w:rFonts w:ascii="Times New Roman" w:hAnsi="Times New Roman"/>
        </w:rPr>
        <w:t>______</w:t>
      </w:r>
      <w:r w:rsidRPr="004860C7">
        <w:rPr>
          <w:rFonts w:ascii="Times New Roman" w:hAnsi="Times New Roman"/>
        </w:rPr>
        <w:t>Facultatea_____________________________</w:t>
      </w:r>
    </w:p>
    <w:p w14:paraId="753255E0" w14:textId="77777777" w:rsidR="002B55DA" w:rsidRPr="004860C7" w:rsidRDefault="002B55DA" w:rsidP="002B55DA">
      <w:pPr>
        <w:pStyle w:val="Listparagraf"/>
        <w:spacing w:after="0" w:line="360" w:lineRule="auto"/>
        <w:ind w:left="108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5E1" w14:textId="77777777" w:rsidR="002B55DA" w:rsidRPr="004860C7" w:rsidRDefault="002B55DA" w:rsidP="002B55DA">
      <w:pPr>
        <w:pStyle w:val="List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DATE PRIVIND ÎNDEPLINIREA STANDARDELOR SPECIFICE</w:t>
      </w:r>
    </w:p>
    <w:p w14:paraId="753255E2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0C7">
        <w:rPr>
          <w:rFonts w:ascii="Times New Roman" w:hAnsi="Times New Roman"/>
          <w:b/>
          <w:sz w:val="24"/>
          <w:szCs w:val="24"/>
        </w:rPr>
        <w:t>TEORETICIENI:</w:t>
      </w:r>
    </w:p>
    <w:p w14:paraId="753255E3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Definiţii</w:t>
      </w:r>
      <w:proofErr w:type="spellEnd"/>
      <w:r w:rsidRPr="004860C7">
        <w:rPr>
          <w:rFonts w:ascii="Times New Roman" w:hAnsi="Times New Roman"/>
        </w:rPr>
        <w:t xml:space="preserve">: n </w:t>
      </w:r>
      <w:proofErr w:type="spellStart"/>
      <w:r w:rsidRPr="004860C7">
        <w:rPr>
          <w:rFonts w:ascii="Times New Roman" w:hAnsi="Times New Roman"/>
        </w:rPr>
        <w:t>indică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numărul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autori</w:t>
      </w:r>
      <w:proofErr w:type="spellEnd"/>
      <w:r w:rsidRPr="004860C7">
        <w:rPr>
          <w:rFonts w:ascii="Times New Roman" w:hAnsi="Times New Roman"/>
        </w:rPr>
        <w:t xml:space="preserve"> ai </w:t>
      </w:r>
      <w:proofErr w:type="spellStart"/>
      <w:r w:rsidRPr="004860C7">
        <w:rPr>
          <w:rFonts w:ascii="Times New Roman" w:hAnsi="Times New Roman"/>
        </w:rPr>
        <w:t>unei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publicaţii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partituri</w:t>
      </w:r>
      <w:proofErr w:type="spellEnd"/>
      <w:r w:rsidRPr="004860C7">
        <w:rPr>
          <w:rFonts w:ascii="Times New Roman" w:hAnsi="Times New Roman"/>
        </w:rPr>
        <w:t xml:space="preserve"> la care </w:t>
      </w:r>
      <w:proofErr w:type="spellStart"/>
      <w:r w:rsidRPr="004860C7">
        <w:rPr>
          <w:rFonts w:ascii="Times New Roman" w:hAnsi="Times New Roman"/>
        </w:rPr>
        <w:t>candidatul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este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autor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coautor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compozitor</w:t>
      </w:r>
      <w:proofErr w:type="spellEnd"/>
      <w:r w:rsidRPr="004860C7">
        <w:rPr>
          <w:rFonts w:ascii="Times New Roman" w:hAnsi="Times New Roman"/>
        </w:rPr>
        <w:t xml:space="preserve">. </w:t>
      </w:r>
    </w:p>
    <w:p w14:paraId="753255E4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400"/>
        <w:gridCol w:w="1530"/>
        <w:gridCol w:w="1786"/>
      </w:tblGrid>
      <w:tr w:rsidR="002B55DA" w:rsidRPr="004860C7" w14:paraId="753255EC" w14:textId="77777777" w:rsidTr="003B1B3D">
        <w:trPr>
          <w:trHeight w:val="1210"/>
        </w:trPr>
        <w:tc>
          <w:tcPr>
            <w:tcW w:w="810" w:type="dxa"/>
            <w:textDirection w:val="btLr"/>
            <w:vAlign w:val="center"/>
          </w:tcPr>
          <w:p w14:paraId="753255E5" w14:textId="77777777" w:rsidR="002B55DA" w:rsidRPr="004860C7" w:rsidRDefault="002B55DA" w:rsidP="008B14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Indicatori</w:t>
            </w:r>
            <w:proofErr w:type="spellEnd"/>
          </w:p>
        </w:tc>
        <w:tc>
          <w:tcPr>
            <w:tcW w:w="5400" w:type="dxa"/>
            <w:vAlign w:val="center"/>
          </w:tcPr>
          <w:p w14:paraId="753255E6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Denumirea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indicatorului</w:t>
            </w:r>
            <w:proofErr w:type="spellEnd"/>
          </w:p>
        </w:tc>
        <w:tc>
          <w:tcPr>
            <w:tcW w:w="1530" w:type="dxa"/>
            <w:vAlign w:val="center"/>
          </w:tcPr>
          <w:p w14:paraId="753255E7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Punctajul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carte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studiu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serie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publicaţie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comunicare</w:t>
            </w:r>
            <w:proofErr w:type="spellEnd"/>
          </w:p>
        </w:tc>
        <w:tc>
          <w:tcPr>
            <w:tcW w:w="1786" w:type="dxa"/>
          </w:tcPr>
          <w:p w14:paraId="753255E8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3255E9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53255EA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753255EB" w14:textId="77777777" w:rsidR="002B55DA" w:rsidRPr="004860C7" w:rsidRDefault="002B55DA" w:rsidP="008B1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Candidat</w:t>
            </w:r>
            <w:proofErr w:type="spellEnd"/>
          </w:p>
        </w:tc>
      </w:tr>
      <w:tr w:rsidR="002B55DA" w:rsidRPr="004860C7" w14:paraId="753255F1" w14:textId="77777777" w:rsidTr="003B1B3D">
        <w:tc>
          <w:tcPr>
            <w:tcW w:w="810" w:type="dxa"/>
            <w:vAlign w:val="center"/>
          </w:tcPr>
          <w:p w14:paraId="753255E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00" w:type="dxa"/>
            <w:vAlign w:val="center"/>
          </w:tcPr>
          <w:p w14:paraId="753255E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Carte de </w:t>
            </w:r>
            <w:proofErr w:type="spellStart"/>
            <w:r w:rsidRPr="004860C7">
              <w:rPr>
                <w:rFonts w:ascii="Times New Roman" w:hAnsi="Times New Roman"/>
              </w:rPr>
              <w:t>muzicologie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teorie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generală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muzicii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istoriografie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lexicografie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bizantinologie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antropologie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analiză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estetică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crtică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muzivală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publicată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categoriile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ori</w:t>
            </w:r>
            <w:proofErr w:type="spellEnd"/>
            <w:r w:rsidRPr="004860C7">
              <w:rPr>
                <w:rFonts w:ascii="Times New Roman" w:hAnsi="Times New Roman"/>
              </w:rPr>
              <w:t xml:space="preserve"> B</w:t>
            </w:r>
          </w:p>
        </w:tc>
        <w:tc>
          <w:tcPr>
            <w:tcW w:w="1530" w:type="dxa"/>
            <w:vAlign w:val="center"/>
          </w:tcPr>
          <w:p w14:paraId="753255E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40/n</w:t>
            </w:r>
          </w:p>
        </w:tc>
        <w:tc>
          <w:tcPr>
            <w:tcW w:w="1786" w:type="dxa"/>
          </w:tcPr>
          <w:p w14:paraId="753255F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5F6" w14:textId="77777777" w:rsidTr="003B1B3D">
        <w:trPr>
          <w:trHeight w:val="299"/>
        </w:trPr>
        <w:tc>
          <w:tcPr>
            <w:tcW w:w="810" w:type="dxa"/>
            <w:vAlign w:val="center"/>
          </w:tcPr>
          <w:p w14:paraId="753255F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00" w:type="dxa"/>
            <w:vAlign w:val="center"/>
          </w:tcPr>
          <w:p w14:paraId="753255F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Manual, </w:t>
            </w:r>
            <w:proofErr w:type="spellStart"/>
            <w:r w:rsidRPr="004860C7">
              <w:rPr>
                <w:rFonts w:ascii="Times New Roman" w:hAnsi="Times New Roman"/>
              </w:rPr>
              <w:t>Tratat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Suport</w:t>
            </w:r>
            <w:proofErr w:type="spellEnd"/>
            <w:r w:rsidRPr="004860C7">
              <w:rPr>
                <w:rFonts w:ascii="Times New Roman" w:hAnsi="Times New Roman"/>
              </w:rPr>
              <w:t xml:space="preserve"> de curs</w:t>
            </w:r>
          </w:p>
        </w:tc>
        <w:tc>
          <w:tcPr>
            <w:tcW w:w="1530" w:type="dxa"/>
            <w:vAlign w:val="center"/>
          </w:tcPr>
          <w:p w14:paraId="753255F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20/n</w:t>
            </w:r>
          </w:p>
        </w:tc>
        <w:tc>
          <w:tcPr>
            <w:tcW w:w="1786" w:type="dxa"/>
          </w:tcPr>
          <w:p w14:paraId="753255F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5FB" w14:textId="77777777" w:rsidTr="003B1B3D">
        <w:tc>
          <w:tcPr>
            <w:tcW w:w="810" w:type="dxa"/>
            <w:vAlign w:val="center"/>
          </w:tcPr>
          <w:p w14:paraId="753255F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00" w:type="dxa"/>
            <w:vAlign w:val="center"/>
          </w:tcPr>
          <w:p w14:paraId="753255F8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Coordonarea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unei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antologii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texte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unui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volum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colectiv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traducerea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unei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opere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fundamentale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antologii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texte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teme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esentiale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domeniul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prestigiu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international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clasificate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CNCS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categoria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</w:p>
        </w:tc>
        <w:tc>
          <w:tcPr>
            <w:tcW w:w="1530" w:type="dxa"/>
            <w:vAlign w:val="center"/>
          </w:tcPr>
          <w:p w14:paraId="753255F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20/n</w:t>
            </w:r>
          </w:p>
        </w:tc>
        <w:tc>
          <w:tcPr>
            <w:tcW w:w="1786" w:type="dxa"/>
          </w:tcPr>
          <w:p w14:paraId="753255F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600" w14:textId="77777777" w:rsidTr="003B1B3D">
        <w:tc>
          <w:tcPr>
            <w:tcW w:w="810" w:type="dxa"/>
            <w:vAlign w:val="center"/>
          </w:tcPr>
          <w:p w14:paraId="753255F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5400" w:type="dxa"/>
            <w:vAlign w:val="center"/>
          </w:tcPr>
          <w:p w14:paraId="753255FD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prezentare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unor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CD-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DVD-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limbi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circulatie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internationala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serie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emisiuni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radio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TV 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caracter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muzicologic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autor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emisiuni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desfăşurate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multe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episoade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sub un generic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precizat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530" w:type="dxa"/>
            <w:vAlign w:val="center"/>
          </w:tcPr>
          <w:p w14:paraId="753255F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10/n</w:t>
            </w:r>
          </w:p>
        </w:tc>
        <w:tc>
          <w:tcPr>
            <w:tcW w:w="1786" w:type="dxa"/>
          </w:tcPr>
          <w:p w14:paraId="753255F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605" w14:textId="77777777" w:rsidTr="003B1B3D">
        <w:tc>
          <w:tcPr>
            <w:tcW w:w="810" w:type="dxa"/>
            <w:vAlign w:val="center"/>
          </w:tcPr>
          <w:p w14:paraId="7532560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75325602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articole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reviste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indexate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bazele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date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recunoscute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colective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conferinţelor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enciclopedii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dicţionare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prestigiu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</w:t>
            </w:r>
            <w:proofErr w:type="spellEnd"/>
          </w:p>
        </w:tc>
        <w:tc>
          <w:tcPr>
            <w:tcW w:w="1530" w:type="dxa"/>
            <w:vAlign w:val="center"/>
          </w:tcPr>
          <w:p w14:paraId="7532560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15/n</w:t>
            </w:r>
          </w:p>
        </w:tc>
        <w:tc>
          <w:tcPr>
            <w:tcW w:w="1786" w:type="dxa"/>
          </w:tcPr>
          <w:p w14:paraId="7532560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60A" w14:textId="77777777" w:rsidTr="003B1B3D">
        <w:trPr>
          <w:trHeight w:val="2605"/>
        </w:trPr>
        <w:tc>
          <w:tcPr>
            <w:tcW w:w="810" w:type="dxa"/>
            <w:vAlign w:val="center"/>
          </w:tcPr>
          <w:p w14:paraId="7532560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560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articole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reviste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categoria</w:t>
            </w:r>
            <w:proofErr w:type="spellEnd"/>
            <w:r w:rsidRPr="004860C7">
              <w:rPr>
                <w:rFonts w:ascii="Times New Roman" w:hAnsi="Times New Roman"/>
              </w:rPr>
              <w:t xml:space="preserve">  A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B  ; 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/>
              </w:rPr>
              <w:t>colective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/>
              </w:rPr>
              <w:t>conferinţelor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enciclopedii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dicţionare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editate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edituri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CNCS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categorii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B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7532560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10/n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14:paraId="7532560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60F" w14:textId="77777777" w:rsidTr="003B1B3D">
        <w:tc>
          <w:tcPr>
            <w:tcW w:w="810" w:type="dxa"/>
            <w:vAlign w:val="center"/>
          </w:tcPr>
          <w:p w14:paraId="7532560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vAlign w:val="center"/>
          </w:tcPr>
          <w:p w14:paraId="7532560C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articole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reviste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clasificate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CNCS ;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volume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colective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specialitate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conferintelor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studii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introductive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publicate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în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enciclopedii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dictionare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edituri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clasificate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CNCS</w:t>
            </w:r>
          </w:p>
        </w:tc>
        <w:tc>
          <w:tcPr>
            <w:tcW w:w="1530" w:type="dxa"/>
            <w:vAlign w:val="center"/>
          </w:tcPr>
          <w:p w14:paraId="7532560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5/n</w:t>
            </w:r>
          </w:p>
        </w:tc>
        <w:tc>
          <w:tcPr>
            <w:tcW w:w="1786" w:type="dxa"/>
          </w:tcPr>
          <w:p w14:paraId="7532560E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614" w14:textId="77777777" w:rsidTr="003B1B3D">
        <w:tc>
          <w:tcPr>
            <w:tcW w:w="810" w:type="dxa"/>
            <w:vAlign w:val="center"/>
          </w:tcPr>
          <w:p w14:paraId="75325610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400" w:type="dxa"/>
            <w:vAlign w:val="center"/>
          </w:tcPr>
          <w:p w14:paraId="75325611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Comunicare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simpozion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workshop etc.) 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comitet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selecţie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sistem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peer review</w:t>
            </w:r>
          </w:p>
        </w:tc>
        <w:tc>
          <w:tcPr>
            <w:tcW w:w="1530" w:type="dxa"/>
            <w:vAlign w:val="center"/>
          </w:tcPr>
          <w:p w14:paraId="7532561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10/n</w:t>
            </w:r>
          </w:p>
        </w:tc>
        <w:tc>
          <w:tcPr>
            <w:tcW w:w="1786" w:type="dxa"/>
          </w:tcPr>
          <w:p w14:paraId="75325613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619" w14:textId="77777777" w:rsidTr="003B1B3D">
        <w:tc>
          <w:tcPr>
            <w:tcW w:w="810" w:type="dxa"/>
            <w:vAlign w:val="center"/>
          </w:tcPr>
          <w:p w14:paraId="75325615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400" w:type="dxa"/>
            <w:vAlign w:val="center"/>
          </w:tcPr>
          <w:p w14:paraId="75325616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Comunicare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organizată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un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centru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cercetare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sau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de o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societate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academică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România</w:t>
            </w:r>
            <w:proofErr w:type="spellEnd"/>
          </w:p>
        </w:tc>
        <w:tc>
          <w:tcPr>
            <w:tcW w:w="1530" w:type="dxa"/>
            <w:vAlign w:val="center"/>
          </w:tcPr>
          <w:p w14:paraId="7532561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5/n</w:t>
            </w:r>
          </w:p>
        </w:tc>
        <w:tc>
          <w:tcPr>
            <w:tcW w:w="1786" w:type="dxa"/>
          </w:tcPr>
          <w:p w14:paraId="75325618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61E" w14:textId="77777777" w:rsidTr="003B1B3D">
        <w:tc>
          <w:tcPr>
            <w:tcW w:w="810" w:type="dxa"/>
            <w:vAlign w:val="center"/>
          </w:tcPr>
          <w:p w14:paraId="7532561A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400" w:type="dxa"/>
            <w:vAlign w:val="center"/>
          </w:tcPr>
          <w:p w14:paraId="7532561B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Organizarea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Coordonarea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unui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eveniment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muzicologic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simpozion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/workshop)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nivel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(cu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participare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internaţională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530" w:type="dxa"/>
            <w:vAlign w:val="center"/>
          </w:tcPr>
          <w:p w14:paraId="7532561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10/n</w:t>
            </w:r>
          </w:p>
        </w:tc>
        <w:tc>
          <w:tcPr>
            <w:tcW w:w="1786" w:type="dxa"/>
          </w:tcPr>
          <w:p w14:paraId="7532561D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623" w14:textId="77777777" w:rsidTr="003B1B3D">
        <w:tc>
          <w:tcPr>
            <w:tcW w:w="810" w:type="dxa"/>
            <w:vAlign w:val="center"/>
          </w:tcPr>
          <w:p w14:paraId="7532561F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400" w:type="dxa"/>
            <w:vAlign w:val="center"/>
          </w:tcPr>
          <w:p w14:paraId="75325620" w14:textId="77777777" w:rsidR="002B55DA" w:rsidRPr="004860C7" w:rsidRDefault="002B55DA" w:rsidP="008B143B">
            <w:pPr>
              <w:pStyle w:val="Default"/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Organizarea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coordonarea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unui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eveniment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muzicologic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conferinţă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simpozion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workshop) de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nivel</w:t>
            </w:r>
            <w:proofErr w:type="spellEnd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naţional</w:t>
            </w:r>
            <w:proofErr w:type="spellEnd"/>
          </w:p>
        </w:tc>
        <w:tc>
          <w:tcPr>
            <w:tcW w:w="1530" w:type="dxa"/>
            <w:vAlign w:val="center"/>
          </w:tcPr>
          <w:p w14:paraId="75325621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5/n</w:t>
            </w:r>
          </w:p>
        </w:tc>
        <w:tc>
          <w:tcPr>
            <w:tcW w:w="1786" w:type="dxa"/>
          </w:tcPr>
          <w:p w14:paraId="75325622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628" w14:textId="77777777" w:rsidTr="003B1B3D">
        <w:tc>
          <w:tcPr>
            <w:tcW w:w="810" w:type="dxa"/>
            <w:vAlign w:val="center"/>
          </w:tcPr>
          <w:p w14:paraId="75325624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vAlign w:val="center"/>
          </w:tcPr>
          <w:p w14:paraId="75325625" w14:textId="77777777" w:rsidR="002B55DA" w:rsidRPr="004860C7" w:rsidRDefault="002B55DA" w:rsidP="008B143B">
            <w:pPr>
              <w:pStyle w:val="Default"/>
              <w:spacing w:after="0" w:line="360" w:lineRule="auto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proofErr w:type="spellStart"/>
            <w:r w:rsidRPr="004860C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Punctaj</w:t>
            </w:r>
            <w:proofErr w:type="spellEnd"/>
            <w:r w:rsidRPr="004860C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cumulativ</w:t>
            </w:r>
            <w:proofErr w:type="spellEnd"/>
            <w:r w:rsidRPr="004860C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 minimal </w:t>
            </w:r>
          </w:p>
        </w:tc>
        <w:tc>
          <w:tcPr>
            <w:tcW w:w="1530" w:type="dxa"/>
            <w:vAlign w:val="center"/>
          </w:tcPr>
          <w:p w14:paraId="75325626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786" w:type="dxa"/>
          </w:tcPr>
          <w:p w14:paraId="75325627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B55DA" w:rsidRPr="004860C7" w14:paraId="7532562D" w14:textId="77777777" w:rsidTr="003B1B3D">
        <w:tc>
          <w:tcPr>
            <w:tcW w:w="810" w:type="dxa"/>
            <w:vAlign w:val="center"/>
          </w:tcPr>
          <w:p w14:paraId="75325629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0" w:type="dxa"/>
            <w:vAlign w:val="center"/>
          </w:tcPr>
          <w:p w14:paraId="7532562A" w14:textId="77777777" w:rsidR="002B55DA" w:rsidRPr="004860C7" w:rsidRDefault="002B55DA" w:rsidP="008B143B">
            <w:pPr>
              <w:pStyle w:val="Default"/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860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Total </w:t>
            </w:r>
            <w:proofErr w:type="spellStart"/>
            <w:r w:rsidRPr="004860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punctaj</w:t>
            </w:r>
            <w:proofErr w:type="spellEnd"/>
            <w:r w:rsidRPr="004860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860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candidat</w:t>
            </w:r>
            <w:proofErr w:type="spellEnd"/>
          </w:p>
        </w:tc>
        <w:tc>
          <w:tcPr>
            <w:tcW w:w="1530" w:type="dxa"/>
            <w:vAlign w:val="center"/>
          </w:tcPr>
          <w:p w14:paraId="7532562B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14:paraId="7532562C" w14:textId="77777777" w:rsidR="002B55DA" w:rsidRPr="004860C7" w:rsidRDefault="002B55DA" w:rsidP="008B14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532562E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</w:rPr>
      </w:pPr>
      <w:proofErr w:type="spellStart"/>
      <w:r w:rsidRPr="004860C7">
        <w:rPr>
          <w:rFonts w:ascii="Times New Roman" w:hAnsi="Times New Roman"/>
          <w:b/>
        </w:rPr>
        <w:t>Standarde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minimale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obligatorii</w:t>
      </w:r>
      <w:proofErr w:type="spellEnd"/>
      <w:r w:rsidRPr="004860C7">
        <w:rPr>
          <w:rFonts w:ascii="Times New Roman" w:hAnsi="Times New Roman"/>
          <w:b/>
        </w:rPr>
        <w:t>:</w:t>
      </w:r>
    </w:p>
    <w:p w14:paraId="7532562F" w14:textId="77777777" w:rsidR="002B55DA" w:rsidRPr="004860C7" w:rsidRDefault="002B55DA" w:rsidP="002B55DA">
      <w:pPr>
        <w:pStyle w:val="Listparagraf"/>
        <w:numPr>
          <w:ilvl w:val="0"/>
          <w:numId w:val="6"/>
        </w:numPr>
        <w:tabs>
          <w:tab w:val="left" w:pos="801"/>
        </w:tabs>
        <w:autoSpaceDE w:val="0"/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minim 1 carte de </w:t>
      </w:r>
      <w:proofErr w:type="spellStart"/>
      <w:r w:rsidRPr="004860C7">
        <w:rPr>
          <w:rFonts w:ascii="Times New Roman" w:hAnsi="Times New Roman"/>
        </w:rPr>
        <w:t>specialitate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publicată</w:t>
      </w:r>
      <w:proofErr w:type="spellEnd"/>
      <w:r w:rsidRPr="004860C7">
        <w:rPr>
          <w:rFonts w:ascii="Times New Roman" w:hAnsi="Times New Roman"/>
        </w:rPr>
        <w:t xml:space="preserve"> sub </w:t>
      </w:r>
      <w:proofErr w:type="spellStart"/>
      <w:r w:rsidRPr="004860C7">
        <w:rPr>
          <w:rFonts w:ascii="Times New Roman" w:hAnsi="Times New Roman"/>
        </w:rPr>
        <w:t>egida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unor</w:t>
      </w:r>
      <w:proofErr w:type="spellEnd"/>
      <w:r w:rsidRPr="004860C7">
        <w:rPr>
          <w:rFonts w:ascii="Times New Roman" w:hAnsi="Times New Roman"/>
          <w:b/>
          <w:bCs/>
        </w:rPr>
        <w:t xml:space="preserve"> </w:t>
      </w:r>
      <w:proofErr w:type="spellStart"/>
      <w:r w:rsidRPr="004860C7">
        <w:rPr>
          <w:rFonts w:ascii="Times New Roman" w:hAnsi="Times New Roman"/>
        </w:rPr>
        <w:t>edituri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recunoscute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naţional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internaţional</w:t>
      </w:r>
      <w:proofErr w:type="spellEnd"/>
      <w:r w:rsidRPr="004860C7">
        <w:rPr>
          <w:rFonts w:ascii="Times New Roman" w:hAnsi="Times New Roman"/>
        </w:rPr>
        <w:t>;</w:t>
      </w:r>
    </w:p>
    <w:p w14:paraId="75325630" w14:textId="77777777" w:rsidR="002B55DA" w:rsidRPr="004860C7" w:rsidRDefault="002B55DA" w:rsidP="002B55DA">
      <w:pPr>
        <w:pStyle w:val="Listparagraf"/>
        <w:numPr>
          <w:ilvl w:val="0"/>
          <w:numId w:val="6"/>
        </w:numPr>
        <w:tabs>
          <w:tab w:val="left" w:pos="801"/>
        </w:tabs>
        <w:autoSpaceDE w:val="0"/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</w:rPr>
        <w:lastRenderedPageBreak/>
        <w:t xml:space="preserve">minim 1 material didactic de </w:t>
      </w:r>
      <w:proofErr w:type="spellStart"/>
      <w:r w:rsidRPr="004860C7">
        <w:rPr>
          <w:rFonts w:ascii="Times New Roman" w:hAnsi="Times New Roman"/>
        </w:rPr>
        <w:t>specialitate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uzul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studenţilor</w:t>
      </w:r>
      <w:proofErr w:type="spellEnd"/>
      <w:r w:rsidRPr="004860C7">
        <w:rPr>
          <w:rFonts w:ascii="Times New Roman" w:hAnsi="Times New Roman"/>
        </w:rPr>
        <w:t xml:space="preserve">, </w:t>
      </w:r>
      <w:proofErr w:type="spellStart"/>
      <w:r w:rsidRPr="004860C7">
        <w:rPr>
          <w:rFonts w:ascii="Times New Roman" w:hAnsi="Times New Roman"/>
        </w:rPr>
        <w:t>cel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puţin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formă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electronică</w:t>
      </w:r>
      <w:proofErr w:type="spellEnd"/>
      <w:r w:rsidRPr="004860C7">
        <w:rPr>
          <w:rFonts w:ascii="Times New Roman" w:hAnsi="Times New Roman"/>
        </w:rPr>
        <w:t>;</w:t>
      </w:r>
    </w:p>
    <w:p w14:paraId="75325631" w14:textId="77777777" w:rsidR="002B55DA" w:rsidRPr="004860C7" w:rsidRDefault="002B55DA" w:rsidP="002B55DA">
      <w:pPr>
        <w:pStyle w:val="Listparagraf"/>
        <w:numPr>
          <w:ilvl w:val="0"/>
          <w:numId w:val="6"/>
        </w:numPr>
        <w:tabs>
          <w:tab w:val="left" w:pos="801"/>
        </w:tabs>
        <w:autoSpaceDE w:val="0"/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</w:rPr>
        <w:t xml:space="preserve">minim 5 </w:t>
      </w:r>
      <w:proofErr w:type="spellStart"/>
      <w:r w:rsidRPr="004860C7">
        <w:rPr>
          <w:rFonts w:ascii="Times New Roman" w:hAnsi="Times New Roman"/>
        </w:rPr>
        <w:t>studii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articole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publicate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reviste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specialitate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sau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volume </w:t>
      </w:r>
      <w:r w:rsidRPr="004860C7">
        <w:rPr>
          <w:rFonts w:ascii="Times New Roman" w:hAnsi="Times New Roman"/>
          <w:bCs/>
        </w:rPr>
        <w:t xml:space="preserve">ale </w:t>
      </w:r>
      <w:proofErr w:type="spellStart"/>
      <w:r w:rsidRPr="004860C7">
        <w:rPr>
          <w:rFonts w:ascii="Times New Roman" w:hAnsi="Times New Roman"/>
          <w:bCs/>
        </w:rPr>
        <w:t>unor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manifestări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ştiinţifice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naţionale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sau</w:t>
      </w:r>
      <w:proofErr w:type="spellEnd"/>
      <w:r w:rsidRPr="004860C7">
        <w:rPr>
          <w:rFonts w:ascii="Times New Roman" w:hAnsi="Times New Roman"/>
          <w:bCs/>
        </w:rPr>
        <w:t xml:space="preserve"> </w:t>
      </w:r>
      <w:proofErr w:type="spellStart"/>
      <w:r w:rsidRPr="004860C7">
        <w:rPr>
          <w:rFonts w:ascii="Times New Roman" w:hAnsi="Times New Roman"/>
          <w:bCs/>
        </w:rPr>
        <w:t>internaţional</w:t>
      </w:r>
      <w:proofErr w:type="spellEnd"/>
    </w:p>
    <w:p w14:paraId="75325632" w14:textId="77777777" w:rsidR="002B55DA" w:rsidRPr="004860C7" w:rsidRDefault="002B55DA" w:rsidP="002B55DA">
      <w:pPr>
        <w:numPr>
          <w:ilvl w:val="2"/>
          <w:numId w:val="2"/>
        </w:numPr>
        <w:suppressAutoHyphens/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325633" w14:textId="77777777" w:rsidR="002B55DA" w:rsidRPr="00874B64" w:rsidRDefault="002B55DA" w:rsidP="00874B64">
      <w:pPr>
        <w:numPr>
          <w:ilvl w:val="2"/>
          <w:numId w:val="2"/>
        </w:numPr>
        <w:suppressAutoHyphens/>
        <w:autoSpaceDE w:val="0"/>
        <w:spacing w:after="0" w:line="360" w:lineRule="auto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  <w:b/>
          <w:bCs/>
        </w:rPr>
        <w:t xml:space="preserve">Standard minimal: 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nerealizat</w:t>
      </w:r>
      <w:proofErr w:type="spellEnd"/>
    </w:p>
    <w:p w14:paraId="75325634" w14:textId="77777777" w:rsidR="00874B64" w:rsidRPr="00DF5E91" w:rsidRDefault="00874B64" w:rsidP="00874B64">
      <w:pPr>
        <w:numPr>
          <w:ilvl w:val="2"/>
          <w:numId w:val="2"/>
        </w:numPr>
        <w:suppressAutoHyphens/>
        <w:autoSpaceDE w:val="0"/>
        <w:spacing w:after="0" w:line="360" w:lineRule="auto"/>
        <w:rPr>
          <w:rFonts w:ascii="Times New Roman" w:hAnsi="Times New Roman"/>
          <w:b/>
          <w:bCs/>
          <w:color w:val="FF0000"/>
        </w:rPr>
      </w:pPr>
      <w:proofErr w:type="spellStart"/>
      <w:r w:rsidRPr="00DF5E91">
        <w:rPr>
          <w:rFonts w:ascii="Times New Roman" w:hAnsi="Times New Roman"/>
          <w:b/>
          <w:bCs/>
          <w:color w:val="FF0000"/>
        </w:rPr>
        <w:t>Punctaj</w:t>
      </w:r>
      <w:proofErr w:type="spellEnd"/>
      <w:r w:rsidRPr="00DF5E91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DF5E91">
        <w:rPr>
          <w:rFonts w:ascii="Times New Roman" w:hAnsi="Times New Roman"/>
          <w:b/>
          <w:bCs/>
          <w:color w:val="FF0000"/>
        </w:rPr>
        <w:t>proba</w:t>
      </w:r>
      <w:proofErr w:type="spellEnd"/>
      <w:r w:rsidRPr="00DF5E91">
        <w:rPr>
          <w:rFonts w:ascii="Times New Roman" w:hAnsi="Times New Roman"/>
          <w:b/>
          <w:bCs/>
          <w:color w:val="FF0000"/>
        </w:rPr>
        <w:t xml:space="preserve"> I: </w:t>
      </w:r>
      <w:proofErr w:type="spellStart"/>
      <w:r w:rsidRPr="00DF5E91">
        <w:rPr>
          <w:rFonts w:ascii="Times New Roman" w:hAnsi="Times New Roman"/>
          <w:b/>
          <w:bCs/>
          <w:color w:val="FF0000"/>
        </w:rPr>
        <w:t>punctaj</w:t>
      </w:r>
      <w:proofErr w:type="spellEnd"/>
      <w:r w:rsidRPr="00DF5E91">
        <w:rPr>
          <w:rFonts w:ascii="Times New Roman" w:hAnsi="Times New Roman"/>
          <w:b/>
          <w:bCs/>
          <w:color w:val="FF0000"/>
        </w:rPr>
        <w:t xml:space="preserve"> total/</w:t>
      </w:r>
      <w:proofErr w:type="spellStart"/>
      <w:r w:rsidRPr="00DF5E91">
        <w:rPr>
          <w:rFonts w:ascii="Times New Roman" w:hAnsi="Times New Roman"/>
          <w:b/>
          <w:bCs/>
          <w:color w:val="FF0000"/>
        </w:rPr>
        <w:t>punctaj</w:t>
      </w:r>
      <w:proofErr w:type="spellEnd"/>
      <w:r w:rsidRPr="00DF5E91">
        <w:rPr>
          <w:rFonts w:ascii="Times New Roman" w:hAnsi="Times New Roman"/>
          <w:b/>
          <w:bCs/>
          <w:color w:val="FF0000"/>
        </w:rPr>
        <w:t xml:space="preserve"> minim </w:t>
      </w:r>
    </w:p>
    <w:p w14:paraId="75325635" w14:textId="77777777" w:rsidR="002B55DA" w:rsidRPr="004860C7" w:rsidRDefault="002B55DA" w:rsidP="002B55DA">
      <w:pPr>
        <w:suppressAutoHyphens/>
        <w:autoSpaceDE w:val="0"/>
        <w:spacing w:after="0" w:line="360" w:lineRule="auto"/>
        <w:ind w:left="432"/>
        <w:rPr>
          <w:rFonts w:ascii="Times New Roman" w:hAnsi="Times New Roman"/>
          <w:b/>
          <w:bCs/>
          <w:sz w:val="24"/>
          <w:szCs w:val="24"/>
        </w:rPr>
      </w:pPr>
    </w:p>
    <w:p w14:paraId="75325636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</w:rPr>
      </w:pPr>
    </w:p>
    <w:p w14:paraId="75325637" w14:textId="77777777" w:rsidR="002B55DA" w:rsidRPr="004860C7" w:rsidRDefault="002B55DA" w:rsidP="002B55DA">
      <w:pPr>
        <w:pStyle w:val="Listparagraf"/>
        <w:numPr>
          <w:ilvl w:val="0"/>
          <w:numId w:val="14"/>
        </w:numPr>
        <w:autoSpaceDE w:val="0"/>
        <w:spacing w:after="0" w:line="200" w:lineRule="atLeast"/>
        <w:jc w:val="both"/>
        <w:rPr>
          <w:rFonts w:ascii="Times New Roman" w:hAnsi="Times New Roman"/>
          <w:b/>
          <w:lang w:val="en-US"/>
        </w:rPr>
      </w:pPr>
      <w:r w:rsidRPr="004860C7">
        <w:rPr>
          <w:rFonts w:ascii="Times New Roman" w:hAnsi="Times New Roman"/>
          <w:b/>
          <w:bCs/>
        </w:rPr>
        <w:t>PROBA PRACTIC</w:t>
      </w:r>
      <w:r w:rsidRPr="004860C7">
        <w:rPr>
          <w:rFonts w:ascii="Times New Roman" w:hAnsi="Times New Roman"/>
          <w:b/>
          <w:bCs/>
          <w:lang w:val="en-US"/>
        </w:rPr>
        <w:t xml:space="preserve">Ă: </w:t>
      </w:r>
    </w:p>
    <w:p w14:paraId="75325638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</w:rPr>
      </w:pPr>
    </w:p>
    <w:p w14:paraId="75325639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1440"/>
        <w:jc w:val="both"/>
        <w:rPr>
          <w:rFonts w:ascii="Times New Roman" w:hAnsi="Times New Roman"/>
          <w:b/>
          <w:bCs/>
        </w:rPr>
      </w:pPr>
      <w:proofErr w:type="spellStart"/>
      <w:r w:rsidRPr="004860C7">
        <w:rPr>
          <w:rFonts w:ascii="Times New Roman" w:hAnsi="Times New Roman"/>
        </w:rPr>
        <w:t>Punctaj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="00A67EE4" w:rsidRPr="004860C7">
        <w:rPr>
          <w:rFonts w:ascii="Times New Roman" w:hAnsi="Times New Roman"/>
        </w:rPr>
        <w:t>acordat</w:t>
      </w:r>
      <w:proofErr w:type="spellEnd"/>
      <w:r w:rsidR="00A67EE4" w:rsidRPr="004860C7">
        <w:rPr>
          <w:rFonts w:ascii="Times New Roman" w:hAnsi="Times New Roman"/>
        </w:rPr>
        <w:t xml:space="preserve"> (1-10 </w:t>
      </w:r>
      <w:proofErr w:type="spellStart"/>
      <w:r w:rsidR="00A67EE4" w:rsidRPr="004860C7">
        <w:rPr>
          <w:rFonts w:ascii="Times New Roman" w:hAnsi="Times New Roman"/>
        </w:rPr>
        <w:t>puncte</w:t>
      </w:r>
      <w:proofErr w:type="spellEnd"/>
      <w:r w:rsidR="00A67EE4" w:rsidRPr="004860C7">
        <w:rPr>
          <w:rFonts w:ascii="Times New Roman" w:hAnsi="Times New Roman"/>
        </w:rPr>
        <w:t xml:space="preserve">, minim 8 </w:t>
      </w:r>
      <w:proofErr w:type="spellStart"/>
      <w:r w:rsidR="00A67EE4" w:rsidRPr="004860C7">
        <w:rPr>
          <w:rFonts w:ascii="Times New Roman" w:hAnsi="Times New Roman"/>
        </w:rPr>
        <w:t>puncte</w:t>
      </w:r>
      <w:proofErr w:type="spellEnd"/>
      <w:r w:rsidR="00A67EE4" w:rsidRPr="004860C7">
        <w:rPr>
          <w:rFonts w:ascii="Times New Roman" w:hAnsi="Times New Roman"/>
        </w:rPr>
        <w:t>):</w:t>
      </w:r>
      <w:r w:rsidRPr="004860C7">
        <w:rPr>
          <w:rFonts w:ascii="Times New Roman" w:hAnsi="Times New Roman"/>
        </w:rPr>
        <w:t xml:space="preserve">   ____________________________</w:t>
      </w:r>
    </w:p>
    <w:p w14:paraId="7532563A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</w:p>
    <w:p w14:paraId="7532563B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proofErr w:type="spellStart"/>
      <w:r w:rsidRPr="004860C7">
        <w:rPr>
          <w:rFonts w:ascii="Times New Roman" w:hAnsi="Times New Roman"/>
          <w:b/>
        </w:rPr>
        <w:t>Observaţii</w:t>
      </w:r>
      <w:proofErr w:type="spellEnd"/>
      <w:r w:rsidRPr="004860C7">
        <w:rPr>
          <w:rFonts w:ascii="Times New Roman" w:hAnsi="Times New Roman"/>
          <w:b/>
        </w:rPr>
        <w:t xml:space="preserve">: </w:t>
      </w:r>
    </w:p>
    <w:p w14:paraId="7532563C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</w:p>
    <w:p w14:paraId="7532563D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63E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_____________________________________________________________________________ </w:t>
      </w:r>
    </w:p>
    <w:p w14:paraId="7532563F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640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_____________________________________________________________________________ </w:t>
      </w:r>
    </w:p>
    <w:p w14:paraId="75325641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642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</w:p>
    <w:p w14:paraId="75325643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  <w:sz w:val="24"/>
          <w:szCs w:val="24"/>
        </w:rPr>
      </w:pPr>
    </w:p>
    <w:p w14:paraId="75325644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645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</w:rPr>
      </w:pPr>
    </w:p>
    <w:p w14:paraId="75325646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>PUNCTAJUL FINAL_______________</w:t>
      </w:r>
      <w:r w:rsidR="00A67EE4" w:rsidRPr="004860C7">
        <w:rPr>
          <w:rFonts w:ascii="Times New Roman" w:hAnsi="Times New Roman"/>
          <w:b/>
          <w:bCs/>
        </w:rPr>
        <w:t xml:space="preserve"> </w:t>
      </w:r>
      <w:r w:rsidRPr="004860C7">
        <w:rPr>
          <w:rFonts w:ascii="Times New Roman" w:hAnsi="Times New Roman"/>
        </w:rPr>
        <w:t>(</w:t>
      </w:r>
      <w:proofErr w:type="spellStart"/>
      <w:r w:rsidRPr="004860C7">
        <w:rPr>
          <w:rFonts w:ascii="Times New Roman" w:hAnsi="Times New Roman"/>
        </w:rPr>
        <w:t>suma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punctajelor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ob</w:t>
      </w:r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inute</w:t>
      </w:r>
      <w:proofErr w:type="spellEnd"/>
      <w:r w:rsidRPr="004860C7">
        <w:rPr>
          <w:rFonts w:ascii="Times New Roman" w:hAnsi="Times New Roman"/>
        </w:rPr>
        <w:t xml:space="preserve"> la </w:t>
      </w:r>
      <w:proofErr w:type="spellStart"/>
      <w:r w:rsidRPr="004860C7">
        <w:rPr>
          <w:rFonts w:ascii="Times New Roman" w:hAnsi="Times New Roman"/>
        </w:rPr>
        <w:t>evaluările</w:t>
      </w:r>
      <w:proofErr w:type="spellEnd"/>
      <w:r w:rsidRPr="004860C7">
        <w:rPr>
          <w:rFonts w:ascii="Times New Roman" w:hAnsi="Times New Roman"/>
        </w:rPr>
        <w:t xml:space="preserve"> I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II)</w:t>
      </w:r>
    </w:p>
    <w:p w14:paraId="75325647" w14:textId="77777777" w:rsidR="002B55DA" w:rsidRPr="004860C7" w:rsidRDefault="002B55DA" w:rsidP="002B55DA">
      <w:pPr>
        <w:pStyle w:val="Listparagraf"/>
        <w:pBdr>
          <w:bottom w:val="single" w:sz="8" w:space="2" w:color="000000"/>
        </w:pBdr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5325648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</w:p>
    <w:p w14:paraId="75325649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64A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64B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64C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                                                                        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Membrul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comisiei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:</w:t>
      </w:r>
      <w:r w:rsidR="00A67EE4"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4860C7">
        <w:rPr>
          <w:rFonts w:ascii="Times New Roman" w:hAnsi="Times New Roman"/>
          <w:b/>
          <w:bCs/>
          <w:sz w:val="23"/>
          <w:szCs w:val="23"/>
        </w:rPr>
        <w:t>_________________________</w:t>
      </w:r>
    </w:p>
    <w:p w14:paraId="7532564D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64E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Data: _________________                                       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Semnătura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: _________________________</w:t>
      </w:r>
    </w:p>
    <w:p w14:paraId="7532564F" w14:textId="77777777" w:rsidR="002B55DA" w:rsidRPr="004860C7" w:rsidRDefault="002B55DA" w:rsidP="002B55DA">
      <w:pPr>
        <w:numPr>
          <w:ilvl w:val="2"/>
          <w:numId w:val="2"/>
        </w:numPr>
        <w:suppressAutoHyphens/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325650" w14:textId="04C918F7" w:rsidR="004435BE" w:rsidRDefault="004435BE">
      <w:pPr>
        <w:spacing w:after="160" w:line="259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br w:type="page"/>
      </w:r>
    </w:p>
    <w:p w14:paraId="75325658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 xml:space="preserve">Universitatea din Oradea, facultatea de arte                                             </w:t>
      </w:r>
      <w:r w:rsidR="003B1B3D" w:rsidRPr="004860C7">
        <w:rPr>
          <w:rFonts w:ascii="Times New Roman" w:hAnsi="Times New Roman"/>
          <w:bCs/>
          <w:color w:val="auto"/>
          <w:sz w:val="16"/>
          <w:szCs w:val="16"/>
        </w:rPr>
        <w:t xml:space="preserve">            </w:t>
      </w:r>
      <w:r w:rsidRPr="004860C7">
        <w:rPr>
          <w:rFonts w:ascii="Times New Roman" w:hAnsi="Times New Roman"/>
          <w:color w:val="auto"/>
          <w:sz w:val="18"/>
          <w:szCs w:val="18"/>
        </w:rPr>
        <w:t xml:space="preserve">Anexa nr. 5.A.3. </w:t>
      </w:r>
    </w:p>
    <w:p w14:paraId="75325659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DE MUZICĂ</w:t>
      </w:r>
    </w:p>
    <w:p w14:paraId="7532565A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565B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65C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65D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65E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REFERAT DE APRECIERE </w:t>
      </w:r>
    </w:p>
    <w:p w14:paraId="7532565F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a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candidatului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ocuparea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postului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de</w:t>
      </w:r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5325660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conferenţiar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cercetător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ştiinţific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grad II</w:t>
      </w:r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</w:p>
    <w:p w14:paraId="75325661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profesor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cercetător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ştiinţific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grad I</w:t>
      </w:r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75325662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DEPARTAMENTUL DE MUZICĂ</w:t>
      </w:r>
    </w:p>
    <w:p w14:paraId="75325663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</w:p>
    <w:p w14:paraId="75325664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DATE DESPRE CANDIDAT</w:t>
      </w:r>
    </w:p>
    <w:p w14:paraId="75325665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</w:p>
    <w:p w14:paraId="75325666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</w:rPr>
        <w:t>NUME_____________________________PRENUME_______________________________</w:t>
      </w:r>
      <w:r w:rsidR="008B143B" w:rsidRPr="004860C7">
        <w:rPr>
          <w:rFonts w:ascii="Times New Roman" w:hAnsi="Times New Roman"/>
        </w:rPr>
        <w:t>____________</w:t>
      </w:r>
      <w:r w:rsidRPr="004860C7">
        <w:rPr>
          <w:rFonts w:ascii="Times New Roman" w:hAnsi="Times New Roman"/>
        </w:rPr>
        <w:t xml:space="preserve"> CNP_____________________</w:t>
      </w:r>
      <w:proofErr w:type="spellStart"/>
      <w:r w:rsidRPr="004860C7">
        <w:rPr>
          <w:rFonts w:ascii="Times New Roman" w:hAnsi="Times New Roman"/>
        </w:rPr>
        <w:t>Postul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care </w:t>
      </w:r>
      <w:proofErr w:type="spellStart"/>
      <w:r w:rsidRPr="004860C7">
        <w:rPr>
          <w:rFonts w:ascii="Times New Roman" w:hAnsi="Times New Roman"/>
        </w:rPr>
        <w:t>candidează</w:t>
      </w:r>
      <w:proofErr w:type="spellEnd"/>
      <w:r w:rsidRPr="004860C7">
        <w:rPr>
          <w:rFonts w:ascii="Times New Roman" w:hAnsi="Times New Roman"/>
        </w:rPr>
        <w:t>___________________________</w:t>
      </w:r>
      <w:r w:rsidR="008B143B" w:rsidRPr="004860C7">
        <w:rPr>
          <w:rFonts w:ascii="Times New Roman" w:hAnsi="Times New Roman"/>
        </w:rPr>
        <w:t>___________ Poziţia____________Disciplinele</w:t>
      </w:r>
      <w:r w:rsidRPr="004860C7">
        <w:rPr>
          <w:rFonts w:ascii="Times New Roman" w:hAnsi="Times New Roman"/>
        </w:rPr>
        <w:t>_________________________________________________</w:t>
      </w:r>
      <w:r w:rsidR="008B143B" w:rsidRPr="004860C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</w:t>
      </w:r>
      <w:r w:rsidRPr="004860C7">
        <w:rPr>
          <w:rFonts w:ascii="Times New Roman" w:hAnsi="Times New Roman"/>
        </w:rPr>
        <w:t xml:space="preserve"> Departamentul</w:t>
      </w:r>
      <w:r w:rsidR="008B143B" w:rsidRPr="004860C7">
        <w:rPr>
          <w:rFonts w:ascii="Times New Roman" w:hAnsi="Times New Roman"/>
        </w:rPr>
        <w:t>_____________________________</w:t>
      </w:r>
      <w:r w:rsidRPr="004860C7">
        <w:rPr>
          <w:rFonts w:ascii="Times New Roman" w:hAnsi="Times New Roman"/>
        </w:rPr>
        <w:t xml:space="preserve">Facultatea______________________________________ </w:t>
      </w:r>
    </w:p>
    <w:p w14:paraId="75325667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</w:rPr>
      </w:pPr>
    </w:p>
    <w:p w14:paraId="75325668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INTERPREŢI ŞI TEORETICIENI:</w:t>
      </w:r>
    </w:p>
    <w:p w14:paraId="75325669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</w:rPr>
      </w:pPr>
      <w:proofErr w:type="spellStart"/>
      <w:r w:rsidRPr="004860C7">
        <w:rPr>
          <w:rFonts w:ascii="Times New Roman" w:hAnsi="Times New Roman"/>
          <w:b/>
        </w:rPr>
        <w:t>Tabelul</w:t>
      </w:r>
      <w:proofErr w:type="spellEnd"/>
      <w:r w:rsidRPr="004860C7">
        <w:rPr>
          <w:rFonts w:ascii="Times New Roman" w:hAnsi="Times New Roman"/>
          <w:b/>
        </w:rPr>
        <w:t xml:space="preserve"> 1: </w:t>
      </w:r>
      <w:proofErr w:type="spellStart"/>
      <w:r w:rsidRPr="004860C7">
        <w:rPr>
          <w:rFonts w:ascii="Times New Roman" w:hAnsi="Times New Roman"/>
          <w:b/>
        </w:rPr>
        <w:t>Activitatea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didactică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şi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profesională</w:t>
      </w:r>
      <w:proofErr w:type="spellEnd"/>
      <w:r w:rsidRPr="004860C7">
        <w:rPr>
          <w:rFonts w:ascii="Times New Roman" w:hAnsi="Times New Roman"/>
          <w:b/>
        </w:rPr>
        <w:t xml:space="preserve"> (DID)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4"/>
        <w:gridCol w:w="3984"/>
        <w:gridCol w:w="1766"/>
        <w:gridCol w:w="1500"/>
      </w:tblGrid>
      <w:tr w:rsidR="002B55DA" w:rsidRPr="004860C7" w14:paraId="7532566E" w14:textId="77777777" w:rsidTr="008B143B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66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Tipul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activităţilor</w:t>
            </w:r>
            <w:proofErr w:type="spellEnd"/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66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Categorii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şi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restricţii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66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66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candidat</w:t>
            </w:r>
            <w:proofErr w:type="spellEnd"/>
          </w:p>
        </w:tc>
      </w:tr>
      <w:tr w:rsidR="002B55DA" w:rsidRPr="004860C7" w14:paraId="7532567F" w14:textId="77777777" w:rsidTr="008B143B">
        <w:tc>
          <w:tcPr>
            <w:tcW w:w="1321" w:type="pct"/>
            <w:tcBorders>
              <w:top w:val="single" w:sz="4" w:space="0" w:color="auto"/>
            </w:tcBorders>
          </w:tcPr>
          <w:p w14:paraId="7532566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Cărţi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capitole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cărţi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suport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didactic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practicieni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teoreticieni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21" w:type="pct"/>
            <w:tcBorders>
              <w:top w:val="single" w:sz="4" w:space="0" w:color="auto"/>
            </w:tcBorders>
          </w:tcPr>
          <w:p w14:paraId="75325670" w14:textId="6D1ADDE2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Tratat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studiu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amplu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volum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teoretice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privind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compoziţia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muzicală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stilul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interpretarea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muzicală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publicat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*,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2567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1.2 Manual, curs,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suport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curs,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crestomaţie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colecţie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îndrumător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metodic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tipărit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**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2567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1.3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Traducere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editare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critică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îngrijire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redacţională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unei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opere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muzicale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teoretice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fundamentale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unei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antologii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crestomaţii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colecţii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publicată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96" w:type="pct"/>
            <w:tcBorders>
              <w:top w:val="single" w:sz="4" w:space="0" w:color="auto"/>
            </w:tcBorders>
          </w:tcPr>
          <w:p w14:paraId="7532567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30p</w:t>
            </w:r>
          </w:p>
          <w:p w14:paraId="7532567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67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67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67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10p</w:t>
            </w:r>
          </w:p>
          <w:p w14:paraId="7532567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67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67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20p</w:t>
            </w:r>
          </w:p>
          <w:p w14:paraId="7532567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..............................</w:t>
            </w:r>
          </w:p>
          <w:p w14:paraId="7532567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Teoreticieni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532567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conf.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prof.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cărţi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tratat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manual,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traducere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editare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critică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61" w:type="pct"/>
            <w:tcBorders>
              <w:top w:val="single" w:sz="4" w:space="0" w:color="auto"/>
            </w:tcBorders>
          </w:tcPr>
          <w:p w14:paraId="7532567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DA" w:rsidRPr="004860C7" w14:paraId="75325687" w14:textId="77777777" w:rsidTr="008B143B">
        <w:tc>
          <w:tcPr>
            <w:tcW w:w="1321" w:type="pct"/>
          </w:tcPr>
          <w:p w14:paraId="7532568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Documentarea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realizărilor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nivelului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profesional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lastRenderedPageBreak/>
              <w:t>propriu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practicieni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21" w:type="pct"/>
          </w:tcPr>
          <w:p w14:paraId="7532568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lastRenderedPageBreak/>
              <w:t>1 DVD demo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cca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45 min.) cu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portofoliu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creaţie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muzicală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compozitori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respectiv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lastRenderedPageBreak/>
              <w:t>înregistrări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live ale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unor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prestaţii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interpretative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proprii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interpreţi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96" w:type="pct"/>
          </w:tcPr>
          <w:p w14:paraId="7532568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lastRenderedPageBreak/>
              <w:t>20p</w:t>
            </w:r>
          </w:p>
          <w:p w14:paraId="7532568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..............................</w:t>
            </w:r>
          </w:p>
          <w:p w14:paraId="7532568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lastRenderedPageBreak/>
              <w:t>Practicieni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532568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conf.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prof.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1 DVD demo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portofoliu</w:t>
            </w:r>
            <w:proofErr w:type="spellEnd"/>
          </w:p>
        </w:tc>
        <w:tc>
          <w:tcPr>
            <w:tcW w:w="761" w:type="pct"/>
          </w:tcPr>
          <w:p w14:paraId="7532568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DA" w:rsidRPr="004860C7" w14:paraId="7532568C" w14:textId="77777777" w:rsidTr="008B143B">
        <w:tc>
          <w:tcPr>
            <w:tcW w:w="3342" w:type="pct"/>
            <w:gridSpan w:val="2"/>
          </w:tcPr>
          <w:p w14:paraId="7532568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>cumulativ</w:t>
            </w:r>
            <w:proofErr w:type="spellEnd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per </w:t>
            </w:r>
            <w:proofErr w:type="spellStart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>criteriu</w:t>
            </w:r>
            <w:proofErr w:type="spellEnd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>, minim</w:t>
            </w:r>
          </w:p>
        </w:tc>
        <w:tc>
          <w:tcPr>
            <w:tcW w:w="896" w:type="pct"/>
          </w:tcPr>
          <w:p w14:paraId="7532568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Conferen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ţ</w:t>
            </w: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iar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 xml:space="preserve"> 50p</w:t>
            </w:r>
          </w:p>
          <w:p w14:paraId="7532568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Profesor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 xml:space="preserve"> 70p</w:t>
            </w:r>
          </w:p>
        </w:tc>
        <w:tc>
          <w:tcPr>
            <w:tcW w:w="761" w:type="pct"/>
          </w:tcPr>
          <w:p w14:paraId="7532568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32568D" w14:textId="77777777" w:rsidR="002B55DA" w:rsidRPr="004860C7" w:rsidRDefault="002B55DA" w:rsidP="002B55DA">
      <w:pPr>
        <w:numPr>
          <w:ilvl w:val="2"/>
          <w:numId w:val="2"/>
        </w:numPr>
        <w:suppressAutoHyphens/>
        <w:autoSpaceDE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 xml:space="preserve">Standard minimal: 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nerealizat</w:t>
      </w:r>
      <w:proofErr w:type="spellEnd"/>
    </w:p>
    <w:p w14:paraId="7532568E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fr-FR"/>
        </w:rPr>
      </w:pPr>
    </w:p>
    <w:p w14:paraId="7532568F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0"/>
          <w:szCs w:val="20"/>
          <w:lang w:val="fr-FR"/>
        </w:rPr>
      </w:pPr>
      <w:r w:rsidRPr="004860C7">
        <w:rPr>
          <w:rFonts w:ascii="Times New Roman" w:hAnsi="Times New Roman"/>
          <w:lang w:val="fr-FR"/>
        </w:rPr>
        <w:t xml:space="preserve">*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termenul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„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publicat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” se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referă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cuprinsul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prezentului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document la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publicarea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edituri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clasificate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de CNCS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categoriile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A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sau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B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sau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edituri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echivalente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din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străinătate</w:t>
      </w:r>
      <w:proofErr w:type="spellEnd"/>
    </w:p>
    <w:p w14:paraId="75325690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0"/>
          <w:szCs w:val="20"/>
          <w:lang w:val="fr-FR"/>
        </w:rPr>
      </w:pPr>
      <w:r w:rsidRPr="004860C7">
        <w:rPr>
          <w:rFonts w:ascii="Times New Roman" w:hAnsi="Times New Roman"/>
          <w:sz w:val="20"/>
          <w:szCs w:val="20"/>
          <w:lang w:val="fr-FR"/>
        </w:rPr>
        <w:t xml:space="preserve"> **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termenul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„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tipărit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”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presupune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forma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tipărită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indiferent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egida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sub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care este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tipărit</w:t>
      </w:r>
      <w:proofErr w:type="spellEnd"/>
    </w:p>
    <w:p w14:paraId="75325691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b/>
          <w:lang w:val="fr-FR"/>
        </w:rPr>
      </w:pPr>
    </w:p>
    <w:p w14:paraId="75325692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lang w:val="fr-FR"/>
        </w:rPr>
      </w:pPr>
      <w:proofErr w:type="spellStart"/>
      <w:r w:rsidRPr="004860C7">
        <w:rPr>
          <w:rFonts w:ascii="Times New Roman" w:hAnsi="Times New Roman"/>
          <w:b/>
          <w:lang w:val="fr-FR"/>
        </w:rPr>
        <w:t>Tabelul</w:t>
      </w:r>
      <w:proofErr w:type="spellEnd"/>
      <w:r w:rsidRPr="004860C7">
        <w:rPr>
          <w:rFonts w:ascii="Times New Roman" w:hAnsi="Times New Roman"/>
          <w:b/>
          <w:lang w:val="fr-FR"/>
        </w:rPr>
        <w:t xml:space="preserve"> 2 :</w:t>
      </w:r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Activitate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</w:rPr>
        <w:t>cercetare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ştiinţifică</w:t>
      </w:r>
      <w:proofErr w:type="spellEnd"/>
      <w:r w:rsidRPr="004860C7">
        <w:rPr>
          <w:rFonts w:ascii="Times New Roman" w:hAnsi="Times New Roman"/>
          <w:b/>
        </w:rPr>
        <w:t>/</w:t>
      </w:r>
      <w:proofErr w:type="spellStart"/>
      <w:r w:rsidRPr="004860C7">
        <w:rPr>
          <w:rFonts w:ascii="Times New Roman" w:hAnsi="Times New Roman"/>
          <w:b/>
        </w:rPr>
        <w:t>creaţie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artistică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în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domeniul</w:t>
      </w:r>
      <w:proofErr w:type="spellEnd"/>
      <w:r w:rsidRPr="004860C7">
        <w:rPr>
          <w:rFonts w:ascii="Times New Roman" w:hAnsi="Times New Roman"/>
          <w:b/>
        </w:rPr>
        <w:t xml:space="preserve"> specific (</w:t>
      </w:r>
      <w:proofErr w:type="spellStart"/>
      <w:r w:rsidRPr="004860C7">
        <w:rPr>
          <w:rFonts w:ascii="Times New Roman" w:hAnsi="Times New Roman"/>
          <w:b/>
        </w:rPr>
        <w:t>acronim</w:t>
      </w:r>
      <w:proofErr w:type="spellEnd"/>
      <w:r w:rsidRPr="004860C7">
        <w:rPr>
          <w:rFonts w:ascii="Times New Roman" w:hAnsi="Times New Roman"/>
          <w:b/>
        </w:rPr>
        <w:t xml:space="preserve"> CS)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3"/>
        <w:gridCol w:w="3431"/>
        <w:gridCol w:w="2574"/>
        <w:gridCol w:w="1216"/>
      </w:tblGrid>
      <w:tr w:rsidR="002B55DA" w:rsidRPr="004860C7" w14:paraId="75325697" w14:textId="77777777" w:rsidTr="008B143B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69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Tipul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activităţilor</w:t>
            </w:r>
            <w:proofErr w:type="spellEnd"/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69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Categorii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şi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restricţii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69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69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Candidat</w:t>
            </w:r>
            <w:proofErr w:type="spellEnd"/>
          </w:p>
        </w:tc>
      </w:tr>
      <w:tr w:rsidR="002B55DA" w:rsidRPr="004860C7" w14:paraId="753256A0" w14:textId="77777777" w:rsidTr="008B143B">
        <w:trPr>
          <w:trHeight w:val="385"/>
        </w:trPr>
        <w:tc>
          <w:tcPr>
            <w:tcW w:w="1336" w:type="pct"/>
            <w:vMerge w:val="restart"/>
            <w:tcBorders>
              <w:top w:val="single" w:sz="4" w:space="0" w:color="auto"/>
            </w:tcBorders>
          </w:tcPr>
          <w:p w14:paraId="7532569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1. Concert / recital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spectacol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calitate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compozitor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dirijor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regizor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maestru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balet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solist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860C7">
              <w:rPr>
                <w:rFonts w:ascii="Times New Roman" w:hAnsi="Times New Roman"/>
                <w:bCs/>
                <w:sz w:val="20"/>
                <w:szCs w:val="20"/>
              </w:rPr>
              <w:t>concert-</w:t>
            </w:r>
            <w:proofErr w:type="spellStart"/>
            <w:r w:rsidRPr="004860C7">
              <w:rPr>
                <w:rFonts w:ascii="Times New Roman" w:hAnsi="Times New Roman"/>
                <w:bCs/>
                <w:sz w:val="20"/>
                <w:szCs w:val="20"/>
              </w:rPr>
              <w:t>maestru</w:t>
            </w:r>
            <w:proofErr w:type="spellEnd"/>
            <w:r w:rsidRPr="004860C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membru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formaţie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camerală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până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la 10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persoane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practicieni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1" w:type="pct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14:paraId="7532569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1.1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Prestaţii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programe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diferite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realizate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condiţii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vizibilitate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vârf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*</w:t>
            </w:r>
          </w:p>
        </w:tc>
        <w:tc>
          <w:tcPr>
            <w:tcW w:w="1306" w:type="pct"/>
            <w:tcBorders>
              <w:top w:val="single" w:sz="4" w:space="0" w:color="auto"/>
            </w:tcBorders>
            <w:shd w:val="clear" w:color="auto" w:fill="FFFFFF"/>
          </w:tcPr>
          <w:p w14:paraId="7532569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20p</w:t>
            </w:r>
          </w:p>
          <w:p w14:paraId="7532569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.................................</w:t>
            </w:r>
          </w:p>
          <w:p w14:paraId="7532569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Practicieni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interpreţi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şi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compozitori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)</w:t>
            </w: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:</w:t>
            </w:r>
          </w:p>
          <w:p w14:paraId="7532569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conf.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concerte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recitaluri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spectacole</w:t>
            </w:r>
            <w:proofErr w:type="spellEnd"/>
          </w:p>
          <w:p w14:paraId="7532569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prof.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5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concerte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recitaluri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spectacole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7532569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DA" w:rsidRPr="004860C7" w14:paraId="753256A7" w14:textId="77777777" w:rsidTr="008B143B">
        <w:trPr>
          <w:trHeight w:val="385"/>
        </w:trPr>
        <w:tc>
          <w:tcPr>
            <w:tcW w:w="1336" w:type="pct"/>
            <w:vMerge/>
          </w:tcPr>
          <w:p w14:paraId="753256A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1" w:type="pct"/>
            <w:tcBorders>
              <w:top w:val="single" w:sz="2" w:space="0" w:color="auto"/>
            </w:tcBorders>
            <w:shd w:val="clear" w:color="auto" w:fill="FFFFFF"/>
          </w:tcPr>
          <w:p w14:paraId="753256A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Prestaţii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programe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diferite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realizate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condiţii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vizibilitate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regională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locală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306" w:type="pct"/>
            <w:shd w:val="clear" w:color="auto" w:fill="FFFFFF"/>
          </w:tcPr>
          <w:p w14:paraId="753256A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10p</w:t>
            </w:r>
          </w:p>
          <w:p w14:paraId="753256A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.................................</w:t>
            </w:r>
          </w:p>
          <w:p w14:paraId="753256A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Practicieni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interpreţi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şi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compozitori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617" w:type="pct"/>
          </w:tcPr>
          <w:p w14:paraId="753256A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DA" w:rsidRPr="004860C7" w14:paraId="753256B4" w14:textId="77777777" w:rsidTr="008B143B">
        <w:trPr>
          <w:trHeight w:val="305"/>
        </w:trPr>
        <w:tc>
          <w:tcPr>
            <w:tcW w:w="1336" w:type="pct"/>
            <w:vMerge w:val="restart"/>
          </w:tcPr>
          <w:p w14:paraId="753256A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2.Proiectarea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perspectivelor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inovative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privind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problemele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specifice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muzicologiei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creaţiei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interpretării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teoreticieni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compozitori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1" w:type="pct"/>
            <w:shd w:val="clear" w:color="auto" w:fill="FFFFFF"/>
          </w:tcPr>
          <w:p w14:paraId="753256A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2.1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Studiu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articol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publicat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într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-o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revistă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indexată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baze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date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***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volumele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unor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manifestări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indexate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baze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date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internaţionale</w:t>
            </w:r>
            <w:proofErr w:type="spellEnd"/>
          </w:p>
        </w:tc>
        <w:tc>
          <w:tcPr>
            <w:tcW w:w="1306" w:type="pct"/>
            <w:shd w:val="clear" w:color="auto" w:fill="FFFFFF"/>
          </w:tcPr>
          <w:p w14:paraId="753256A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15p</w:t>
            </w:r>
          </w:p>
          <w:p w14:paraId="753256A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................................</w:t>
            </w:r>
          </w:p>
          <w:p w14:paraId="753256A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Teoreticieni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53256A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conf.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5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realizări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256A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prof.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realizări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256A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Compozitori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53256B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 xml:space="preserve">conf. 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realizare</w:t>
            </w:r>
            <w:proofErr w:type="spellEnd"/>
          </w:p>
          <w:p w14:paraId="753256B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 xml:space="preserve">prof. 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realizări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256B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evaluarea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realizărilor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se face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prin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cumulare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articole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comunicări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17" w:type="pct"/>
          </w:tcPr>
          <w:p w14:paraId="753256B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DA" w:rsidRPr="004860C7" w14:paraId="753256BD" w14:textId="77777777" w:rsidTr="008B143B">
        <w:trPr>
          <w:trHeight w:val="305"/>
        </w:trPr>
        <w:tc>
          <w:tcPr>
            <w:tcW w:w="1336" w:type="pct"/>
            <w:vMerge/>
          </w:tcPr>
          <w:p w14:paraId="753256B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FFFFFF"/>
          </w:tcPr>
          <w:p w14:paraId="753256B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2.2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Comunicare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susţinută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la o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conferinţă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simpozion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reuniune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ştiinţifică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/ workshop cu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comitet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lastRenderedPageBreak/>
              <w:t>selecţie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sistem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60C7">
              <w:rPr>
                <w:rFonts w:ascii="Times New Roman" w:hAnsi="Times New Roman"/>
                <w:i/>
                <w:sz w:val="20"/>
                <w:szCs w:val="20"/>
              </w:rPr>
              <w:t>peer-revue</w:t>
            </w:r>
          </w:p>
        </w:tc>
        <w:tc>
          <w:tcPr>
            <w:tcW w:w="1306" w:type="pct"/>
            <w:shd w:val="clear" w:color="auto" w:fill="FFFFFF"/>
          </w:tcPr>
          <w:p w14:paraId="753256B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lastRenderedPageBreak/>
              <w:t>15p</w:t>
            </w:r>
          </w:p>
          <w:p w14:paraId="753256B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................................</w:t>
            </w:r>
          </w:p>
          <w:p w14:paraId="753256B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Teoreticieni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şi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Compozitori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53256B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 xml:space="preserve">conf. 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comunicare</w:t>
            </w:r>
            <w:proofErr w:type="spellEnd"/>
          </w:p>
          <w:p w14:paraId="753256B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prof.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comunicări</w:t>
            </w:r>
            <w:proofErr w:type="spellEnd"/>
          </w:p>
        </w:tc>
        <w:tc>
          <w:tcPr>
            <w:tcW w:w="617" w:type="pct"/>
          </w:tcPr>
          <w:p w14:paraId="753256B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DA" w:rsidRPr="004860C7" w14:paraId="753256C9" w14:textId="77777777" w:rsidTr="008B143B">
        <w:tc>
          <w:tcPr>
            <w:tcW w:w="1336" w:type="pct"/>
          </w:tcPr>
          <w:p w14:paraId="753256B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Aprofundarea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calităţii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cunoaşterii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valorificarea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potenţialului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cercetare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teoreticieni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1741" w:type="pct"/>
            <w:shd w:val="clear" w:color="auto" w:fill="FFFFFF"/>
          </w:tcPr>
          <w:p w14:paraId="753256B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3.1 Carte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publicată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edituri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clasificate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CNCS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categoriile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B</w:t>
            </w:r>
          </w:p>
          <w:p w14:paraId="753256C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FFFFFF"/>
          </w:tcPr>
          <w:p w14:paraId="753256C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30p</w:t>
            </w:r>
          </w:p>
          <w:p w14:paraId="753256C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6C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...............................</w:t>
            </w:r>
          </w:p>
          <w:p w14:paraId="753256C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Teoreticieni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53256C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conf.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1 carte ca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autor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unic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3256C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prof.</w:t>
            </w: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2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cărţi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ca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autor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unic</w:t>
            </w:r>
            <w:proofErr w:type="spellEnd"/>
          </w:p>
          <w:p w14:paraId="753256C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617" w:type="pct"/>
          </w:tcPr>
          <w:p w14:paraId="753256C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2B55DA" w:rsidRPr="004860C7" w14:paraId="753256CE" w14:textId="77777777" w:rsidTr="008B143B">
        <w:tc>
          <w:tcPr>
            <w:tcW w:w="3077" w:type="pct"/>
            <w:gridSpan w:val="2"/>
          </w:tcPr>
          <w:p w14:paraId="753256C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>cumulativ</w:t>
            </w:r>
            <w:proofErr w:type="spellEnd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per </w:t>
            </w:r>
            <w:proofErr w:type="spellStart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>criteriu</w:t>
            </w:r>
            <w:proofErr w:type="spellEnd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>, minim</w:t>
            </w:r>
          </w:p>
        </w:tc>
        <w:tc>
          <w:tcPr>
            <w:tcW w:w="1306" w:type="pct"/>
            <w:shd w:val="clear" w:color="auto" w:fill="FFFFFF"/>
          </w:tcPr>
          <w:p w14:paraId="753256C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Conferen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ţ</w:t>
            </w: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iar</w:t>
            </w:r>
            <w:proofErr w:type="spellEnd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 xml:space="preserve">  110 p</w:t>
            </w:r>
            <w:r w:rsidRPr="004860C7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14:paraId="753256C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Profesor</w:t>
            </w:r>
            <w:proofErr w:type="spellEnd"/>
            <w:r w:rsidRPr="004860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860C7">
              <w:rPr>
                <w:rFonts w:ascii="Times New Roman" w:hAnsi="Times New Roman"/>
                <w:b/>
                <w:sz w:val="18"/>
                <w:szCs w:val="18"/>
              </w:rPr>
              <w:t>170 p.</w:t>
            </w:r>
          </w:p>
        </w:tc>
        <w:tc>
          <w:tcPr>
            <w:tcW w:w="617" w:type="pct"/>
          </w:tcPr>
          <w:p w14:paraId="753256C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</w:tbl>
    <w:p w14:paraId="753256CF" w14:textId="77777777" w:rsidR="002B55DA" w:rsidRPr="004860C7" w:rsidRDefault="002B55DA" w:rsidP="002B55DA">
      <w:pPr>
        <w:numPr>
          <w:ilvl w:val="2"/>
          <w:numId w:val="2"/>
        </w:numPr>
        <w:suppressAutoHyphens/>
        <w:autoSpaceDE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 xml:space="preserve">Standard minimal: 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nerealizat</w:t>
      </w:r>
      <w:proofErr w:type="spellEnd"/>
    </w:p>
    <w:p w14:paraId="753256D0" w14:textId="77777777" w:rsidR="002B55DA" w:rsidRPr="004860C7" w:rsidRDefault="002B55DA" w:rsidP="002B55DA">
      <w:pPr>
        <w:numPr>
          <w:ilvl w:val="2"/>
          <w:numId w:val="2"/>
        </w:numPr>
        <w:suppressAutoHyphens/>
        <w:autoSpaceDE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53256D1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</w:rPr>
        <w:t>* „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condiţii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vizibilitate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internaţională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sau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naţională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vârf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”: </w:t>
      </w:r>
      <w:proofErr w:type="spellStart"/>
      <w:r w:rsidRPr="004860C7">
        <w:rPr>
          <w:rFonts w:ascii="Times New Roman" w:hAnsi="Times New Roman"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străinătate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la </w:t>
      </w:r>
      <w:proofErr w:type="spellStart"/>
      <w:r w:rsidRPr="004860C7">
        <w:rPr>
          <w:rFonts w:ascii="Times New Roman" w:hAnsi="Times New Roman"/>
          <w:sz w:val="20"/>
          <w:szCs w:val="20"/>
        </w:rPr>
        <w:t>festivaluri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internaţionale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4860C7">
        <w:rPr>
          <w:rFonts w:ascii="Times New Roman" w:hAnsi="Times New Roman"/>
          <w:sz w:val="20"/>
          <w:szCs w:val="20"/>
        </w:rPr>
        <w:t>tradiţie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cadrul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stagiunilor</w:t>
      </w:r>
      <w:proofErr w:type="spellEnd"/>
      <w:r w:rsidRPr="004860C7">
        <w:rPr>
          <w:rFonts w:ascii="Times New Roman" w:hAnsi="Times New Roman"/>
          <w:sz w:val="20"/>
          <w:szCs w:val="20"/>
        </w:rPr>
        <w:t>/</w:t>
      </w:r>
      <w:proofErr w:type="spellStart"/>
      <w:r w:rsidRPr="004860C7">
        <w:rPr>
          <w:rFonts w:ascii="Times New Roman" w:hAnsi="Times New Roman"/>
          <w:sz w:val="20"/>
          <w:szCs w:val="20"/>
        </w:rPr>
        <w:t>turneelor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instituţiilor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profesioniste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spectacol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concert; </w:t>
      </w:r>
      <w:proofErr w:type="spellStart"/>
      <w:r w:rsidRPr="004860C7">
        <w:rPr>
          <w:rFonts w:ascii="Times New Roman" w:hAnsi="Times New Roman"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ţară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la </w:t>
      </w:r>
      <w:proofErr w:type="spellStart"/>
      <w:r w:rsidRPr="004860C7">
        <w:rPr>
          <w:rFonts w:ascii="Times New Roman" w:hAnsi="Times New Roman"/>
          <w:sz w:val="20"/>
          <w:szCs w:val="20"/>
        </w:rPr>
        <w:t>festivaluri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mare </w:t>
      </w:r>
      <w:proofErr w:type="spellStart"/>
      <w:r w:rsidRPr="004860C7">
        <w:rPr>
          <w:rFonts w:ascii="Times New Roman" w:hAnsi="Times New Roman"/>
          <w:sz w:val="20"/>
          <w:szCs w:val="20"/>
        </w:rPr>
        <w:t>prestigiu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4860C7">
        <w:rPr>
          <w:rFonts w:ascii="Times New Roman" w:hAnsi="Times New Roman"/>
          <w:sz w:val="20"/>
          <w:szCs w:val="20"/>
        </w:rPr>
        <w:t>participare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internaţională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consistentă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sau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cadrul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stagiunilor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4860C7">
        <w:rPr>
          <w:rFonts w:ascii="Times New Roman" w:hAnsi="Times New Roman"/>
          <w:sz w:val="20"/>
          <w:szCs w:val="20"/>
        </w:rPr>
        <w:t>turneelor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instituţiilor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spectacol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concert cu </w:t>
      </w:r>
      <w:proofErr w:type="spellStart"/>
      <w:r w:rsidRPr="004860C7">
        <w:rPr>
          <w:rFonts w:ascii="Times New Roman" w:hAnsi="Times New Roman"/>
          <w:sz w:val="20"/>
          <w:szCs w:val="20"/>
        </w:rPr>
        <w:t>prestigiu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vizibilitate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internaţională</w:t>
      </w:r>
      <w:proofErr w:type="spellEnd"/>
    </w:p>
    <w:p w14:paraId="753256D2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  <w:sz w:val="20"/>
          <w:szCs w:val="20"/>
        </w:rPr>
        <w:t xml:space="preserve">** </w:t>
      </w:r>
      <w:r w:rsidRPr="004860C7">
        <w:rPr>
          <w:rFonts w:ascii="Times New Roman" w:hAnsi="Times New Roman"/>
        </w:rPr>
        <w:t>„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condiţii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vizibilitate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regională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sau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0"/>
          <w:szCs w:val="20"/>
        </w:rPr>
        <w:t>locală</w:t>
      </w:r>
      <w:proofErr w:type="spellEnd"/>
      <w:r w:rsidRPr="004860C7">
        <w:rPr>
          <w:rFonts w:ascii="Times New Roman" w:hAnsi="Times New Roman"/>
          <w:b/>
          <w:sz w:val="20"/>
          <w:szCs w:val="20"/>
        </w:rPr>
        <w:t xml:space="preserve">”: </w:t>
      </w:r>
      <w:proofErr w:type="spellStart"/>
      <w:r w:rsidRPr="004860C7">
        <w:rPr>
          <w:rFonts w:ascii="Times New Roman" w:hAnsi="Times New Roman"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străinătate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cadrul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stagiunilor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organizate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societăţi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filarmonice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primării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asociaţii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muzee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ş.a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.; </w:t>
      </w:r>
      <w:proofErr w:type="spellStart"/>
      <w:r w:rsidRPr="004860C7">
        <w:rPr>
          <w:rFonts w:ascii="Times New Roman" w:hAnsi="Times New Roman"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ţară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cadrul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stagiunilor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4860C7">
        <w:rPr>
          <w:rFonts w:ascii="Times New Roman" w:hAnsi="Times New Roman"/>
          <w:sz w:val="20"/>
          <w:szCs w:val="20"/>
        </w:rPr>
        <w:t>turneelor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4860C7">
        <w:rPr>
          <w:rFonts w:ascii="Times New Roman" w:hAnsi="Times New Roman"/>
          <w:sz w:val="20"/>
          <w:szCs w:val="20"/>
        </w:rPr>
        <w:t>festivalurilor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în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organizarea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instituţiilor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spectacol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concert cu </w:t>
      </w:r>
      <w:proofErr w:type="spellStart"/>
      <w:r w:rsidRPr="004860C7">
        <w:rPr>
          <w:rFonts w:ascii="Times New Roman" w:hAnsi="Times New Roman"/>
          <w:sz w:val="20"/>
          <w:szCs w:val="20"/>
        </w:rPr>
        <w:t>vizibilitate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naţională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locală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a </w:t>
      </w:r>
      <w:proofErr w:type="spellStart"/>
      <w:r w:rsidRPr="004860C7">
        <w:rPr>
          <w:rFonts w:ascii="Times New Roman" w:hAnsi="Times New Roman"/>
          <w:sz w:val="20"/>
          <w:szCs w:val="20"/>
        </w:rPr>
        <w:t>primăriilor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fundaţiilor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asociaţiilor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firmelor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860C7">
        <w:rPr>
          <w:rFonts w:ascii="Times New Roman" w:hAnsi="Times New Roman"/>
          <w:sz w:val="20"/>
          <w:szCs w:val="20"/>
        </w:rPr>
        <w:t>muzeelor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ş.a</w:t>
      </w:r>
      <w:proofErr w:type="spellEnd"/>
      <w:r w:rsidRPr="004860C7">
        <w:rPr>
          <w:rFonts w:ascii="Times New Roman" w:hAnsi="Times New Roman"/>
          <w:sz w:val="20"/>
          <w:szCs w:val="20"/>
        </w:rPr>
        <w:t>.</w:t>
      </w:r>
    </w:p>
    <w:p w14:paraId="753256D3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4860C7">
        <w:rPr>
          <w:rFonts w:ascii="Times New Roman" w:hAnsi="Times New Roman"/>
          <w:sz w:val="20"/>
          <w:szCs w:val="20"/>
          <w:lang w:val="fr-FR"/>
        </w:rPr>
        <w:t xml:space="preserve">*** Lista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bazelor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de date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internaţionale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recunoscute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pentru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domeniul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muzică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este </w:t>
      </w:r>
      <w:proofErr w:type="spellStart"/>
      <w:r w:rsidRPr="004860C7">
        <w:rPr>
          <w:rFonts w:ascii="Times New Roman" w:hAnsi="Times New Roman"/>
          <w:sz w:val="20"/>
          <w:szCs w:val="20"/>
          <w:lang w:val="fr-FR"/>
        </w:rPr>
        <w:t>anexată</w:t>
      </w:r>
      <w:proofErr w:type="spellEnd"/>
      <w:r w:rsidRPr="004860C7">
        <w:rPr>
          <w:rFonts w:ascii="Times New Roman" w:hAnsi="Times New Roman"/>
          <w:sz w:val="20"/>
          <w:szCs w:val="20"/>
          <w:lang w:val="fr-FR"/>
        </w:rPr>
        <w:t xml:space="preserve"> </w:t>
      </w:r>
    </w:p>
    <w:p w14:paraId="753256D4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753256D5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val="fr-FR"/>
        </w:rPr>
      </w:pPr>
    </w:p>
    <w:p w14:paraId="753256D6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lang w:val="fr-FR"/>
        </w:rPr>
      </w:pPr>
      <w:proofErr w:type="spellStart"/>
      <w:r w:rsidRPr="004860C7">
        <w:rPr>
          <w:rFonts w:ascii="Times New Roman" w:hAnsi="Times New Roman"/>
          <w:b/>
          <w:lang w:val="fr-FR"/>
        </w:rPr>
        <w:t>Tabelul</w:t>
      </w:r>
      <w:proofErr w:type="spellEnd"/>
      <w:r w:rsidRPr="004860C7">
        <w:rPr>
          <w:rFonts w:ascii="Times New Roman" w:hAnsi="Times New Roman"/>
          <w:b/>
          <w:lang w:val="fr-FR"/>
        </w:rPr>
        <w:t xml:space="preserve"> 3: </w:t>
      </w:r>
      <w:proofErr w:type="spellStart"/>
      <w:r w:rsidRPr="004860C7">
        <w:rPr>
          <w:rFonts w:ascii="Times New Roman" w:hAnsi="Times New Roman"/>
          <w:b/>
          <w:lang w:val="fr-FR"/>
        </w:rPr>
        <w:t>Recunoaştere</w:t>
      </w:r>
      <w:proofErr w:type="spellEnd"/>
      <w:r w:rsidRPr="004860C7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b/>
          <w:lang w:val="fr-FR"/>
        </w:rPr>
        <w:t>şi</w:t>
      </w:r>
      <w:proofErr w:type="spellEnd"/>
      <w:r w:rsidRPr="004860C7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b/>
          <w:lang w:val="fr-FR"/>
        </w:rPr>
        <w:t>impactul</w:t>
      </w:r>
      <w:proofErr w:type="spellEnd"/>
      <w:r w:rsidRPr="004860C7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b/>
          <w:lang w:val="fr-FR"/>
        </w:rPr>
        <w:t>activităţii</w:t>
      </w:r>
      <w:proofErr w:type="spellEnd"/>
      <w:r w:rsidRPr="004860C7">
        <w:rPr>
          <w:rFonts w:ascii="Times New Roman" w:hAnsi="Times New Roman"/>
          <w:b/>
          <w:lang w:val="fr-FR"/>
        </w:rPr>
        <w:t xml:space="preserve"> (</w:t>
      </w:r>
      <w:proofErr w:type="spellStart"/>
      <w:r w:rsidRPr="004860C7">
        <w:rPr>
          <w:rFonts w:ascii="Times New Roman" w:hAnsi="Times New Roman"/>
          <w:b/>
          <w:lang w:val="fr-FR"/>
        </w:rPr>
        <w:t>acronim</w:t>
      </w:r>
      <w:proofErr w:type="spellEnd"/>
      <w:r w:rsidRPr="004860C7">
        <w:rPr>
          <w:rFonts w:ascii="Times New Roman" w:hAnsi="Times New Roman"/>
          <w:b/>
          <w:lang w:val="fr-FR"/>
        </w:rPr>
        <w:t xml:space="preserve"> RIA)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3"/>
        <w:gridCol w:w="5000"/>
        <w:gridCol w:w="1792"/>
        <w:gridCol w:w="1240"/>
      </w:tblGrid>
      <w:tr w:rsidR="002B55DA" w:rsidRPr="004860C7" w14:paraId="753256DB" w14:textId="77777777" w:rsidTr="008B143B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6D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Tipul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activităţilor</w:t>
            </w:r>
            <w:proofErr w:type="spellEnd"/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6D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Categorii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şi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restricţii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6D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6D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Candidat</w:t>
            </w:r>
            <w:proofErr w:type="spellEnd"/>
          </w:p>
        </w:tc>
      </w:tr>
      <w:tr w:rsidR="002B55DA" w:rsidRPr="004860C7" w14:paraId="753256F2" w14:textId="77777777" w:rsidTr="008B143B">
        <w:tc>
          <w:tcPr>
            <w:tcW w:w="1010" w:type="pct"/>
            <w:tcBorders>
              <w:top w:val="single" w:sz="4" w:space="0" w:color="auto"/>
            </w:tcBorders>
          </w:tcPr>
          <w:p w14:paraId="753256D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Experienţă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management didactic,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ştiinţific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instituţional</w:t>
            </w:r>
            <w:proofErr w:type="spellEnd"/>
          </w:p>
        </w:tc>
        <w:tc>
          <w:tcPr>
            <w:tcW w:w="2484" w:type="pct"/>
            <w:tcBorders>
              <w:top w:val="single" w:sz="4" w:space="0" w:color="auto"/>
            </w:tcBorders>
          </w:tcPr>
          <w:p w14:paraId="753256D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1.1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Funcţii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management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deţinute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</w:p>
          <w:p w14:paraId="753256DE" w14:textId="77777777" w:rsidR="002B55DA" w:rsidRPr="004860C7" w:rsidRDefault="002B55DA" w:rsidP="008B143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ro-RO"/>
              </w:rPr>
              <w:t>1.2. Director/Coordonator de</w:t>
            </w:r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60C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grant/proiect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ro-RO"/>
              </w:rPr>
              <w:t>obţinut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prin atragere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ro-RO"/>
              </w:rPr>
              <w:t>finanţare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sau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ro-RO"/>
              </w:rPr>
              <w:t>câştigat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prin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ro-RO"/>
              </w:rPr>
              <w:t>competiţie</w:t>
            </w:r>
            <w:proofErr w:type="spellEnd"/>
          </w:p>
          <w:p w14:paraId="753256D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6E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1.3 Membru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colectivele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redacţie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recenzor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al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unor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publicaţii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edituri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indexate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baze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date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internaţionale</w:t>
            </w:r>
            <w:proofErr w:type="spellEnd"/>
          </w:p>
          <w:p w14:paraId="753256E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1.4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Organizator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al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unor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manifestări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nivel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</w:t>
            </w:r>
            <w:proofErr w:type="spellEnd"/>
          </w:p>
          <w:p w14:paraId="753256E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1.5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Organizator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al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unor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manifestări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nivel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</w:t>
            </w:r>
            <w:proofErr w:type="spellEnd"/>
          </w:p>
          <w:p w14:paraId="753256E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1.6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Coordonare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programe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studii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organizare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coordonare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proiecte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educaţionale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(POS, Socrates, Leonardo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ş.a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.)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calitate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director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program</w:t>
            </w:r>
          </w:p>
        </w:tc>
        <w:tc>
          <w:tcPr>
            <w:tcW w:w="890" w:type="pct"/>
            <w:tcBorders>
              <w:top w:val="single" w:sz="4" w:space="0" w:color="auto"/>
            </w:tcBorders>
          </w:tcPr>
          <w:p w14:paraId="753256E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10p / an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funcţie</w:t>
            </w:r>
            <w:proofErr w:type="spellEnd"/>
          </w:p>
          <w:p w14:paraId="753256E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30p</w:t>
            </w:r>
          </w:p>
          <w:p w14:paraId="753256E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6E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6E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6E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30p</w:t>
            </w:r>
          </w:p>
          <w:p w14:paraId="753256E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6E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6E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30p</w:t>
            </w:r>
          </w:p>
          <w:p w14:paraId="753256E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6E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10p</w:t>
            </w:r>
          </w:p>
          <w:p w14:paraId="753256E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6F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30p</w:t>
            </w:r>
          </w:p>
        </w:tc>
        <w:tc>
          <w:tcPr>
            <w:tcW w:w="616" w:type="pct"/>
            <w:tcBorders>
              <w:top w:val="single" w:sz="4" w:space="0" w:color="auto"/>
            </w:tcBorders>
          </w:tcPr>
          <w:p w14:paraId="753256F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DA" w:rsidRPr="004860C7" w14:paraId="753256FD" w14:textId="77777777" w:rsidTr="008B143B">
        <w:tc>
          <w:tcPr>
            <w:tcW w:w="1010" w:type="pct"/>
          </w:tcPr>
          <w:p w14:paraId="753256F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Premii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distincţii</w:t>
            </w:r>
            <w:proofErr w:type="spellEnd"/>
          </w:p>
        </w:tc>
        <w:tc>
          <w:tcPr>
            <w:tcW w:w="2484" w:type="pct"/>
          </w:tcPr>
          <w:p w14:paraId="753256F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2.1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Distincţii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premii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stat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România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)</w:t>
            </w:r>
          </w:p>
          <w:p w14:paraId="753256F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2.2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Distincţii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premii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acordate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organizaţii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profesionale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, media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)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ş.a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  <w:p w14:paraId="753256F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2.3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Premii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obţinute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concursuri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creaţie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interpretare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naţionale</w:t>
            </w:r>
            <w:proofErr w:type="spellEnd"/>
          </w:p>
        </w:tc>
        <w:tc>
          <w:tcPr>
            <w:tcW w:w="890" w:type="pct"/>
          </w:tcPr>
          <w:p w14:paraId="753256F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50p</w:t>
            </w:r>
          </w:p>
          <w:p w14:paraId="753256F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6F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30p</w:t>
            </w:r>
          </w:p>
          <w:p w14:paraId="753256F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3256F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>40p</w:t>
            </w:r>
          </w:p>
        </w:tc>
        <w:tc>
          <w:tcPr>
            <w:tcW w:w="616" w:type="pct"/>
          </w:tcPr>
          <w:p w14:paraId="753256F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DA" w:rsidRPr="004860C7" w14:paraId="75325722" w14:textId="77777777" w:rsidTr="008B143B">
        <w:tc>
          <w:tcPr>
            <w:tcW w:w="1010" w:type="pct"/>
          </w:tcPr>
          <w:p w14:paraId="753256F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60C7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Recunoaştere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profesională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mediul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academic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2484" w:type="pct"/>
          </w:tcPr>
          <w:p w14:paraId="753256F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3.1 Membru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academii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organizaţii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asociaţii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profesionale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prestigiu</w:t>
            </w:r>
            <w:proofErr w:type="spellEnd"/>
          </w:p>
          <w:p w14:paraId="7532570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3.2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Deţinător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al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unor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funcţii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academii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organizaţii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asociaţii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profesionale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prestigiu</w:t>
            </w:r>
            <w:proofErr w:type="spellEnd"/>
          </w:p>
          <w:p w14:paraId="7532570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3.3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Participări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jurii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concursuri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pentru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atribuirea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distincţii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internaţionale</w:t>
            </w:r>
            <w:proofErr w:type="spellEnd"/>
          </w:p>
          <w:p w14:paraId="7532570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3.4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Lucrări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achiziţionate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de UCMR-ADA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alte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organisme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prestigiu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compoziţii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editate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edituri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profil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din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ţară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din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compozitori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)</w:t>
            </w:r>
          </w:p>
          <w:p w14:paraId="7532570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70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3.5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Înregistrare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suport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ISBN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alt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cod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autentificare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) 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lucrărilor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muzicale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respectiv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prestaţiilor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interpretative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interpreţi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compozitori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)</w:t>
            </w:r>
          </w:p>
          <w:p w14:paraId="7532570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70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3.6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Cursuri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masterclass-uri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conferinţe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susţinute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alte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instituţii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profil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cadrul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unor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manifestări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 de profil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din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ţară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străinătate</w:t>
            </w:r>
            <w:proofErr w:type="spellEnd"/>
          </w:p>
          <w:p w14:paraId="7532570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70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70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70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3.8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Portrete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/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interviuri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ca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invitat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unic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media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scrisă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audio-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vizuală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difuzare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internaţională</w:t>
            </w:r>
            <w:proofErr w:type="spellEnd"/>
          </w:p>
          <w:p w14:paraId="7532570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3.9 </w:t>
            </w:r>
            <w:proofErr w:type="spellStart"/>
            <w:r w:rsidRPr="004860C7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>Key-note</w:t>
            </w:r>
            <w:proofErr w:type="spellEnd"/>
            <w:r w:rsidRPr="004860C7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 xml:space="preserve"> speaker</w:t>
            </w: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manifestări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nivel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</w:t>
            </w:r>
            <w:proofErr w:type="spellEnd"/>
          </w:p>
          <w:p w14:paraId="7532570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890" w:type="pct"/>
          </w:tcPr>
          <w:p w14:paraId="7532570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5p</w:t>
            </w:r>
          </w:p>
          <w:p w14:paraId="7532570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70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10p</w:t>
            </w:r>
          </w:p>
          <w:p w14:paraId="7532571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71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71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10p</w:t>
            </w:r>
          </w:p>
          <w:p w14:paraId="7532571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71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71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20p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lucr</w:t>
            </w:r>
            <w:r w:rsidRPr="004860C7">
              <w:rPr>
                <w:rFonts w:ascii="Times New Roman" w:hAnsi="Times New Roman"/>
                <w:sz w:val="20"/>
                <w:szCs w:val="20"/>
                <w:lang w:val="en-US"/>
              </w:rPr>
              <w:t>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en-US"/>
              </w:rPr>
              <w:t>achiziţionate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</w:t>
            </w: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30p 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compoziţii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editate</w:t>
            </w:r>
            <w:proofErr w:type="spellEnd"/>
          </w:p>
          <w:p w14:paraId="7532571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10p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lucrare</w:t>
            </w:r>
            <w:proofErr w:type="spellEnd"/>
          </w:p>
          <w:p w14:paraId="7532571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30p /CD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sau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DVD</w:t>
            </w:r>
          </w:p>
          <w:p w14:paraId="7532571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71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20p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ţară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masterclass</w:t>
            </w:r>
            <w:proofErr w:type="spellEnd"/>
          </w:p>
          <w:p w14:paraId="7532571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30p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limbi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străine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masterclass</w:t>
            </w:r>
            <w:proofErr w:type="spellEnd"/>
          </w:p>
          <w:p w14:paraId="7532571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5p</w:t>
            </w:r>
          </w:p>
          <w:p w14:paraId="7532571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71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7532571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20p la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nivel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naţional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/ 30p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nivel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internaţional</w:t>
            </w:r>
            <w:proofErr w:type="spellEnd"/>
          </w:p>
          <w:p w14:paraId="7532571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…………</w:t>
            </w:r>
          </w:p>
          <w:p w14:paraId="7532572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Nu este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obligatoriu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fie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reprezentate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toate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categoriile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realizări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acestea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fiind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ssîndeplinite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după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caz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în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funcţie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specializările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candidaţilor</w:t>
            </w:r>
            <w:proofErr w:type="spellEnd"/>
            <w:r w:rsidRPr="004860C7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</w:p>
        </w:tc>
        <w:tc>
          <w:tcPr>
            <w:tcW w:w="616" w:type="pct"/>
          </w:tcPr>
          <w:p w14:paraId="7532572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2B55DA" w:rsidRPr="004860C7" w14:paraId="75325727" w14:textId="77777777" w:rsidTr="008B143B">
        <w:tc>
          <w:tcPr>
            <w:tcW w:w="3494" w:type="pct"/>
            <w:gridSpan w:val="2"/>
          </w:tcPr>
          <w:p w14:paraId="7532572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>cumulativ</w:t>
            </w:r>
            <w:proofErr w:type="spellEnd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per </w:t>
            </w:r>
            <w:proofErr w:type="spellStart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>criteriu</w:t>
            </w:r>
            <w:proofErr w:type="spellEnd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>, minim</w:t>
            </w:r>
          </w:p>
        </w:tc>
        <w:tc>
          <w:tcPr>
            <w:tcW w:w="890" w:type="pct"/>
          </w:tcPr>
          <w:p w14:paraId="7532572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Conferenţiar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 xml:space="preserve"> 50p</w:t>
            </w:r>
          </w:p>
          <w:p w14:paraId="7532572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Profesor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 xml:space="preserve"> 100 p</w:t>
            </w:r>
          </w:p>
        </w:tc>
        <w:tc>
          <w:tcPr>
            <w:tcW w:w="616" w:type="pct"/>
          </w:tcPr>
          <w:p w14:paraId="7532572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2B55DA" w:rsidRPr="004860C7" w14:paraId="7532572C" w14:textId="77777777" w:rsidTr="008B143B">
        <w:tc>
          <w:tcPr>
            <w:tcW w:w="3494" w:type="pct"/>
            <w:gridSpan w:val="2"/>
          </w:tcPr>
          <w:p w14:paraId="7532572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TOTAL (</w:t>
            </w:r>
            <w:proofErr w:type="spellStart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minimal </w:t>
            </w:r>
            <w:proofErr w:type="spellStart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>cumulativ</w:t>
            </w:r>
            <w:proofErr w:type="spellEnd"/>
            <w:r w:rsidRPr="004860C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1+2+3)</w:t>
            </w:r>
          </w:p>
        </w:tc>
        <w:tc>
          <w:tcPr>
            <w:tcW w:w="890" w:type="pct"/>
          </w:tcPr>
          <w:p w14:paraId="7532572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Conferenţiar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 xml:space="preserve"> 210p</w:t>
            </w:r>
          </w:p>
          <w:p w14:paraId="7532572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>Profesor</w:t>
            </w:r>
            <w:proofErr w:type="spellEnd"/>
            <w:r w:rsidRPr="004860C7">
              <w:rPr>
                <w:rFonts w:ascii="Times New Roman" w:hAnsi="Times New Roman"/>
                <w:b/>
                <w:sz w:val="20"/>
                <w:szCs w:val="20"/>
              </w:rPr>
              <w:t xml:space="preserve"> 340p</w:t>
            </w:r>
          </w:p>
        </w:tc>
        <w:tc>
          <w:tcPr>
            <w:tcW w:w="616" w:type="pct"/>
          </w:tcPr>
          <w:p w14:paraId="7532572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2B55DA" w:rsidRPr="004860C7" w14:paraId="75325730" w14:textId="77777777" w:rsidTr="008B143B">
        <w:tc>
          <w:tcPr>
            <w:tcW w:w="3494" w:type="pct"/>
            <w:gridSpan w:val="2"/>
          </w:tcPr>
          <w:p w14:paraId="7532572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4860C7">
              <w:rPr>
                <w:rFonts w:ascii="Times New Roman" w:hAnsi="Times New Roman"/>
                <w:b/>
                <w:bCs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bCs/>
              </w:rPr>
              <w:t xml:space="preserve"> total </w:t>
            </w:r>
            <w:proofErr w:type="spellStart"/>
            <w:r w:rsidRPr="004860C7">
              <w:rPr>
                <w:rFonts w:ascii="Times New Roman" w:hAnsi="Times New Roman"/>
                <w:b/>
                <w:bCs/>
              </w:rPr>
              <w:t>relativ</w:t>
            </w:r>
            <w:proofErr w:type="spellEnd"/>
            <w:r w:rsidRPr="004860C7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b/>
                <w:bCs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bCs/>
              </w:rPr>
              <w:t xml:space="preserve"> total/</w:t>
            </w:r>
            <w:proofErr w:type="spellStart"/>
            <w:r w:rsidRPr="004860C7">
              <w:rPr>
                <w:rFonts w:ascii="Times New Roman" w:hAnsi="Times New Roman"/>
                <w:b/>
                <w:bCs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  <w:bCs/>
              </w:rPr>
              <w:t xml:space="preserve"> minim)x10</w:t>
            </w:r>
          </w:p>
        </w:tc>
        <w:tc>
          <w:tcPr>
            <w:tcW w:w="890" w:type="pct"/>
          </w:tcPr>
          <w:p w14:paraId="7532572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6" w:type="pct"/>
          </w:tcPr>
          <w:p w14:paraId="7532572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</w:tbl>
    <w:p w14:paraId="75325731" w14:textId="77777777" w:rsidR="00874B64" w:rsidRDefault="00874B64" w:rsidP="002B55DA">
      <w:pPr>
        <w:numPr>
          <w:ilvl w:val="2"/>
          <w:numId w:val="2"/>
        </w:numPr>
        <w:suppressAutoHyphens/>
        <w:autoSpaceDE w:val="0"/>
        <w:spacing w:after="0" w:line="360" w:lineRule="auto"/>
        <w:jc w:val="right"/>
        <w:rPr>
          <w:rFonts w:ascii="Times New Roman" w:hAnsi="Times New Roman"/>
          <w:b/>
          <w:bCs/>
        </w:rPr>
      </w:pPr>
    </w:p>
    <w:p w14:paraId="75325732" w14:textId="77777777" w:rsidR="002B55DA" w:rsidRPr="00874B64" w:rsidRDefault="002B55DA" w:rsidP="00874B64">
      <w:pPr>
        <w:numPr>
          <w:ilvl w:val="2"/>
          <w:numId w:val="2"/>
        </w:numPr>
        <w:suppressAutoHyphens/>
        <w:autoSpaceDE w:val="0"/>
        <w:spacing w:after="0" w:line="360" w:lineRule="auto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  <w:b/>
          <w:bCs/>
        </w:rPr>
        <w:t xml:space="preserve">Standard minimal: 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nerealizat</w:t>
      </w:r>
      <w:proofErr w:type="spellEnd"/>
    </w:p>
    <w:p w14:paraId="75325733" w14:textId="77777777" w:rsidR="00874B64" w:rsidRPr="00DF5E91" w:rsidRDefault="00874B64" w:rsidP="00874B64">
      <w:pPr>
        <w:numPr>
          <w:ilvl w:val="2"/>
          <w:numId w:val="2"/>
        </w:numPr>
        <w:suppressAutoHyphens/>
        <w:autoSpaceDE w:val="0"/>
        <w:spacing w:after="0" w:line="360" w:lineRule="auto"/>
        <w:rPr>
          <w:rFonts w:ascii="Times New Roman" w:hAnsi="Times New Roman"/>
          <w:b/>
          <w:bCs/>
          <w:color w:val="FF0000"/>
        </w:rPr>
      </w:pPr>
      <w:proofErr w:type="spellStart"/>
      <w:r w:rsidRPr="00DF5E91">
        <w:rPr>
          <w:rFonts w:ascii="Times New Roman" w:hAnsi="Times New Roman"/>
          <w:b/>
          <w:bCs/>
          <w:color w:val="FF0000"/>
        </w:rPr>
        <w:t>Punctaj</w:t>
      </w:r>
      <w:proofErr w:type="spellEnd"/>
      <w:r w:rsidRPr="00DF5E91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DF5E91">
        <w:rPr>
          <w:rFonts w:ascii="Times New Roman" w:hAnsi="Times New Roman"/>
          <w:b/>
          <w:bCs/>
          <w:color w:val="FF0000"/>
        </w:rPr>
        <w:t>proba</w:t>
      </w:r>
      <w:proofErr w:type="spellEnd"/>
      <w:r w:rsidRPr="00DF5E91">
        <w:rPr>
          <w:rFonts w:ascii="Times New Roman" w:hAnsi="Times New Roman"/>
          <w:b/>
          <w:bCs/>
          <w:color w:val="FF0000"/>
        </w:rPr>
        <w:t xml:space="preserve"> I: </w:t>
      </w:r>
      <w:proofErr w:type="spellStart"/>
      <w:r w:rsidRPr="00DF5E91">
        <w:rPr>
          <w:rFonts w:ascii="Times New Roman" w:hAnsi="Times New Roman"/>
          <w:b/>
          <w:bCs/>
          <w:color w:val="FF0000"/>
        </w:rPr>
        <w:t>punctaj</w:t>
      </w:r>
      <w:proofErr w:type="spellEnd"/>
      <w:r w:rsidRPr="00DF5E91">
        <w:rPr>
          <w:rFonts w:ascii="Times New Roman" w:hAnsi="Times New Roman"/>
          <w:b/>
          <w:bCs/>
          <w:color w:val="FF0000"/>
        </w:rPr>
        <w:t xml:space="preserve"> total/</w:t>
      </w:r>
      <w:proofErr w:type="spellStart"/>
      <w:r w:rsidRPr="00DF5E91">
        <w:rPr>
          <w:rFonts w:ascii="Times New Roman" w:hAnsi="Times New Roman"/>
          <w:b/>
          <w:bCs/>
          <w:color w:val="FF0000"/>
        </w:rPr>
        <w:t>punctaj</w:t>
      </w:r>
      <w:proofErr w:type="spellEnd"/>
      <w:r w:rsidRPr="00DF5E91">
        <w:rPr>
          <w:rFonts w:ascii="Times New Roman" w:hAnsi="Times New Roman"/>
          <w:b/>
          <w:bCs/>
          <w:color w:val="FF0000"/>
        </w:rPr>
        <w:t xml:space="preserve"> minim </w:t>
      </w:r>
    </w:p>
    <w:p w14:paraId="75325734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5325735" w14:textId="77777777" w:rsidR="002B55DA" w:rsidRPr="004860C7" w:rsidRDefault="002B55DA" w:rsidP="002B55DA">
      <w:pPr>
        <w:pStyle w:val="Listparagraf"/>
        <w:numPr>
          <w:ilvl w:val="0"/>
          <w:numId w:val="11"/>
        </w:numPr>
        <w:autoSpaceDE w:val="0"/>
        <w:spacing w:after="0" w:line="200" w:lineRule="atLeast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PROBA PRACTIC</w:t>
      </w:r>
      <w:r w:rsidRPr="004860C7">
        <w:rPr>
          <w:rFonts w:ascii="Times New Roman" w:hAnsi="Times New Roman"/>
          <w:b/>
          <w:bCs/>
          <w:sz w:val="24"/>
          <w:szCs w:val="24"/>
          <w:lang w:val="en-US"/>
        </w:rPr>
        <w:t xml:space="preserve">Ă: </w:t>
      </w:r>
    </w:p>
    <w:p w14:paraId="75325736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5325737" w14:textId="77777777" w:rsidR="002B55DA" w:rsidRPr="004860C7" w:rsidRDefault="00A67EE4" w:rsidP="002B55DA">
      <w:pPr>
        <w:pStyle w:val="Listparagraf"/>
        <w:autoSpaceDE w:val="0"/>
        <w:spacing w:after="0" w:line="360" w:lineRule="auto"/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860C7">
        <w:rPr>
          <w:rFonts w:ascii="Times New Roman" w:hAnsi="Times New Roman"/>
        </w:rPr>
        <w:t>Punctaj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acordat</w:t>
      </w:r>
      <w:proofErr w:type="spellEnd"/>
      <w:r w:rsidRPr="004860C7">
        <w:rPr>
          <w:rFonts w:ascii="Times New Roman" w:hAnsi="Times New Roman"/>
        </w:rPr>
        <w:t xml:space="preserve"> (1-10 </w:t>
      </w:r>
      <w:proofErr w:type="spellStart"/>
      <w:r w:rsidRPr="004860C7">
        <w:rPr>
          <w:rFonts w:ascii="Times New Roman" w:hAnsi="Times New Roman"/>
        </w:rPr>
        <w:t>puncte</w:t>
      </w:r>
      <w:proofErr w:type="spellEnd"/>
      <w:r w:rsidRPr="004860C7">
        <w:rPr>
          <w:rFonts w:ascii="Times New Roman" w:hAnsi="Times New Roman"/>
        </w:rPr>
        <w:t xml:space="preserve">, minim 8 </w:t>
      </w:r>
      <w:proofErr w:type="spellStart"/>
      <w:r w:rsidRPr="004860C7">
        <w:rPr>
          <w:rFonts w:ascii="Times New Roman" w:hAnsi="Times New Roman"/>
        </w:rPr>
        <w:t>puncte</w:t>
      </w:r>
      <w:proofErr w:type="spellEnd"/>
      <w:r w:rsidRPr="004860C7">
        <w:rPr>
          <w:rFonts w:ascii="Times New Roman" w:hAnsi="Times New Roman"/>
        </w:rPr>
        <w:t>):</w:t>
      </w:r>
      <w:r w:rsidR="002B55DA" w:rsidRPr="004860C7">
        <w:rPr>
          <w:rFonts w:ascii="Times New Roman" w:hAnsi="Times New Roman"/>
          <w:sz w:val="24"/>
          <w:szCs w:val="24"/>
        </w:rPr>
        <w:t>____________________________</w:t>
      </w:r>
    </w:p>
    <w:p w14:paraId="75325738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  <w:sz w:val="24"/>
          <w:szCs w:val="24"/>
        </w:rPr>
      </w:pPr>
    </w:p>
    <w:p w14:paraId="75325739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sz w:val="24"/>
          <w:szCs w:val="24"/>
        </w:rPr>
        <w:t>Observaţii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: </w:t>
      </w:r>
    </w:p>
    <w:p w14:paraId="7532573A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  <w:r w:rsidR="008B143B" w:rsidRPr="004860C7">
        <w:rPr>
          <w:rFonts w:ascii="Times New Roman" w:hAnsi="Times New Roman"/>
          <w:b/>
        </w:rPr>
        <w:t>__________</w:t>
      </w:r>
    </w:p>
    <w:p w14:paraId="7532573B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73C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  <w:r w:rsidR="008B143B" w:rsidRPr="004860C7">
        <w:rPr>
          <w:rFonts w:ascii="Times New Roman" w:hAnsi="Times New Roman"/>
          <w:b/>
        </w:rPr>
        <w:t>__________</w:t>
      </w:r>
      <w:r w:rsidRPr="004860C7">
        <w:rPr>
          <w:rFonts w:ascii="Times New Roman" w:hAnsi="Times New Roman"/>
          <w:b/>
        </w:rPr>
        <w:t xml:space="preserve"> </w:t>
      </w:r>
    </w:p>
    <w:p w14:paraId="7532573D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73E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  <w:r w:rsidR="008B143B" w:rsidRPr="004860C7">
        <w:rPr>
          <w:rFonts w:ascii="Times New Roman" w:hAnsi="Times New Roman"/>
          <w:b/>
        </w:rPr>
        <w:t>__________</w:t>
      </w:r>
      <w:r w:rsidRPr="004860C7">
        <w:rPr>
          <w:rFonts w:ascii="Times New Roman" w:hAnsi="Times New Roman"/>
          <w:b/>
        </w:rPr>
        <w:t xml:space="preserve"> </w:t>
      </w:r>
    </w:p>
    <w:p w14:paraId="7532573F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740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</w:p>
    <w:p w14:paraId="75325741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742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 xml:space="preserve">PUNCTAJUL FINAL______________ </w:t>
      </w:r>
      <w:r w:rsidRPr="004860C7">
        <w:rPr>
          <w:rFonts w:ascii="Times New Roman" w:hAnsi="Times New Roman"/>
        </w:rPr>
        <w:t>(</w:t>
      </w:r>
      <w:proofErr w:type="spellStart"/>
      <w:r w:rsidRPr="004860C7">
        <w:rPr>
          <w:rFonts w:ascii="Times New Roman" w:hAnsi="Times New Roman"/>
        </w:rPr>
        <w:t>suma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punctajelor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ob</w:t>
      </w:r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inute</w:t>
      </w:r>
      <w:proofErr w:type="spellEnd"/>
      <w:r w:rsidRPr="004860C7">
        <w:rPr>
          <w:rFonts w:ascii="Times New Roman" w:hAnsi="Times New Roman"/>
        </w:rPr>
        <w:t xml:space="preserve"> la </w:t>
      </w:r>
      <w:proofErr w:type="spellStart"/>
      <w:r w:rsidRPr="004860C7">
        <w:rPr>
          <w:rFonts w:ascii="Times New Roman" w:hAnsi="Times New Roman"/>
        </w:rPr>
        <w:t>evaluările</w:t>
      </w:r>
      <w:proofErr w:type="spellEnd"/>
      <w:r w:rsidRPr="004860C7">
        <w:rPr>
          <w:rFonts w:ascii="Times New Roman" w:hAnsi="Times New Roman"/>
        </w:rPr>
        <w:t xml:space="preserve"> I </w:t>
      </w:r>
      <w:proofErr w:type="spellStart"/>
      <w:r w:rsidRPr="004860C7">
        <w:rPr>
          <w:rFonts w:ascii="Times New Roman" w:hAnsi="Times New Roman"/>
        </w:rPr>
        <w:t>şi</w:t>
      </w:r>
      <w:proofErr w:type="spellEnd"/>
      <w:r w:rsidRPr="004860C7">
        <w:rPr>
          <w:rFonts w:ascii="Times New Roman" w:hAnsi="Times New Roman"/>
        </w:rPr>
        <w:t xml:space="preserve"> II)</w:t>
      </w:r>
    </w:p>
    <w:p w14:paraId="75325743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                                                                          </w:t>
      </w:r>
    </w:p>
    <w:p w14:paraId="75325744" w14:textId="77777777" w:rsidR="008B143B" w:rsidRPr="004860C7" w:rsidRDefault="008B143B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5325745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Membrul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comisiei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: _________________________</w:t>
      </w:r>
      <w:r w:rsidR="008B143B" w:rsidRPr="004860C7">
        <w:rPr>
          <w:rFonts w:ascii="Times New Roman" w:hAnsi="Times New Roman"/>
          <w:b/>
          <w:bCs/>
          <w:sz w:val="23"/>
          <w:szCs w:val="23"/>
        </w:rPr>
        <w:t>__________________</w:t>
      </w:r>
    </w:p>
    <w:p w14:paraId="75325746" w14:textId="77777777" w:rsidR="008B143B" w:rsidRPr="004860C7" w:rsidRDefault="008B143B" w:rsidP="002B55DA">
      <w:pPr>
        <w:pStyle w:val="Listparagraf"/>
        <w:pBdr>
          <w:bottom w:val="single" w:sz="8" w:space="31" w:color="000000"/>
        </w:pBdr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37DAB1E8" w14:textId="3AB625FB" w:rsidR="00C8098F" w:rsidRPr="00C8098F" w:rsidRDefault="002B55DA" w:rsidP="00C8098F">
      <w:pPr>
        <w:pStyle w:val="Listparagraf"/>
        <w:pBdr>
          <w:bottom w:val="single" w:sz="8" w:space="31" w:color="000000"/>
        </w:pBdr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  <w:sz w:val="18"/>
          <w:szCs w:val="18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D</w:t>
      </w:r>
      <w:r w:rsidRPr="004860C7">
        <w:rPr>
          <w:rFonts w:ascii="Times New Roman" w:hAnsi="Times New Roman"/>
          <w:b/>
          <w:bCs/>
          <w:caps/>
          <w:sz w:val="23"/>
          <w:szCs w:val="23"/>
        </w:rPr>
        <w:t xml:space="preserve">ata: </w:t>
      </w:r>
      <w:r w:rsidRPr="004860C7">
        <w:rPr>
          <w:rFonts w:ascii="Times New Roman" w:hAnsi="Times New Roman"/>
          <w:b/>
          <w:bCs/>
          <w:sz w:val="23"/>
          <w:szCs w:val="23"/>
        </w:rPr>
        <w:t>_________________                    S</w:t>
      </w:r>
      <w:r w:rsidRPr="004860C7">
        <w:rPr>
          <w:rFonts w:ascii="Times New Roman" w:hAnsi="Times New Roman"/>
          <w:b/>
          <w:bCs/>
          <w:caps/>
          <w:sz w:val="23"/>
          <w:szCs w:val="23"/>
        </w:rPr>
        <w:t xml:space="preserve">emnătura: </w:t>
      </w:r>
      <w:r w:rsidRPr="004860C7">
        <w:rPr>
          <w:rFonts w:ascii="Times New Roman" w:hAnsi="Times New Roman"/>
          <w:b/>
          <w:bCs/>
          <w:sz w:val="23"/>
          <w:szCs w:val="23"/>
        </w:rPr>
        <w:t>_________________________</w:t>
      </w:r>
    </w:p>
    <w:p w14:paraId="75325748" w14:textId="312D747D" w:rsidR="004435BE" w:rsidRDefault="004435BE">
      <w:pPr>
        <w:spacing w:after="160" w:line="259" w:lineRule="auto"/>
      </w:pPr>
      <w:r>
        <w:br w:type="page"/>
      </w:r>
    </w:p>
    <w:p w14:paraId="7532574E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 xml:space="preserve">Universitatea din Oradea, facultatea de arte                                                 </w:t>
      </w:r>
      <w:r w:rsidR="004F3C81" w:rsidRPr="004860C7">
        <w:rPr>
          <w:rFonts w:ascii="Times New Roman" w:hAnsi="Times New Roman"/>
          <w:bCs/>
          <w:color w:val="auto"/>
          <w:sz w:val="16"/>
          <w:szCs w:val="16"/>
        </w:rPr>
        <w:t xml:space="preserve">           </w:t>
      </w:r>
      <w:r w:rsidRPr="004860C7">
        <w:rPr>
          <w:rFonts w:ascii="Times New Roman" w:hAnsi="Times New Roman"/>
          <w:color w:val="auto"/>
          <w:sz w:val="18"/>
          <w:szCs w:val="18"/>
        </w:rPr>
        <w:t xml:space="preserve">Anexa nr. 6.A  </w:t>
      </w:r>
    </w:p>
    <w:p w14:paraId="7532574F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DE MUZICĂ</w:t>
      </w:r>
      <w:r w:rsidRPr="004860C7">
        <w:rPr>
          <w:rFonts w:ascii="Times New Roman" w:hAnsi="Times New Roman"/>
          <w:bCs/>
          <w:color w:val="auto"/>
          <w:sz w:val="23"/>
          <w:szCs w:val="23"/>
        </w:rPr>
        <w:t xml:space="preserve"> </w:t>
      </w:r>
    </w:p>
    <w:p w14:paraId="75325750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5751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5325752" w14:textId="77777777" w:rsidR="00AE23F7" w:rsidRPr="004860C7" w:rsidRDefault="00AE23F7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5325753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RAPORT</w:t>
      </w:r>
    </w:p>
    <w:p w14:paraId="75325754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asupra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concursului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ocuparea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posturilor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didactice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cercetare</w:t>
      </w:r>
      <w:proofErr w:type="spellEnd"/>
    </w:p>
    <w:p w14:paraId="75325755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Sesiunea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__________________________</w:t>
      </w:r>
    </w:p>
    <w:p w14:paraId="75325756" w14:textId="77777777" w:rsidR="002B55DA" w:rsidRPr="004860C7" w:rsidRDefault="0097497B" w:rsidP="0097497B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DEPARTAMENTUL DE MUZICĂ</w:t>
      </w:r>
    </w:p>
    <w:p w14:paraId="75325757" w14:textId="77777777" w:rsidR="0097497B" w:rsidRPr="004860C7" w:rsidRDefault="0097497B" w:rsidP="0097497B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5325758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4860C7">
        <w:rPr>
          <w:rFonts w:ascii="Times New Roman" w:hAnsi="Times New Roman"/>
          <w:sz w:val="23"/>
          <w:szCs w:val="23"/>
        </w:rPr>
        <w:t>Membrii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comisiei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de concurs (</w:t>
      </w:r>
      <w:proofErr w:type="spellStart"/>
      <w:r w:rsidRPr="004860C7">
        <w:rPr>
          <w:rFonts w:ascii="Times New Roman" w:hAnsi="Times New Roman"/>
          <w:sz w:val="23"/>
          <w:szCs w:val="23"/>
        </w:rPr>
        <w:t>nume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860C7">
        <w:rPr>
          <w:rFonts w:ascii="Times New Roman" w:hAnsi="Times New Roman"/>
          <w:sz w:val="23"/>
          <w:szCs w:val="23"/>
        </w:rPr>
        <w:t>prenume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860C7">
        <w:rPr>
          <w:rFonts w:ascii="Times New Roman" w:hAnsi="Times New Roman"/>
          <w:sz w:val="23"/>
          <w:szCs w:val="23"/>
        </w:rPr>
        <w:t>titlu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didactic, </w:t>
      </w:r>
      <w:proofErr w:type="spellStart"/>
      <w:r w:rsidRPr="004860C7">
        <w:rPr>
          <w:rFonts w:ascii="Times New Roman" w:hAnsi="Times New Roman"/>
          <w:sz w:val="23"/>
          <w:szCs w:val="23"/>
        </w:rPr>
        <w:t>afiliere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instituţională</w:t>
      </w:r>
      <w:proofErr w:type="spellEnd"/>
      <w:r w:rsidRPr="004860C7">
        <w:rPr>
          <w:rFonts w:ascii="Times New Roman" w:hAnsi="Times New Roman"/>
          <w:sz w:val="23"/>
          <w:szCs w:val="23"/>
        </w:rPr>
        <w:t>):</w:t>
      </w:r>
    </w:p>
    <w:p w14:paraId="75325759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sz w:val="23"/>
          <w:szCs w:val="23"/>
        </w:rPr>
        <w:t>Preşedinte</w:t>
      </w:r>
      <w:proofErr w:type="spellEnd"/>
      <w:r w:rsidRPr="004860C7">
        <w:rPr>
          <w:rFonts w:ascii="Times New Roman" w:hAnsi="Times New Roman"/>
          <w:sz w:val="23"/>
          <w:szCs w:val="23"/>
        </w:rPr>
        <w:t>:</w:t>
      </w:r>
      <w:r w:rsidRPr="004860C7">
        <w:rPr>
          <w:rFonts w:ascii="Times New Roman" w:hAnsi="Times New Roman"/>
          <w:sz w:val="23"/>
          <w:szCs w:val="23"/>
        </w:rPr>
        <w:tab/>
        <w:t>______________________________________________________</w:t>
      </w:r>
      <w:r w:rsidR="004F3C81" w:rsidRPr="004860C7">
        <w:rPr>
          <w:rFonts w:ascii="Times New Roman" w:hAnsi="Times New Roman"/>
          <w:sz w:val="23"/>
          <w:szCs w:val="23"/>
        </w:rPr>
        <w:t>___________</w:t>
      </w:r>
    </w:p>
    <w:p w14:paraId="7532575A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sz w:val="23"/>
          <w:szCs w:val="23"/>
        </w:rPr>
        <w:t>Membru</w:t>
      </w:r>
      <w:proofErr w:type="spellEnd"/>
      <w:r w:rsidRPr="004860C7">
        <w:rPr>
          <w:rFonts w:ascii="Times New Roman" w:hAnsi="Times New Roman"/>
          <w:sz w:val="23"/>
          <w:szCs w:val="23"/>
        </w:rPr>
        <w:t>:</w:t>
      </w:r>
      <w:r w:rsidRPr="004860C7">
        <w:rPr>
          <w:rFonts w:ascii="Times New Roman" w:hAnsi="Times New Roman"/>
          <w:sz w:val="23"/>
          <w:szCs w:val="23"/>
        </w:rPr>
        <w:tab/>
        <w:t>______________________________________________________</w:t>
      </w:r>
      <w:r w:rsidR="004F3C81" w:rsidRPr="004860C7">
        <w:rPr>
          <w:rFonts w:ascii="Times New Roman" w:hAnsi="Times New Roman"/>
          <w:sz w:val="23"/>
          <w:szCs w:val="23"/>
        </w:rPr>
        <w:t>___________</w:t>
      </w:r>
    </w:p>
    <w:p w14:paraId="7532575B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sz w:val="23"/>
          <w:szCs w:val="23"/>
        </w:rPr>
        <w:t>Membru</w:t>
      </w:r>
      <w:proofErr w:type="spellEnd"/>
      <w:r w:rsidRPr="004860C7">
        <w:rPr>
          <w:rFonts w:ascii="Times New Roman" w:hAnsi="Times New Roman"/>
          <w:sz w:val="23"/>
          <w:szCs w:val="23"/>
        </w:rPr>
        <w:t>:</w:t>
      </w:r>
      <w:r w:rsidRPr="004860C7">
        <w:rPr>
          <w:rFonts w:ascii="Times New Roman" w:hAnsi="Times New Roman"/>
          <w:sz w:val="23"/>
          <w:szCs w:val="23"/>
        </w:rPr>
        <w:tab/>
        <w:t>______________________________________________________</w:t>
      </w:r>
      <w:r w:rsidR="004F3C81" w:rsidRPr="004860C7">
        <w:rPr>
          <w:rFonts w:ascii="Times New Roman" w:hAnsi="Times New Roman"/>
          <w:sz w:val="23"/>
          <w:szCs w:val="23"/>
        </w:rPr>
        <w:t>___________</w:t>
      </w:r>
    </w:p>
    <w:p w14:paraId="7532575C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sz w:val="23"/>
          <w:szCs w:val="23"/>
        </w:rPr>
        <w:t>Membru</w:t>
      </w:r>
      <w:proofErr w:type="spellEnd"/>
      <w:r w:rsidRPr="004860C7">
        <w:rPr>
          <w:rFonts w:ascii="Times New Roman" w:hAnsi="Times New Roman"/>
          <w:sz w:val="23"/>
          <w:szCs w:val="23"/>
        </w:rPr>
        <w:t>:</w:t>
      </w:r>
      <w:r w:rsidRPr="004860C7">
        <w:rPr>
          <w:rFonts w:ascii="Times New Roman" w:hAnsi="Times New Roman"/>
          <w:sz w:val="23"/>
          <w:szCs w:val="23"/>
        </w:rPr>
        <w:tab/>
        <w:t>______________________________________________________</w:t>
      </w:r>
      <w:r w:rsidR="004F3C81" w:rsidRPr="004860C7">
        <w:rPr>
          <w:rFonts w:ascii="Times New Roman" w:hAnsi="Times New Roman"/>
          <w:sz w:val="23"/>
          <w:szCs w:val="23"/>
        </w:rPr>
        <w:t>___________</w:t>
      </w:r>
    </w:p>
    <w:p w14:paraId="7532575D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sz w:val="23"/>
          <w:szCs w:val="23"/>
        </w:rPr>
        <w:t>Membru</w:t>
      </w:r>
      <w:proofErr w:type="spellEnd"/>
      <w:r w:rsidRPr="004860C7">
        <w:rPr>
          <w:rFonts w:ascii="Times New Roman" w:hAnsi="Times New Roman"/>
          <w:sz w:val="23"/>
          <w:szCs w:val="23"/>
        </w:rPr>
        <w:t>:</w:t>
      </w:r>
      <w:r w:rsidRPr="004860C7">
        <w:rPr>
          <w:rFonts w:ascii="Times New Roman" w:hAnsi="Times New Roman"/>
          <w:sz w:val="23"/>
          <w:szCs w:val="23"/>
        </w:rPr>
        <w:tab/>
        <w:t>______________________________________________________</w:t>
      </w:r>
      <w:r w:rsidR="004F3C81" w:rsidRPr="004860C7">
        <w:rPr>
          <w:rFonts w:ascii="Times New Roman" w:hAnsi="Times New Roman"/>
          <w:sz w:val="23"/>
          <w:szCs w:val="23"/>
        </w:rPr>
        <w:t>___________</w:t>
      </w:r>
    </w:p>
    <w:p w14:paraId="7532575E" w14:textId="77777777" w:rsidR="002B55DA" w:rsidRPr="004860C7" w:rsidRDefault="002B55DA" w:rsidP="0097497B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4860C7">
        <w:rPr>
          <w:rFonts w:ascii="Times New Roman" w:hAnsi="Times New Roman"/>
          <w:sz w:val="23"/>
          <w:szCs w:val="23"/>
        </w:rPr>
        <w:t>desemnată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prin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decizia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Rectorului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Universităţii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din Oradea nr. __________ din data de __________________, </w:t>
      </w:r>
      <w:proofErr w:type="spellStart"/>
      <w:r w:rsidRPr="004860C7">
        <w:rPr>
          <w:rFonts w:ascii="Times New Roman" w:hAnsi="Times New Roman"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evaluarea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candidaţilor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înscrişi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la </w:t>
      </w:r>
      <w:proofErr w:type="spellStart"/>
      <w:r w:rsidRPr="004860C7">
        <w:rPr>
          <w:rFonts w:ascii="Times New Roman" w:hAnsi="Times New Roman"/>
          <w:sz w:val="23"/>
          <w:szCs w:val="23"/>
        </w:rPr>
        <w:t>concursul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ocuparea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postului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vacant de __________________________________</w:t>
      </w:r>
      <w:r w:rsidR="004F3C81" w:rsidRPr="004860C7">
        <w:rPr>
          <w:rFonts w:ascii="Times New Roman" w:hAnsi="Times New Roman"/>
          <w:sz w:val="23"/>
          <w:szCs w:val="23"/>
        </w:rPr>
        <w:t xml:space="preserve">_______________________, </w:t>
      </w:r>
      <w:proofErr w:type="spellStart"/>
      <w:r w:rsidR="004F3C81" w:rsidRPr="004860C7">
        <w:rPr>
          <w:rFonts w:ascii="Times New Roman" w:hAnsi="Times New Roman"/>
          <w:sz w:val="23"/>
          <w:szCs w:val="23"/>
        </w:rPr>
        <w:t>poziţia</w:t>
      </w:r>
      <w:proofErr w:type="spellEnd"/>
      <w:r w:rsidR="004F3C81" w:rsidRPr="004860C7">
        <w:rPr>
          <w:rFonts w:ascii="Times New Roman" w:hAnsi="Times New Roman"/>
          <w:sz w:val="23"/>
          <w:szCs w:val="23"/>
        </w:rPr>
        <w:t xml:space="preserve"> ________________, </w:t>
      </w:r>
      <w:r w:rsidRPr="004860C7">
        <w:rPr>
          <w:rFonts w:ascii="Times New Roman" w:hAnsi="Times New Roman"/>
          <w:sz w:val="23"/>
          <w:szCs w:val="23"/>
        </w:rPr>
        <w:t>Disciplin</w:t>
      </w:r>
      <w:r w:rsidR="004F3C81" w:rsidRPr="004860C7">
        <w:rPr>
          <w:rFonts w:ascii="Times New Roman" w:hAnsi="Times New Roman"/>
          <w:sz w:val="23"/>
          <w:szCs w:val="23"/>
        </w:rPr>
        <w:t>ele</w:t>
      </w:r>
      <w:r w:rsidRPr="004860C7">
        <w:rPr>
          <w:rFonts w:ascii="Times New Roman" w:hAnsi="Times New Roman"/>
          <w:sz w:val="23"/>
          <w:szCs w:val="23"/>
        </w:rPr>
        <w:t>__________________________________________________________________</w:t>
      </w:r>
      <w:r w:rsidR="004F3C81" w:rsidRPr="004860C7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</w:t>
      </w:r>
      <w:r w:rsidRPr="004860C7">
        <w:rPr>
          <w:rFonts w:ascii="Times New Roman" w:hAnsi="Times New Roman"/>
          <w:sz w:val="23"/>
          <w:szCs w:val="23"/>
        </w:rPr>
        <w:t>Departamentul _______________________</w:t>
      </w:r>
      <w:r w:rsidR="004F3C81" w:rsidRPr="004860C7">
        <w:rPr>
          <w:rFonts w:ascii="Times New Roman" w:hAnsi="Times New Roman"/>
          <w:sz w:val="23"/>
          <w:szCs w:val="23"/>
        </w:rPr>
        <w:t>__</w:t>
      </w:r>
      <w:r w:rsidRPr="004860C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860C7">
        <w:rPr>
          <w:rFonts w:ascii="Times New Roman" w:hAnsi="Times New Roman"/>
          <w:sz w:val="23"/>
          <w:szCs w:val="23"/>
        </w:rPr>
        <w:t>Facultatea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__________________________,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urma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derulării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procedurii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de concurs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conformitate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cu </w:t>
      </w:r>
      <w:proofErr w:type="spellStart"/>
      <w:r w:rsidRPr="004860C7">
        <w:rPr>
          <w:rFonts w:ascii="Times New Roman" w:hAnsi="Times New Roman"/>
          <w:sz w:val="23"/>
          <w:szCs w:val="23"/>
        </w:rPr>
        <w:t>procedura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proprie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facultăţ</w:t>
      </w:r>
      <w:r w:rsidR="0097497B" w:rsidRPr="004860C7">
        <w:rPr>
          <w:rFonts w:ascii="Times New Roman" w:hAnsi="Times New Roman"/>
          <w:sz w:val="23"/>
          <w:szCs w:val="23"/>
        </w:rPr>
        <w:t>ii</w:t>
      </w:r>
      <w:proofErr w:type="spellEnd"/>
      <w:r w:rsidR="0097497B" w:rsidRPr="004860C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97497B" w:rsidRPr="004860C7">
        <w:rPr>
          <w:rFonts w:ascii="Times New Roman" w:hAnsi="Times New Roman"/>
          <w:sz w:val="23"/>
          <w:szCs w:val="23"/>
        </w:rPr>
        <w:t>întocmesc</w:t>
      </w:r>
      <w:proofErr w:type="spellEnd"/>
      <w:r w:rsidR="0097497B"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97497B" w:rsidRPr="004860C7">
        <w:rPr>
          <w:rFonts w:ascii="Times New Roman" w:hAnsi="Times New Roman"/>
          <w:sz w:val="23"/>
          <w:szCs w:val="23"/>
        </w:rPr>
        <w:t>următorul</w:t>
      </w:r>
      <w:proofErr w:type="spellEnd"/>
      <w:r w:rsidR="0097497B"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97497B" w:rsidRPr="004860C7">
        <w:rPr>
          <w:rFonts w:ascii="Times New Roman" w:hAnsi="Times New Roman"/>
          <w:sz w:val="23"/>
          <w:szCs w:val="23"/>
        </w:rPr>
        <w:t>raport</w:t>
      </w:r>
      <w:proofErr w:type="spellEnd"/>
      <w:r w:rsidR="0097497B" w:rsidRPr="004860C7">
        <w:rPr>
          <w:rFonts w:ascii="Times New Roman" w:hAnsi="Times New Roman"/>
          <w:sz w:val="23"/>
          <w:szCs w:val="23"/>
        </w:rPr>
        <w:t>:</w:t>
      </w:r>
    </w:p>
    <w:p w14:paraId="7532575F" w14:textId="77777777" w:rsidR="0097497B" w:rsidRPr="004860C7" w:rsidRDefault="0097497B" w:rsidP="0097497B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14:paraId="75325760" w14:textId="77777777" w:rsidR="002B55DA" w:rsidRPr="004860C7" w:rsidRDefault="002B55DA" w:rsidP="0097497B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I. </w:t>
      </w:r>
      <w:r w:rsidR="0097497B" w:rsidRPr="004860C7">
        <w:rPr>
          <w:rFonts w:ascii="Times New Roman" w:hAnsi="Times New Roman"/>
          <w:b/>
          <w:bCs/>
          <w:sz w:val="23"/>
          <w:szCs w:val="23"/>
        </w:rPr>
        <w:t>DATE DESPRE CANDIDAŢII ÎNSCRIŞI</w:t>
      </w:r>
    </w:p>
    <w:p w14:paraId="75325761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  <w:t xml:space="preserve">1. </w:t>
      </w:r>
      <w:proofErr w:type="spellStart"/>
      <w:r w:rsidRPr="004860C7">
        <w:rPr>
          <w:rFonts w:ascii="Times New Roman" w:hAnsi="Times New Roman"/>
          <w:sz w:val="23"/>
          <w:szCs w:val="23"/>
        </w:rPr>
        <w:t>Candidaţi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înscrişi</w:t>
      </w:r>
      <w:proofErr w:type="spellEnd"/>
      <w:r w:rsidRPr="004860C7">
        <w:rPr>
          <w:rFonts w:ascii="Times New Roman" w:hAnsi="Times New Roman"/>
          <w:sz w:val="23"/>
          <w:szCs w:val="23"/>
        </w:rPr>
        <w:t>:</w:t>
      </w:r>
    </w:p>
    <w:p w14:paraId="75325762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___________________________________________________________________________</w:t>
      </w:r>
      <w:r w:rsidR="004F3C81" w:rsidRPr="004860C7">
        <w:rPr>
          <w:rFonts w:ascii="Times New Roman" w:hAnsi="Times New Roman"/>
          <w:sz w:val="23"/>
          <w:szCs w:val="23"/>
        </w:rPr>
        <w:t>___________________________________________________________________________________________</w:t>
      </w:r>
    </w:p>
    <w:p w14:paraId="75325763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___________________________________________________________________________</w:t>
      </w:r>
      <w:r w:rsidR="004F3C81" w:rsidRPr="004860C7">
        <w:rPr>
          <w:rFonts w:ascii="Times New Roman" w:hAnsi="Times New Roman"/>
          <w:sz w:val="23"/>
          <w:szCs w:val="23"/>
        </w:rPr>
        <w:t>________</w:t>
      </w:r>
    </w:p>
    <w:p w14:paraId="75325764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  <w:t xml:space="preserve">2. </w:t>
      </w:r>
      <w:proofErr w:type="spellStart"/>
      <w:r w:rsidRPr="004860C7">
        <w:rPr>
          <w:rFonts w:ascii="Times New Roman" w:hAnsi="Times New Roman"/>
          <w:sz w:val="23"/>
          <w:szCs w:val="23"/>
        </w:rPr>
        <w:t>Candidaţi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prezenţi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la concurs:</w:t>
      </w:r>
    </w:p>
    <w:p w14:paraId="75325765" w14:textId="77777777" w:rsidR="002B55DA" w:rsidRPr="004860C7" w:rsidRDefault="002B55DA" w:rsidP="0097497B">
      <w:pPr>
        <w:autoSpaceDE w:val="0"/>
        <w:spacing w:after="0" w:line="360" w:lineRule="auto"/>
        <w:rPr>
          <w:rFonts w:ascii="Times New Roman" w:hAnsi="Times New Roman"/>
          <w:sz w:val="23"/>
          <w:szCs w:val="23"/>
        </w:rPr>
      </w:pPr>
      <w:proofErr w:type="spellStart"/>
      <w:r w:rsidRPr="004860C7">
        <w:rPr>
          <w:rFonts w:ascii="Times New Roman" w:hAnsi="Times New Roman"/>
          <w:sz w:val="23"/>
          <w:szCs w:val="23"/>
        </w:rPr>
        <w:t>Proba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1 ____________________________________________________________________________________________________________________________________________________________</w:t>
      </w:r>
      <w:r w:rsidR="004F3C81" w:rsidRPr="004860C7">
        <w:rPr>
          <w:rFonts w:ascii="Times New Roman" w:hAnsi="Times New Roman"/>
          <w:sz w:val="23"/>
          <w:szCs w:val="23"/>
        </w:rPr>
        <w:t>_____________________________________________________________________________________________</w:t>
      </w:r>
    </w:p>
    <w:p w14:paraId="75325767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4860C7">
        <w:rPr>
          <w:rFonts w:ascii="Times New Roman" w:hAnsi="Times New Roman"/>
          <w:sz w:val="23"/>
          <w:szCs w:val="23"/>
        </w:rPr>
        <w:lastRenderedPageBreak/>
        <w:t>Proba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2</w:t>
      </w:r>
    </w:p>
    <w:p w14:paraId="75325768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____________________________________________________________________________________________________________________________________________________________</w:t>
      </w:r>
      <w:r w:rsidR="004F3C81" w:rsidRPr="004860C7">
        <w:rPr>
          <w:rFonts w:ascii="Times New Roman" w:hAnsi="Times New Roman"/>
          <w:sz w:val="23"/>
          <w:szCs w:val="23"/>
        </w:rPr>
        <w:t>_____________________________________________________________________________________________</w:t>
      </w:r>
    </w:p>
    <w:p w14:paraId="75325769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4860C7">
        <w:rPr>
          <w:rFonts w:ascii="Times New Roman" w:hAnsi="Times New Roman"/>
          <w:sz w:val="23"/>
          <w:szCs w:val="23"/>
        </w:rPr>
        <w:t>Proba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3</w:t>
      </w:r>
    </w:p>
    <w:p w14:paraId="7532576A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____________________________________________________________________________________________________________________________________________________________</w:t>
      </w:r>
      <w:r w:rsidR="004F3C81" w:rsidRPr="004860C7">
        <w:rPr>
          <w:rFonts w:ascii="Times New Roman" w:hAnsi="Times New Roman"/>
          <w:sz w:val="23"/>
          <w:szCs w:val="23"/>
        </w:rPr>
        <w:t>_____________________________________________________________________________________________</w:t>
      </w:r>
    </w:p>
    <w:p w14:paraId="7532576B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532576C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II. REZULTATE OBŢINUTE</w:t>
      </w:r>
    </w:p>
    <w:p w14:paraId="7532576D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(</w:t>
      </w:r>
      <w:proofErr w:type="spellStart"/>
      <w:r w:rsidRPr="004860C7">
        <w:rPr>
          <w:rFonts w:ascii="Times New Roman" w:hAnsi="Times New Roman"/>
          <w:sz w:val="23"/>
          <w:szCs w:val="23"/>
        </w:rPr>
        <w:t>se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vor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trece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candidaţii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ordinea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descrescătoare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a </w:t>
      </w:r>
      <w:proofErr w:type="spellStart"/>
      <w:r w:rsidRPr="004860C7">
        <w:rPr>
          <w:rFonts w:ascii="Times New Roman" w:hAnsi="Times New Roman"/>
          <w:sz w:val="23"/>
          <w:szCs w:val="23"/>
        </w:rPr>
        <w:t>punctajului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final </w:t>
      </w:r>
      <w:proofErr w:type="spellStart"/>
      <w:r w:rsidRPr="004860C7">
        <w:rPr>
          <w:rFonts w:ascii="Times New Roman" w:hAnsi="Times New Roman"/>
          <w:sz w:val="23"/>
          <w:szCs w:val="23"/>
        </w:rPr>
        <w:t>obţinut</w:t>
      </w:r>
      <w:proofErr w:type="spellEnd"/>
      <w:r w:rsidRPr="004860C7">
        <w:rPr>
          <w:rFonts w:ascii="Times New Roman" w:hAnsi="Times New Roman"/>
          <w:sz w:val="23"/>
          <w:szCs w:val="23"/>
        </w:rPr>
        <w:t>)</w:t>
      </w:r>
    </w:p>
    <w:tbl>
      <w:tblPr>
        <w:tblW w:w="9609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709"/>
        <w:gridCol w:w="641"/>
        <w:gridCol w:w="665"/>
        <w:gridCol w:w="790"/>
        <w:gridCol w:w="740"/>
        <w:gridCol w:w="658"/>
        <w:gridCol w:w="741"/>
        <w:gridCol w:w="979"/>
        <w:gridCol w:w="977"/>
      </w:tblGrid>
      <w:tr w:rsidR="004860C7" w:rsidRPr="004860C7" w14:paraId="75325775" w14:textId="77777777" w:rsidTr="0064618C">
        <w:trPr>
          <w:cantSplit/>
          <w:trHeight w:val="1172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6E" w14:textId="77777777" w:rsidR="0064618C" w:rsidRPr="004860C7" w:rsidRDefault="0064618C" w:rsidP="00AC1B7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Nr.</w:t>
            </w:r>
          </w:p>
          <w:p w14:paraId="7532576F" w14:textId="77777777" w:rsidR="0064618C" w:rsidRPr="004860C7" w:rsidRDefault="0064618C" w:rsidP="00AC1B7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70" w14:textId="77777777" w:rsidR="0064618C" w:rsidRPr="004860C7" w:rsidRDefault="0064618C" w:rsidP="00AC1B7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Candidaţi</w:t>
            </w:r>
            <w:proofErr w:type="spellEnd"/>
            <w:r w:rsidRPr="004860C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înscrişi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71" w14:textId="77777777" w:rsidR="0064618C" w:rsidRPr="004860C7" w:rsidRDefault="0064618C" w:rsidP="00AC1B7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Realizat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standard minim</w:t>
            </w:r>
          </w:p>
        </w:tc>
        <w:tc>
          <w:tcPr>
            <w:tcW w:w="3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5325772" w14:textId="77777777" w:rsidR="0064618C" w:rsidRPr="004860C7" w:rsidRDefault="0064618C" w:rsidP="00AC1B7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pre</w:t>
            </w:r>
            <w:r w:rsidRPr="004860C7">
              <w:rPr>
                <w:rFonts w:asciiTheme="minorHAnsi" w:hAnsiTheme="minorHAnsi"/>
                <w:sz w:val="24"/>
                <w:szCs w:val="24"/>
              </w:rPr>
              <w:t>ș</w:t>
            </w:r>
            <w:r w:rsidRPr="004860C7">
              <w:rPr>
                <w:rFonts w:ascii="Times New Roman" w:hAnsi="Times New Roman"/>
                <w:sz w:val="24"/>
                <w:szCs w:val="24"/>
              </w:rPr>
              <w:t>edinte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Theme="minorHAnsi" w:hAnsiTheme="minorHAnsi"/>
                <w:sz w:val="24"/>
                <w:szCs w:val="24"/>
              </w:rPr>
              <w:t>ș</w:t>
            </w:r>
            <w:r w:rsidRPr="004860C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membrii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comisiei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773" w14:textId="77777777" w:rsidR="0064618C" w:rsidRPr="004860C7" w:rsidRDefault="0064618C" w:rsidP="00AC1B7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sz w:val="23"/>
                <w:szCs w:val="23"/>
              </w:rPr>
              <w:t xml:space="preserve"> final </w:t>
            </w:r>
          </w:p>
          <w:p w14:paraId="75325774" w14:textId="77777777" w:rsidR="0064618C" w:rsidRPr="004860C7" w:rsidRDefault="0064618C" w:rsidP="00AC1B7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0C7" w:rsidRPr="004860C7" w14:paraId="75325780" w14:textId="77777777" w:rsidTr="0064618C">
        <w:trPr>
          <w:cantSplit/>
          <w:trHeight w:val="378"/>
        </w:trPr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76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77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78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DA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79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NU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7A" w14:textId="77777777" w:rsidR="0064618C" w:rsidRPr="004860C7" w:rsidRDefault="0064618C" w:rsidP="00AC1B7E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P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577B" w14:textId="77777777" w:rsidR="0064618C" w:rsidRPr="004860C7" w:rsidRDefault="0064618C" w:rsidP="00AC1B7E">
            <w:pPr>
              <w:suppressLineNumber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77C" w14:textId="77777777" w:rsidR="0064618C" w:rsidRPr="004860C7" w:rsidRDefault="0064618C" w:rsidP="00AC1B7E">
            <w:pPr>
              <w:suppressLineNumber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577D" w14:textId="77777777" w:rsidR="0064618C" w:rsidRPr="004860C7" w:rsidRDefault="0064618C" w:rsidP="00AC1B7E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577E" w14:textId="77777777" w:rsidR="0064618C" w:rsidRPr="004860C7" w:rsidRDefault="0064618C" w:rsidP="00AC1B7E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77F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0C7" w:rsidRPr="004860C7" w14:paraId="7532578B" w14:textId="77777777" w:rsidTr="0064618C">
        <w:trPr>
          <w:trHeight w:val="416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81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82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83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84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85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5786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787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5788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5789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78A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0C7" w:rsidRPr="004860C7" w14:paraId="75325796" w14:textId="77777777" w:rsidTr="0064618C">
        <w:trPr>
          <w:trHeight w:val="432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8C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8D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8E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8F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90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5791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792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5793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5794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795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0C7" w:rsidRPr="004860C7" w14:paraId="753257A1" w14:textId="77777777" w:rsidTr="0064618C">
        <w:trPr>
          <w:trHeight w:val="432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97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98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99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9A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9B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579C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79D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579E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579F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7A0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0C7" w:rsidRPr="004860C7" w14:paraId="753257AC" w14:textId="77777777" w:rsidTr="0064618C">
        <w:trPr>
          <w:trHeight w:val="432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A2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A3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A4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A5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A6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57A7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7A8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57A9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57AA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7AB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0C7" w:rsidRPr="004860C7" w14:paraId="753257B7" w14:textId="77777777" w:rsidTr="0064618C">
        <w:trPr>
          <w:trHeight w:val="416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AD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AE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AF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B0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7B1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57B2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7B3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57B4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57B5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7B6" w14:textId="77777777" w:rsidR="0064618C" w:rsidRPr="004860C7" w:rsidRDefault="0064618C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57B8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753257B9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Cs/>
          <w:sz w:val="23"/>
          <w:szCs w:val="23"/>
        </w:rPr>
      </w:pPr>
      <w:r w:rsidRPr="004860C7">
        <w:rPr>
          <w:rFonts w:ascii="Times New Roman" w:hAnsi="Times New Roman"/>
          <w:bCs/>
          <w:sz w:val="23"/>
          <w:szCs w:val="23"/>
        </w:rPr>
        <w:t>Observaţi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5E5F" w:rsidRPr="004860C7">
        <w:rPr>
          <w:rFonts w:ascii="Times New Roman" w:hAnsi="Times New Roman"/>
          <w:bCs/>
          <w:sz w:val="23"/>
          <w:szCs w:val="23"/>
        </w:rPr>
        <w:t>____________________</w:t>
      </w:r>
    </w:p>
    <w:p w14:paraId="753257BA" w14:textId="77777777" w:rsidR="003B5E5F" w:rsidRPr="004860C7" w:rsidRDefault="003B5E5F" w:rsidP="002B55DA">
      <w:pPr>
        <w:autoSpaceDE w:val="0"/>
        <w:spacing w:after="0"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14:paraId="753257BB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III. DECIZIA COMISIEI DE CONCURS</w:t>
      </w:r>
    </w:p>
    <w:p w14:paraId="753257BC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7BD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urma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evaluării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activităţii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profesionale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860C7">
        <w:rPr>
          <w:rFonts w:ascii="Times New Roman" w:hAnsi="Times New Roman"/>
          <w:sz w:val="23"/>
          <w:szCs w:val="23"/>
        </w:rPr>
        <w:t>ştiinţifice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a </w:t>
      </w:r>
      <w:proofErr w:type="spellStart"/>
      <w:r w:rsidRPr="004860C7">
        <w:rPr>
          <w:rFonts w:ascii="Times New Roman" w:hAnsi="Times New Roman"/>
          <w:sz w:val="23"/>
          <w:szCs w:val="23"/>
        </w:rPr>
        <w:t>probelor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de concurs </w:t>
      </w:r>
      <w:proofErr w:type="spellStart"/>
      <w:r w:rsidRPr="004860C7">
        <w:rPr>
          <w:rFonts w:ascii="Times New Roman" w:hAnsi="Times New Roman"/>
          <w:sz w:val="23"/>
          <w:szCs w:val="23"/>
        </w:rPr>
        <w:t>susţinute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860C7">
        <w:rPr>
          <w:rFonts w:ascii="Times New Roman" w:hAnsi="Times New Roman"/>
          <w:sz w:val="23"/>
          <w:szCs w:val="23"/>
        </w:rPr>
        <w:t>comisia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propune</w:t>
      </w:r>
      <w:proofErr w:type="spellEnd"/>
      <w:r w:rsidRPr="004860C7">
        <w:rPr>
          <w:rFonts w:ascii="Times New Roman" w:hAnsi="Times New Roman"/>
          <w:sz w:val="23"/>
          <w:szCs w:val="23"/>
        </w:rPr>
        <w:t>, cu ______</w:t>
      </w:r>
      <w:proofErr w:type="spellStart"/>
      <w:r w:rsidRPr="004860C7">
        <w:rPr>
          <w:rFonts w:ascii="Times New Roman" w:hAnsi="Times New Roman"/>
          <w:sz w:val="23"/>
          <w:szCs w:val="23"/>
        </w:rPr>
        <w:t>voturi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„</w:t>
      </w:r>
      <w:proofErr w:type="spellStart"/>
      <w:r w:rsidRPr="004860C7">
        <w:rPr>
          <w:rFonts w:ascii="Times New Roman" w:hAnsi="Times New Roman"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”, ______ </w:t>
      </w:r>
      <w:proofErr w:type="spellStart"/>
      <w:r w:rsidRPr="004860C7">
        <w:rPr>
          <w:rFonts w:ascii="Times New Roman" w:hAnsi="Times New Roman"/>
          <w:sz w:val="23"/>
          <w:szCs w:val="23"/>
        </w:rPr>
        <w:t>voturi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„contra” </w:t>
      </w:r>
      <w:proofErr w:type="spellStart"/>
      <w:r w:rsidRPr="004860C7">
        <w:rPr>
          <w:rFonts w:ascii="Times New Roman" w:hAnsi="Times New Roman"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______ „</w:t>
      </w:r>
      <w:proofErr w:type="spellStart"/>
      <w:r w:rsidRPr="004860C7">
        <w:rPr>
          <w:rFonts w:ascii="Times New Roman" w:hAnsi="Times New Roman"/>
          <w:sz w:val="23"/>
          <w:szCs w:val="23"/>
        </w:rPr>
        <w:t>abţineri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”, ca </w:t>
      </w:r>
    </w:p>
    <w:p w14:paraId="753257BE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D-</w:t>
      </w:r>
      <w:proofErr w:type="spellStart"/>
      <w:r w:rsidRPr="004860C7">
        <w:rPr>
          <w:rFonts w:ascii="Times New Roman" w:hAnsi="Times New Roman"/>
          <w:sz w:val="23"/>
          <w:szCs w:val="23"/>
        </w:rPr>
        <w:t>na.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/ D-l. _________________________________________ </w:t>
      </w:r>
      <w:proofErr w:type="spellStart"/>
      <w:r w:rsidRPr="004860C7">
        <w:rPr>
          <w:rFonts w:ascii="Times New Roman" w:hAnsi="Times New Roman"/>
          <w:sz w:val="23"/>
          <w:szCs w:val="23"/>
        </w:rPr>
        <w:t>să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ocupe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postul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pentr</w:t>
      </w:r>
      <w:r w:rsidR="003B5E5F" w:rsidRPr="004860C7">
        <w:rPr>
          <w:rFonts w:ascii="Times New Roman" w:hAnsi="Times New Roman"/>
          <w:sz w:val="23"/>
          <w:szCs w:val="23"/>
        </w:rPr>
        <w:t>u</w:t>
      </w:r>
      <w:proofErr w:type="spellEnd"/>
      <w:r w:rsidR="003B5E5F" w:rsidRPr="004860C7">
        <w:rPr>
          <w:rFonts w:ascii="Times New Roman" w:hAnsi="Times New Roman"/>
          <w:sz w:val="23"/>
          <w:szCs w:val="23"/>
        </w:rPr>
        <w:t xml:space="preserve"> care s-a </w:t>
      </w:r>
      <w:proofErr w:type="spellStart"/>
      <w:r w:rsidR="003B5E5F" w:rsidRPr="004860C7">
        <w:rPr>
          <w:rFonts w:ascii="Times New Roman" w:hAnsi="Times New Roman"/>
          <w:sz w:val="23"/>
          <w:szCs w:val="23"/>
        </w:rPr>
        <w:t>organizat</w:t>
      </w:r>
      <w:proofErr w:type="spellEnd"/>
      <w:r w:rsidR="003B5E5F"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3B5E5F" w:rsidRPr="004860C7">
        <w:rPr>
          <w:rFonts w:ascii="Times New Roman" w:hAnsi="Times New Roman"/>
          <w:sz w:val="23"/>
          <w:szCs w:val="23"/>
        </w:rPr>
        <w:t>concursul</w:t>
      </w:r>
      <w:proofErr w:type="spellEnd"/>
      <w:r w:rsidR="003B5E5F" w:rsidRPr="004860C7">
        <w:rPr>
          <w:rFonts w:ascii="Times New Roman" w:hAnsi="Times New Roman"/>
          <w:sz w:val="23"/>
          <w:szCs w:val="23"/>
        </w:rPr>
        <w:t>.</w:t>
      </w:r>
    </w:p>
    <w:p w14:paraId="753257BF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  <w:t>Data: ___________.</w:t>
      </w:r>
    </w:p>
    <w:p w14:paraId="753257C0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Preşedinte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comisie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ab/>
        <w:t>__________________________________________</w:t>
      </w:r>
      <w:r w:rsidR="004F3C81" w:rsidRPr="004860C7">
        <w:rPr>
          <w:rFonts w:ascii="Times New Roman" w:hAnsi="Times New Roman"/>
          <w:b/>
          <w:bCs/>
          <w:sz w:val="23"/>
          <w:szCs w:val="23"/>
        </w:rPr>
        <w:t>_________________</w:t>
      </w:r>
    </w:p>
    <w:p w14:paraId="753257C2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lastRenderedPageBreak/>
        <w:tab/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Membrii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comisiei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ab/>
        <w:t>__________________________________________</w:t>
      </w:r>
      <w:r w:rsidR="004F3C81" w:rsidRPr="004860C7">
        <w:rPr>
          <w:rFonts w:ascii="Times New Roman" w:hAnsi="Times New Roman"/>
          <w:b/>
          <w:bCs/>
          <w:sz w:val="23"/>
          <w:szCs w:val="23"/>
        </w:rPr>
        <w:t>_________________</w:t>
      </w:r>
    </w:p>
    <w:p w14:paraId="753257C3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sz w:val="23"/>
          <w:szCs w:val="23"/>
        </w:rPr>
        <w:tab/>
        <w:t>__________________________________________</w:t>
      </w:r>
      <w:r w:rsidR="004F3C81" w:rsidRPr="004860C7">
        <w:rPr>
          <w:rFonts w:ascii="Times New Roman" w:hAnsi="Times New Roman"/>
          <w:b/>
          <w:bCs/>
          <w:sz w:val="23"/>
          <w:szCs w:val="23"/>
        </w:rPr>
        <w:t>_________________</w:t>
      </w:r>
    </w:p>
    <w:p w14:paraId="753257C4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sz w:val="23"/>
          <w:szCs w:val="23"/>
        </w:rPr>
        <w:tab/>
        <w:t>__________________________________________</w:t>
      </w:r>
      <w:r w:rsidR="004F3C81" w:rsidRPr="004860C7">
        <w:rPr>
          <w:rFonts w:ascii="Times New Roman" w:hAnsi="Times New Roman"/>
          <w:b/>
          <w:bCs/>
          <w:sz w:val="23"/>
          <w:szCs w:val="23"/>
        </w:rPr>
        <w:t>_________________</w:t>
      </w:r>
    </w:p>
    <w:p w14:paraId="753257C5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sz w:val="23"/>
          <w:szCs w:val="23"/>
        </w:rPr>
        <w:tab/>
        <w:t>__________________________________________</w:t>
      </w:r>
      <w:r w:rsidR="004F3C81" w:rsidRPr="004860C7">
        <w:rPr>
          <w:rFonts w:ascii="Times New Roman" w:hAnsi="Times New Roman"/>
          <w:b/>
          <w:bCs/>
          <w:sz w:val="23"/>
          <w:szCs w:val="23"/>
        </w:rPr>
        <w:t>_________________</w:t>
      </w:r>
    </w:p>
    <w:p w14:paraId="753257C6" w14:textId="77777777" w:rsidR="002B55DA" w:rsidRPr="004860C7" w:rsidRDefault="002B55DA" w:rsidP="002B55DA">
      <w:pPr>
        <w:tabs>
          <w:tab w:val="left" w:pos="1934"/>
          <w:tab w:val="center" w:pos="4536"/>
        </w:tabs>
        <w:autoSpaceDE w:val="0"/>
        <w:spacing w:after="0" w:line="200" w:lineRule="atLeast"/>
        <w:rPr>
          <w:rFonts w:ascii="Times New Roman" w:hAnsi="Times New Roman"/>
          <w:b/>
          <w:bCs/>
          <w:sz w:val="24"/>
          <w:szCs w:val="24"/>
        </w:rPr>
      </w:pPr>
    </w:p>
    <w:p w14:paraId="753257C7" w14:textId="77777777" w:rsidR="002B55DA" w:rsidRPr="004860C7" w:rsidRDefault="002B55DA" w:rsidP="002B55DA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IV. ANUNŢAREA REZULTATELOR</w:t>
      </w:r>
    </w:p>
    <w:p w14:paraId="753257C8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7C9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  <w:proofErr w:type="spellStart"/>
      <w:r w:rsidRPr="004860C7">
        <w:rPr>
          <w:rFonts w:ascii="Times New Roman" w:hAnsi="Times New Roman"/>
        </w:rPr>
        <w:t>Rezultatele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concursului</w:t>
      </w:r>
      <w:proofErr w:type="spellEnd"/>
      <w:r w:rsidRPr="004860C7">
        <w:rPr>
          <w:rFonts w:ascii="Times New Roman" w:hAnsi="Times New Roman"/>
        </w:rPr>
        <w:t xml:space="preserve"> au </w:t>
      </w:r>
      <w:proofErr w:type="spellStart"/>
      <w:r w:rsidRPr="004860C7">
        <w:rPr>
          <w:rFonts w:ascii="Times New Roman" w:hAnsi="Times New Roman"/>
        </w:rPr>
        <w:t>fost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făcute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publice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data de _________________, </w:t>
      </w:r>
      <w:proofErr w:type="spellStart"/>
      <w:r w:rsidRPr="004860C7">
        <w:rPr>
          <w:rFonts w:ascii="Times New Roman" w:hAnsi="Times New Roman"/>
        </w:rPr>
        <w:t>ora</w:t>
      </w:r>
      <w:proofErr w:type="spellEnd"/>
      <w:r w:rsidRPr="004860C7">
        <w:rPr>
          <w:rFonts w:ascii="Times New Roman" w:hAnsi="Times New Roman"/>
        </w:rPr>
        <w:t xml:space="preserve"> ________, </w:t>
      </w:r>
      <w:proofErr w:type="spellStart"/>
      <w:r w:rsidRPr="004860C7">
        <w:rPr>
          <w:rFonts w:ascii="Times New Roman" w:hAnsi="Times New Roman"/>
        </w:rPr>
        <w:t>prin</w:t>
      </w:r>
      <w:proofErr w:type="spellEnd"/>
      <w:r w:rsidRPr="004860C7">
        <w:rPr>
          <w:rFonts w:ascii="Times New Roman" w:hAnsi="Times New Roman"/>
        </w:rPr>
        <w:t xml:space="preserve"> __________________________________________________________________________________</w:t>
      </w:r>
      <w:r w:rsidR="00AE23F7" w:rsidRPr="004860C7">
        <w:rPr>
          <w:rFonts w:ascii="Times New Roman" w:hAnsi="Times New Roman"/>
        </w:rPr>
        <w:t>____________________________________________________________________________________________</w:t>
      </w:r>
    </w:p>
    <w:p w14:paraId="753257CA" w14:textId="77777777" w:rsidR="0064618C" w:rsidRPr="004860C7" w:rsidRDefault="0064618C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53257CB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V. CONTESTAŢII</w:t>
      </w:r>
    </w:p>
    <w:p w14:paraId="753257CC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753257CD" w14:textId="77777777" w:rsidR="003B5E5F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  <w:t xml:space="preserve">Nu s-au </w:t>
      </w:r>
      <w:proofErr w:type="spellStart"/>
      <w:r w:rsidRPr="004860C7">
        <w:rPr>
          <w:rFonts w:ascii="Times New Roman" w:hAnsi="Times New Roman"/>
          <w:sz w:val="23"/>
          <w:szCs w:val="23"/>
        </w:rPr>
        <w:t>înregistrat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contestaţii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/ S-a </w:t>
      </w:r>
      <w:proofErr w:type="spellStart"/>
      <w:r w:rsidRPr="004860C7">
        <w:rPr>
          <w:rFonts w:ascii="Times New Roman" w:hAnsi="Times New Roman"/>
          <w:sz w:val="23"/>
          <w:szCs w:val="23"/>
        </w:rPr>
        <w:t>depus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contestaţia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Pr="004860C7">
        <w:rPr>
          <w:rFonts w:ascii="Times New Roman" w:hAnsi="Times New Roman"/>
          <w:sz w:val="23"/>
          <w:szCs w:val="23"/>
        </w:rPr>
        <w:t>contestatar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860C7">
        <w:rPr>
          <w:rFonts w:ascii="Times New Roman" w:hAnsi="Times New Roman"/>
          <w:sz w:val="23"/>
          <w:szCs w:val="23"/>
        </w:rPr>
        <w:t>motivare</w:t>
      </w:r>
      <w:proofErr w:type="spellEnd"/>
      <w:r w:rsidRPr="004860C7">
        <w:rPr>
          <w:rFonts w:ascii="Times New Roman" w:hAnsi="Times New Roman"/>
          <w:sz w:val="23"/>
          <w:szCs w:val="23"/>
        </w:rPr>
        <w:t>): ___________________________________________________________________________________________________________________________________________________________________________________________________________</w:t>
      </w:r>
      <w:r w:rsidR="003B5E5F" w:rsidRPr="004860C7">
        <w:rPr>
          <w:rFonts w:ascii="Times New Roman" w:hAnsi="Times New Roman"/>
          <w:sz w:val="23"/>
          <w:szCs w:val="23"/>
        </w:rPr>
        <w:t>_______________________________</w:t>
      </w:r>
    </w:p>
    <w:p w14:paraId="753257CE" w14:textId="77777777" w:rsidR="0064618C" w:rsidRPr="004860C7" w:rsidRDefault="002B55DA" w:rsidP="002B55DA">
      <w:pPr>
        <w:autoSpaceDE w:val="0"/>
        <w:spacing w:after="0" w:line="200" w:lineRule="atLeast"/>
        <w:jc w:val="center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</w:r>
    </w:p>
    <w:p w14:paraId="753257CF" w14:textId="77777777" w:rsidR="002B55DA" w:rsidRPr="004860C7" w:rsidRDefault="002B55DA" w:rsidP="002B55DA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VI. DECIZIA COMISIEI DE SOLU</w:t>
      </w:r>
      <w:r w:rsidRPr="004860C7">
        <w:rPr>
          <w:rFonts w:asciiTheme="minorHAnsi" w:hAnsiTheme="minorHAnsi"/>
          <w:b/>
          <w:bCs/>
          <w:sz w:val="24"/>
          <w:szCs w:val="24"/>
        </w:rPr>
        <w:t>Ț</w:t>
      </w:r>
      <w:r w:rsidRPr="004860C7">
        <w:rPr>
          <w:rFonts w:ascii="Times New Roman" w:hAnsi="Times New Roman"/>
          <w:b/>
          <w:bCs/>
          <w:sz w:val="24"/>
          <w:szCs w:val="24"/>
        </w:rPr>
        <w:t>IONARE A CONTESTA</w:t>
      </w:r>
      <w:r w:rsidRPr="004860C7">
        <w:rPr>
          <w:rFonts w:asciiTheme="minorHAnsi" w:hAnsiTheme="minorHAnsi"/>
          <w:b/>
          <w:bCs/>
          <w:sz w:val="24"/>
          <w:szCs w:val="24"/>
        </w:rPr>
        <w:t>Ț</w:t>
      </w:r>
      <w:r w:rsidRPr="004860C7">
        <w:rPr>
          <w:rFonts w:ascii="Times New Roman" w:hAnsi="Times New Roman"/>
          <w:b/>
          <w:bCs/>
          <w:sz w:val="24"/>
          <w:szCs w:val="24"/>
        </w:rPr>
        <w:t>IILOR</w:t>
      </w:r>
    </w:p>
    <w:p w14:paraId="753257D0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753257D1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ab/>
        <w:t xml:space="preserve">Modul de </w:t>
      </w:r>
      <w:proofErr w:type="spellStart"/>
      <w:r w:rsidRPr="004860C7">
        <w:rPr>
          <w:rFonts w:ascii="Times New Roman" w:hAnsi="Times New Roman"/>
        </w:rPr>
        <w:t>solu</w:t>
      </w:r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ionare</w:t>
      </w:r>
      <w:proofErr w:type="spellEnd"/>
      <w:r w:rsidRPr="004860C7">
        <w:rPr>
          <w:rFonts w:ascii="Times New Roman" w:hAnsi="Times New Roman"/>
        </w:rPr>
        <w:t xml:space="preserve"> a </w:t>
      </w:r>
      <w:proofErr w:type="spellStart"/>
      <w:r w:rsidRPr="004860C7">
        <w:rPr>
          <w:rFonts w:ascii="Times New Roman" w:hAnsi="Times New Roman"/>
        </w:rPr>
        <w:t>contesta</w:t>
      </w:r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iei</w:t>
      </w:r>
      <w:proofErr w:type="spellEnd"/>
      <w:r w:rsidRPr="004860C7">
        <w:rPr>
          <w:rFonts w:ascii="Times New Roman" w:hAnsi="Times New Roman"/>
        </w:rPr>
        <w:t xml:space="preserve"> ________________________________________ _______________________________________________________________________________________________________________________________________________________________________________________________________________________</w:t>
      </w:r>
      <w:r w:rsidR="003B5E5F" w:rsidRPr="004860C7">
        <w:rPr>
          <w:rFonts w:ascii="Times New Roman" w:hAnsi="Times New Roman"/>
        </w:rPr>
        <w:t>_______________________________</w:t>
      </w:r>
    </w:p>
    <w:p w14:paraId="753257D2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ab/>
        <w:t>Data: ___________</w:t>
      </w:r>
    </w:p>
    <w:p w14:paraId="753257D3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753257D4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  <w:b/>
          <w:bCs/>
        </w:rPr>
        <w:tab/>
      </w:r>
      <w:proofErr w:type="spellStart"/>
      <w:r w:rsidRPr="004860C7">
        <w:rPr>
          <w:rFonts w:ascii="Times New Roman" w:hAnsi="Times New Roman"/>
          <w:b/>
          <w:bCs/>
        </w:rPr>
        <w:t>Pre</w:t>
      </w:r>
      <w:r w:rsidRPr="004860C7">
        <w:rPr>
          <w:rFonts w:asciiTheme="minorHAnsi" w:hAnsiTheme="minorHAnsi"/>
          <w:b/>
          <w:bCs/>
        </w:rPr>
        <w:t>ş</w:t>
      </w:r>
      <w:r w:rsidRPr="004860C7">
        <w:rPr>
          <w:rFonts w:ascii="Times New Roman" w:hAnsi="Times New Roman"/>
          <w:b/>
          <w:bCs/>
        </w:rPr>
        <w:t>edinte</w:t>
      </w:r>
      <w:proofErr w:type="spellEnd"/>
      <w:r w:rsidRPr="004860C7">
        <w:rPr>
          <w:rFonts w:ascii="Times New Roman" w:hAnsi="Times New Roman"/>
          <w:b/>
          <w:bCs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</w:rPr>
        <w:t>comisie</w:t>
      </w:r>
      <w:proofErr w:type="spellEnd"/>
      <w:r w:rsidRPr="004860C7">
        <w:rPr>
          <w:rFonts w:ascii="Times New Roman" w:hAnsi="Times New Roman"/>
          <w:b/>
          <w:bCs/>
        </w:rPr>
        <w:tab/>
        <w:t>__________________________________________</w:t>
      </w:r>
      <w:r w:rsidR="004F3C81" w:rsidRPr="004860C7">
        <w:rPr>
          <w:rFonts w:ascii="Times New Roman" w:hAnsi="Times New Roman"/>
          <w:b/>
          <w:bCs/>
        </w:rPr>
        <w:t>___________________</w:t>
      </w:r>
    </w:p>
    <w:p w14:paraId="753257D5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  <w:b/>
          <w:bCs/>
        </w:rPr>
        <w:tab/>
      </w:r>
      <w:proofErr w:type="spellStart"/>
      <w:r w:rsidRPr="004860C7">
        <w:rPr>
          <w:rFonts w:ascii="Times New Roman" w:hAnsi="Times New Roman"/>
          <w:b/>
          <w:bCs/>
        </w:rPr>
        <w:t>Membrii</w:t>
      </w:r>
      <w:proofErr w:type="spellEnd"/>
      <w:r w:rsidRPr="004860C7">
        <w:rPr>
          <w:rFonts w:ascii="Times New Roman" w:hAnsi="Times New Roman"/>
          <w:b/>
          <w:bCs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</w:rPr>
        <w:t>comisiei</w:t>
      </w:r>
      <w:proofErr w:type="spellEnd"/>
      <w:r w:rsidRPr="004860C7">
        <w:rPr>
          <w:rFonts w:ascii="Times New Roman" w:hAnsi="Times New Roman"/>
          <w:b/>
          <w:bCs/>
        </w:rPr>
        <w:tab/>
        <w:t>__________________________________________</w:t>
      </w:r>
      <w:r w:rsidR="004F3C81" w:rsidRPr="004860C7">
        <w:rPr>
          <w:rFonts w:ascii="Times New Roman" w:hAnsi="Times New Roman"/>
          <w:b/>
          <w:bCs/>
        </w:rPr>
        <w:t>__________________</w:t>
      </w:r>
    </w:p>
    <w:p w14:paraId="753257D6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  <w:t>__________________________________________</w:t>
      </w:r>
      <w:r w:rsidR="004F3C81" w:rsidRPr="004860C7">
        <w:rPr>
          <w:rFonts w:ascii="Times New Roman" w:hAnsi="Times New Roman"/>
          <w:b/>
          <w:bCs/>
        </w:rPr>
        <w:t>__________________</w:t>
      </w:r>
    </w:p>
    <w:p w14:paraId="753257D7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  <w:t>__________________________________________</w:t>
      </w:r>
      <w:r w:rsidR="004F3C81" w:rsidRPr="004860C7">
        <w:rPr>
          <w:rFonts w:ascii="Times New Roman" w:hAnsi="Times New Roman"/>
          <w:b/>
          <w:bCs/>
        </w:rPr>
        <w:t>__________________</w:t>
      </w:r>
    </w:p>
    <w:p w14:paraId="753257D8" w14:textId="77777777" w:rsidR="004F3C81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  <w:t>__________________________________________</w:t>
      </w:r>
      <w:r w:rsidR="004F3C81" w:rsidRPr="004860C7">
        <w:rPr>
          <w:rFonts w:ascii="Times New Roman" w:hAnsi="Times New Roman"/>
          <w:b/>
          <w:bCs/>
        </w:rPr>
        <w:t>__________________</w:t>
      </w:r>
      <w:r w:rsidRPr="004860C7">
        <w:rPr>
          <w:rFonts w:ascii="Times New Roman" w:hAnsi="Times New Roman"/>
          <w:b/>
          <w:bCs/>
        </w:rPr>
        <w:t xml:space="preserve"> </w:t>
      </w:r>
    </w:p>
    <w:p w14:paraId="753257D9" w14:textId="525A285B" w:rsidR="009D450E" w:rsidRDefault="009D450E">
      <w:pPr>
        <w:spacing w:after="160" w:line="259" w:lineRule="auto"/>
        <w:rPr>
          <w:rFonts w:ascii="Times New Roman" w:hAnsi="Times New Roman"/>
          <w:bCs/>
          <w:caps/>
          <w:spacing w:val="15"/>
          <w:sz w:val="16"/>
          <w:szCs w:val="16"/>
        </w:rPr>
      </w:pPr>
      <w:bookmarkStart w:id="40" w:name="_Toc437500460"/>
      <w:bookmarkStart w:id="41" w:name="_Toc437500579"/>
      <w:bookmarkStart w:id="42" w:name="_Toc437501623"/>
      <w:bookmarkStart w:id="43" w:name="_Toc437501772"/>
      <w:bookmarkStart w:id="44" w:name="_Toc437502966"/>
      <w:r>
        <w:rPr>
          <w:rFonts w:ascii="Times New Roman" w:hAnsi="Times New Roman"/>
          <w:bCs/>
          <w:sz w:val="16"/>
          <w:szCs w:val="16"/>
        </w:rPr>
        <w:br w:type="page"/>
      </w:r>
    </w:p>
    <w:p w14:paraId="753257E3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>Universitatea din Oradea, facultatea de arte</w:t>
      </w:r>
      <w:r w:rsidRPr="004860C7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                               </w:t>
      </w:r>
      <w:r w:rsidR="003B5E5F" w:rsidRPr="004860C7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 </w:t>
      </w:r>
      <w:r w:rsidRPr="004860C7">
        <w:rPr>
          <w:rFonts w:ascii="Times New Roman" w:hAnsi="Times New Roman"/>
          <w:color w:val="auto"/>
          <w:sz w:val="18"/>
          <w:szCs w:val="18"/>
        </w:rPr>
        <w:t xml:space="preserve">Anexa nr. 1.B.  </w:t>
      </w:r>
    </w:p>
    <w:p w14:paraId="753257E4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Arte vizuale</w:t>
      </w:r>
    </w:p>
    <w:p w14:paraId="753257E5" w14:textId="77777777" w:rsidR="002B55DA" w:rsidRPr="004860C7" w:rsidRDefault="002B55DA" w:rsidP="002B55DA">
      <w:pPr>
        <w:autoSpaceDE w:val="0"/>
        <w:spacing w:after="0" w:line="360" w:lineRule="auto"/>
        <w:jc w:val="right"/>
        <w:rPr>
          <w:rFonts w:ascii="Times New Roman" w:hAnsi="Times New Roman"/>
          <w:bCs/>
          <w:sz w:val="20"/>
          <w:szCs w:val="20"/>
        </w:rPr>
      </w:pPr>
      <w:r w:rsidRPr="004860C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860C7">
        <w:rPr>
          <w:rFonts w:ascii="Times New Roman" w:hAnsi="Times New Roman"/>
          <w:bCs/>
          <w:iCs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cercetare</w:t>
      </w:r>
      <w:proofErr w:type="spellEnd"/>
    </w:p>
    <w:bookmarkEnd w:id="40"/>
    <w:bookmarkEnd w:id="41"/>
    <w:bookmarkEnd w:id="42"/>
    <w:bookmarkEnd w:id="43"/>
    <w:bookmarkEnd w:id="44"/>
    <w:p w14:paraId="753257E6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</w:p>
    <w:p w14:paraId="753257E7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bCs/>
          <w:iCs/>
          <w:sz w:val="23"/>
          <w:szCs w:val="23"/>
        </w:rPr>
        <w:t>Către</w:t>
      </w:r>
      <w:proofErr w:type="spellEnd"/>
      <w:r w:rsidRPr="004860C7">
        <w:rPr>
          <w:rFonts w:ascii="Times New Roman" w:hAnsi="Times New Roman"/>
          <w:b/>
          <w:bCs/>
          <w:iCs/>
          <w:sz w:val="23"/>
          <w:szCs w:val="23"/>
        </w:rPr>
        <w:t>,</w:t>
      </w:r>
    </w:p>
    <w:p w14:paraId="753257E8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bCs/>
          <w:iCs/>
          <w:sz w:val="23"/>
          <w:szCs w:val="23"/>
        </w:rPr>
        <w:t>Rectoratul</w:t>
      </w:r>
      <w:proofErr w:type="spellEnd"/>
      <w:r w:rsidRPr="004860C7">
        <w:rPr>
          <w:rFonts w:ascii="Times New Roman" w:hAnsi="Times New Roman"/>
          <w:b/>
          <w:bCs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Cs/>
          <w:sz w:val="23"/>
          <w:szCs w:val="23"/>
        </w:rPr>
        <w:t>Universităţii</w:t>
      </w:r>
      <w:proofErr w:type="spellEnd"/>
      <w:r w:rsidRPr="004860C7">
        <w:rPr>
          <w:rFonts w:ascii="Times New Roman" w:hAnsi="Times New Roman"/>
          <w:b/>
          <w:bCs/>
          <w:iCs/>
          <w:sz w:val="23"/>
          <w:szCs w:val="23"/>
        </w:rPr>
        <w:t xml:space="preserve"> din Oradea</w:t>
      </w:r>
    </w:p>
    <w:p w14:paraId="753257E9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Cs/>
          <w:sz w:val="23"/>
          <w:szCs w:val="23"/>
        </w:rPr>
      </w:pPr>
    </w:p>
    <w:p w14:paraId="753257EA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pacing w:val="-25"/>
        </w:rPr>
      </w:pPr>
      <w:r w:rsidRPr="004860C7">
        <w:rPr>
          <w:rFonts w:ascii="Times New Roman" w:hAnsi="Times New Roman"/>
        </w:rPr>
        <w:t>DOMNULE RECTOR</w:t>
      </w:r>
      <w:r w:rsidRPr="004860C7">
        <w:rPr>
          <w:rFonts w:ascii="Times New Roman" w:hAnsi="Times New Roman"/>
          <w:spacing w:val="-25"/>
        </w:rPr>
        <w:t>,</w:t>
      </w:r>
    </w:p>
    <w:p w14:paraId="753257EB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4860C7">
        <w:rPr>
          <w:rFonts w:ascii="Times New Roman" w:hAnsi="Times New Roman"/>
          <w:sz w:val="23"/>
          <w:szCs w:val="23"/>
        </w:rPr>
        <w:t>Subsemnatul</w:t>
      </w:r>
      <w:proofErr w:type="spellEnd"/>
      <w:r w:rsidRPr="004860C7">
        <w:rPr>
          <w:rFonts w:ascii="Times New Roman" w:hAnsi="Times New Roman"/>
          <w:sz w:val="23"/>
          <w:szCs w:val="23"/>
        </w:rPr>
        <w:t>…………...........…..…………..</w:t>
      </w:r>
      <w:proofErr w:type="spellStart"/>
      <w:r w:rsidRPr="004860C7">
        <w:rPr>
          <w:rFonts w:ascii="Times New Roman" w:hAnsi="Times New Roman"/>
          <w:sz w:val="23"/>
          <w:szCs w:val="23"/>
        </w:rPr>
        <w:t>născut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la data de (</w:t>
      </w:r>
      <w:proofErr w:type="spellStart"/>
      <w:r w:rsidRPr="004860C7">
        <w:rPr>
          <w:rFonts w:ascii="Times New Roman" w:hAnsi="Times New Roman"/>
          <w:sz w:val="23"/>
          <w:szCs w:val="23"/>
        </w:rPr>
        <w:t>ziua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860C7">
        <w:rPr>
          <w:rFonts w:ascii="Times New Roman" w:hAnsi="Times New Roman"/>
          <w:sz w:val="23"/>
          <w:szCs w:val="23"/>
        </w:rPr>
        <w:t>luna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860C7">
        <w:rPr>
          <w:rFonts w:ascii="Times New Roman" w:hAnsi="Times New Roman"/>
          <w:sz w:val="23"/>
          <w:szCs w:val="23"/>
        </w:rPr>
        <w:t>anul</w:t>
      </w:r>
      <w:proofErr w:type="spellEnd"/>
      <w:r w:rsidRPr="004860C7">
        <w:rPr>
          <w:rFonts w:ascii="Times New Roman" w:hAnsi="Times New Roman"/>
          <w:sz w:val="23"/>
          <w:szCs w:val="23"/>
        </w:rPr>
        <w:t>)…………….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localitatea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………..…...………, </w:t>
      </w:r>
      <w:proofErr w:type="spellStart"/>
      <w:r w:rsidRPr="004860C7">
        <w:rPr>
          <w:rFonts w:ascii="Times New Roman" w:hAnsi="Times New Roman"/>
          <w:sz w:val="23"/>
          <w:szCs w:val="23"/>
        </w:rPr>
        <w:t>domiciliat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localitatea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………………….str. …………………. Judeţul………..............bloc…....sc…..ap……etaj…..telefon….....………., </w:t>
      </w:r>
      <w:proofErr w:type="spellStart"/>
      <w:r w:rsidRPr="004860C7">
        <w:rPr>
          <w:rFonts w:ascii="Times New Roman" w:hAnsi="Times New Roman"/>
          <w:sz w:val="23"/>
          <w:szCs w:val="23"/>
        </w:rPr>
        <w:t>cartea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sz w:val="23"/>
          <w:szCs w:val="23"/>
        </w:rPr>
        <w:t>identitate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seria</w:t>
      </w:r>
      <w:proofErr w:type="spellEnd"/>
      <w:r w:rsidRPr="004860C7">
        <w:rPr>
          <w:rFonts w:ascii="Times New Roman" w:hAnsi="Times New Roman"/>
          <w:sz w:val="23"/>
          <w:szCs w:val="23"/>
        </w:rPr>
        <w:t>........nr………….</w:t>
      </w:r>
      <w:proofErr w:type="spellStart"/>
      <w:r w:rsidRPr="004860C7">
        <w:rPr>
          <w:rFonts w:ascii="Times New Roman" w:hAnsi="Times New Roman"/>
          <w:sz w:val="23"/>
          <w:szCs w:val="23"/>
        </w:rPr>
        <w:t>eliberat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sz w:val="23"/>
          <w:szCs w:val="23"/>
        </w:rPr>
        <w:t>Poliţia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……………….. la data de …………..........,absolvent al </w:t>
      </w:r>
      <w:proofErr w:type="spellStart"/>
      <w:r w:rsidRPr="004860C7">
        <w:rPr>
          <w:rFonts w:ascii="Times New Roman" w:hAnsi="Times New Roman"/>
          <w:sz w:val="23"/>
          <w:szCs w:val="23"/>
        </w:rPr>
        <w:t>Facultăţii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……………………………........,</w:t>
      </w:r>
      <w:proofErr w:type="spellStart"/>
      <w:r w:rsidRPr="004860C7">
        <w:rPr>
          <w:rFonts w:ascii="Times New Roman" w:hAnsi="Times New Roman"/>
          <w:sz w:val="23"/>
          <w:szCs w:val="23"/>
        </w:rPr>
        <w:t>programul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sz w:val="23"/>
          <w:szCs w:val="23"/>
        </w:rPr>
        <w:t>studii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…………………………., </w:t>
      </w:r>
      <w:proofErr w:type="spellStart"/>
      <w:r w:rsidRPr="004860C7">
        <w:rPr>
          <w:rFonts w:ascii="Times New Roman" w:hAnsi="Times New Roman"/>
          <w:sz w:val="23"/>
          <w:szCs w:val="23"/>
        </w:rPr>
        <w:t>promoţia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…………., cu media </w:t>
      </w:r>
      <w:proofErr w:type="spellStart"/>
      <w:r w:rsidRPr="004860C7">
        <w:rPr>
          <w:rFonts w:ascii="Times New Roman" w:hAnsi="Times New Roman"/>
          <w:sz w:val="23"/>
          <w:szCs w:val="23"/>
        </w:rPr>
        <w:t>generală</w:t>
      </w:r>
      <w:proofErr w:type="spellEnd"/>
      <w:r w:rsidRPr="004860C7">
        <w:rPr>
          <w:rFonts w:ascii="Times New Roman" w:hAnsi="Times New Roman"/>
          <w:sz w:val="23"/>
          <w:szCs w:val="23"/>
        </w:rPr>
        <w:t>………</w:t>
      </w:r>
      <w:proofErr w:type="spellStart"/>
      <w:r w:rsidRPr="004860C7">
        <w:rPr>
          <w:rFonts w:ascii="Times New Roman" w:hAnsi="Times New Roman"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media la </w:t>
      </w:r>
      <w:proofErr w:type="spellStart"/>
      <w:r w:rsidRPr="004860C7">
        <w:rPr>
          <w:rFonts w:ascii="Times New Roman" w:hAnsi="Times New Roman"/>
          <w:sz w:val="23"/>
          <w:szCs w:val="23"/>
        </w:rPr>
        <w:t>examenul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sz w:val="23"/>
          <w:szCs w:val="23"/>
        </w:rPr>
        <w:t>licenţă</w:t>
      </w:r>
      <w:proofErr w:type="spellEnd"/>
      <w:r w:rsidRPr="004860C7">
        <w:rPr>
          <w:rFonts w:ascii="Times New Roman" w:hAnsi="Times New Roman"/>
          <w:sz w:val="23"/>
          <w:szCs w:val="23"/>
        </w:rPr>
        <w:t>/</w:t>
      </w:r>
      <w:proofErr w:type="spellStart"/>
      <w:r w:rsidRPr="004860C7">
        <w:rPr>
          <w:rFonts w:ascii="Times New Roman" w:hAnsi="Times New Roman"/>
          <w:sz w:val="23"/>
          <w:szCs w:val="23"/>
        </w:rPr>
        <w:t>masterat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........., </w:t>
      </w:r>
      <w:proofErr w:type="spellStart"/>
      <w:r w:rsidRPr="004860C7">
        <w:rPr>
          <w:rFonts w:ascii="Times New Roman" w:hAnsi="Times New Roman"/>
          <w:sz w:val="23"/>
          <w:szCs w:val="23"/>
        </w:rPr>
        <w:t>angajat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al ………………………....……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funcţia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de ……….……………..........…., </w:t>
      </w:r>
      <w:proofErr w:type="spellStart"/>
      <w:r w:rsidRPr="004860C7">
        <w:rPr>
          <w:rFonts w:ascii="Times New Roman" w:hAnsi="Times New Roman"/>
          <w:sz w:val="23"/>
          <w:szCs w:val="23"/>
        </w:rPr>
        <w:t>vă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rog </w:t>
      </w:r>
      <w:proofErr w:type="spellStart"/>
      <w:r w:rsidRPr="004860C7">
        <w:rPr>
          <w:rFonts w:ascii="Times New Roman" w:hAnsi="Times New Roman"/>
          <w:sz w:val="23"/>
          <w:szCs w:val="23"/>
        </w:rPr>
        <w:t>să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binevoiţi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a-mi </w:t>
      </w:r>
      <w:proofErr w:type="spellStart"/>
      <w:r w:rsidRPr="004860C7">
        <w:rPr>
          <w:rFonts w:ascii="Times New Roman" w:hAnsi="Times New Roman"/>
          <w:sz w:val="23"/>
          <w:szCs w:val="23"/>
        </w:rPr>
        <w:t>aproba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înscrierea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la </w:t>
      </w:r>
      <w:proofErr w:type="spellStart"/>
      <w:r w:rsidRPr="004860C7">
        <w:rPr>
          <w:rFonts w:ascii="Times New Roman" w:hAnsi="Times New Roman"/>
          <w:sz w:val="23"/>
          <w:szCs w:val="23"/>
        </w:rPr>
        <w:t>concursul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ocuparea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postului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de ……………………, </w:t>
      </w:r>
      <w:proofErr w:type="spellStart"/>
      <w:r w:rsidRPr="004860C7">
        <w:rPr>
          <w:rFonts w:ascii="Times New Roman" w:hAnsi="Times New Roman"/>
          <w:sz w:val="23"/>
          <w:szCs w:val="23"/>
        </w:rPr>
        <w:t>poziţia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……..., </w:t>
      </w:r>
      <w:proofErr w:type="spellStart"/>
      <w:r w:rsidRPr="004860C7">
        <w:rPr>
          <w:rFonts w:ascii="Times New Roman" w:hAnsi="Times New Roman"/>
          <w:sz w:val="23"/>
          <w:szCs w:val="23"/>
        </w:rPr>
        <w:t>disciplinele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………………………………………………………………………... …...........................................................………...........................................................................................................................................…………….........................................……………………... la Departamentul........................................................................................….................................... Facultatea.............................................................................................</w:t>
      </w:r>
    </w:p>
    <w:p w14:paraId="753257EC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7ED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4860C7">
        <w:rPr>
          <w:rFonts w:ascii="Times New Roman" w:hAnsi="Times New Roman"/>
          <w:sz w:val="23"/>
          <w:szCs w:val="23"/>
        </w:rPr>
        <w:t>Menţionez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că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sunt doctor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ştiinţe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din data de (</w:t>
      </w:r>
      <w:proofErr w:type="spellStart"/>
      <w:r w:rsidRPr="004860C7">
        <w:rPr>
          <w:rFonts w:ascii="Times New Roman" w:hAnsi="Times New Roman"/>
          <w:sz w:val="23"/>
          <w:szCs w:val="23"/>
        </w:rPr>
        <w:t>Ordinul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ministrului de resort) ………........................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domeniul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………….........…….....………., </w:t>
      </w:r>
      <w:proofErr w:type="spellStart"/>
      <w:r w:rsidRPr="004860C7">
        <w:rPr>
          <w:rFonts w:ascii="Times New Roman" w:hAnsi="Times New Roman"/>
          <w:sz w:val="23"/>
          <w:szCs w:val="23"/>
        </w:rPr>
        <w:t>iar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la </w:t>
      </w:r>
      <w:proofErr w:type="spellStart"/>
      <w:r w:rsidRPr="004860C7">
        <w:rPr>
          <w:rFonts w:ascii="Times New Roman" w:hAnsi="Times New Roman"/>
          <w:sz w:val="23"/>
          <w:szCs w:val="23"/>
        </w:rPr>
        <w:t>disciplinele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postului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scos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la concurs am </w:t>
      </w:r>
      <w:proofErr w:type="spellStart"/>
      <w:r w:rsidRPr="004860C7">
        <w:rPr>
          <w:rFonts w:ascii="Times New Roman" w:hAnsi="Times New Roman"/>
          <w:sz w:val="23"/>
          <w:szCs w:val="23"/>
        </w:rPr>
        <w:t>obţinut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următoarele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note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timpul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facultăţii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……………………………. …………….................................………….......................</w:t>
      </w:r>
    </w:p>
    <w:p w14:paraId="753257EE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14:paraId="753257EF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4860C7">
        <w:rPr>
          <w:rFonts w:ascii="Times New Roman" w:hAnsi="Times New Roman"/>
          <w:sz w:val="23"/>
          <w:szCs w:val="23"/>
        </w:rPr>
        <w:t>Concursul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a </w:t>
      </w:r>
      <w:proofErr w:type="spellStart"/>
      <w:r w:rsidRPr="004860C7">
        <w:rPr>
          <w:rFonts w:ascii="Times New Roman" w:hAnsi="Times New Roman"/>
          <w:sz w:val="23"/>
          <w:szCs w:val="23"/>
        </w:rPr>
        <w:t>fost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publicat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Monitorul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Oficial...............................................................şi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ziarul..............................................................din.........................................</w:t>
      </w:r>
    </w:p>
    <w:p w14:paraId="753257F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Notă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:</w:t>
      </w:r>
    </w:p>
    <w:p w14:paraId="753257F1" w14:textId="77777777" w:rsidR="002B55DA" w:rsidRPr="004860C7" w:rsidRDefault="002B55DA" w:rsidP="002B55DA">
      <w:pPr>
        <w:spacing w:after="0" w:line="360" w:lineRule="auto"/>
        <w:ind w:left="360"/>
        <w:jc w:val="both"/>
        <w:rPr>
          <w:rFonts w:ascii="Times New Roman" w:hAnsi="Times New Roman"/>
          <w:i/>
          <w:iCs/>
          <w:sz w:val="23"/>
          <w:szCs w:val="23"/>
        </w:rPr>
      </w:pP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Candidaţii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declaraţi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admişi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vor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încheia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cu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universitatea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un contract de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muncă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, cu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normă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întreagă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, pe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perioadă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3"/>
          <w:szCs w:val="23"/>
        </w:rPr>
        <w:t>nedeterminată</w:t>
      </w:r>
      <w:proofErr w:type="spellEnd"/>
      <w:r w:rsidRPr="004860C7">
        <w:rPr>
          <w:rFonts w:ascii="Times New Roman" w:hAnsi="Times New Roman"/>
          <w:i/>
          <w:iCs/>
          <w:sz w:val="23"/>
          <w:szCs w:val="23"/>
        </w:rPr>
        <w:t>.</w:t>
      </w:r>
    </w:p>
    <w:p w14:paraId="753257F2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  <w:t>Data……...…………</w:t>
      </w:r>
      <w:r w:rsidRPr="004860C7">
        <w:rPr>
          <w:rFonts w:ascii="Times New Roman" w:hAnsi="Times New Roman"/>
          <w:sz w:val="23"/>
          <w:szCs w:val="23"/>
        </w:rPr>
        <w:tab/>
      </w:r>
      <w:r w:rsidRPr="004860C7">
        <w:rPr>
          <w:rFonts w:ascii="Times New Roman" w:hAnsi="Times New Roman"/>
          <w:sz w:val="23"/>
          <w:szCs w:val="23"/>
        </w:rPr>
        <w:tab/>
      </w:r>
      <w:r w:rsidRPr="004860C7">
        <w:rPr>
          <w:rFonts w:ascii="Times New Roman" w:hAnsi="Times New Roman"/>
          <w:sz w:val="23"/>
          <w:szCs w:val="23"/>
        </w:rPr>
        <w:tab/>
      </w:r>
      <w:r w:rsidRPr="004860C7">
        <w:rPr>
          <w:rFonts w:ascii="Times New Roman" w:hAnsi="Times New Roman"/>
          <w:sz w:val="23"/>
          <w:szCs w:val="23"/>
        </w:rPr>
        <w:tab/>
      </w:r>
      <w:r w:rsidRPr="004860C7">
        <w:rPr>
          <w:rFonts w:ascii="Times New Roman" w:hAnsi="Times New Roman"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sz w:val="23"/>
          <w:szCs w:val="23"/>
        </w:rPr>
        <w:t>Semnătura</w:t>
      </w:r>
      <w:proofErr w:type="spellEnd"/>
      <w:r w:rsidRPr="004860C7">
        <w:rPr>
          <w:rFonts w:ascii="Times New Roman" w:hAnsi="Times New Roman"/>
          <w:sz w:val="23"/>
          <w:szCs w:val="23"/>
        </w:rPr>
        <w:t>……….....………</w:t>
      </w:r>
    </w:p>
    <w:p w14:paraId="753257F3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</w:r>
      <w:proofErr w:type="spellStart"/>
      <w:r w:rsidRPr="004860C7">
        <w:rPr>
          <w:rFonts w:ascii="Times New Roman" w:hAnsi="Times New Roman"/>
        </w:rPr>
        <w:t>Certificăm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legalitatea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înscrierii</w:t>
      </w:r>
      <w:proofErr w:type="spellEnd"/>
      <w:r w:rsidRPr="004860C7">
        <w:rPr>
          <w:rFonts w:ascii="Times New Roman" w:hAnsi="Times New Roman"/>
        </w:rPr>
        <w:t xml:space="preserve"> la concurs</w:t>
      </w:r>
    </w:p>
    <w:p w14:paraId="753257F4" w14:textId="77777777" w:rsidR="002B55DA" w:rsidRPr="004860C7" w:rsidRDefault="002B55DA" w:rsidP="002B55DA">
      <w:pPr>
        <w:spacing w:after="0" w:line="360" w:lineRule="auto"/>
        <w:ind w:left="3600" w:firstLine="720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ab/>
        <w:t xml:space="preserve">     OFICIUL JURIDIC</w:t>
      </w:r>
    </w:p>
    <w:p w14:paraId="753257F5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</w:rPr>
        <w:tab/>
      </w:r>
      <w:r w:rsidRPr="004860C7">
        <w:rPr>
          <w:rFonts w:ascii="Times New Roman" w:hAnsi="Times New Roman"/>
        </w:rPr>
        <w:tab/>
      </w:r>
      <w:r w:rsidRPr="004860C7">
        <w:rPr>
          <w:rFonts w:ascii="Times New Roman" w:hAnsi="Times New Roman"/>
        </w:rPr>
        <w:tab/>
      </w:r>
      <w:r w:rsidRPr="004860C7">
        <w:rPr>
          <w:rFonts w:ascii="Times New Roman" w:hAnsi="Times New Roman"/>
        </w:rPr>
        <w:tab/>
      </w:r>
      <w:r w:rsidRPr="004860C7">
        <w:rPr>
          <w:rFonts w:ascii="Times New Roman" w:hAnsi="Times New Roman"/>
        </w:rPr>
        <w:tab/>
      </w:r>
      <w:r w:rsidRPr="004860C7">
        <w:rPr>
          <w:rFonts w:ascii="Times New Roman" w:hAnsi="Times New Roman"/>
        </w:rPr>
        <w:tab/>
      </w:r>
      <w:r w:rsidRPr="004860C7">
        <w:rPr>
          <w:rFonts w:ascii="Times New Roman" w:hAnsi="Times New Roman"/>
        </w:rPr>
        <w:tab/>
        <w:t>Data…….........</w:t>
      </w:r>
      <w:proofErr w:type="spellStart"/>
      <w:r w:rsidRPr="004860C7">
        <w:rPr>
          <w:rFonts w:ascii="Times New Roman" w:hAnsi="Times New Roman"/>
        </w:rPr>
        <w:t>Semnătura</w:t>
      </w:r>
      <w:proofErr w:type="spellEnd"/>
      <w:r w:rsidRPr="004860C7">
        <w:rPr>
          <w:rFonts w:ascii="Times New Roman" w:hAnsi="Times New Roman"/>
        </w:rPr>
        <w:t>………..........</w:t>
      </w:r>
    </w:p>
    <w:p w14:paraId="753257F6" w14:textId="264E2608" w:rsidR="009D450E" w:rsidRDefault="009D450E">
      <w:pPr>
        <w:spacing w:after="160" w:line="259" w:lineRule="auto"/>
        <w:rPr>
          <w:rFonts w:ascii="Times New Roman" w:hAnsi="Times New Roman"/>
          <w:bCs/>
          <w:caps/>
          <w:spacing w:val="15"/>
          <w:sz w:val="16"/>
          <w:szCs w:val="16"/>
        </w:rPr>
      </w:pPr>
      <w:bookmarkStart w:id="45" w:name="_Toc437500461"/>
      <w:bookmarkStart w:id="46" w:name="_Toc437500580"/>
      <w:bookmarkStart w:id="47" w:name="_Toc437501624"/>
      <w:bookmarkStart w:id="48" w:name="_Toc437501773"/>
      <w:bookmarkStart w:id="49" w:name="_Toc437502967"/>
      <w:r>
        <w:rPr>
          <w:rFonts w:ascii="Times New Roman" w:hAnsi="Times New Roman"/>
          <w:bCs/>
          <w:sz w:val="16"/>
          <w:szCs w:val="16"/>
        </w:rPr>
        <w:br w:type="page"/>
      </w:r>
    </w:p>
    <w:p w14:paraId="753257F8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>Universitatea din Oradea, facultatea de arte</w:t>
      </w:r>
      <w:r w:rsidRPr="004860C7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                                </w:t>
      </w:r>
      <w:r w:rsidR="003B5E5F" w:rsidRPr="004860C7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</w:t>
      </w:r>
      <w:r w:rsidRPr="004860C7">
        <w:rPr>
          <w:rFonts w:ascii="Times New Roman" w:hAnsi="Times New Roman"/>
          <w:color w:val="auto"/>
          <w:sz w:val="18"/>
          <w:szCs w:val="18"/>
        </w:rPr>
        <w:t xml:space="preserve">Anexa nr. 2.B.  </w:t>
      </w:r>
    </w:p>
    <w:p w14:paraId="753257F9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Arte vizuale</w:t>
      </w:r>
    </w:p>
    <w:p w14:paraId="753257FA" w14:textId="5E75740E" w:rsidR="002B55DA" w:rsidRPr="004860C7" w:rsidRDefault="002B55DA" w:rsidP="002B55DA">
      <w:pPr>
        <w:autoSpaceDE w:val="0"/>
        <w:spacing w:after="0" w:line="360" w:lineRule="auto"/>
        <w:jc w:val="right"/>
        <w:rPr>
          <w:rFonts w:ascii="Times New Roman" w:hAnsi="Times New Roman"/>
          <w:bCs/>
          <w:sz w:val="20"/>
          <w:szCs w:val="20"/>
        </w:rPr>
      </w:pPr>
      <w:r w:rsidRPr="004860C7">
        <w:rPr>
          <w:rFonts w:ascii="Times New Roman" w:hAnsi="Times New Roman"/>
          <w:bCs/>
          <w:iCs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bCs/>
          <w:iCs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bCs/>
          <w:iCs/>
          <w:sz w:val="20"/>
          <w:szCs w:val="20"/>
        </w:rPr>
        <w:t>cercetare</w:t>
      </w:r>
      <w:bookmarkEnd w:id="45"/>
      <w:bookmarkEnd w:id="46"/>
      <w:bookmarkEnd w:id="47"/>
      <w:bookmarkEnd w:id="48"/>
      <w:bookmarkEnd w:id="49"/>
      <w:proofErr w:type="spellEnd"/>
    </w:p>
    <w:p w14:paraId="753257FB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lang w:val="ro-RO"/>
        </w:rPr>
      </w:pPr>
    </w:p>
    <w:p w14:paraId="753257FC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lang w:val="ro-RO"/>
        </w:rPr>
      </w:pPr>
      <w:r w:rsidRPr="004860C7">
        <w:rPr>
          <w:rFonts w:ascii="Times New Roman" w:hAnsi="Times New Roman"/>
          <w:b/>
          <w:bCs/>
          <w:lang w:val="ro-RO"/>
        </w:rPr>
        <w:t>OPIS</w:t>
      </w:r>
    </w:p>
    <w:p w14:paraId="753257FD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lang w:val="ro-RO"/>
        </w:rPr>
      </w:pPr>
    </w:p>
    <w:p w14:paraId="753257FE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lang w:val="ro-RO"/>
        </w:rPr>
      </w:pPr>
      <w:r w:rsidRPr="004860C7">
        <w:rPr>
          <w:rFonts w:ascii="Times New Roman" w:hAnsi="Times New Roman"/>
          <w:b/>
          <w:bCs/>
          <w:lang w:val="ro-RO"/>
        </w:rPr>
        <w:t>DOSAR DE CONCURS</w:t>
      </w:r>
    </w:p>
    <w:p w14:paraId="753257FF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lang w:val="ro-RO"/>
        </w:rPr>
      </w:pPr>
      <w:r w:rsidRPr="004860C7">
        <w:rPr>
          <w:rFonts w:ascii="Times New Roman" w:hAnsi="Times New Roman"/>
          <w:b/>
          <w:bCs/>
          <w:lang w:val="ro-RO"/>
        </w:rPr>
        <w:t xml:space="preserve">pentru ocuparea posturilor didactice </w:t>
      </w:r>
      <w:proofErr w:type="spellStart"/>
      <w:r w:rsidRPr="004860C7">
        <w:rPr>
          <w:rFonts w:ascii="Times New Roman" w:hAnsi="Times New Roman"/>
          <w:b/>
          <w:bCs/>
          <w:lang w:val="ro-RO"/>
        </w:rPr>
        <w:t>şi</w:t>
      </w:r>
      <w:proofErr w:type="spellEnd"/>
      <w:r w:rsidRPr="004860C7">
        <w:rPr>
          <w:rFonts w:ascii="Times New Roman" w:hAnsi="Times New Roman"/>
          <w:b/>
          <w:bCs/>
          <w:lang w:val="ro-RO"/>
        </w:rPr>
        <w:t xml:space="preserve"> de cercetare</w:t>
      </w:r>
    </w:p>
    <w:p w14:paraId="75325800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</w:p>
    <w:p w14:paraId="75325801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  <w:bCs/>
          <w:lang w:val="ro-RO"/>
        </w:rPr>
      </w:pPr>
      <w:r w:rsidRPr="004860C7">
        <w:rPr>
          <w:rFonts w:ascii="Times New Roman" w:hAnsi="Times New Roman"/>
          <w:b/>
          <w:bCs/>
          <w:lang w:val="ro-RO"/>
        </w:rPr>
        <w:t xml:space="preserve">DATE DESPRE CANDIDAT </w:t>
      </w:r>
    </w:p>
    <w:p w14:paraId="75325802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lang w:val="ro-RO"/>
        </w:rPr>
        <w:t>NUME__________________PRENUME______________________</w:t>
      </w:r>
      <w:r w:rsidR="00BD0DFB" w:rsidRPr="004860C7">
        <w:rPr>
          <w:rFonts w:ascii="Times New Roman" w:hAnsi="Times New Roman"/>
          <w:lang w:val="ro-RO"/>
        </w:rPr>
        <w:t>______</w:t>
      </w:r>
      <w:r w:rsidRPr="004860C7">
        <w:rPr>
          <w:rFonts w:ascii="Times New Roman" w:hAnsi="Times New Roman"/>
          <w:lang w:val="ro-RO"/>
        </w:rPr>
        <w:t>CNP______________________</w:t>
      </w:r>
    </w:p>
    <w:p w14:paraId="75325803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lang w:val="ro-RO"/>
        </w:rPr>
        <w:t>Postul pentru care candidează_______________________________</w:t>
      </w:r>
      <w:r w:rsidR="00BD0DFB" w:rsidRPr="004860C7">
        <w:rPr>
          <w:rFonts w:ascii="Times New Roman" w:hAnsi="Times New Roman"/>
          <w:lang w:val="ro-RO"/>
        </w:rPr>
        <w:t>___</w:t>
      </w:r>
      <w:r w:rsidRPr="004860C7">
        <w:rPr>
          <w:rFonts w:ascii="Times New Roman" w:hAnsi="Times New Roman"/>
          <w:lang w:val="ro-RO"/>
        </w:rPr>
        <w:t>Poziţia________________________</w:t>
      </w:r>
    </w:p>
    <w:p w14:paraId="75325804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lang w:val="ro-RO"/>
        </w:rPr>
        <w:t>Disciplinele________________________________________________________________________</w:t>
      </w:r>
      <w:r w:rsidR="00BD0DFB" w:rsidRPr="004860C7">
        <w:rPr>
          <w:rFonts w:ascii="Times New Roman" w:hAnsi="Times New Roman"/>
          <w:lang w:val="ro-RO"/>
        </w:rPr>
        <w:t>_____</w:t>
      </w:r>
    </w:p>
    <w:p w14:paraId="75325805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lang w:val="ro-RO"/>
        </w:rPr>
        <w:t>__________________________________________________________________________________</w:t>
      </w:r>
      <w:r w:rsidR="00BD0DFB" w:rsidRPr="004860C7">
        <w:rPr>
          <w:rFonts w:ascii="Times New Roman" w:hAnsi="Times New Roman"/>
          <w:lang w:val="ro-RO"/>
        </w:rPr>
        <w:t>_____</w:t>
      </w:r>
    </w:p>
    <w:p w14:paraId="75325806" w14:textId="77777777" w:rsidR="00BD0DFB" w:rsidRPr="004860C7" w:rsidRDefault="00BD0DFB" w:rsidP="002B55DA">
      <w:pPr>
        <w:spacing w:after="0" w:line="360" w:lineRule="auto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lang w:val="ro-RO"/>
        </w:rPr>
        <w:t>_______________________________________________________________________________________</w:t>
      </w:r>
    </w:p>
    <w:p w14:paraId="75325807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lang w:val="ro-RO"/>
        </w:rPr>
        <w:t>Departamentul ___________________</w:t>
      </w:r>
      <w:r w:rsidR="00BD0DFB" w:rsidRPr="004860C7">
        <w:rPr>
          <w:rFonts w:ascii="Times New Roman" w:hAnsi="Times New Roman"/>
          <w:lang w:val="ro-RO"/>
        </w:rPr>
        <w:t>_______________</w:t>
      </w:r>
      <w:r w:rsidRPr="004860C7">
        <w:rPr>
          <w:rFonts w:ascii="Times New Roman" w:hAnsi="Times New Roman"/>
          <w:lang w:val="ro-RO"/>
        </w:rPr>
        <w:t xml:space="preserve">Facultatea </w:t>
      </w:r>
      <w:r w:rsidR="00BD0DFB" w:rsidRPr="004860C7">
        <w:rPr>
          <w:rFonts w:ascii="Times New Roman" w:hAnsi="Times New Roman"/>
          <w:lang w:val="ro-RO"/>
        </w:rPr>
        <w:t>________________________________</w:t>
      </w:r>
    </w:p>
    <w:p w14:paraId="75325808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</w:p>
    <w:p w14:paraId="75325809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b/>
          <w:bCs/>
          <w:lang w:val="ro-RO"/>
        </w:rPr>
        <w:t xml:space="preserve">1. </w:t>
      </w:r>
      <w:r w:rsidRPr="004860C7">
        <w:rPr>
          <w:rFonts w:ascii="Times New Roman" w:hAnsi="Times New Roman"/>
          <w:lang w:val="ro-RO"/>
        </w:rPr>
        <w:t xml:space="preserve">În vederea înscrierii la concursul pentru ocuparea unui post didactic vacant candidatul </w:t>
      </w:r>
      <w:proofErr w:type="spellStart"/>
      <w:r w:rsidRPr="004860C7">
        <w:rPr>
          <w:rFonts w:ascii="Times New Roman" w:hAnsi="Times New Roman"/>
          <w:lang w:val="ro-RO"/>
        </w:rPr>
        <w:t>întocmeşte</w:t>
      </w:r>
      <w:proofErr w:type="spellEnd"/>
      <w:r w:rsidRPr="004860C7">
        <w:rPr>
          <w:rFonts w:ascii="Times New Roman" w:hAnsi="Times New Roman"/>
          <w:lang w:val="ro-RO"/>
        </w:rPr>
        <w:t xml:space="preserve"> un dosar care </w:t>
      </w:r>
      <w:proofErr w:type="spellStart"/>
      <w:r w:rsidRPr="004860C7">
        <w:rPr>
          <w:rFonts w:ascii="Times New Roman" w:hAnsi="Times New Roman"/>
          <w:lang w:val="ro-RO"/>
        </w:rPr>
        <w:t>conţine</w:t>
      </w:r>
      <w:proofErr w:type="spellEnd"/>
      <w:r w:rsidRPr="004860C7">
        <w:rPr>
          <w:rFonts w:ascii="Times New Roman" w:hAnsi="Times New Roman"/>
          <w:lang w:val="ro-RO"/>
        </w:rPr>
        <w:t xml:space="preserve"> următoarele documente: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89"/>
        <w:gridCol w:w="8309"/>
        <w:gridCol w:w="522"/>
        <w:gridCol w:w="534"/>
      </w:tblGrid>
      <w:tr w:rsidR="002B55DA" w:rsidRPr="004860C7" w14:paraId="7532580F" w14:textId="77777777" w:rsidTr="008B143B">
        <w:trPr>
          <w:trHeight w:val="5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0A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4860C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Nr.</w:t>
            </w:r>
          </w:p>
          <w:p w14:paraId="7532580B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 w:rsidRPr="004860C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crt</w:t>
            </w:r>
            <w:proofErr w:type="spellEnd"/>
            <w:r w:rsidRPr="004860C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0C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860C7">
              <w:rPr>
                <w:rFonts w:ascii="Times New Roman" w:hAnsi="Times New Roman"/>
                <w:b/>
                <w:bCs/>
                <w:i/>
                <w:iCs/>
              </w:rPr>
              <w:t>DOCUMENTE DEPUSE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0D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  <w:b/>
                <w:i/>
                <w:iCs/>
              </w:rPr>
            </w:pPr>
            <w:r w:rsidRPr="004860C7">
              <w:rPr>
                <w:rFonts w:ascii="Times New Roman" w:hAnsi="Times New Roman"/>
                <w:b/>
                <w:i/>
                <w:iCs/>
              </w:rPr>
              <w:t>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0E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  <w:b/>
                <w:i/>
                <w:iCs/>
              </w:rPr>
            </w:pPr>
            <w:r w:rsidRPr="004860C7">
              <w:rPr>
                <w:rFonts w:ascii="Times New Roman" w:hAnsi="Times New Roman"/>
                <w:b/>
                <w:i/>
                <w:iCs/>
              </w:rPr>
              <w:t>NU</w:t>
            </w:r>
          </w:p>
        </w:tc>
      </w:tr>
      <w:tr w:rsidR="002B55DA" w:rsidRPr="004860C7" w14:paraId="75325814" w14:textId="77777777" w:rsidTr="008B143B">
        <w:trPr>
          <w:trHeight w:val="6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10" w14:textId="77777777" w:rsidR="002B55DA" w:rsidRPr="004860C7" w:rsidRDefault="002B55DA" w:rsidP="00AD433A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11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Cererea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înscriere</w:t>
            </w:r>
            <w:proofErr w:type="spellEnd"/>
            <w:r w:rsidRPr="004860C7">
              <w:rPr>
                <w:rFonts w:ascii="Times New Roman" w:hAnsi="Times New Roman"/>
              </w:rPr>
              <w:t xml:space="preserve"> la concurs, </w:t>
            </w:r>
            <w:proofErr w:type="spellStart"/>
            <w:r w:rsidRPr="004860C7">
              <w:rPr>
                <w:rFonts w:ascii="Times New Roman" w:hAnsi="Times New Roman"/>
              </w:rPr>
              <w:t>semnată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candidat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însoţită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o </w:t>
            </w:r>
            <w:proofErr w:type="spellStart"/>
            <w:r w:rsidRPr="004860C7">
              <w:rPr>
                <w:rFonts w:ascii="Times New Roman" w:hAnsi="Times New Roman"/>
              </w:rPr>
              <w:t>declaraţie</w:t>
            </w:r>
            <w:proofErr w:type="spellEnd"/>
            <w:r w:rsidRPr="004860C7">
              <w:rPr>
                <w:rFonts w:ascii="Times New Roman" w:hAnsi="Times New Roman"/>
              </w:rPr>
              <w:t xml:space="preserve"> pe </w:t>
            </w:r>
            <w:proofErr w:type="spellStart"/>
            <w:r w:rsidRPr="004860C7">
              <w:rPr>
                <w:rFonts w:ascii="Times New Roman" w:hAnsi="Times New Roman"/>
              </w:rPr>
              <w:t>proprie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răspundere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privind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veridicitatea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informaţiilor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prezentate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dosar</w:t>
            </w:r>
            <w:proofErr w:type="spellEnd"/>
            <w:r w:rsidRPr="004860C7">
              <w:rPr>
                <w:rFonts w:ascii="Times New Roman" w:hAnsi="Times New Roman"/>
              </w:rPr>
              <w:t xml:space="preserve"> - model tip.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12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13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19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15" w14:textId="77777777" w:rsidR="002B55DA" w:rsidRPr="004860C7" w:rsidRDefault="002B55DA" w:rsidP="00AD433A">
            <w:pPr>
              <w:numPr>
                <w:ilvl w:val="0"/>
                <w:numId w:val="12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16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Propunere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dezvoltare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carierei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universitare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candidatului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atât</w:t>
            </w:r>
            <w:proofErr w:type="spellEnd"/>
            <w:r w:rsidRPr="004860C7">
              <w:rPr>
                <w:rFonts w:ascii="Times New Roman" w:hAnsi="Times New Roman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/>
              </w:rPr>
              <w:t>punct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vedere</w:t>
            </w:r>
            <w:proofErr w:type="spellEnd"/>
            <w:r w:rsidRPr="004860C7">
              <w:rPr>
                <w:rFonts w:ascii="Times New Roman" w:hAnsi="Times New Roman"/>
              </w:rPr>
              <w:t xml:space="preserve"> didactic </w:t>
            </w:r>
            <w:proofErr w:type="spellStart"/>
            <w:r w:rsidRPr="004860C7">
              <w:rPr>
                <w:rFonts w:ascii="Times New Roman" w:hAnsi="Times New Roman"/>
              </w:rPr>
              <w:t>cât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/>
              </w:rPr>
              <w:t>punct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vedere</w:t>
            </w:r>
            <w:proofErr w:type="spellEnd"/>
            <w:r w:rsidRPr="004860C7">
              <w:rPr>
                <w:rFonts w:ascii="Times New Roman" w:hAnsi="Times New Roman"/>
              </w:rPr>
              <w:t xml:space="preserve"> al </w:t>
            </w:r>
            <w:proofErr w:type="spellStart"/>
            <w:r w:rsidRPr="004860C7">
              <w:rPr>
                <w:rFonts w:ascii="Times New Roman" w:hAnsi="Times New Roman"/>
              </w:rPr>
              <w:t>activit</w:t>
            </w:r>
            <w:r w:rsidR="00ED2EC4">
              <w:rPr>
                <w:rFonts w:ascii="Times New Roman" w:hAnsi="Times New Roman"/>
              </w:rPr>
              <w:t>ăţilor</w:t>
            </w:r>
            <w:proofErr w:type="spellEnd"/>
            <w:r w:rsidR="00ED2EC4">
              <w:rPr>
                <w:rFonts w:ascii="Times New Roman" w:hAnsi="Times New Roman"/>
              </w:rPr>
              <w:t xml:space="preserve"> de </w:t>
            </w:r>
            <w:proofErr w:type="spellStart"/>
            <w:r w:rsidR="00ED2EC4">
              <w:rPr>
                <w:rFonts w:ascii="Times New Roman" w:hAnsi="Times New Roman"/>
              </w:rPr>
              <w:t>cercetare</w:t>
            </w:r>
            <w:proofErr w:type="spellEnd"/>
            <w:r w:rsidR="00ED2EC4">
              <w:rPr>
                <w:rFonts w:ascii="Times New Roman" w:hAnsi="Times New Roman"/>
              </w:rPr>
              <w:t xml:space="preserve"> </w:t>
            </w:r>
            <w:proofErr w:type="spellStart"/>
            <w:r w:rsidR="00ED2EC4">
              <w:rPr>
                <w:rFonts w:ascii="Times New Roman" w:hAnsi="Times New Roman"/>
              </w:rPr>
              <w:t>ştiinţifică</w:t>
            </w:r>
            <w:proofErr w:type="spellEnd"/>
            <w:r w:rsidR="00ED2EC4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17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18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1E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1A" w14:textId="77777777" w:rsidR="002B55DA" w:rsidRPr="004860C7" w:rsidRDefault="002B55DA" w:rsidP="00AD433A">
            <w:pPr>
              <w:numPr>
                <w:ilvl w:val="0"/>
                <w:numId w:val="12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1B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Curriculum vitae conform </w:t>
            </w:r>
            <w:proofErr w:type="spellStart"/>
            <w:r w:rsidRPr="004860C7">
              <w:rPr>
                <w:rFonts w:ascii="Times New Roman" w:hAnsi="Times New Roman"/>
              </w:rPr>
              <w:t>Metodologiei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cadru</w:t>
            </w:r>
            <w:proofErr w:type="spellEnd"/>
            <w:r w:rsidRPr="004860C7">
              <w:rPr>
                <w:rFonts w:ascii="Times New Roman" w:hAnsi="Times New Roman"/>
              </w:rPr>
              <w:t>, art. 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1C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1D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23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1F" w14:textId="77777777" w:rsidR="002B55DA" w:rsidRPr="004860C7" w:rsidRDefault="002B55DA" w:rsidP="00AD433A">
            <w:pPr>
              <w:numPr>
                <w:ilvl w:val="0"/>
                <w:numId w:val="12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20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Lista de </w:t>
            </w:r>
            <w:proofErr w:type="spellStart"/>
            <w:r w:rsidRPr="004860C7">
              <w:rPr>
                <w:rFonts w:ascii="Times New Roman" w:hAnsi="Times New Roman"/>
              </w:rPr>
              <w:t>lucrări</w:t>
            </w:r>
            <w:proofErr w:type="spellEnd"/>
            <w:r w:rsidRPr="004860C7">
              <w:rPr>
                <w:rFonts w:ascii="Times New Roman" w:hAnsi="Times New Roman"/>
              </w:rPr>
              <w:t xml:space="preserve"> conform </w:t>
            </w:r>
            <w:proofErr w:type="spellStart"/>
            <w:r w:rsidRPr="004860C7">
              <w:rPr>
                <w:rFonts w:ascii="Times New Roman" w:hAnsi="Times New Roman"/>
              </w:rPr>
              <w:t>Metodologiei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cadru</w:t>
            </w:r>
            <w:proofErr w:type="spellEnd"/>
            <w:r w:rsidRPr="004860C7">
              <w:rPr>
                <w:rFonts w:ascii="Times New Roman" w:hAnsi="Times New Roman"/>
              </w:rPr>
              <w:t>, art. 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21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22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28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24" w14:textId="77777777" w:rsidR="002B55DA" w:rsidRPr="004860C7" w:rsidRDefault="002B55DA" w:rsidP="00AD433A">
            <w:pPr>
              <w:numPr>
                <w:ilvl w:val="0"/>
                <w:numId w:val="12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25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Fişa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verificare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îndeplinirii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standardelor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prezentare</w:t>
            </w:r>
            <w:proofErr w:type="spellEnd"/>
            <w:r w:rsidRPr="004860C7">
              <w:rPr>
                <w:rFonts w:ascii="Times New Roman" w:hAnsi="Times New Roman"/>
              </w:rPr>
              <w:t xml:space="preserve"> la concurs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ocupare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postului</w:t>
            </w:r>
            <w:proofErr w:type="spellEnd"/>
            <w:r w:rsidRPr="004860C7">
              <w:rPr>
                <w:rFonts w:ascii="Times New Roman" w:hAnsi="Times New Roman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i/>
              </w:rPr>
              <w:t>Anexa</w:t>
            </w:r>
            <w:proofErr w:type="spellEnd"/>
            <w:r w:rsidRPr="004860C7">
              <w:rPr>
                <w:rFonts w:ascii="Times New Roman" w:hAnsi="Times New Roman"/>
                <w:i/>
              </w:rPr>
              <w:t xml:space="preserve"> 3).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26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27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2D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29" w14:textId="77777777" w:rsidR="002B55DA" w:rsidRPr="004860C7" w:rsidRDefault="002B55DA" w:rsidP="00AD433A">
            <w:pPr>
              <w:numPr>
                <w:ilvl w:val="0"/>
                <w:numId w:val="12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2A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Copia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diplomei</w:t>
            </w:r>
            <w:proofErr w:type="spellEnd"/>
            <w:r w:rsidRPr="004860C7">
              <w:rPr>
                <w:rFonts w:ascii="Times New Roman" w:hAnsi="Times New Roman"/>
              </w:rPr>
              <w:t xml:space="preserve"> de doctor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Theme="minorHAnsi" w:hAnsiTheme="minorHAnsi"/>
              </w:rPr>
              <w:t>ș</w:t>
            </w:r>
            <w:r w:rsidRPr="004860C7">
              <w:rPr>
                <w:rFonts w:ascii="Times New Roman" w:hAnsi="Times New Roman"/>
              </w:rPr>
              <w:t>tiin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cazul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care </w:t>
            </w:r>
            <w:proofErr w:type="spellStart"/>
            <w:r w:rsidRPr="004860C7">
              <w:rPr>
                <w:rFonts w:ascii="Times New Roman" w:hAnsi="Times New Roman"/>
              </w:rPr>
              <w:t>aceasta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fost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obţinută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atestatul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recunoaştere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echivalare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acesteia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către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statul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român</w:t>
            </w:r>
            <w:proofErr w:type="spellEnd"/>
            <w:r w:rsidRPr="004860C7">
              <w:rPr>
                <w:rFonts w:ascii="Times New Roman" w:hAnsi="Times New Roman"/>
              </w:rPr>
              <w:t xml:space="preserve"> - se </w:t>
            </w:r>
            <w:proofErr w:type="spellStart"/>
            <w:r w:rsidRPr="004860C7">
              <w:rPr>
                <w:rFonts w:ascii="Times New Roman" w:hAnsi="Times New Roman"/>
              </w:rPr>
              <w:t>va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prezenta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documentul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original </w:t>
            </w: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conformitate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2B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2C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32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2E" w14:textId="77777777" w:rsidR="002B55DA" w:rsidRPr="004860C7" w:rsidRDefault="002B55DA" w:rsidP="00AD433A">
            <w:pPr>
              <w:numPr>
                <w:ilvl w:val="0"/>
                <w:numId w:val="12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2F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un post de </w:t>
            </w:r>
            <w:proofErr w:type="spellStart"/>
            <w:r w:rsidRPr="004860C7">
              <w:rPr>
                <w:rFonts w:ascii="Times New Roman" w:hAnsi="Times New Roman"/>
              </w:rPr>
              <w:t>profesor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universitar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copia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ordinului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ministrului</w:t>
            </w:r>
            <w:proofErr w:type="spellEnd"/>
            <w:r w:rsidRPr="004860C7">
              <w:rPr>
                <w:rFonts w:ascii="Times New Roman" w:hAnsi="Times New Roman"/>
              </w:rPr>
              <w:t xml:space="preserve"> care </w:t>
            </w:r>
            <w:proofErr w:type="spellStart"/>
            <w:r w:rsidRPr="004860C7">
              <w:rPr>
                <w:rFonts w:ascii="Times New Roman" w:hAnsi="Times New Roman"/>
              </w:rPr>
              <w:t>atestă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abilitarea</w:t>
            </w:r>
            <w:proofErr w:type="spellEnd"/>
            <w:r w:rsidRPr="004860C7">
              <w:rPr>
                <w:rFonts w:ascii="Times New Roman" w:hAnsi="Times New Roman"/>
              </w:rPr>
              <w:t xml:space="preserve"> / </w:t>
            </w:r>
            <w:proofErr w:type="spellStart"/>
            <w:r w:rsidRPr="004860C7">
              <w:rPr>
                <w:rFonts w:ascii="Times New Roman" w:hAnsi="Times New Roman"/>
              </w:rPr>
              <w:t>dreptul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conducere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doctorat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cazul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care a </w:t>
            </w:r>
            <w:proofErr w:type="spellStart"/>
            <w:r w:rsidRPr="004860C7">
              <w:rPr>
                <w:rFonts w:ascii="Times New Roman" w:hAnsi="Times New Roman"/>
              </w:rPr>
              <w:t>fost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obţinut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atestatul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recunoaştere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echivalare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acestuia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către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statul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român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30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31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37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33" w14:textId="77777777" w:rsidR="002B55DA" w:rsidRPr="004860C7" w:rsidRDefault="002B55DA" w:rsidP="00AD433A">
            <w:pPr>
              <w:numPr>
                <w:ilvl w:val="0"/>
                <w:numId w:val="12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34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Rezumatul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tezei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doctorat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Theme="minorHAnsi" w:hAnsiTheme="minorHAnsi"/>
              </w:rPr>
              <w:t>ș</w:t>
            </w:r>
            <w:r w:rsidRPr="004860C7">
              <w:rPr>
                <w:rFonts w:ascii="Times New Roman" w:hAnsi="Times New Roman"/>
              </w:rPr>
              <w:t>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după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caz</w:t>
            </w:r>
            <w:proofErr w:type="spellEnd"/>
            <w:r w:rsidRPr="004860C7">
              <w:rPr>
                <w:rFonts w:ascii="Times New Roman" w:hAnsi="Times New Roman"/>
              </w:rPr>
              <w:t xml:space="preserve">, a </w:t>
            </w:r>
            <w:proofErr w:type="spellStart"/>
            <w:r w:rsidRPr="004860C7">
              <w:rPr>
                <w:rFonts w:ascii="Times New Roman" w:hAnsi="Times New Roman"/>
              </w:rPr>
              <w:t>tezei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abilitare</w:t>
            </w:r>
            <w:proofErr w:type="spellEnd"/>
            <w:r w:rsidRPr="004860C7">
              <w:rPr>
                <w:rFonts w:ascii="Times New Roman" w:hAnsi="Times New Roman"/>
              </w:rPr>
              <w:t xml:space="preserve">, pe maxim o </w:t>
            </w:r>
            <w:proofErr w:type="spellStart"/>
            <w:r w:rsidRPr="004860C7">
              <w:rPr>
                <w:rFonts w:ascii="Times New Roman" w:hAnsi="Times New Roman"/>
              </w:rPr>
              <w:t>pagină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fiecare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limba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română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limba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engleză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35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36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3C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38" w14:textId="77777777" w:rsidR="002B55DA" w:rsidRPr="004860C7" w:rsidRDefault="002B55DA" w:rsidP="00AD433A">
            <w:pPr>
              <w:numPr>
                <w:ilvl w:val="0"/>
                <w:numId w:val="12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39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Declaraţie</w:t>
            </w:r>
            <w:proofErr w:type="spellEnd"/>
            <w:r w:rsidRPr="004860C7">
              <w:rPr>
                <w:rFonts w:ascii="Times New Roman" w:hAnsi="Times New Roman"/>
              </w:rPr>
              <w:t xml:space="preserve"> pe </w:t>
            </w:r>
            <w:proofErr w:type="spellStart"/>
            <w:r w:rsidRPr="004860C7">
              <w:rPr>
                <w:rFonts w:ascii="Times New Roman" w:hAnsi="Times New Roman"/>
              </w:rPr>
              <w:t>proprie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răspundere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că</w:t>
            </w:r>
            <w:proofErr w:type="spellEnd"/>
            <w:r w:rsidRPr="004860C7">
              <w:rPr>
                <w:rFonts w:ascii="Times New Roman" w:hAnsi="Times New Roman"/>
              </w:rPr>
              <w:t xml:space="preserve"> nu se </w:t>
            </w:r>
            <w:proofErr w:type="spellStart"/>
            <w:r w:rsidRPr="004860C7">
              <w:rPr>
                <w:rFonts w:ascii="Times New Roman" w:hAnsi="Times New Roman"/>
              </w:rPr>
              <w:t>află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nici</w:t>
            </w:r>
            <w:proofErr w:type="spellEnd"/>
            <w:r w:rsidRPr="004860C7">
              <w:rPr>
                <w:rFonts w:ascii="Times New Roman" w:hAnsi="Times New Roman"/>
              </w:rPr>
              <w:t xml:space="preserve"> o </w:t>
            </w:r>
            <w:proofErr w:type="spellStart"/>
            <w:r w:rsidRPr="004860C7">
              <w:rPr>
                <w:rFonts w:ascii="Times New Roman" w:hAnsi="Times New Roman"/>
              </w:rPr>
              <w:t>situaţie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incompatibilitate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prevăzută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Legea</w:t>
            </w:r>
            <w:proofErr w:type="spellEnd"/>
            <w:r w:rsidRPr="004860C7">
              <w:rPr>
                <w:rFonts w:ascii="Times New Roman" w:hAnsi="Times New Roman"/>
              </w:rPr>
              <w:t xml:space="preserve"> 1/2011 (</w:t>
            </w:r>
            <w:proofErr w:type="spellStart"/>
            <w:r w:rsidRPr="004860C7">
              <w:rPr>
                <w:rFonts w:ascii="Times New Roman" w:hAnsi="Times New Roman"/>
              </w:rPr>
              <w:t>Legea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Educaţiei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)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Metodologia</w:t>
            </w:r>
            <w:proofErr w:type="spellEnd"/>
            <w:r w:rsidRPr="004860C7">
              <w:rPr>
                <w:rFonts w:ascii="Times New Roman" w:hAnsi="Times New Roman"/>
              </w:rPr>
              <w:t xml:space="preserve"> – </w:t>
            </w:r>
            <w:proofErr w:type="spellStart"/>
            <w:r w:rsidRPr="004860C7">
              <w:rPr>
                <w:rFonts w:ascii="Times New Roman" w:hAnsi="Times New Roman"/>
              </w:rPr>
              <w:t>cadru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emisă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nivel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3A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3B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41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3D" w14:textId="77777777" w:rsidR="002B55DA" w:rsidRPr="004860C7" w:rsidRDefault="002B55DA" w:rsidP="00AD433A">
            <w:pPr>
              <w:numPr>
                <w:ilvl w:val="0"/>
                <w:numId w:val="12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3E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un post de </w:t>
            </w:r>
            <w:proofErr w:type="spellStart"/>
            <w:r w:rsidRPr="004860C7">
              <w:rPr>
                <w:rFonts w:ascii="Times New Roman" w:hAnsi="Times New Roman"/>
              </w:rPr>
              <w:t>profesor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universitar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lista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referen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ilor</w:t>
            </w:r>
            <w:proofErr w:type="spellEnd"/>
            <w:r w:rsidRPr="004860C7">
              <w:rPr>
                <w:rFonts w:ascii="Times New Roman" w:hAnsi="Times New Roman"/>
              </w:rPr>
              <w:t xml:space="preserve"> care </w:t>
            </w:r>
            <w:proofErr w:type="spellStart"/>
            <w:r w:rsidRPr="004860C7">
              <w:rPr>
                <w:rFonts w:ascii="Times New Roman" w:hAnsi="Times New Roman"/>
              </w:rPr>
              <w:t>con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ine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cel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in</w:t>
            </w:r>
            <w:proofErr w:type="spellEnd"/>
            <w:r w:rsidRPr="004860C7">
              <w:rPr>
                <w:rFonts w:ascii="Times New Roman" w:hAnsi="Times New Roman"/>
              </w:rPr>
              <w:t xml:space="preserve"> 3 </w:t>
            </w:r>
            <w:proofErr w:type="spellStart"/>
            <w:r w:rsidRPr="004860C7">
              <w:rPr>
                <w:rFonts w:ascii="Times New Roman" w:hAnsi="Times New Roman"/>
              </w:rPr>
              <w:t>nume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Theme="minorHAnsi" w:hAnsiTheme="minorHAnsi"/>
              </w:rPr>
              <w:t>ș</w:t>
            </w:r>
            <w:r w:rsidRPr="004860C7">
              <w:rPr>
                <w:rFonts w:ascii="Times New Roman" w:hAnsi="Times New Roman"/>
              </w:rPr>
              <w:t>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adrese</w:t>
            </w:r>
            <w:proofErr w:type="spellEnd"/>
            <w:r w:rsidRPr="004860C7">
              <w:rPr>
                <w:rFonts w:ascii="Times New Roman" w:hAnsi="Times New Roman"/>
              </w:rPr>
              <w:t xml:space="preserve"> de contact ale </w:t>
            </w:r>
            <w:proofErr w:type="spellStart"/>
            <w:r w:rsidRPr="004860C7">
              <w:rPr>
                <w:rFonts w:ascii="Times New Roman" w:hAnsi="Times New Roman"/>
              </w:rPr>
              <w:t>unor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personalită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</w:t>
            </w:r>
            <w:proofErr w:type="spellEnd"/>
            <w:r w:rsidRPr="004860C7">
              <w:rPr>
                <w:rFonts w:ascii="Times New Roman" w:hAnsi="Times New Roman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/>
              </w:rPr>
              <w:t>domeniul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respectiv</w:t>
            </w:r>
            <w:proofErr w:type="spellEnd"/>
            <w:r w:rsidRPr="004860C7">
              <w:rPr>
                <w:rFonts w:ascii="Times New Roman" w:hAnsi="Times New Roman"/>
              </w:rPr>
              <w:t xml:space="preserve">, din </w:t>
            </w:r>
            <w:proofErr w:type="spellStart"/>
            <w:r w:rsidRPr="004860C7">
              <w:rPr>
                <w:rFonts w:ascii="Times New Roman" w:hAnsi="Times New Roman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</w:rPr>
              <w:t xml:space="preserve">, care au </w:t>
            </w:r>
            <w:proofErr w:type="spellStart"/>
            <w:r w:rsidRPr="004860C7">
              <w:rPr>
                <w:rFonts w:ascii="Times New Roman" w:hAnsi="Times New Roman"/>
              </w:rPr>
              <w:t>acceptat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elaboreze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scrisori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recomandare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privitoare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calită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profesionale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ale </w:t>
            </w:r>
            <w:proofErr w:type="spellStart"/>
            <w:r w:rsidRPr="004860C7">
              <w:rPr>
                <w:rFonts w:ascii="Times New Roman" w:hAnsi="Times New Roman"/>
              </w:rPr>
              <w:lastRenderedPageBreak/>
              <w:t>candidatului</w:t>
            </w:r>
            <w:proofErr w:type="spellEnd"/>
            <w:r w:rsidRPr="004860C7">
              <w:rPr>
                <w:rFonts w:ascii="Times New Roman" w:hAnsi="Times New Roman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i/>
              </w:rPr>
              <w:t>Anexa</w:t>
            </w:r>
            <w:proofErr w:type="spellEnd"/>
            <w:r w:rsidRPr="004860C7">
              <w:rPr>
                <w:rFonts w:ascii="Times New Roman" w:hAnsi="Times New Roman"/>
                <w:i/>
              </w:rPr>
              <w:t xml:space="preserve"> 4)</w:t>
            </w:r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3F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40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46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42" w14:textId="77777777" w:rsidR="002B55DA" w:rsidRPr="004860C7" w:rsidRDefault="002B55DA" w:rsidP="00AD433A">
            <w:pPr>
              <w:numPr>
                <w:ilvl w:val="0"/>
                <w:numId w:val="12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43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un post de </w:t>
            </w:r>
            <w:proofErr w:type="spellStart"/>
            <w:r w:rsidRPr="004860C7">
              <w:rPr>
                <w:rFonts w:ascii="Times New Roman" w:hAnsi="Times New Roman"/>
              </w:rPr>
              <w:t>conferen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iar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universitar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lista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referen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ilor</w:t>
            </w:r>
            <w:proofErr w:type="spellEnd"/>
            <w:r w:rsidRPr="004860C7">
              <w:rPr>
                <w:rFonts w:ascii="Times New Roman" w:hAnsi="Times New Roman"/>
              </w:rPr>
              <w:t xml:space="preserve"> care </w:t>
            </w:r>
            <w:proofErr w:type="spellStart"/>
            <w:r w:rsidRPr="004860C7">
              <w:rPr>
                <w:rFonts w:ascii="Times New Roman" w:hAnsi="Times New Roman"/>
              </w:rPr>
              <w:t>con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ine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cel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in</w:t>
            </w:r>
            <w:proofErr w:type="spellEnd"/>
            <w:r w:rsidRPr="004860C7">
              <w:rPr>
                <w:rFonts w:ascii="Times New Roman" w:hAnsi="Times New Roman"/>
              </w:rPr>
              <w:t xml:space="preserve"> 3 </w:t>
            </w:r>
            <w:proofErr w:type="spellStart"/>
            <w:r w:rsidRPr="004860C7">
              <w:rPr>
                <w:rFonts w:ascii="Times New Roman" w:hAnsi="Times New Roman"/>
              </w:rPr>
              <w:t>nume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Theme="minorHAnsi" w:hAnsiTheme="minorHAnsi"/>
              </w:rPr>
              <w:t>ș</w:t>
            </w:r>
            <w:r w:rsidRPr="004860C7">
              <w:rPr>
                <w:rFonts w:ascii="Times New Roman" w:hAnsi="Times New Roman"/>
              </w:rPr>
              <w:t>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adrese</w:t>
            </w:r>
            <w:proofErr w:type="spellEnd"/>
            <w:r w:rsidRPr="004860C7">
              <w:rPr>
                <w:rFonts w:ascii="Times New Roman" w:hAnsi="Times New Roman"/>
              </w:rPr>
              <w:t xml:space="preserve"> de contact ale </w:t>
            </w:r>
            <w:proofErr w:type="spellStart"/>
            <w:r w:rsidRPr="004860C7">
              <w:rPr>
                <w:rFonts w:ascii="Times New Roman" w:hAnsi="Times New Roman"/>
              </w:rPr>
              <w:t>unor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personalită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</w:t>
            </w:r>
            <w:proofErr w:type="spellEnd"/>
            <w:r w:rsidRPr="004860C7">
              <w:rPr>
                <w:rFonts w:ascii="Times New Roman" w:hAnsi="Times New Roman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/>
              </w:rPr>
              <w:t>domeniul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respectiv</w:t>
            </w:r>
            <w:proofErr w:type="spellEnd"/>
            <w:r w:rsidRPr="004860C7">
              <w:rPr>
                <w:rFonts w:ascii="Times New Roman" w:hAnsi="Times New Roman"/>
              </w:rPr>
              <w:t xml:space="preserve">, din </w:t>
            </w:r>
            <w:proofErr w:type="spellStart"/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ară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străinătate</w:t>
            </w:r>
            <w:proofErr w:type="spellEnd"/>
            <w:r w:rsidRPr="004860C7">
              <w:rPr>
                <w:rFonts w:ascii="Times New Roman" w:hAnsi="Times New Roman"/>
              </w:rPr>
              <w:t xml:space="preserve">, care au </w:t>
            </w:r>
            <w:proofErr w:type="spellStart"/>
            <w:r w:rsidRPr="004860C7">
              <w:rPr>
                <w:rFonts w:ascii="Times New Roman" w:hAnsi="Times New Roman"/>
              </w:rPr>
              <w:t>acceptat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elaboreze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scrisori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recomandare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privitoare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calită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profesionale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ale </w:t>
            </w:r>
            <w:proofErr w:type="spellStart"/>
            <w:r w:rsidRPr="004860C7">
              <w:rPr>
                <w:rFonts w:ascii="Times New Roman" w:hAnsi="Times New Roman"/>
              </w:rPr>
              <w:t>candidatului</w:t>
            </w:r>
            <w:proofErr w:type="spellEnd"/>
            <w:r w:rsidRPr="004860C7">
              <w:rPr>
                <w:rFonts w:ascii="Times New Roman" w:hAnsi="Times New Roman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i/>
              </w:rPr>
              <w:t>Anexa</w:t>
            </w:r>
            <w:proofErr w:type="spellEnd"/>
            <w:r w:rsidRPr="004860C7">
              <w:rPr>
                <w:rFonts w:ascii="Times New Roman" w:hAnsi="Times New Roman"/>
                <w:i/>
              </w:rPr>
              <w:t xml:space="preserve"> 4)</w:t>
            </w:r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44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45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4B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47" w14:textId="77777777" w:rsidR="002B55DA" w:rsidRPr="004860C7" w:rsidRDefault="002B55DA" w:rsidP="00AD433A">
            <w:pPr>
              <w:numPr>
                <w:ilvl w:val="0"/>
                <w:numId w:val="12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48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ocuparea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posturilor</w:t>
            </w:r>
            <w:proofErr w:type="spellEnd"/>
            <w:r w:rsidRPr="004860C7">
              <w:rPr>
                <w:rFonts w:ascii="Times New Roman" w:hAnsi="Times New Roman"/>
              </w:rPr>
              <w:t xml:space="preserve"> din </w:t>
            </w:r>
            <w:proofErr w:type="spellStart"/>
            <w:r w:rsidRPr="004860C7">
              <w:rPr>
                <w:rFonts w:ascii="Times New Roman" w:hAnsi="Times New Roman"/>
              </w:rPr>
              <w:t>învăţământul</w:t>
            </w:r>
            <w:proofErr w:type="spellEnd"/>
            <w:r w:rsidRPr="004860C7">
              <w:rPr>
                <w:rFonts w:ascii="Times New Roman" w:hAnsi="Times New Roman"/>
              </w:rPr>
              <w:t xml:space="preserve"> superior medical de </w:t>
            </w:r>
            <w:proofErr w:type="spellStart"/>
            <w:r w:rsidRPr="004860C7">
              <w:rPr>
                <w:rFonts w:ascii="Times New Roman" w:hAnsi="Times New Roman"/>
              </w:rPr>
              <w:t>şef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lucrări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conferenţiar</w:t>
            </w:r>
            <w:proofErr w:type="spellEnd"/>
            <w:r w:rsidRPr="004860C7">
              <w:rPr>
                <w:rFonts w:ascii="Times New Roman" w:hAnsi="Times New Roman"/>
              </w:rPr>
              <w:t xml:space="preserve">, cu </w:t>
            </w:r>
            <w:proofErr w:type="spellStart"/>
            <w:r w:rsidRPr="004860C7">
              <w:rPr>
                <w:rFonts w:ascii="Times New Roman" w:hAnsi="Times New Roman"/>
              </w:rPr>
              <w:t>excepţia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posturilor</w:t>
            </w:r>
            <w:proofErr w:type="spellEnd"/>
            <w:r w:rsidRPr="004860C7">
              <w:rPr>
                <w:rFonts w:ascii="Times New Roman" w:hAnsi="Times New Roman"/>
              </w:rPr>
              <w:t xml:space="preserve"> de la </w:t>
            </w:r>
            <w:proofErr w:type="spellStart"/>
            <w:r w:rsidRPr="004860C7">
              <w:rPr>
                <w:rFonts w:ascii="Times New Roman" w:hAnsi="Times New Roman"/>
              </w:rPr>
              <w:t>disciplinele</w:t>
            </w:r>
            <w:proofErr w:type="spellEnd"/>
            <w:r w:rsidRPr="004860C7">
              <w:rPr>
                <w:rFonts w:ascii="Times New Roman" w:hAnsi="Times New Roman"/>
              </w:rPr>
              <w:t xml:space="preserve"> care nu au </w:t>
            </w:r>
            <w:proofErr w:type="spellStart"/>
            <w:r w:rsidRPr="004860C7">
              <w:rPr>
                <w:rFonts w:ascii="Times New Roman" w:hAnsi="Times New Roman"/>
              </w:rPr>
              <w:t>corespondent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reţeaua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Ministerului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Sănătăţii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cele</w:t>
            </w:r>
            <w:proofErr w:type="spellEnd"/>
            <w:r w:rsidRPr="004860C7">
              <w:rPr>
                <w:rFonts w:ascii="Times New Roman" w:hAnsi="Times New Roman"/>
              </w:rPr>
              <w:t xml:space="preserve"> de la </w:t>
            </w:r>
            <w:proofErr w:type="spellStart"/>
            <w:r w:rsidRPr="004860C7">
              <w:rPr>
                <w:rFonts w:ascii="Times New Roman" w:hAnsi="Times New Roman"/>
              </w:rPr>
              <w:t>disciplinele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preclinice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trebuie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îndeplinită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suplimentar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condiţia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deţinere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titlului</w:t>
            </w:r>
            <w:proofErr w:type="spellEnd"/>
            <w:r w:rsidRPr="004860C7">
              <w:rPr>
                <w:rFonts w:ascii="Times New Roman" w:hAnsi="Times New Roman"/>
              </w:rPr>
              <w:t xml:space="preserve"> de medic specialist.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49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4A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50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4C" w14:textId="77777777" w:rsidR="002B55DA" w:rsidRPr="004860C7" w:rsidRDefault="002B55DA" w:rsidP="00AD433A">
            <w:pPr>
              <w:numPr>
                <w:ilvl w:val="0"/>
                <w:numId w:val="12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4D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Copii</w:t>
            </w:r>
            <w:proofErr w:type="spellEnd"/>
            <w:r w:rsidRPr="004860C7">
              <w:rPr>
                <w:rFonts w:ascii="Times New Roman" w:hAnsi="Times New Roman"/>
              </w:rPr>
              <w:t xml:space="preserve"> ale </w:t>
            </w:r>
            <w:proofErr w:type="spellStart"/>
            <w:r w:rsidRPr="004860C7">
              <w:rPr>
                <w:rFonts w:ascii="Times New Roman" w:hAnsi="Times New Roman"/>
              </w:rPr>
              <w:t>altor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diplome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atestate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recunoaştere</w:t>
            </w:r>
            <w:proofErr w:type="spellEnd"/>
            <w:r w:rsidRPr="004860C7">
              <w:rPr>
                <w:rFonts w:ascii="Times New Roman" w:hAnsi="Times New Roman"/>
              </w:rPr>
              <w:t xml:space="preserve"> care </w:t>
            </w:r>
            <w:proofErr w:type="spellStart"/>
            <w:r w:rsidRPr="004860C7">
              <w:rPr>
                <w:rFonts w:ascii="Times New Roman" w:hAnsi="Times New Roman"/>
              </w:rPr>
              <w:t>atestă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studiile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candidatului</w:t>
            </w:r>
            <w:proofErr w:type="spellEnd"/>
            <w:r w:rsidRPr="004860C7">
              <w:rPr>
                <w:rFonts w:ascii="Times New Roman" w:hAnsi="Times New Roman"/>
              </w:rPr>
              <w:t xml:space="preserve">: </w:t>
            </w:r>
            <w:proofErr w:type="spellStart"/>
            <w:r w:rsidRPr="004860C7">
              <w:rPr>
                <w:rFonts w:ascii="Times New Roman" w:hAnsi="Times New Roman"/>
              </w:rPr>
              <w:t>diplomă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bacalaureat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diplomă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licenţă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diplomă</w:t>
            </w:r>
            <w:proofErr w:type="spellEnd"/>
            <w:r w:rsidRPr="004860C7">
              <w:rPr>
                <w:rFonts w:ascii="Times New Roman" w:hAnsi="Times New Roman"/>
              </w:rPr>
              <w:t xml:space="preserve"> de master - se </w:t>
            </w:r>
            <w:proofErr w:type="spellStart"/>
            <w:r w:rsidRPr="004860C7">
              <w:rPr>
                <w:rFonts w:ascii="Times New Roman" w:hAnsi="Times New Roman"/>
              </w:rPr>
              <w:t>vor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prezenta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documentele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original </w:t>
            </w: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conformitate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4E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4F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55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51" w14:textId="77777777" w:rsidR="002B55DA" w:rsidRPr="004860C7" w:rsidRDefault="002B55DA" w:rsidP="00AD433A">
            <w:pPr>
              <w:numPr>
                <w:ilvl w:val="0"/>
                <w:numId w:val="12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52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Copii</w:t>
            </w:r>
            <w:proofErr w:type="spellEnd"/>
            <w:r w:rsidRPr="004860C7">
              <w:rPr>
                <w:rFonts w:ascii="Times New Roman" w:hAnsi="Times New Roman"/>
              </w:rPr>
              <w:t xml:space="preserve"> ale </w:t>
            </w:r>
            <w:proofErr w:type="spellStart"/>
            <w:r w:rsidRPr="004860C7">
              <w:rPr>
                <w:rFonts w:ascii="Times New Roman" w:hAnsi="Times New Roman"/>
              </w:rPr>
              <w:t>foilor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matricole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suplimentelor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diplomă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situaţiilor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şcolare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eliberate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fiecare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ciclu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studii</w:t>
            </w:r>
            <w:proofErr w:type="spellEnd"/>
            <w:r w:rsidRPr="004860C7">
              <w:rPr>
                <w:rFonts w:ascii="Times New Roman" w:hAnsi="Times New Roman"/>
              </w:rPr>
              <w:t xml:space="preserve"> - se </w:t>
            </w:r>
            <w:proofErr w:type="spellStart"/>
            <w:r w:rsidRPr="004860C7">
              <w:rPr>
                <w:rFonts w:ascii="Times New Roman" w:hAnsi="Times New Roman"/>
              </w:rPr>
              <w:t>vor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prezenta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documentele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original </w:t>
            </w: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conformitate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53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54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5A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56" w14:textId="77777777" w:rsidR="002B55DA" w:rsidRPr="004860C7" w:rsidRDefault="002B55DA" w:rsidP="00AD433A">
            <w:pPr>
              <w:numPr>
                <w:ilvl w:val="0"/>
                <w:numId w:val="12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57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Copia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cărţii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identitate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ori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pa</w:t>
            </w:r>
            <w:r w:rsidRPr="004860C7">
              <w:rPr>
                <w:rFonts w:asciiTheme="minorHAnsi" w:hAnsiTheme="minorHAnsi"/>
              </w:rPr>
              <w:t>ș</w:t>
            </w:r>
            <w:r w:rsidRPr="004860C7">
              <w:rPr>
                <w:rFonts w:ascii="Times New Roman" w:hAnsi="Times New Roman"/>
              </w:rPr>
              <w:t>aportului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altui</w:t>
            </w:r>
            <w:proofErr w:type="spellEnd"/>
            <w:r w:rsidRPr="004860C7">
              <w:rPr>
                <w:rFonts w:ascii="Times New Roman" w:hAnsi="Times New Roman"/>
              </w:rPr>
              <w:t xml:space="preserve"> document </w:t>
            </w:r>
            <w:proofErr w:type="spellStart"/>
            <w:r w:rsidRPr="004860C7">
              <w:rPr>
                <w:rFonts w:ascii="Times New Roman" w:hAnsi="Times New Roman"/>
              </w:rPr>
              <w:t>echivalent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căr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ii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identitate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ori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pa</w:t>
            </w:r>
            <w:r w:rsidRPr="004860C7">
              <w:rPr>
                <w:rFonts w:asciiTheme="minorHAnsi" w:hAnsiTheme="minorHAnsi"/>
              </w:rPr>
              <w:t>ș</w:t>
            </w:r>
            <w:r w:rsidRPr="004860C7">
              <w:rPr>
                <w:rFonts w:ascii="Times New Roman" w:hAnsi="Times New Roman"/>
              </w:rPr>
              <w:t>aportului</w:t>
            </w:r>
            <w:proofErr w:type="spellEnd"/>
            <w:r w:rsidRPr="004860C7">
              <w:rPr>
                <w:rFonts w:ascii="Times New Roman" w:hAnsi="Times New Roman"/>
              </w:rPr>
              <w:t xml:space="preserve"> - se </w:t>
            </w:r>
            <w:proofErr w:type="spellStart"/>
            <w:r w:rsidRPr="004860C7">
              <w:rPr>
                <w:rFonts w:ascii="Times New Roman" w:hAnsi="Times New Roman"/>
              </w:rPr>
              <w:t>vor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prezenta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documentele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original </w:t>
            </w: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conformitate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58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59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5F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5B" w14:textId="77777777" w:rsidR="002B55DA" w:rsidRPr="004860C7" w:rsidRDefault="002B55DA" w:rsidP="00AD433A">
            <w:pPr>
              <w:numPr>
                <w:ilvl w:val="0"/>
                <w:numId w:val="12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5C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cazul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care </w:t>
            </w:r>
            <w:proofErr w:type="spellStart"/>
            <w:r w:rsidRPr="004860C7">
              <w:rPr>
                <w:rFonts w:ascii="Times New Roman" w:hAnsi="Times New Roman"/>
              </w:rPr>
              <w:t>candidatul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-a </w:t>
            </w:r>
            <w:proofErr w:type="spellStart"/>
            <w:r w:rsidRPr="004860C7">
              <w:rPr>
                <w:rFonts w:ascii="Times New Roman" w:hAnsi="Times New Roman"/>
              </w:rPr>
              <w:t>schimbat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numele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copii</w:t>
            </w:r>
            <w:proofErr w:type="spellEnd"/>
            <w:r w:rsidRPr="004860C7">
              <w:rPr>
                <w:rFonts w:ascii="Times New Roman" w:hAnsi="Times New Roman"/>
              </w:rPr>
              <w:t xml:space="preserve"> ale </w:t>
            </w:r>
            <w:proofErr w:type="spellStart"/>
            <w:r w:rsidRPr="004860C7">
              <w:rPr>
                <w:rFonts w:ascii="Times New Roman" w:hAnsi="Times New Roman"/>
              </w:rPr>
              <w:t>documentelor</w:t>
            </w:r>
            <w:proofErr w:type="spellEnd"/>
            <w:r w:rsidRPr="004860C7">
              <w:rPr>
                <w:rFonts w:ascii="Times New Roman" w:hAnsi="Times New Roman"/>
              </w:rPr>
              <w:t xml:space="preserve"> care </w:t>
            </w:r>
            <w:proofErr w:type="spellStart"/>
            <w:r w:rsidRPr="004860C7">
              <w:rPr>
                <w:rFonts w:ascii="Times New Roman" w:hAnsi="Times New Roman"/>
              </w:rPr>
              <w:t>atestă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schimbarea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numelui</w:t>
            </w:r>
            <w:proofErr w:type="spellEnd"/>
            <w:r w:rsidRPr="004860C7">
              <w:rPr>
                <w:rFonts w:ascii="Times New Roman" w:hAnsi="Times New Roman"/>
              </w:rPr>
              <w:t xml:space="preserve"> – </w:t>
            </w:r>
            <w:proofErr w:type="spellStart"/>
            <w:r w:rsidRPr="004860C7">
              <w:rPr>
                <w:rFonts w:ascii="Times New Roman" w:hAnsi="Times New Roman"/>
              </w:rPr>
              <w:t>certificat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căsătorie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dovada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schimbării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numelui</w:t>
            </w:r>
            <w:proofErr w:type="spellEnd"/>
            <w:r w:rsidRPr="004860C7">
              <w:rPr>
                <w:rFonts w:ascii="Times New Roman" w:hAnsi="Times New Roman"/>
              </w:rPr>
              <w:t xml:space="preserve"> - se </w:t>
            </w:r>
            <w:proofErr w:type="spellStart"/>
            <w:r w:rsidRPr="004860C7">
              <w:rPr>
                <w:rFonts w:ascii="Times New Roman" w:hAnsi="Times New Roman"/>
              </w:rPr>
              <w:t>vor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prezenta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documentele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original </w:t>
            </w: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conformitate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5D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5E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64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60" w14:textId="77777777" w:rsidR="002B55DA" w:rsidRPr="004860C7" w:rsidRDefault="002B55DA" w:rsidP="00AD433A">
            <w:pPr>
              <w:numPr>
                <w:ilvl w:val="0"/>
                <w:numId w:val="12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61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Certificat</w:t>
            </w:r>
            <w:proofErr w:type="spellEnd"/>
            <w:r w:rsidRPr="004860C7">
              <w:rPr>
                <w:rFonts w:ascii="Times New Roman" w:hAnsi="Times New Roman"/>
              </w:rPr>
              <w:t xml:space="preserve"> medical din care </w:t>
            </w:r>
            <w:proofErr w:type="spellStart"/>
            <w:r w:rsidRPr="004860C7">
              <w:rPr>
                <w:rFonts w:ascii="Times New Roman" w:hAnsi="Times New Roman"/>
              </w:rPr>
              <w:t>rezultă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este</w:t>
            </w:r>
            <w:proofErr w:type="spellEnd"/>
            <w:r w:rsidRPr="004860C7">
              <w:rPr>
                <w:rFonts w:ascii="Times New Roman" w:hAnsi="Times New Roman"/>
              </w:rPr>
              <w:t xml:space="preserve"> apt </w:t>
            </w:r>
            <w:proofErr w:type="spellStart"/>
            <w:r w:rsidRPr="004860C7">
              <w:rPr>
                <w:rFonts w:ascii="Times New Roman" w:hAnsi="Times New Roman"/>
              </w:rPr>
              <w:t>să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desfăşoare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activitate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didactică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62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63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69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65" w14:textId="77777777" w:rsidR="002B55DA" w:rsidRPr="004860C7" w:rsidRDefault="002B55DA" w:rsidP="00AD433A">
            <w:pPr>
              <w:numPr>
                <w:ilvl w:val="0"/>
                <w:numId w:val="12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66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Maximum 10 </w:t>
            </w:r>
            <w:proofErr w:type="spellStart"/>
            <w:r w:rsidRPr="004860C7">
              <w:rPr>
                <w:rFonts w:ascii="Times New Roman" w:hAnsi="Times New Roman"/>
              </w:rPr>
              <w:t>publicaţii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brevete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alte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lucrări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format electronic, </w:t>
            </w:r>
            <w:proofErr w:type="spellStart"/>
            <w:r w:rsidRPr="004860C7">
              <w:rPr>
                <w:rFonts w:ascii="Times New Roman" w:hAnsi="Times New Roman"/>
              </w:rPr>
              <w:t>selecţionate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către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candidat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şi</w:t>
            </w:r>
            <w:proofErr w:type="spellEnd"/>
            <w:r w:rsidRPr="004860C7">
              <w:rPr>
                <w:rFonts w:ascii="Times New Roman" w:hAnsi="Times New Roman"/>
              </w:rPr>
              <w:t xml:space="preserve"> considerate a fi </w:t>
            </w:r>
            <w:proofErr w:type="spellStart"/>
            <w:r w:rsidRPr="004860C7">
              <w:rPr>
                <w:rFonts w:ascii="Times New Roman" w:hAnsi="Times New Roman"/>
              </w:rPr>
              <w:t>cele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mai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relevante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pentru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realizările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profesionale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proprii</w:t>
            </w:r>
            <w:proofErr w:type="spellEnd"/>
            <w:r w:rsidRPr="004860C7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67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68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6E" w14:textId="77777777" w:rsidTr="008B143B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6A" w14:textId="77777777" w:rsidR="002B55DA" w:rsidRPr="004860C7" w:rsidRDefault="002B55DA" w:rsidP="00AD433A">
            <w:pPr>
              <w:numPr>
                <w:ilvl w:val="0"/>
                <w:numId w:val="12"/>
              </w:numPr>
              <w:spacing w:after="0" w:line="276" w:lineRule="auto"/>
              <w:ind w:left="340" w:hanging="170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6B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Acceptul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prelucrare</w:t>
            </w:r>
            <w:proofErr w:type="spellEnd"/>
            <w:r w:rsidRPr="004860C7">
              <w:rPr>
                <w:rFonts w:ascii="Times New Roman" w:hAnsi="Times New Roman"/>
              </w:rPr>
              <w:t xml:space="preserve"> a </w:t>
            </w:r>
            <w:proofErr w:type="spellStart"/>
            <w:r w:rsidRPr="004860C7">
              <w:rPr>
                <w:rFonts w:ascii="Times New Roman" w:hAnsi="Times New Roman"/>
              </w:rPr>
              <w:t>datelor</w:t>
            </w:r>
            <w:proofErr w:type="spellEnd"/>
            <w:r w:rsidRPr="004860C7">
              <w:rPr>
                <w:rFonts w:ascii="Times New Roman" w:hAnsi="Times New Roman"/>
              </w:rPr>
              <w:t xml:space="preserve"> cu </w:t>
            </w:r>
            <w:proofErr w:type="spellStart"/>
            <w:r w:rsidRPr="004860C7">
              <w:rPr>
                <w:rFonts w:ascii="Times New Roman" w:hAnsi="Times New Roman"/>
              </w:rPr>
              <w:t>caracter</w:t>
            </w:r>
            <w:proofErr w:type="spellEnd"/>
            <w:r w:rsidRPr="004860C7">
              <w:rPr>
                <w:rFonts w:ascii="Times New Roman" w:hAnsi="Times New Roman"/>
              </w:rPr>
              <w:t xml:space="preserve"> personal de </w:t>
            </w:r>
            <w:proofErr w:type="spellStart"/>
            <w:r w:rsidRPr="004860C7">
              <w:rPr>
                <w:rFonts w:ascii="Times New Roman" w:hAnsi="Times New Roman"/>
              </w:rPr>
              <w:t>către</w:t>
            </w:r>
            <w:proofErr w:type="spellEnd"/>
            <w:r w:rsidRPr="004860C7">
              <w:rPr>
                <w:rFonts w:ascii="Times New Roman" w:hAnsi="Times New Roman"/>
              </w:rPr>
              <w:t xml:space="preserve"> U.O.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2586C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586D" w14:textId="77777777" w:rsidR="002B55DA" w:rsidRPr="004860C7" w:rsidRDefault="002B55DA" w:rsidP="00AD433A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7532586F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b/>
          <w:bCs/>
          <w:lang w:val="ro-RO"/>
        </w:rPr>
        <w:t xml:space="preserve">2. </w:t>
      </w:r>
      <w:r w:rsidRPr="004860C7">
        <w:rPr>
          <w:rFonts w:ascii="Times New Roman" w:hAnsi="Times New Roman"/>
          <w:lang w:val="ro-RO"/>
        </w:rPr>
        <w:t>Dacă există lucrări care nu sunt disponibile în format electronic sau nu pot fi scanate (interpretări teatrale sau muzicale, tablouri etc.) se vor  depune înregistrări  sau fotografii.</w:t>
      </w:r>
    </w:p>
    <w:p w14:paraId="7532587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b/>
          <w:bCs/>
          <w:lang w:val="ro-RO"/>
        </w:rPr>
        <w:t xml:space="preserve">3. </w:t>
      </w:r>
      <w:r w:rsidRPr="004860C7">
        <w:rPr>
          <w:rFonts w:ascii="Times New Roman" w:hAnsi="Times New Roman"/>
          <w:lang w:val="ro-RO"/>
        </w:rPr>
        <w:t xml:space="preserve">La dosarul de concurs se </w:t>
      </w:r>
      <w:proofErr w:type="spellStart"/>
      <w:r w:rsidRPr="004860C7">
        <w:rPr>
          <w:rFonts w:ascii="Times New Roman" w:hAnsi="Times New Roman"/>
          <w:lang w:val="ro-RO"/>
        </w:rPr>
        <w:t>ataşează</w:t>
      </w:r>
      <w:proofErr w:type="spellEnd"/>
      <w:r w:rsidRPr="004860C7">
        <w:rPr>
          <w:rFonts w:ascii="Times New Roman" w:hAnsi="Times New Roman"/>
          <w:lang w:val="ro-RO"/>
        </w:rPr>
        <w:t xml:space="preserve"> </w:t>
      </w:r>
      <w:proofErr w:type="spellStart"/>
      <w:r w:rsidRPr="004860C7">
        <w:rPr>
          <w:rFonts w:ascii="Times New Roman" w:hAnsi="Times New Roman"/>
          <w:lang w:val="ro-RO"/>
        </w:rPr>
        <w:t>şi</w:t>
      </w:r>
      <w:proofErr w:type="spellEnd"/>
      <w:r w:rsidRPr="004860C7">
        <w:rPr>
          <w:rFonts w:ascii="Times New Roman" w:hAnsi="Times New Roman"/>
          <w:lang w:val="ro-RO"/>
        </w:rPr>
        <w:t xml:space="preserve"> un CD/DVD sau alt format electronic, cu întreg </w:t>
      </w:r>
      <w:proofErr w:type="spellStart"/>
      <w:r w:rsidRPr="004860C7">
        <w:rPr>
          <w:rFonts w:ascii="Times New Roman" w:hAnsi="Times New Roman"/>
          <w:lang w:val="ro-RO"/>
        </w:rPr>
        <w:t>conţinutul</w:t>
      </w:r>
      <w:proofErr w:type="spellEnd"/>
      <w:r w:rsidRPr="004860C7">
        <w:rPr>
          <w:rFonts w:ascii="Times New Roman" w:hAnsi="Times New Roman"/>
          <w:lang w:val="ro-RO"/>
        </w:rPr>
        <w:t xml:space="preserve"> acestuia scanat, în vederea transmiterii către comisia de concurs </w:t>
      </w:r>
      <w:proofErr w:type="spellStart"/>
      <w:r w:rsidRPr="004860C7">
        <w:rPr>
          <w:rFonts w:ascii="Times New Roman" w:hAnsi="Times New Roman"/>
          <w:lang w:val="ro-RO"/>
        </w:rPr>
        <w:t>şi</w:t>
      </w:r>
      <w:proofErr w:type="spellEnd"/>
      <w:r w:rsidRPr="004860C7">
        <w:rPr>
          <w:rFonts w:ascii="Times New Roman" w:hAnsi="Times New Roman"/>
          <w:lang w:val="ro-RO"/>
        </w:rPr>
        <w:t xml:space="preserve"> încărcarea dosarului pe site. Pe documentele scanate nu vor apărea datele personale ale candidatului (CNP, adresa de domiciliu </w:t>
      </w:r>
      <w:r w:rsidRPr="004860C7">
        <w:rPr>
          <w:rFonts w:asciiTheme="minorHAnsi" w:hAnsiTheme="minorHAnsi"/>
          <w:lang w:val="ro-RO"/>
        </w:rPr>
        <w:t>ș</w:t>
      </w:r>
      <w:r w:rsidRPr="004860C7">
        <w:rPr>
          <w:rFonts w:ascii="Times New Roman" w:hAnsi="Times New Roman"/>
          <w:lang w:val="ro-RO"/>
        </w:rPr>
        <w:t>i semnătura).</w:t>
      </w:r>
    </w:p>
    <w:p w14:paraId="75325871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</w:p>
    <w:p w14:paraId="75325872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lang w:val="ro-RO"/>
        </w:rPr>
        <w:tab/>
        <w:t>Verificat la depunerea dosarului</w:t>
      </w:r>
      <w:r w:rsidRPr="004860C7">
        <w:rPr>
          <w:rFonts w:ascii="Times New Roman" w:hAnsi="Times New Roman"/>
          <w:lang w:val="ro-RO"/>
        </w:rPr>
        <w:tab/>
      </w:r>
      <w:r w:rsidRPr="004860C7">
        <w:rPr>
          <w:rFonts w:ascii="Times New Roman" w:hAnsi="Times New Roman"/>
          <w:lang w:val="ro-RO"/>
        </w:rPr>
        <w:tab/>
      </w:r>
      <w:r w:rsidRPr="004860C7">
        <w:rPr>
          <w:rFonts w:ascii="Times New Roman" w:hAnsi="Times New Roman"/>
          <w:lang w:val="ro-RO"/>
        </w:rPr>
        <w:tab/>
      </w:r>
      <w:r w:rsidRPr="004860C7">
        <w:rPr>
          <w:rFonts w:ascii="Times New Roman" w:hAnsi="Times New Roman"/>
          <w:lang w:val="ro-RO"/>
        </w:rPr>
        <w:tab/>
      </w:r>
      <w:r w:rsidRPr="004860C7">
        <w:rPr>
          <w:rFonts w:ascii="Times New Roman" w:hAnsi="Times New Roman"/>
          <w:lang w:val="ro-RO"/>
        </w:rPr>
        <w:tab/>
      </w:r>
      <w:r w:rsidRPr="004860C7">
        <w:rPr>
          <w:rFonts w:ascii="Times New Roman" w:hAnsi="Times New Roman"/>
          <w:lang w:val="ro-RO"/>
        </w:rPr>
        <w:tab/>
        <w:t xml:space="preserve">Candidat </w:t>
      </w:r>
    </w:p>
    <w:p w14:paraId="75325873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lang w:val="ro-RO"/>
        </w:rPr>
      </w:pPr>
      <w:r w:rsidRPr="004860C7">
        <w:rPr>
          <w:rFonts w:ascii="Times New Roman" w:hAnsi="Times New Roman"/>
          <w:lang w:val="ro-RO"/>
        </w:rPr>
        <w:tab/>
      </w:r>
      <w:r w:rsidRPr="004860C7">
        <w:rPr>
          <w:rFonts w:ascii="Times New Roman" w:hAnsi="Times New Roman"/>
          <w:lang w:val="ro-RO"/>
        </w:rPr>
        <w:tab/>
        <w:t xml:space="preserve">D.R.U. </w:t>
      </w:r>
    </w:p>
    <w:p w14:paraId="75325874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4860C7">
        <w:rPr>
          <w:rFonts w:ascii="Times New Roman" w:hAnsi="Times New Roman"/>
          <w:b/>
          <w:i/>
          <w:iCs/>
          <w:lang w:val="ro-RO"/>
        </w:rPr>
        <w:tab/>
        <w:t>_________________________</w:t>
      </w:r>
      <w:r w:rsidRPr="004860C7">
        <w:rPr>
          <w:rFonts w:ascii="Times New Roman" w:hAnsi="Times New Roman"/>
          <w:b/>
          <w:i/>
          <w:iCs/>
          <w:lang w:val="ro-RO"/>
        </w:rPr>
        <w:tab/>
      </w:r>
      <w:r w:rsidRPr="004860C7">
        <w:rPr>
          <w:rFonts w:ascii="Times New Roman" w:hAnsi="Times New Roman"/>
          <w:b/>
          <w:i/>
          <w:iCs/>
          <w:lang w:val="ro-RO"/>
        </w:rPr>
        <w:tab/>
      </w:r>
      <w:r w:rsidRPr="004860C7">
        <w:rPr>
          <w:rFonts w:ascii="Times New Roman" w:hAnsi="Times New Roman"/>
          <w:b/>
          <w:i/>
          <w:iCs/>
          <w:lang w:val="ro-RO"/>
        </w:rPr>
        <w:tab/>
      </w:r>
      <w:r w:rsidRPr="004860C7">
        <w:rPr>
          <w:rFonts w:ascii="Times New Roman" w:hAnsi="Times New Roman"/>
          <w:b/>
          <w:i/>
          <w:iCs/>
          <w:lang w:val="ro-RO"/>
        </w:rPr>
        <w:tab/>
        <w:t>__________________________</w:t>
      </w:r>
    </w:p>
    <w:p w14:paraId="75325875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4860C7">
        <w:rPr>
          <w:rFonts w:ascii="Times New Roman" w:hAnsi="Times New Roman"/>
          <w:b/>
          <w:bCs/>
          <w:color w:val="auto"/>
        </w:rPr>
        <w:br w:type="page"/>
      </w:r>
      <w:bookmarkStart w:id="50" w:name="_Toc437500462"/>
      <w:bookmarkStart w:id="51" w:name="_Toc437500581"/>
      <w:bookmarkStart w:id="52" w:name="_Toc437501625"/>
      <w:bookmarkStart w:id="53" w:name="_Toc437501774"/>
      <w:bookmarkStart w:id="54" w:name="_Toc437502968"/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 xml:space="preserve">Universitatea din Oradea, facultatea de arte        </w:t>
      </w:r>
      <w:r w:rsidRPr="004860C7">
        <w:rPr>
          <w:rFonts w:ascii="Times New Roman" w:hAnsi="Times New Roman"/>
          <w:bCs/>
          <w:color w:val="auto"/>
        </w:rPr>
        <w:t xml:space="preserve">                              </w:t>
      </w:r>
      <w:r w:rsidR="003B5E5F" w:rsidRPr="004860C7">
        <w:rPr>
          <w:rFonts w:ascii="Times New Roman" w:hAnsi="Times New Roman"/>
          <w:bCs/>
          <w:color w:val="auto"/>
        </w:rPr>
        <w:t xml:space="preserve">        </w:t>
      </w:r>
      <w:r w:rsidRPr="004860C7">
        <w:rPr>
          <w:rFonts w:ascii="Times New Roman" w:hAnsi="Times New Roman"/>
          <w:bCs/>
          <w:color w:val="auto"/>
          <w:sz w:val="16"/>
          <w:szCs w:val="16"/>
        </w:rPr>
        <w:t xml:space="preserve">Anexa nr. 3.b.1 </w:t>
      </w:r>
      <w:r w:rsidRPr="004860C7">
        <w:rPr>
          <w:rFonts w:ascii="Times New Roman" w:hAnsi="Times New Roman"/>
          <w:color w:val="auto"/>
          <w:sz w:val="16"/>
          <w:szCs w:val="16"/>
        </w:rPr>
        <w:t xml:space="preserve"> </w:t>
      </w:r>
    </w:p>
    <w:p w14:paraId="75325876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bCs/>
          <w:color w:val="auto"/>
        </w:rPr>
      </w:pPr>
      <w:r w:rsidRPr="004860C7">
        <w:rPr>
          <w:rFonts w:ascii="Times New Roman" w:hAnsi="Times New Roman"/>
          <w:color w:val="auto"/>
          <w:sz w:val="16"/>
          <w:szCs w:val="16"/>
        </w:rPr>
        <w:t>Departamentul Arte vizuale</w:t>
      </w:r>
      <w:bookmarkEnd w:id="50"/>
      <w:bookmarkEnd w:id="51"/>
      <w:bookmarkEnd w:id="52"/>
      <w:bookmarkEnd w:id="53"/>
      <w:bookmarkEnd w:id="54"/>
    </w:p>
    <w:p w14:paraId="75325877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5878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325879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FIŞA DE VERIFICARE</w:t>
      </w:r>
    </w:p>
    <w:p w14:paraId="7532587A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A ÎNDEPLINIRII STANDARDELOR MINIMALE</w:t>
      </w:r>
    </w:p>
    <w:p w14:paraId="7532587B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ocuparea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postului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asistent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4860C7">
        <w:rPr>
          <w:rFonts w:ascii="Times New Roman" w:hAnsi="Times New Roman"/>
          <w:b/>
          <w:iCs/>
          <w:sz w:val="24"/>
          <w:szCs w:val="24"/>
          <w:lang w:val="en-US"/>
        </w:rPr>
        <w:t>/</w:t>
      </w:r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asistent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cercetare</w:t>
      </w:r>
      <w:proofErr w:type="spellEnd"/>
    </w:p>
    <w:p w14:paraId="7532587C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0C7">
        <w:rPr>
          <w:rFonts w:ascii="Times New Roman" w:hAnsi="Times New Roman"/>
          <w:b/>
          <w:sz w:val="24"/>
          <w:szCs w:val="24"/>
        </w:rPr>
        <w:t xml:space="preserve">DEPARTAMENTUL DE ARTE VIZUALE </w:t>
      </w:r>
    </w:p>
    <w:p w14:paraId="7532587D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32587E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I. DATE DESPRE CANDIDAT</w:t>
      </w:r>
    </w:p>
    <w:p w14:paraId="7532587F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88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>NUMELE______________PRENUMELE_________________</w:t>
      </w:r>
      <w:r w:rsidR="00BD0DFB" w:rsidRPr="004860C7">
        <w:rPr>
          <w:rFonts w:ascii="Times New Roman" w:hAnsi="Times New Roman"/>
        </w:rPr>
        <w:t>____________</w:t>
      </w:r>
      <w:r w:rsidRPr="004860C7">
        <w:rPr>
          <w:rFonts w:ascii="Times New Roman" w:hAnsi="Times New Roman"/>
        </w:rPr>
        <w:t>CNP____________________</w:t>
      </w:r>
    </w:p>
    <w:p w14:paraId="7532588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Postul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care </w:t>
      </w:r>
      <w:proofErr w:type="spellStart"/>
      <w:r w:rsidRPr="004860C7">
        <w:rPr>
          <w:rFonts w:ascii="Times New Roman" w:hAnsi="Times New Roman"/>
        </w:rPr>
        <w:t>candidează</w:t>
      </w:r>
      <w:proofErr w:type="spellEnd"/>
      <w:r w:rsidR="003B5E5F" w:rsidRPr="004860C7">
        <w:rPr>
          <w:rFonts w:ascii="Times New Roman" w:hAnsi="Times New Roman"/>
        </w:rPr>
        <w:t xml:space="preserve">_____________________ </w:t>
      </w:r>
      <w:proofErr w:type="spellStart"/>
      <w:r w:rsidR="003B5E5F" w:rsidRPr="004860C7">
        <w:rPr>
          <w:rFonts w:ascii="Times New Roman" w:hAnsi="Times New Roman"/>
        </w:rPr>
        <w:t>Disciplinele</w:t>
      </w:r>
      <w:proofErr w:type="spellEnd"/>
      <w:r w:rsidRPr="004860C7">
        <w:rPr>
          <w:rFonts w:ascii="Times New Roman" w:hAnsi="Times New Roman"/>
        </w:rPr>
        <w:t>______________________ __________________________________________</w:t>
      </w:r>
      <w:r w:rsidR="003B5E5F" w:rsidRPr="004860C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</w:t>
      </w:r>
      <w:r w:rsidRPr="004860C7">
        <w:rPr>
          <w:rFonts w:ascii="Times New Roman" w:hAnsi="Times New Roman"/>
        </w:rPr>
        <w:t xml:space="preserve">Poziţia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Statul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funcţii</w:t>
      </w:r>
      <w:proofErr w:type="spellEnd"/>
      <w:r w:rsidRPr="004860C7">
        <w:rPr>
          <w:rFonts w:ascii="Times New Roman" w:hAnsi="Times New Roman"/>
        </w:rPr>
        <w:t>____________ Departamentul_______________________________________Facultatea____________________________</w:t>
      </w:r>
    </w:p>
    <w:p w14:paraId="75325882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860C7">
        <w:rPr>
          <w:rFonts w:ascii="Times New Roman" w:hAnsi="Times New Roman"/>
        </w:rPr>
        <w:t>Gradul</w:t>
      </w:r>
      <w:proofErr w:type="spellEnd"/>
      <w:r w:rsidRPr="004860C7">
        <w:rPr>
          <w:rFonts w:ascii="Times New Roman" w:hAnsi="Times New Roman"/>
        </w:rPr>
        <w:t xml:space="preserve"> didactic actual_________________</w:t>
      </w:r>
      <w:r w:rsidR="003B5E5F" w:rsidRPr="004860C7">
        <w:rPr>
          <w:rFonts w:ascii="Times New Roman" w:hAnsi="Times New Roman"/>
        </w:rPr>
        <w:t>____________</w:t>
      </w:r>
      <w:proofErr w:type="spellStart"/>
      <w:r w:rsidRPr="004860C7">
        <w:rPr>
          <w:rFonts w:ascii="Times New Roman" w:hAnsi="Times New Roman"/>
        </w:rPr>
        <w:t>Poziţia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Statul</w:t>
      </w:r>
      <w:proofErr w:type="spellEnd"/>
      <w:r w:rsidRPr="004860C7">
        <w:rPr>
          <w:rFonts w:ascii="Times New Roman" w:hAnsi="Times New Roman"/>
        </w:rPr>
        <w:t xml:space="preserve"> de </w:t>
      </w:r>
      <w:proofErr w:type="spellStart"/>
      <w:r w:rsidRPr="004860C7">
        <w:rPr>
          <w:rFonts w:ascii="Times New Roman" w:hAnsi="Times New Roman"/>
        </w:rPr>
        <w:t>funcţii</w:t>
      </w:r>
      <w:proofErr w:type="spellEnd"/>
      <w:r w:rsidRPr="004860C7">
        <w:rPr>
          <w:rFonts w:ascii="Times New Roman" w:hAnsi="Times New Roman"/>
        </w:rPr>
        <w:t>____________________</w:t>
      </w:r>
    </w:p>
    <w:p w14:paraId="75325883" w14:textId="77777777" w:rsidR="002B55DA" w:rsidRPr="004860C7" w:rsidRDefault="003B5E5F" w:rsidP="002B55DA">
      <w:pPr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>Disciplinele</w:t>
      </w:r>
      <w:r w:rsidR="002B55DA" w:rsidRPr="004860C7">
        <w:rPr>
          <w:rFonts w:ascii="Times New Roman" w:hAnsi="Times New Roman"/>
        </w:rPr>
        <w:t>___________________________________________________________________</w:t>
      </w:r>
      <w:r w:rsidRPr="004860C7">
        <w:rPr>
          <w:rFonts w:ascii="Times New Roman" w:hAnsi="Times New Roman"/>
        </w:rPr>
        <w:t>_________________________________________________________________________________________________</w:t>
      </w:r>
      <w:r w:rsidR="002B55DA" w:rsidRPr="004860C7">
        <w:rPr>
          <w:rFonts w:ascii="Times New Roman" w:hAnsi="Times New Roman"/>
        </w:rPr>
        <w:t xml:space="preserve"> Departamentul________________________________</w:t>
      </w:r>
      <w:r w:rsidRPr="004860C7">
        <w:rPr>
          <w:rFonts w:ascii="Times New Roman" w:hAnsi="Times New Roman"/>
        </w:rPr>
        <w:t>__</w:t>
      </w:r>
      <w:r w:rsidR="002B55DA" w:rsidRPr="004860C7">
        <w:rPr>
          <w:rFonts w:ascii="Times New Roman" w:hAnsi="Times New Roman"/>
        </w:rPr>
        <w:t>Facultatea_________________________________Universitatea____________________________________________________________________________</w:t>
      </w:r>
    </w:p>
    <w:p w14:paraId="75325884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325885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II. DATE PRIVIND ÎNDEPLINIREA CONDIŢIILOR DE CONCURS</w:t>
      </w:r>
    </w:p>
    <w:p w14:paraId="75325886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75325887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 xml:space="preserve">1.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universitare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licenţă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masterat</w:t>
      </w:r>
      <w:proofErr w:type="spellEnd"/>
    </w:p>
    <w:p w14:paraId="75325888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68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3240"/>
        <w:gridCol w:w="2355"/>
        <w:gridCol w:w="1500"/>
        <w:gridCol w:w="1949"/>
      </w:tblGrid>
      <w:tr w:rsidR="002B55DA" w:rsidRPr="004860C7" w14:paraId="7532588F" w14:textId="77777777" w:rsidTr="003B5E5F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89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C7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8A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învăţământ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superior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8B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8C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88D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Titlul</w:t>
            </w:r>
            <w:proofErr w:type="spellEnd"/>
          </w:p>
          <w:p w14:paraId="7532588E" w14:textId="77777777" w:rsidR="002B55DA" w:rsidRPr="004860C7" w:rsidRDefault="002B55DA" w:rsidP="008B143B">
            <w:pPr>
              <w:suppressLineNumber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acordat</w:t>
            </w:r>
            <w:proofErr w:type="spellEnd"/>
          </w:p>
        </w:tc>
      </w:tr>
      <w:tr w:rsidR="002B55DA" w:rsidRPr="004860C7" w14:paraId="75325895" w14:textId="77777777" w:rsidTr="003B5E5F">
        <w:trPr>
          <w:trHeight w:val="764"/>
        </w:trPr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90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91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92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93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894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325896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</w:p>
    <w:p w14:paraId="75325897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2.</w:t>
      </w:r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universitare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doctorat</w:t>
      </w:r>
      <w:proofErr w:type="spellEnd"/>
    </w:p>
    <w:p w14:paraId="75325898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68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3240"/>
        <w:gridCol w:w="2355"/>
        <w:gridCol w:w="1500"/>
        <w:gridCol w:w="1949"/>
      </w:tblGrid>
      <w:tr w:rsidR="002B55DA" w:rsidRPr="004860C7" w14:paraId="7532589F" w14:textId="77777777" w:rsidTr="003B5E5F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99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C7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9A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organizatoare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doctorat</w:t>
            </w:r>
            <w:proofErr w:type="spellEnd"/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9B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9C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89D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Titlul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ştiinţific</w:t>
            </w:r>
            <w:proofErr w:type="spellEnd"/>
          </w:p>
          <w:p w14:paraId="7532589E" w14:textId="77777777" w:rsidR="002B55DA" w:rsidRPr="004860C7" w:rsidRDefault="002B55DA" w:rsidP="008B143B">
            <w:pPr>
              <w:suppressLineNumber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Acordat</w:t>
            </w:r>
            <w:proofErr w:type="spellEnd"/>
          </w:p>
        </w:tc>
      </w:tr>
      <w:tr w:rsidR="002B55DA" w:rsidRPr="004860C7" w14:paraId="753258A5" w14:textId="77777777" w:rsidTr="003B5E5F">
        <w:trPr>
          <w:trHeight w:val="776"/>
        </w:trPr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A0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A1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A2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A3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8A4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3258A6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</w:p>
    <w:p w14:paraId="753258A7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3.</w:t>
      </w:r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burse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postdoctorale</w:t>
      </w:r>
      <w:proofErr w:type="spellEnd"/>
    </w:p>
    <w:p w14:paraId="753258A8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1011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3240"/>
        <w:gridCol w:w="2355"/>
        <w:gridCol w:w="1500"/>
        <w:gridCol w:w="2375"/>
      </w:tblGrid>
      <w:tr w:rsidR="002B55DA" w:rsidRPr="004860C7" w14:paraId="753258AE" w14:textId="77777777" w:rsidTr="003B5E5F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A9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C7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AA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organizatoare</w:t>
            </w:r>
            <w:proofErr w:type="spellEnd"/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AB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AC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8AD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C7">
              <w:rPr>
                <w:rFonts w:ascii="Times New Roman" w:hAnsi="Times New Roman"/>
                <w:sz w:val="24"/>
                <w:szCs w:val="24"/>
              </w:rPr>
              <w:t>Obs.</w:t>
            </w:r>
          </w:p>
        </w:tc>
      </w:tr>
      <w:tr w:rsidR="002B55DA" w:rsidRPr="004860C7" w14:paraId="753258B4" w14:textId="77777777" w:rsidTr="003B5E5F">
        <w:trPr>
          <w:trHeight w:val="835"/>
        </w:trPr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AF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B0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B1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B2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8B3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3258B5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</w:p>
    <w:p w14:paraId="753258B6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4.</w:t>
      </w:r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Grade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didactice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/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profesionale</w:t>
      </w:r>
      <w:proofErr w:type="spellEnd"/>
    </w:p>
    <w:p w14:paraId="753258B7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1011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3240"/>
        <w:gridCol w:w="2355"/>
        <w:gridCol w:w="1500"/>
        <w:gridCol w:w="2375"/>
      </w:tblGrid>
      <w:tr w:rsidR="002B55DA" w:rsidRPr="004860C7" w14:paraId="753258BD" w14:textId="77777777" w:rsidTr="003B5E5F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B8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C7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B9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BA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BB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8BC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Titlul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funcţia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didactică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gradul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professional</w:t>
            </w:r>
          </w:p>
        </w:tc>
      </w:tr>
      <w:tr w:rsidR="002B55DA" w:rsidRPr="004860C7" w14:paraId="753258C3" w14:textId="77777777" w:rsidTr="003B5E5F">
        <w:trPr>
          <w:trHeight w:val="919"/>
        </w:trPr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BE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BF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C0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8C1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8C2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3258C4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</w:p>
    <w:p w14:paraId="753258C5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III. DATE PRIVIND ÎNDEPLINIREA STANDARDELOR MINIMALE SPECIFICE</w:t>
      </w:r>
    </w:p>
    <w:p w14:paraId="753258C6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8C7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ab/>
        <w:t xml:space="preserve">1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Asistent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universitar</w:t>
      </w:r>
      <w:proofErr w:type="spellEnd"/>
    </w:p>
    <w:p w14:paraId="753258C8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0"/>
        <w:gridCol w:w="2930"/>
        <w:gridCol w:w="97"/>
        <w:gridCol w:w="1673"/>
        <w:gridCol w:w="50"/>
        <w:gridCol w:w="1726"/>
        <w:gridCol w:w="2429"/>
      </w:tblGrid>
      <w:tr w:rsidR="002B55DA" w:rsidRPr="004860C7" w14:paraId="753258CF" w14:textId="77777777" w:rsidTr="008B143B">
        <w:tc>
          <w:tcPr>
            <w:tcW w:w="1110" w:type="dxa"/>
          </w:tcPr>
          <w:p w14:paraId="753258C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 xml:space="preserve">Indicator </w:t>
            </w:r>
          </w:p>
        </w:tc>
        <w:tc>
          <w:tcPr>
            <w:tcW w:w="3027" w:type="dxa"/>
            <w:gridSpan w:val="2"/>
          </w:tcPr>
          <w:p w14:paraId="753258C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  <w:b/>
                <w:bCs/>
                <w:sz w:val="23"/>
                <w:szCs w:val="23"/>
              </w:rPr>
              <w:t>Denumirea</w:t>
            </w:r>
            <w:proofErr w:type="spellEnd"/>
            <w:r w:rsidRPr="004860C7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bCs/>
                <w:sz w:val="23"/>
                <w:szCs w:val="23"/>
              </w:rPr>
              <w:t>indicatorului</w:t>
            </w:r>
            <w:proofErr w:type="spellEnd"/>
          </w:p>
        </w:tc>
        <w:tc>
          <w:tcPr>
            <w:tcW w:w="1723" w:type="dxa"/>
            <w:gridSpan w:val="2"/>
          </w:tcPr>
          <w:p w14:paraId="753258C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</w:p>
          <w:p w14:paraId="753258C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Practicieni</w:t>
            </w:r>
            <w:proofErr w:type="spellEnd"/>
          </w:p>
        </w:tc>
        <w:tc>
          <w:tcPr>
            <w:tcW w:w="1726" w:type="dxa"/>
          </w:tcPr>
          <w:p w14:paraId="753258C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teoreticieni</w:t>
            </w:r>
            <w:proofErr w:type="spellEnd"/>
          </w:p>
        </w:tc>
        <w:tc>
          <w:tcPr>
            <w:tcW w:w="2429" w:type="dxa"/>
          </w:tcPr>
          <w:p w14:paraId="753258C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realizat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b/>
              </w:rPr>
              <w:t>candidat</w:t>
            </w:r>
            <w:proofErr w:type="spellEnd"/>
          </w:p>
        </w:tc>
      </w:tr>
      <w:tr w:rsidR="002B55DA" w:rsidRPr="004860C7" w14:paraId="753258D6" w14:textId="77777777" w:rsidTr="008B143B">
        <w:tc>
          <w:tcPr>
            <w:tcW w:w="1110" w:type="dxa"/>
          </w:tcPr>
          <w:p w14:paraId="753258D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I1</w:t>
            </w:r>
          </w:p>
        </w:tc>
        <w:tc>
          <w:tcPr>
            <w:tcW w:w="3027" w:type="dxa"/>
            <w:gridSpan w:val="2"/>
          </w:tcPr>
          <w:p w14:paraId="753258D1" w14:textId="77777777" w:rsidR="002B55DA" w:rsidRPr="004860C7" w:rsidRDefault="002B55DA" w:rsidP="008B14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Eveniment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expoziţional</w:t>
            </w:r>
            <w:proofErr w:type="spellEnd"/>
            <w:r w:rsidRPr="004860C7">
              <w:rPr>
                <w:rFonts w:ascii="Times New Roman" w:hAnsi="Times New Roman"/>
              </w:rPr>
              <w:t xml:space="preserve"> de</w:t>
            </w:r>
          </w:p>
          <w:p w14:paraId="753258D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grup</w:t>
            </w:r>
            <w:proofErr w:type="spellEnd"/>
            <w:r w:rsidRPr="004860C7">
              <w:rPr>
                <w:rFonts w:ascii="Times New Roman" w:hAnsi="Times New Roman"/>
              </w:rPr>
              <w:t xml:space="preserve">, de </w:t>
            </w:r>
            <w:proofErr w:type="spellStart"/>
            <w:r w:rsidRPr="004860C7">
              <w:rPr>
                <w:rFonts w:ascii="Times New Roman" w:hAnsi="Times New Roman"/>
              </w:rPr>
              <w:t>nivel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curatoriat</w:t>
            </w:r>
            <w:proofErr w:type="spellEnd"/>
            <w:r w:rsidRPr="004860C7">
              <w:rPr>
                <w:rFonts w:ascii="Times New Roman" w:hAnsi="Times New Roman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</w:rPr>
              <w:t>proiect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expus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produs</w:t>
            </w:r>
            <w:proofErr w:type="spellEnd"/>
          </w:p>
        </w:tc>
        <w:tc>
          <w:tcPr>
            <w:tcW w:w="1723" w:type="dxa"/>
            <w:gridSpan w:val="2"/>
          </w:tcPr>
          <w:p w14:paraId="753258D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6</w:t>
            </w:r>
          </w:p>
        </w:tc>
        <w:tc>
          <w:tcPr>
            <w:tcW w:w="1726" w:type="dxa"/>
          </w:tcPr>
          <w:p w14:paraId="753258D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6</w:t>
            </w:r>
          </w:p>
        </w:tc>
        <w:tc>
          <w:tcPr>
            <w:tcW w:w="2429" w:type="dxa"/>
          </w:tcPr>
          <w:p w14:paraId="753258D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DB" w14:textId="77777777" w:rsidTr="008B143B">
        <w:tc>
          <w:tcPr>
            <w:tcW w:w="1110" w:type="dxa"/>
          </w:tcPr>
          <w:p w14:paraId="753258D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027" w:type="dxa"/>
            <w:gridSpan w:val="2"/>
          </w:tcPr>
          <w:p w14:paraId="753258D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449" w:type="dxa"/>
            <w:gridSpan w:val="3"/>
          </w:tcPr>
          <w:p w14:paraId="753258D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14:paraId="753258D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DE" w14:textId="77777777" w:rsidTr="008B143B">
        <w:tc>
          <w:tcPr>
            <w:tcW w:w="7586" w:type="dxa"/>
            <w:gridSpan w:val="6"/>
          </w:tcPr>
          <w:p w14:paraId="753258D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Total 1</w:t>
            </w:r>
          </w:p>
        </w:tc>
        <w:tc>
          <w:tcPr>
            <w:tcW w:w="2429" w:type="dxa"/>
          </w:tcPr>
          <w:p w14:paraId="753258D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E5" w14:textId="77777777" w:rsidTr="008B143B">
        <w:tc>
          <w:tcPr>
            <w:tcW w:w="1110" w:type="dxa"/>
          </w:tcPr>
          <w:p w14:paraId="753258D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I2</w:t>
            </w:r>
          </w:p>
        </w:tc>
        <w:tc>
          <w:tcPr>
            <w:tcW w:w="2930" w:type="dxa"/>
          </w:tcPr>
          <w:p w14:paraId="753258E0" w14:textId="77777777" w:rsidR="002B55DA" w:rsidRPr="004860C7" w:rsidRDefault="002B55DA" w:rsidP="008B14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Eveniment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expoziţional</w:t>
            </w:r>
            <w:proofErr w:type="spellEnd"/>
          </w:p>
          <w:p w14:paraId="753258E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personal, de </w:t>
            </w:r>
            <w:proofErr w:type="spellStart"/>
            <w:r w:rsidRPr="004860C7">
              <w:rPr>
                <w:rFonts w:ascii="Times New Roman" w:hAnsi="Times New Roman"/>
              </w:rPr>
              <w:t>nivel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ional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curatoriat</w:t>
            </w:r>
            <w:proofErr w:type="spellEnd"/>
            <w:r w:rsidRPr="004860C7">
              <w:rPr>
                <w:rFonts w:ascii="Times New Roman" w:hAnsi="Times New Roman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</w:rPr>
              <w:t>proiect</w:t>
            </w:r>
            <w:proofErr w:type="spellEnd"/>
            <w:r w:rsidRPr="004860C7">
              <w:rPr>
                <w:rFonts w:ascii="Times New Roman" w:hAnsi="Times New Roman"/>
              </w:rPr>
              <w:t xml:space="preserve"> design </w:t>
            </w:r>
            <w:proofErr w:type="spellStart"/>
            <w:r w:rsidRPr="004860C7">
              <w:rPr>
                <w:rFonts w:ascii="Times New Roman" w:hAnsi="Times New Roman"/>
              </w:rPr>
              <w:t>expus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produs</w:t>
            </w:r>
            <w:proofErr w:type="spellEnd"/>
          </w:p>
        </w:tc>
        <w:tc>
          <w:tcPr>
            <w:tcW w:w="1770" w:type="dxa"/>
            <w:gridSpan w:val="2"/>
          </w:tcPr>
          <w:p w14:paraId="753258E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8</w:t>
            </w:r>
          </w:p>
        </w:tc>
        <w:tc>
          <w:tcPr>
            <w:tcW w:w="1776" w:type="dxa"/>
            <w:gridSpan w:val="2"/>
          </w:tcPr>
          <w:p w14:paraId="753258E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6</w:t>
            </w:r>
          </w:p>
        </w:tc>
        <w:tc>
          <w:tcPr>
            <w:tcW w:w="2429" w:type="dxa"/>
          </w:tcPr>
          <w:p w14:paraId="753258E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EA" w14:textId="77777777" w:rsidTr="008B143B">
        <w:tc>
          <w:tcPr>
            <w:tcW w:w="1110" w:type="dxa"/>
          </w:tcPr>
          <w:p w14:paraId="753258E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14:paraId="753258E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gridSpan w:val="4"/>
          </w:tcPr>
          <w:p w14:paraId="753258E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14:paraId="753258E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ED" w14:textId="77777777" w:rsidTr="008B143B">
        <w:tc>
          <w:tcPr>
            <w:tcW w:w="7586" w:type="dxa"/>
            <w:gridSpan w:val="6"/>
          </w:tcPr>
          <w:p w14:paraId="753258E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Total 2</w:t>
            </w:r>
          </w:p>
        </w:tc>
        <w:tc>
          <w:tcPr>
            <w:tcW w:w="2429" w:type="dxa"/>
          </w:tcPr>
          <w:p w14:paraId="753258E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F5" w14:textId="77777777" w:rsidTr="008B143B">
        <w:tc>
          <w:tcPr>
            <w:tcW w:w="1110" w:type="dxa"/>
          </w:tcPr>
          <w:p w14:paraId="753258E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I3</w:t>
            </w:r>
          </w:p>
        </w:tc>
        <w:tc>
          <w:tcPr>
            <w:tcW w:w="2930" w:type="dxa"/>
          </w:tcPr>
          <w:p w14:paraId="753258EF" w14:textId="77777777" w:rsidR="002B55DA" w:rsidRPr="004860C7" w:rsidRDefault="002B55DA" w:rsidP="008B14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Eveniment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expozi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ional</w:t>
            </w:r>
            <w:proofErr w:type="spellEnd"/>
            <w:r w:rsidRPr="004860C7">
              <w:rPr>
                <w:rFonts w:ascii="Times New Roman" w:hAnsi="Times New Roman"/>
              </w:rPr>
              <w:t xml:space="preserve"> de</w:t>
            </w:r>
          </w:p>
          <w:p w14:paraId="753258F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lastRenderedPageBreak/>
              <w:t>grup</w:t>
            </w:r>
            <w:proofErr w:type="spellEnd"/>
            <w:r w:rsidRPr="004860C7">
              <w:rPr>
                <w:rFonts w:ascii="Times New Roman" w:hAnsi="Times New Roman"/>
              </w:rPr>
              <w:t xml:space="preserve">, de </w:t>
            </w:r>
            <w:proofErr w:type="spellStart"/>
            <w:r w:rsidRPr="004860C7">
              <w:rPr>
                <w:rFonts w:ascii="Times New Roman" w:hAnsi="Times New Roman"/>
              </w:rPr>
              <w:t>nivel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ional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local/</w:t>
            </w:r>
            <w:proofErr w:type="spellStart"/>
            <w:r w:rsidRPr="004860C7">
              <w:rPr>
                <w:rFonts w:ascii="Times New Roman" w:hAnsi="Times New Roman"/>
              </w:rPr>
              <w:t>curatoriat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proiect</w:t>
            </w:r>
            <w:proofErr w:type="spellEnd"/>
            <w:r w:rsidRPr="004860C7">
              <w:rPr>
                <w:rFonts w:ascii="Times New Roman" w:hAnsi="Times New Roman"/>
              </w:rPr>
              <w:t xml:space="preserve"> design </w:t>
            </w:r>
            <w:proofErr w:type="spellStart"/>
            <w:r w:rsidRPr="004860C7">
              <w:rPr>
                <w:rFonts w:ascii="Times New Roman" w:hAnsi="Times New Roman"/>
              </w:rPr>
              <w:t>expus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produs</w:t>
            </w:r>
            <w:proofErr w:type="spellEnd"/>
          </w:p>
        </w:tc>
        <w:tc>
          <w:tcPr>
            <w:tcW w:w="1770" w:type="dxa"/>
            <w:gridSpan w:val="2"/>
          </w:tcPr>
          <w:p w14:paraId="753258F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lastRenderedPageBreak/>
              <w:t>4</w:t>
            </w:r>
          </w:p>
          <w:p w14:paraId="753258F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lastRenderedPageBreak/>
              <w:t>min 3</w:t>
            </w:r>
          </w:p>
        </w:tc>
        <w:tc>
          <w:tcPr>
            <w:tcW w:w="1776" w:type="dxa"/>
            <w:gridSpan w:val="2"/>
          </w:tcPr>
          <w:p w14:paraId="753258F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429" w:type="dxa"/>
          </w:tcPr>
          <w:p w14:paraId="753258F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FA" w14:textId="77777777" w:rsidTr="008B143B">
        <w:tc>
          <w:tcPr>
            <w:tcW w:w="1110" w:type="dxa"/>
          </w:tcPr>
          <w:p w14:paraId="753258F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14:paraId="753258F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gridSpan w:val="4"/>
          </w:tcPr>
          <w:p w14:paraId="753258F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14:paraId="753258F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8FD" w14:textId="77777777" w:rsidTr="008B143B">
        <w:tc>
          <w:tcPr>
            <w:tcW w:w="7586" w:type="dxa"/>
            <w:gridSpan w:val="6"/>
          </w:tcPr>
          <w:p w14:paraId="753258F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Total 3</w:t>
            </w:r>
          </w:p>
        </w:tc>
        <w:tc>
          <w:tcPr>
            <w:tcW w:w="2429" w:type="dxa"/>
          </w:tcPr>
          <w:p w14:paraId="753258F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903" w14:textId="77777777" w:rsidTr="008B143B">
        <w:tc>
          <w:tcPr>
            <w:tcW w:w="1110" w:type="dxa"/>
          </w:tcPr>
          <w:p w14:paraId="753258F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I4</w:t>
            </w:r>
          </w:p>
        </w:tc>
        <w:tc>
          <w:tcPr>
            <w:tcW w:w="2930" w:type="dxa"/>
          </w:tcPr>
          <w:p w14:paraId="753258F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Cataloage, căr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 de autor, publicate la edituri recunoscute na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 sau interna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</w:t>
            </w:r>
          </w:p>
        </w:tc>
        <w:tc>
          <w:tcPr>
            <w:tcW w:w="1770" w:type="dxa"/>
            <w:gridSpan w:val="2"/>
          </w:tcPr>
          <w:p w14:paraId="7532590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  <w:gridSpan w:val="2"/>
          </w:tcPr>
          <w:p w14:paraId="7532590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6</w:t>
            </w:r>
          </w:p>
        </w:tc>
        <w:tc>
          <w:tcPr>
            <w:tcW w:w="2429" w:type="dxa"/>
          </w:tcPr>
          <w:p w14:paraId="7532590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908" w14:textId="77777777" w:rsidTr="008B143B">
        <w:tc>
          <w:tcPr>
            <w:tcW w:w="1110" w:type="dxa"/>
          </w:tcPr>
          <w:p w14:paraId="7532590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14:paraId="7532590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gridSpan w:val="4"/>
          </w:tcPr>
          <w:p w14:paraId="7532590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14:paraId="7532590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90B" w14:textId="77777777" w:rsidTr="008B143B">
        <w:tc>
          <w:tcPr>
            <w:tcW w:w="7586" w:type="dxa"/>
            <w:gridSpan w:val="6"/>
          </w:tcPr>
          <w:p w14:paraId="7532590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Total 4</w:t>
            </w:r>
          </w:p>
        </w:tc>
        <w:tc>
          <w:tcPr>
            <w:tcW w:w="2429" w:type="dxa"/>
          </w:tcPr>
          <w:p w14:paraId="7532590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912" w14:textId="77777777" w:rsidTr="008B143B">
        <w:tc>
          <w:tcPr>
            <w:tcW w:w="1110" w:type="dxa"/>
          </w:tcPr>
          <w:p w14:paraId="7532590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I5</w:t>
            </w:r>
          </w:p>
        </w:tc>
        <w:tc>
          <w:tcPr>
            <w:tcW w:w="2930" w:type="dxa"/>
          </w:tcPr>
          <w:p w14:paraId="7532590D" w14:textId="77777777" w:rsidR="002B55DA" w:rsidRPr="004860C7" w:rsidRDefault="002B55DA" w:rsidP="008B14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Participarea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proiecte</w:t>
            </w:r>
            <w:proofErr w:type="spellEnd"/>
            <w:r w:rsidRPr="004860C7">
              <w:rPr>
                <w:rFonts w:ascii="Times New Roman" w:hAnsi="Times New Roman"/>
              </w:rPr>
              <w:t xml:space="preserve"> de</w:t>
            </w:r>
          </w:p>
          <w:p w14:paraId="7532590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cercetare</w:t>
            </w:r>
            <w:proofErr w:type="spellEnd"/>
            <w:r w:rsidRPr="004860C7">
              <w:rPr>
                <w:rFonts w:ascii="Times New Roman" w:hAnsi="Times New Roman"/>
              </w:rPr>
              <w:t>/cultural/</w:t>
            </w:r>
            <w:proofErr w:type="spellStart"/>
            <w:r w:rsidRPr="004860C7">
              <w:rPr>
                <w:rFonts w:ascii="Times New Roman" w:hAnsi="Times New Roman"/>
              </w:rPr>
              <w:t>educaţionale</w:t>
            </w:r>
            <w:proofErr w:type="spellEnd"/>
          </w:p>
        </w:tc>
        <w:tc>
          <w:tcPr>
            <w:tcW w:w="1770" w:type="dxa"/>
            <w:gridSpan w:val="2"/>
          </w:tcPr>
          <w:p w14:paraId="7532590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8</w:t>
            </w:r>
          </w:p>
        </w:tc>
        <w:tc>
          <w:tcPr>
            <w:tcW w:w="1776" w:type="dxa"/>
            <w:gridSpan w:val="2"/>
          </w:tcPr>
          <w:p w14:paraId="7532591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8</w:t>
            </w:r>
          </w:p>
        </w:tc>
        <w:tc>
          <w:tcPr>
            <w:tcW w:w="2429" w:type="dxa"/>
          </w:tcPr>
          <w:p w14:paraId="7532591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917" w14:textId="77777777" w:rsidTr="008B143B">
        <w:tc>
          <w:tcPr>
            <w:tcW w:w="1110" w:type="dxa"/>
          </w:tcPr>
          <w:p w14:paraId="7532591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14:paraId="75325914" w14:textId="77777777" w:rsidR="002B55DA" w:rsidRPr="004860C7" w:rsidRDefault="002B55DA" w:rsidP="008B14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gridSpan w:val="4"/>
          </w:tcPr>
          <w:p w14:paraId="7532591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14:paraId="7532591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91A" w14:textId="77777777" w:rsidTr="008B143B">
        <w:tc>
          <w:tcPr>
            <w:tcW w:w="7586" w:type="dxa"/>
            <w:gridSpan w:val="6"/>
          </w:tcPr>
          <w:p w14:paraId="7532591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Total 5</w:t>
            </w:r>
          </w:p>
        </w:tc>
        <w:tc>
          <w:tcPr>
            <w:tcW w:w="2429" w:type="dxa"/>
          </w:tcPr>
          <w:p w14:paraId="7532591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921" w14:textId="77777777" w:rsidTr="008B143B">
        <w:tc>
          <w:tcPr>
            <w:tcW w:w="1110" w:type="dxa"/>
          </w:tcPr>
          <w:p w14:paraId="7532591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I6</w:t>
            </w:r>
          </w:p>
        </w:tc>
        <w:tc>
          <w:tcPr>
            <w:tcW w:w="2930" w:type="dxa"/>
          </w:tcPr>
          <w:p w14:paraId="7532591C" w14:textId="77777777" w:rsidR="002B55DA" w:rsidRPr="004860C7" w:rsidRDefault="002B55DA" w:rsidP="008B14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Lucrări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extenso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rezumat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reviste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/>
              </w:rPr>
              <w:t>unor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manifestări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</w:p>
        </w:tc>
        <w:tc>
          <w:tcPr>
            <w:tcW w:w="1770" w:type="dxa"/>
            <w:gridSpan w:val="2"/>
          </w:tcPr>
          <w:p w14:paraId="7532591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4</w:t>
            </w:r>
          </w:p>
        </w:tc>
        <w:tc>
          <w:tcPr>
            <w:tcW w:w="1776" w:type="dxa"/>
            <w:gridSpan w:val="2"/>
          </w:tcPr>
          <w:p w14:paraId="7532591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4 </w:t>
            </w:r>
          </w:p>
          <w:p w14:paraId="7532591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min. 3 </w:t>
            </w:r>
            <w:proofErr w:type="spellStart"/>
            <w:r w:rsidRPr="004860C7">
              <w:rPr>
                <w:rFonts w:ascii="Times New Roman" w:hAnsi="Times New Roman"/>
              </w:rPr>
              <w:t>lucrări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</w:p>
        </w:tc>
        <w:tc>
          <w:tcPr>
            <w:tcW w:w="2429" w:type="dxa"/>
          </w:tcPr>
          <w:p w14:paraId="7532592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924" w14:textId="77777777" w:rsidTr="008B143B">
        <w:trPr>
          <w:trHeight w:val="323"/>
        </w:trPr>
        <w:tc>
          <w:tcPr>
            <w:tcW w:w="7586" w:type="dxa"/>
            <w:gridSpan w:val="6"/>
          </w:tcPr>
          <w:p w14:paraId="7532592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Total 6</w:t>
            </w:r>
          </w:p>
        </w:tc>
        <w:tc>
          <w:tcPr>
            <w:tcW w:w="2429" w:type="dxa"/>
          </w:tcPr>
          <w:p w14:paraId="7532592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92A" w14:textId="77777777" w:rsidTr="008B143B">
        <w:trPr>
          <w:trHeight w:val="323"/>
        </w:trPr>
        <w:tc>
          <w:tcPr>
            <w:tcW w:w="1110" w:type="dxa"/>
          </w:tcPr>
          <w:p w14:paraId="7532592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I7</w:t>
            </w:r>
          </w:p>
        </w:tc>
        <w:tc>
          <w:tcPr>
            <w:tcW w:w="2930" w:type="dxa"/>
          </w:tcPr>
          <w:p w14:paraId="7532592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Manuale, cursuri, suporturi de curs, </w:t>
            </w:r>
            <w:proofErr w:type="spellStart"/>
            <w:r w:rsidRPr="004860C7">
              <w:rPr>
                <w:rFonts w:ascii="Times New Roman" w:hAnsi="Times New Roman"/>
                <w:lang w:val="ro-RO" w:eastAsia="ar-SA"/>
              </w:rPr>
              <w:t>syllabi</w:t>
            </w:r>
            <w:proofErr w:type="spellEnd"/>
          </w:p>
        </w:tc>
        <w:tc>
          <w:tcPr>
            <w:tcW w:w="1770" w:type="dxa"/>
            <w:gridSpan w:val="2"/>
          </w:tcPr>
          <w:p w14:paraId="7532592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4</w:t>
            </w:r>
          </w:p>
        </w:tc>
        <w:tc>
          <w:tcPr>
            <w:tcW w:w="1776" w:type="dxa"/>
            <w:gridSpan w:val="2"/>
          </w:tcPr>
          <w:p w14:paraId="7532592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4</w:t>
            </w:r>
          </w:p>
        </w:tc>
        <w:tc>
          <w:tcPr>
            <w:tcW w:w="2429" w:type="dxa"/>
          </w:tcPr>
          <w:p w14:paraId="7532592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930" w14:textId="77777777" w:rsidTr="008B143B">
        <w:trPr>
          <w:trHeight w:val="323"/>
        </w:trPr>
        <w:tc>
          <w:tcPr>
            <w:tcW w:w="1110" w:type="dxa"/>
          </w:tcPr>
          <w:p w14:paraId="7532592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14:paraId="7532592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</w:tcPr>
          <w:p w14:paraId="7532592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76" w:type="dxa"/>
            <w:gridSpan w:val="2"/>
          </w:tcPr>
          <w:p w14:paraId="7532592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14:paraId="7532592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933" w14:textId="77777777" w:rsidTr="008B143B">
        <w:trPr>
          <w:trHeight w:val="323"/>
        </w:trPr>
        <w:tc>
          <w:tcPr>
            <w:tcW w:w="7586" w:type="dxa"/>
            <w:gridSpan w:val="6"/>
          </w:tcPr>
          <w:p w14:paraId="7532593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Total I7</w:t>
            </w:r>
          </w:p>
        </w:tc>
        <w:tc>
          <w:tcPr>
            <w:tcW w:w="2429" w:type="dxa"/>
          </w:tcPr>
          <w:p w14:paraId="7532593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936" w14:textId="77777777" w:rsidTr="008B143B">
        <w:trPr>
          <w:trHeight w:val="323"/>
        </w:trPr>
        <w:tc>
          <w:tcPr>
            <w:tcW w:w="7586" w:type="dxa"/>
            <w:gridSpan w:val="6"/>
          </w:tcPr>
          <w:p w14:paraId="7532593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Total general</w:t>
            </w:r>
          </w:p>
        </w:tc>
        <w:tc>
          <w:tcPr>
            <w:tcW w:w="2429" w:type="dxa"/>
          </w:tcPr>
          <w:p w14:paraId="7532593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75325937" w14:textId="77777777" w:rsidR="002B55DA" w:rsidRPr="004860C7" w:rsidRDefault="002B55DA" w:rsidP="002B55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</w:p>
    <w:p w14:paraId="75325938" w14:textId="77777777" w:rsidR="002B55DA" w:rsidRPr="004860C7" w:rsidRDefault="002B55DA" w:rsidP="002B55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Punctajul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minim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necesar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îndeplinirea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acestui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criteriu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este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de 20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puncte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.</w:t>
      </w:r>
    </w:p>
    <w:p w14:paraId="75325939" w14:textId="77777777" w:rsidR="002B55DA" w:rsidRPr="004860C7" w:rsidRDefault="002B55DA" w:rsidP="002B55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practicieni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este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obligatorie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îndeplinirea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I3</w:t>
      </w:r>
    </w:p>
    <w:p w14:paraId="7532593A" w14:textId="77777777" w:rsidR="002B55DA" w:rsidRPr="004860C7" w:rsidRDefault="002B55DA" w:rsidP="002B55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teoreticieni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este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obligatorie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îndeplinirea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I6</w:t>
      </w:r>
    </w:p>
    <w:p w14:paraId="7532593B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93C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ab/>
      </w:r>
      <w:r w:rsidRPr="004860C7">
        <w:rPr>
          <w:rFonts w:ascii="Times New Roman" w:hAnsi="Times New Roman"/>
          <w:b/>
          <w:bCs/>
          <w:sz w:val="24"/>
          <w:szCs w:val="24"/>
        </w:rPr>
        <w:tab/>
      </w:r>
      <w:r w:rsidRPr="004860C7">
        <w:rPr>
          <w:rFonts w:ascii="Times New Roman" w:hAnsi="Times New Roman"/>
          <w:b/>
          <w:bCs/>
          <w:sz w:val="24"/>
          <w:szCs w:val="24"/>
        </w:rPr>
        <w:tab/>
      </w:r>
      <w:r w:rsidRPr="004860C7">
        <w:rPr>
          <w:rFonts w:ascii="Times New Roman" w:hAnsi="Times New Roman"/>
          <w:b/>
          <w:bCs/>
          <w:sz w:val="24"/>
          <w:szCs w:val="24"/>
        </w:rPr>
        <w:tab/>
      </w:r>
      <w:r w:rsidRPr="004860C7">
        <w:rPr>
          <w:rFonts w:ascii="Times New Roman" w:hAnsi="Times New Roman"/>
          <w:b/>
          <w:bCs/>
        </w:rPr>
        <w:t xml:space="preserve">Standard minimal: 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nerealizat</w:t>
      </w:r>
      <w:proofErr w:type="spellEnd"/>
    </w:p>
    <w:p w14:paraId="7532593D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93E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4860C7">
        <w:rPr>
          <w:rFonts w:ascii="Times New Roman" w:hAnsi="Times New Roman"/>
          <w:i/>
          <w:iCs/>
          <w:sz w:val="24"/>
          <w:szCs w:val="24"/>
        </w:rPr>
        <w:t xml:space="preserve">Confirm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prezenta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că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datele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mai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sus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menţionate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sunt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reale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se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referă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la propria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mea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activitate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profesională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ştiinţifică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>.</w:t>
      </w:r>
    </w:p>
    <w:p w14:paraId="7532593F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94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0C7">
        <w:rPr>
          <w:rFonts w:ascii="Times New Roman" w:hAnsi="Times New Roman"/>
          <w:sz w:val="24"/>
          <w:szCs w:val="24"/>
        </w:rPr>
        <w:t>Data___________________</w:t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proofErr w:type="spellStart"/>
      <w:r w:rsidRPr="004860C7">
        <w:rPr>
          <w:rFonts w:ascii="Times New Roman" w:hAnsi="Times New Roman"/>
          <w:sz w:val="24"/>
          <w:szCs w:val="24"/>
        </w:rPr>
        <w:t>Candidat</w:t>
      </w:r>
      <w:proofErr w:type="spellEnd"/>
      <w:r w:rsidRPr="004860C7">
        <w:rPr>
          <w:rFonts w:ascii="Times New Roman" w:hAnsi="Times New Roman"/>
          <w:sz w:val="24"/>
          <w:szCs w:val="24"/>
        </w:rPr>
        <w:t>______________________</w:t>
      </w:r>
    </w:p>
    <w:p w14:paraId="75325941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6"/>
          <w:szCs w:val="16"/>
        </w:rPr>
      </w:pPr>
      <w:bookmarkStart w:id="55" w:name="_Toc437500463"/>
      <w:bookmarkStart w:id="56" w:name="_Toc437500582"/>
      <w:bookmarkStart w:id="57" w:name="_Toc437501626"/>
      <w:bookmarkStart w:id="58" w:name="_Toc437501775"/>
      <w:bookmarkStart w:id="59" w:name="_Toc437502969"/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>Universitatea din Oradea, facultatea de arte</w:t>
      </w:r>
      <w:r w:rsidRPr="004860C7">
        <w:rPr>
          <w:rFonts w:ascii="Times New Roman" w:hAnsi="Times New Roman"/>
          <w:bCs/>
          <w:color w:val="auto"/>
        </w:rPr>
        <w:t xml:space="preserve">                                    </w:t>
      </w:r>
      <w:r w:rsidR="003B5E5F" w:rsidRPr="004860C7">
        <w:rPr>
          <w:rFonts w:ascii="Times New Roman" w:hAnsi="Times New Roman"/>
          <w:bCs/>
          <w:color w:val="auto"/>
        </w:rPr>
        <w:t xml:space="preserve">        </w:t>
      </w:r>
      <w:r w:rsidRPr="004860C7">
        <w:rPr>
          <w:rFonts w:ascii="Times New Roman" w:hAnsi="Times New Roman"/>
          <w:bCs/>
          <w:color w:val="auto"/>
          <w:sz w:val="16"/>
          <w:szCs w:val="16"/>
        </w:rPr>
        <w:t xml:space="preserve">Anexa nr. 3.b.2 </w:t>
      </w:r>
    </w:p>
    <w:p w14:paraId="75325942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bCs/>
          <w:color w:val="auto"/>
        </w:rPr>
      </w:pPr>
      <w:r w:rsidRPr="004860C7">
        <w:rPr>
          <w:rFonts w:ascii="Times New Roman" w:hAnsi="Times New Roman"/>
          <w:color w:val="auto"/>
          <w:sz w:val="16"/>
          <w:szCs w:val="16"/>
        </w:rPr>
        <w:t>Departamentul Arte vizuale</w:t>
      </w:r>
      <w:bookmarkEnd w:id="55"/>
      <w:bookmarkEnd w:id="56"/>
      <w:bookmarkEnd w:id="57"/>
      <w:bookmarkEnd w:id="58"/>
      <w:bookmarkEnd w:id="59"/>
      <w:r w:rsidRPr="004860C7">
        <w:rPr>
          <w:rFonts w:ascii="Times New Roman" w:hAnsi="Times New Roman"/>
          <w:bCs/>
          <w:color w:val="auto"/>
        </w:rPr>
        <w:t xml:space="preserve"> </w:t>
      </w:r>
    </w:p>
    <w:p w14:paraId="75325943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5944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325945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FIŞA DE VERIFICARE</w:t>
      </w:r>
    </w:p>
    <w:p w14:paraId="75325946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A ÎNDEPLINIRII STANDARDELOR MINIMALE</w:t>
      </w:r>
    </w:p>
    <w:p w14:paraId="75325947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ocuparea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postului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r w:rsidRPr="004860C7">
        <w:rPr>
          <w:rFonts w:ascii="Times New Roman" w:hAnsi="Times New Roman"/>
          <w:b/>
          <w:iCs/>
          <w:sz w:val="24"/>
          <w:szCs w:val="24"/>
        </w:rPr>
        <w:t xml:space="preserve">lector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şef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lucrări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sau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5325948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cercetător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ştiinţific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gradul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III</w:t>
      </w:r>
    </w:p>
    <w:p w14:paraId="75325949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860C7">
        <w:rPr>
          <w:rFonts w:ascii="Times New Roman" w:hAnsi="Times New Roman"/>
          <w:b/>
          <w:sz w:val="24"/>
          <w:szCs w:val="24"/>
        </w:rPr>
        <w:t>DEPARTAMENTUL DE ARTE VIZUALE</w:t>
      </w:r>
    </w:p>
    <w:p w14:paraId="7532594A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32594B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I DATE DESPRE CANDIDAT</w:t>
      </w:r>
    </w:p>
    <w:p w14:paraId="7532594C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94D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0C7">
        <w:rPr>
          <w:rFonts w:ascii="Times New Roman" w:hAnsi="Times New Roman"/>
          <w:sz w:val="24"/>
          <w:szCs w:val="24"/>
        </w:rPr>
        <w:t>NUMELE______________PRENUMELE_________________CNP___________________</w:t>
      </w:r>
    </w:p>
    <w:p w14:paraId="7532594E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60C7">
        <w:rPr>
          <w:rFonts w:ascii="Times New Roman" w:hAnsi="Times New Roman"/>
          <w:sz w:val="24"/>
          <w:szCs w:val="24"/>
        </w:rPr>
        <w:t>Postul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sz w:val="24"/>
          <w:szCs w:val="24"/>
        </w:rPr>
        <w:t>pentru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4860C7">
        <w:rPr>
          <w:rFonts w:ascii="Times New Roman" w:hAnsi="Times New Roman"/>
          <w:sz w:val="24"/>
          <w:szCs w:val="24"/>
        </w:rPr>
        <w:t>candidează</w:t>
      </w:r>
      <w:proofErr w:type="spellEnd"/>
      <w:r w:rsidRPr="004860C7">
        <w:rPr>
          <w:rFonts w:ascii="Times New Roman" w:hAnsi="Times New Roman"/>
          <w:sz w:val="24"/>
          <w:szCs w:val="24"/>
        </w:rPr>
        <w:t>_____________________________</w:t>
      </w:r>
      <w:r w:rsidR="0014391C" w:rsidRPr="004860C7">
        <w:rPr>
          <w:rFonts w:ascii="Times New Roman" w:hAnsi="Times New Roman"/>
          <w:sz w:val="24"/>
          <w:szCs w:val="24"/>
        </w:rPr>
        <w:t>_____________________ Disciplinele</w:t>
      </w:r>
      <w:r w:rsidRPr="004860C7">
        <w:rPr>
          <w:rFonts w:ascii="Times New Roman" w:hAnsi="Times New Roman"/>
          <w:sz w:val="24"/>
          <w:szCs w:val="24"/>
        </w:rPr>
        <w:t>__________________________________________________________________ __________________________________________</w:t>
      </w:r>
      <w:r w:rsidR="0014391C" w:rsidRPr="004860C7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Pr="004860C7">
        <w:rPr>
          <w:rFonts w:ascii="Times New Roman" w:hAnsi="Times New Roman"/>
          <w:sz w:val="24"/>
          <w:szCs w:val="24"/>
        </w:rPr>
        <w:t xml:space="preserve">Poziţia </w:t>
      </w:r>
      <w:proofErr w:type="spellStart"/>
      <w:r w:rsidRPr="004860C7">
        <w:rPr>
          <w:rFonts w:ascii="Times New Roman" w:hAnsi="Times New Roman"/>
          <w:sz w:val="24"/>
          <w:szCs w:val="24"/>
        </w:rPr>
        <w:t>în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sz w:val="24"/>
          <w:szCs w:val="24"/>
        </w:rPr>
        <w:t>Statul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sz w:val="24"/>
          <w:szCs w:val="24"/>
        </w:rPr>
        <w:t>funcţii</w:t>
      </w:r>
      <w:proofErr w:type="spellEnd"/>
      <w:r w:rsidRPr="004860C7">
        <w:rPr>
          <w:rFonts w:ascii="Times New Roman" w:hAnsi="Times New Roman"/>
          <w:sz w:val="24"/>
          <w:szCs w:val="24"/>
        </w:rPr>
        <w:t>____________ Departamentul___</w:t>
      </w:r>
      <w:r w:rsidR="0014391C" w:rsidRPr="004860C7">
        <w:rPr>
          <w:rFonts w:ascii="Times New Roman" w:hAnsi="Times New Roman"/>
          <w:sz w:val="24"/>
          <w:szCs w:val="24"/>
        </w:rPr>
        <w:t>_________________________</w:t>
      </w:r>
      <w:r w:rsidRPr="004860C7">
        <w:rPr>
          <w:rFonts w:ascii="Times New Roman" w:hAnsi="Times New Roman"/>
          <w:sz w:val="24"/>
          <w:szCs w:val="24"/>
        </w:rPr>
        <w:t>Facultatea________________________________</w:t>
      </w:r>
    </w:p>
    <w:p w14:paraId="7532594F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60C7">
        <w:rPr>
          <w:rFonts w:ascii="Times New Roman" w:hAnsi="Times New Roman"/>
          <w:sz w:val="24"/>
          <w:szCs w:val="24"/>
        </w:rPr>
        <w:t>Gradul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didactic actual_________________________________</w:t>
      </w:r>
      <w:r w:rsidR="0014391C" w:rsidRPr="004860C7">
        <w:rPr>
          <w:rFonts w:ascii="Times New Roman" w:hAnsi="Times New Roman"/>
          <w:sz w:val="24"/>
          <w:szCs w:val="24"/>
        </w:rPr>
        <w:t>____________</w:t>
      </w:r>
      <w:proofErr w:type="spellStart"/>
      <w:r w:rsidRPr="004860C7">
        <w:rPr>
          <w:rFonts w:ascii="Times New Roman" w:hAnsi="Times New Roman"/>
          <w:sz w:val="24"/>
          <w:szCs w:val="24"/>
        </w:rPr>
        <w:t>Poziţia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sz w:val="24"/>
          <w:szCs w:val="24"/>
        </w:rPr>
        <w:t>în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sz w:val="24"/>
          <w:szCs w:val="24"/>
        </w:rPr>
        <w:t>Statul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de funcţ</w:t>
      </w:r>
      <w:r w:rsidR="0014391C" w:rsidRPr="004860C7">
        <w:rPr>
          <w:rFonts w:ascii="Times New Roman" w:hAnsi="Times New Roman"/>
          <w:sz w:val="24"/>
          <w:szCs w:val="24"/>
        </w:rPr>
        <w:t>ii____________________Disciplinele</w:t>
      </w:r>
      <w:r w:rsidRPr="004860C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</w:t>
      </w:r>
      <w:r w:rsidR="0014391C" w:rsidRPr="004860C7">
        <w:rPr>
          <w:rFonts w:ascii="Times New Roman" w:hAnsi="Times New Roman"/>
          <w:sz w:val="24"/>
          <w:szCs w:val="24"/>
        </w:rPr>
        <w:t>_________</w:t>
      </w:r>
      <w:r w:rsidRPr="004860C7">
        <w:rPr>
          <w:rFonts w:ascii="Times New Roman" w:hAnsi="Times New Roman"/>
          <w:sz w:val="24"/>
          <w:szCs w:val="24"/>
        </w:rPr>
        <w:t>Departamentul____________________________Facultatea___________________________</w:t>
      </w:r>
      <w:r w:rsidR="0014391C" w:rsidRPr="004860C7">
        <w:rPr>
          <w:rFonts w:ascii="Times New Roman" w:hAnsi="Times New Roman"/>
          <w:sz w:val="24"/>
          <w:szCs w:val="24"/>
        </w:rPr>
        <w:t>_____</w:t>
      </w:r>
      <w:r w:rsidRPr="004860C7">
        <w:rPr>
          <w:rFonts w:ascii="Times New Roman" w:hAnsi="Times New Roman"/>
          <w:sz w:val="24"/>
          <w:szCs w:val="24"/>
        </w:rPr>
        <w:t>Universitatea__________________________________________________________</w:t>
      </w:r>
    </w:p>
    <w:p w14:paraId="7532595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32595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II DATE PRIVIND ÎNDEPLINIREA CONDIŢIILOR DE CONCURS</w:t>
      </w:r>
    </w:p>
    <w:p w14:paraId="75325952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75325953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 xml:space="preserve">1.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universitare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licenţă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masterat</w:t>
      </w:r>
      <w:proofErr w:type="spellEnd"/>
    </w:p>
    <w:tbl>
      <w:tblPr>
        <w:tblW w:w="9767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"/>
        <w:gridCol w:w="3457"/>
        <w:gridCol w:w="2513"/>
        <w:gridCol w:w="1600"/>
        <w:gridCol w:w="1509"/>
      </w:tblGrid>
      <w:tr w:rsidR="002B55DA" w:rsidRPr="004860C7" w14:paraId="7532595A" w14:textId="77777777" w:rsidTr="0014391C">
        <w:trPr>
          <w:trHeight w:val="85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54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C7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55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învăţământ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superior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56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57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958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Titlul</w:t>
            </w:r>
            <w:proofErr w:type="spellEnd"/>
          </w:p>
          <w:p w14:paraId="75325959" w14:textId="77777777" w:rsidR="002B55DA" w:rsidRPr="004860C7" w:rsidRDefault="00AD433A" w:rsidP="008B143B">
            <w:pPr>
              <w:suppressLineNumber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A</w:t>
            </w:r>
            <w:r w:rsidR="002B55DA" w:rsidRPr="004860C7">
              <w:rPr>
                <w:rFonts w:ascii="Times New Roman" w:hAnsi="Times New Roman"/>
                <w:sz w:val="24"/>
                <w:szCs w:val="24"/>
              </w:rPr>
              <w:t>cordat</w:t>
            </w:r>
            <w:proofErr w:type="spellEnd"/>
          </w:p>
        </w:tc>
      </w:tr>
      <w:tr w:rsidR="002B55DA" w:rsidRPr="004860C7" w14:paraId="75325960" w14:textId="77777777" w:rsidTr="0014391C">
        <w:trPr>
          <w:trHeight w:val="1425"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5B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5C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5D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5E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95F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32596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</w:p>
    <w:p w14:paraId="75325962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2.</w:t>
      </w:r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universitare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doctorat</w:t>
      </w:r>
      <w:proofErr w:type="spellEnd"/>
    </w:p>
    <w:tbl>
      <w:tblPr>
        <w:tblW w:w="9757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7"/>
        <w:gridCol w:w="3453"/>
        <w:gridCol w:w="2510"/>
        <w:gridCol w:w="1599"/>
        <w:gridCol w:w="1508"/>
      </w:tblGrid>
      <w:tr w:rsidR="002B55DA" w:rsidRPr="004860C7" w14:paraId="75325969" w14:textId="77777777" w:rsidTr="0014391C">
        <w:trPr>
          <w:trHeight w:val="648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63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C7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lastRenderedPageBreak/>
              <w:t>crt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64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lastRenderedPageBreak/>
              <w:t>Instituţia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organizatoare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lastRenderedPageBreak/>
              <w:t>doctorat</w:t>
            </w:r>
            <w:proofErr w:type="spellEnd"/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65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lastRenderedPageBreak/>
              <w:t>Domeniul</w:t>
            </w:r>
            <w:proofErr w:type="spellEnd"/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66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967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Titlul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ştiinţific</w:t>
            </w:r>
            <w:proofErr w:type="spellEnd"/>
          </w:p>
          <w:p w14:paraId="75325968" w14:textId="77777777" w:rsidR="002B55DA" w:rsidRPr="004860C7" w:rsidRDefault="00AD433A" w:rsidP="008B143B">
            <w:pPr>
              <w:suppressLineNumber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lastRenderedPageBreak/>
              <w:t>A</w:t>
            </w:r>
            <w:r w:rsidR="002B55DA" w:rsidRPr="004860C7">
              <w:rPr>
                <w:rFonts w:ascii="Times New Roman" w:hAnsi="Times New Roman"/>
                <w:sz w:val="24"/>
                <w:szCs w:val="24"/>
              </w:rPr>
              <w:t>cordat</w:t>
            </w:r>
            <w:proofErr w:type="spellEnd"/>
          </w:p>
        </w:tc>
      </w:tr>
      <w:tr w:rsidR="002B55DA" w:rsidRPr="004860C7" w14:paraId="7532596F" w14:textId="77777777" w:rsidTr="0014391C">
        <w:trPr>
          <w:trHeight w:val="1313"/>
        </w:trPr>
        <w:tc>
          <w:tcPr>
            <w:tcW w:w="6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6A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6B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6C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6D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96E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325970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</w:p>
    <w:p w14:paraId="7532597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3.</w:t>
      </w:r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burse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postdoctorale</w:t>
      </w:r>
      <w:proofErr w:type="spellEnd"/>
    </w:p>
    <w:p w14:paraId="75325972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85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"/>
        <w:gridCol w:w="3487"/>
        <w:gridCol w:w="2534"/>
        <w:gridCol w:w="1614"/>
        <w:gridCol w:w="1522"/>
      </w:tblGrid>
      <w:tr w:rsidR="002B55DA" w:rsidRPr="004860C7" w14:paraId="75325978" w14:textId="77777777" w:rsidTr="0014391C">
        <w:trPr>
          <w:trHeight w:val="83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73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C7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74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organizatoare</w:t>
            </w:r>
            <w:proofErr w:type="spellEnd"/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75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76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977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C7">
              <w:rPr>
                <w:rFonts w:ascii="Times New Roman" w:hAnsi="Times New Roman"/>
                <w:sz w:val="24"/>
                <w:szCs w:val="24"/>
              </w:rPr>
              <w:t>Obs.</w:t>
            </w:r>
          </w:p>
        </w:tc>
      </w:tr>
      <w:tr w:rsidR="002B55DA" w:rsidRPr="004860C7" w14:paraId="7532597E" w14:textId="77777777" w:rsidTr="0014391C">
        <w:trPr>
          <w:trHeight w:val="869"/>
        </w:trPr>
        <w:tc>
          <w:tcPr>
            <w:tcW w:w="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79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7A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7B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7C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97D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32597F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</w:p>
    <w:p w14:paraId="7532598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4.</w:t>
      </w:r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Grade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didactice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/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profesionale</w:t>
      </w:r>
      <w:proofErr w:type="spellEnd"/>
    </w:p>
    <w:tbl>
      <w:tblPr>
        <w:tblW w:w="988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3498"/>
        <w:gridCol w:w="2542"/>
        <w:gridCol w:w="1619"/>
        <w:gridCol w:w="1527"/>
      </w:tblGrid>
      <w:tr w:rsidR="002B55DA" w:rsidRPr="004860C7" w14:paraId="75325986" w14:textId="77777777" w:rsidTr="0014391C">
        <w:trPr>
          <w:trHeight w:val="1688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81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C7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82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83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84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985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Titlul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funcţia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didactică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gradul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33A">
              <w:rPr>
                <w:rFonts w:ascii="Times New Roman" w:hAnsi="Times New Roman"/>
                <w:sz w:val="24"/>
                <w:szCs w:val="24"/>
              </w:rPr>
              <w:t>professional</w:t>
            </w:r>
          </w:p>
        </w:tc>
      </w:tr>
      <w:tr w:rsidR="002B55DA" w:rsidRPr="004860C7" w14:paraId="7532598C" w14:textId="77777777" w:rsidTr="0014391C">
        <w:trPr>
          <w:trHeight w:val="835"/>
        </w:trPr>
        <w:tc>
          <w:tcPr>
            <w:tcW w:w="6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87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88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89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98A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98B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32598D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</w:p>
    <w:p w14:paraId="7532598E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III DATE PRIVIND ÎNDEPLINIREA STANDARDELOR SPECIFICE</w:t>
      </w:r>
    </w:p>
    <w:p w14:paraId="7532598F" w14:textId="77777777" w:rsidR="002B55DA" w:rsidRPr="004860C7" w:rsidRDefault="002B55DA" w:rsidP="002B55DA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lang w:val="ro-RO"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3191"/>
        <w:gridCol w:w="89"/>
        <w:gridCol w:w="1348"/>
        <w:gridCol w:w="508"/>
        <w:gridCol w:w="1560"/>
        <w:gridCol w:w="1842"/>
      </w:tblGrid>
      <w:tr w:rsidR="001742D7" w:rsidRPr="004860C7" w14:paraId="75325996" w14:textId="77777777" w:rsidTr="004C0680">
        <w:tc>
          <w:tcPr>
            <w:tcW w:w="1096" w:type="dxa"/>
          </w:tcPr>
          <w:p w14:paraId="75325990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b/>
                <w:lang w:val="ro-RO" w:eastAsia="ar-SA"/>
              </w:rPr>
            </w:pPr>
            <w:r w:rsidRPr="004860C7">
              <w:rPr>
                <w:rFonts w:ascii="Times New Roman" w:hAnsi="Times New Roman"/>
                <w:b/>
                <w:lang w:val="ro-RO" w:eastAsia="ar-SA"/>
              </w:rPr>
              <w:t xml:space="preserve">Indicator </w:t>
            </w:r>
          </w:p>
        </w:tc>
        <w:tc>
          <w:tcPr>
            <w:tcW w:w="3280" w:type="dxa"/>
            <w:gridSpan w:val="2"/>
          </w:tcPr>
          <w:p w14:paraId="75325991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b/>
                <w:bCs/>
                <w:lang w:val="ro-RO" w:eastAsia="ar-SA"/>
              </w:rPr>
              <w:t>Denumirea indicatorului</w:t>
            </w:r>
          </w:p>
        </w:tc>
        <w:tc>
          <w:tcPr>
            <w:tcW w:w="1856" w:type="dxa"/>
            <w:gridSpan w:val="2"/>
          </w:tcPr>
          <w:p w14:paraId="75325992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b/>
                <w:lang w:val="ro-RO" w:eastAsia="ar-SA"/>
              </w:rPr>
            </w:pPr>
            <w:r w:rsidRPr="004860C7">
              <w:rPr>
                <w:rFonts w:ascii="Times New Roman" w:hAnsi="Times New Roman"/>
                <w:b/>
                <w:lang w:val="ro-RO" w:eastAsia="ar-SA"/>
              </w:rPr>
              <w:t>Punctaj</w:t>
            </w:r>
          </w:p>
          <w:p w14:paraId="75325993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b/>
                <w:lang w:val="ro-RO" w:eastAsia="ar-SA"/>
              </w:rPr>
            </w:pPr>
            <w:r w:rsidRPr="004860C7">
              <w:rPr>
                <w:rFonts w:ascii="Times New Roman" w:hAnsi="Times New Roman"/>
                <w:b/>
                <w:lang w:val="ro-RO" w:eastAsia="ar-SA"/>
              </w:rPr>
              <w:t>Practicieni</w:t>
            </w:r>
          </w:p>
        </w:tc>
        <w:tc>
          <w:tcPr>
            <w:tcW w:w="1560" w:type="dxa"/>
          </w:tcPr>
          <w:p w14:paraId="75325994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b/>
                <w:lang w:val="ro-RO" w:eastAsia="ar-SA"/>
              </w:rPr>
            </w:pPr>
            <w:r w:rsidRPr="004860C7">
              <w:rPr>
                <w:rFonts w:ascii="Times New Roman" w:hAnsi="Times New Roman"/>
                <w:b/>
                <w:lang w:val="ro-RO" w:eastAsia="ar-SA"/>
              </w:rPr>
              <w:t>Punctaj teoreticieni</w:t>
            </w:r>
          </w:p>
        </w:tc>
        <w:tc>
          <w:tcPr>
            <w:tcW w:w="1842" w:type="dxa"/>
          </w:tcPr>
          <w:p w14:paraId="75325995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b/>
                <w:lang w:val="ro-RO" w:eastAsia="ar-SA"/>
              </w:rPr>
            </w:pPr>
            <w:r w:rsidRPr="004860C7">
              <w:rPr>
                <w:rFonts w:ascii="Times New Roman" w:hAnsi="Times New Roman"/>
                <w:b/>
                <w:lang w:val="ro-RO" w:eastAsia="ar-SA"/>
              </w:rPr>
              <w:t>Punctaj realizat de candidat</w:t>
            </w:r>
          </w:p>
        </w:tc>
      </w:tr>
      <w:tr w:rsidR="001742D7" w:rsidRPr="004860C7" w14:paraId="7532599D" w14:textId="77777777" w:rsidTr="004C0680">
        <w:tc>
          <w:tcPr>
            <w:tcW w:w="1096" w:type="dxa"/>
          </w:tcPr>
          <w:p w14:paraId="75325997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I1</w:t>
            </w:r>
          </w:p>
        </w:tc>
        <w:tc>
          <w:tcPr>
            <w:tcW w:w="3280" w:type="dxa"/>
            <w:gridSpan w:val="2"/>
          </w:tcPr>
          <w:p w14:paraId="75325998" w14:textId="77777777" w:rsidR="001742D7" w:rsidRPr="004860C7" w:rsidRDefault="001742D7" w:rsidP="004C068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Căr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 de autor, publicate la edituri recunoscute na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 sau interna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</w:t>
            </w:r>
          </w:p>
        </w:tc>
        <w:tc>
          <w:tcPr>
            <w:tcW w:w="1856" w:type="dxa"/>
            <w:gridSpan w:val="2"/>
          </w:tcPr>
          <w:p w14:paraId="75325999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10</w:t>
            </w:r>
          </w:p>
        </w:tc>
        <w:tc>
          <w:tcPr>
            <w:tcW w:w="1560" w:type="dxa"/>
          </w:tcPr>
          <w:p w14:paraId="7532599A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10 </w:t>
            </w:r>
          </w:p>
          <w:p w14:paraId="7532599B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min. 1</w:t>
            </w:r>
          </w:p>
        </w:tc>
        <w:tc>
          <w:tcPr>
            <w:tcW w:w="1842" w:type="dxa"/>
          </w:tcPr>
          <w:p w14:paraId="7532599C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9A0" w14:textId="77777777" w:rsidTr="004C0680">
        <w:tc>
          <w:tcPr>
            <w:tcW w:w="7792" w:type="dxa"/>
            <w:gridSpan w:val="6"/>
          </w:tcPr>
          <w:p w14:paraId="7532599E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Total 1</w:t>
            </w:r>
          </w:p>
        </w:tc>
        <w:tc>
          <w:tcPr>
            <w:tcW w:w="1842" w:type="dxa"/>
          </w:tcPr>
          <w:p w14:paraId="7532599F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9A6" w14:textId="77777777" w:rsidTr="004C0680">
        <w:tc>
          <w:tcPr>
            <w:tcW w:w="1096" w:type="dxa"/>
          </w:tcPr>
          <w:p w14:paraId="753259A1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I2</w:t>
            </w:r>
          </w:p>
        </w:tc>
        <w:tc>
          <w:tcPr>
            <w:tcW w:w="3280" w:type="dxa"/>
            <w:gridSpan w:val="2"/>
          </w:tcPr>
          <w:p w14:paraId="753259A2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1742D7">
              <w:rPr>
                <w:rFonts w:ascii="Times New Roman" w:hAnsi="Times New Roman"/>
                <w:color w:val="FF0000"/>
                <w:lang w:val="ro-RO" w:eastAsia="ar-SA"/>
              </w:rPr>
              <w:t xml:space="preserve">Manuale, cursuri, suporturi de curs, </w:t>
            </w:r>
            <w:proofErr w:type="spellStart"/>
            <w:r w:rsidRPr="001742D7">
              <w:rPr>
                <w:rFonts w:ascii="Times New Roman" w:hAnsi="Times New Roman"/>
                <w:color w:val="FF0000"/>
                <w:lang w:val="ro-RO" w:eastAsia="ar-SA"/>
              </w:rPr>
              <w:t>syllabi</w:t>
            </w:r>
            <w:proofErr w:type="spellEnd"/>
          </w:p>
        </w:tc>
        <w:tc>
          <w:tcPr>
            <w:tcW w:w="1856" w:type="dxa"/>
            <w:gridSpan w:val="2"/>
          </w:tcPr>
          <w:p w14:paraId="753259A3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6</w:t>
            </w:r>
          </w:p>
        </w:tc>
        <w:tc>
          <w:tcPr>
            <w:tcW w:w="1560" w:type="dxa"/>
          </w:tcPr>
          <w:p w14:paraId="753259A4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6</w:t>
            </w:r>
          </w:p>
        </w:tc>
        <w:tc>
          <w:tcPr>
            <w:tcW w:w="1842" w:type="dxa"/>
          </w:tcPr>
          <w:p w14:paraId="753259A5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9A9" w14:textId="77777777" w:rsidTr="004C0680">
        <w:tc>
          <w:tcPr>
            <w:tcW w:w="7792" w:type="dxa"/>
            <w:gridSpan w:val="6"/>
          </w:tcPr>
          <w:p w14:paraId="753259A7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Total 2</w:t>
            </w:r>
          </w:p>
        </w:tc>
        <w:tc>
          <w:tcPr>
            <w:tcW w:w="1842" w:type="dxa"/>
          </w:tcPr>
          <w:p w14:paraId="753259A8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9B0" w14:textId="77777777" w:rsidTr="004C0680">
        <w:tc>
          <w:tcPr>
            <w:tcW w:w="1096" w:type="dxa"/>
          </w:tcPr>
          <w:p w14:paraId="753259AA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I3</w:t>
            </w:r>
          </w:p>
        </w:tc>
        <w:tc>
          <w:tcPr>
            <w:tcW w:w="3280" w:type="dxa"/>
            <w:gridSpan w:val="2"/>
          </w:tcPr>
          <w:p w14:paraId="753259AB" w14:textId="77777777" w:rsidR="001742D7" w:rsidRPr="004860C7" w:rsidRDefault="001742D7" w:rsidP="004C0680">
            <w:pPr>
              <w:suppressAutoHyphens/>
              <w:autoSpaceDE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Lucrări publicate ( în extenso sau în rezumat) în reviste de specialitate sau în volume ale unor </w:t>
            </w:r>
            <w:r w:rsidRPr="004860C7">
              <w:rPr>
                <w:rFonts w:ascii="Times New Roman" w:hAnsi="Times New Roman"/>
                <w:lang w:val="ro-RO" w:eastAsia="ar-SA"/>
              </w:rPr>
              <w:lastRenderedPageBreak/>
              <w:t xml:space="preserve">manifestări </w:t>
            </w:r>
            <w:proofErr w:type="spellStart"/>
            <w:r w:rsidRPr="004860C7">
              <w:rPr>
                <w:rFonts w:ascii="Times New Roman" w:hAnsi="Times New Roman"/>
                <w:lang w:val="ro-RO" w:eastAsia="ar-SA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  <w:lang w:val="ro-RO" w:eastAsia="ar-SA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lang w:val="ro-RO" w:eastAsia="ar-SA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  <w:lang w:val="ro-RO" w:eastAsia="ar-SA"/>
              </w:rPr>
              <w:t xml:space="preserve"> sau </w:t>
            </w:r>
            <w:proofErr w:type="spellStart"/>
            <w:r w:rsidRPr="004860C7">
              <w:rPr>
                <w:rFonts w:ascii="Times New Roman" w:hAnsi="Times New Roman"/>
                <w:lang w:val="ro-RO" w:eastAsia="ar-SA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  <w:lang w:val="ro-RO" w:eastAsia="ar-SA"/>
              </w:rPr>
              <w:t>.</w:t>
            </w:r>
          </w:p>
        </w:tc>
        <w:tc>
          <w:tcPr>
            <w:tcW w:w="1856" w:type="dxa"/>
            <w:gridSpan w:val="2"/>
          </w:tcPr>
          <w:p w14:paraId="753259AC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lastRenderedPageBreak/>
              <w:t>4</w:t>
            </w:r>
          </w:p>
        </w:tc>
        <w:tc>
          <w:tcPr>
            <w:tcW w:w="1560" w:type="dxa"/>
          </w:tcPr>
          <w:p w14:paraId="753259AD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6</w:t>
            </w:r>
          </w:p>
          <w:p w14:paraId="753259AE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min. 3</w:t>
            </w:r>
          </w:p>
        </w:tc>
        <w:tc>
          <w:tcPr>
            <w:tcW w:w="1842" w:type="dxa"/>
          </w:tcPr>
          <w:p w14:paraId="753259AF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9B5" w14:textId="77777777" w:rsidTr="004C0680">
        <w:tc>
          <w:tcPr>
            <w:tcW w:w="1096" w:type="dxa"/>
          </w:tcPr>
          <w:p w14:paraId="753259B1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280" w:type="dxa"/>
            <w:gridSpan w:val="2"/>
          </w:tcPr>
          <w:p w14:paraId="753259B2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416" w:type="dxa"/>
            <w:gridSpan w:val="3"/>
          </w:tcPr>
          <w:p w14:paraId="753259B3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42" w:type="dxa"/>
          </w:tcPr>
          <w:p w14:paraId="753259B4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9B8" w14:textId="77777777" w:rsidTr="004C0680">
        <w:tc>
          <w:tcPr>
            <w:tcW w:w="7792" w:type="dxa"/>
            <w:gridSpan w:val="6"/>
          </w:tcPr>
          <w:p w14:paraId="753259B6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Total 3</w:t>
            </w:r>
          </w:p>
        </w:tc>
        <w:tc>
          <w:tcPr>
            <w:tcW w:w="1842" w:type="dxa"/>
          </w:tcPr>
          <w:p w14:paraId="753259B7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9BE" w14:textId="77777777" w:rsidTr="004C0680">
        <w:tc>
          <w:tcPr>
            <w:tcW w:w="1096" w:type="dxa"/>
          </w:tcPr>
          <w:p w14:paraId="753259B9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I4</w:t>
            </w:r>
          </w:p>
        </w:tc>
        <w:tc>
          <w:tcPr>
            <w:tcW w:w="3280" w:type="dxa"/>
            <w:gridSpan w:val="2"/>
          </w:tcPr>
          <w:p w14:paraId="753259BA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Cataloage de expozi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ie personală, concep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ie grafică proprie/critica catalog</w:t>
            </w:r>
          </w:p>
        </w:tc>
        <w:tc>
          <w:tcPr>
            <w:tcW w:w="1856" w:type="dxa"/>
            <w:gridSpan w:val="2"/>
          </w:tcPr>
          <w:p w14:paraId="753259BB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4</w:t>
            </w:r>
          </w:p>
        </w:tc>
        <w:tc>
          <w:tcPr>
            <w:tcW w:w="1560" w:type="dxa"/>
          </w:tcPr>
          <w:p w14:paraId="753259BC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2</w:t>
            </w:r>
          </w:p>
        </w:tc>
        <w:tc>
          <w:tcPr>
            <w:tcW w:w="1842" w:type="dxa"/>
          </w:tcPr>
          <w:p w14:paraId="753259BD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9C3" w14:textId="77777777" w:rsidTr="004C0680">
        <w:tc>
          <w:tcPr>
            <w:tcW w:w="1096" w:type="dxa"/>
          </w:tcPr>
          <w:p w14:paraId="753259BF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280" w:type="dxa"/>
            <w:gridSpan w:val="2"/>
          </w:tcPr>
          <w:p w14:paraId="753259C0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416" w:type="dxa"/>
            <w:gridSpan w:val="3"/>
          </w:tcPr>
          <w:p w14:paraId="753259C1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42" w:type="dxa"/>
          </w:tcPr>
          <w:p w14:paraId="753259C2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9C6" w14:textId="77777777" w:rsidTr="004C0680">
        <w:tc>
          <w:tcPr>
            <w:tcW w:w="7792" w:type="dxa"/>
            <w:gridSpan w:val="6"/>
          </w:tcPr>
          <w:p w14:paraId="753259C4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Total 4</w:t>
            </w:r>
          </w:p>
        </w:tc>
        <w:tc>
          <w:tcPr>
            <w:tcW w:w="1842" w:type="dxa"/>
          </w:tcPr>
          <w:p w14:paraId="753259C5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9CE" w14:textId="77777777" w:rsidTr="004C0680">
        <w:tc>
          <w:tcPr>
            <w:tcW w:w="1096" w:type="dxa"/>
          </w:tcPr>
          <w:p w14:paraId="753259C7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I5</w:t>
            </w:r>
          </w:p>
        </w:tc>
        <w:tc>
          <w:tcPr>
            <w:tcW w:w="3280" w:type="dxa"/>
            <w:gridSpan w:val="2"/>
          </w:tcPr>
          <w:p w14:paraId="753259C8" w14:textId="77777777" w:rsidR="001742D7" w:rsidRPr="004860C7" w:rsidRDefault="001742D7" w:rsidP="004C068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Eveniment expozi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</w:t>
            </w:r>
          </w:p>
          <w:p w14:paraId="753259C9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personal/ </w:t>
            </w:r>
            <w:proofErr w:type="spellStart"/>
            <w:r w:rsidRPr="004860C7">
              <w:rPr>
                <w:rFonts w:ascii="Times New Roman" w:hAnsi="Times New Roman"/>
                <w:lang w:val="ro-RO" w:eastAsia="ar-SA"/>
              </w:rPr>
              <w:t>curatoriat</w:t>
            </w:r>
            <w:proofErr w:type="spellEnd"/>
            <w:r w:rsidRPr="004860C7">
              <w:rPr>
                <w:rFonts w:ascii="Times New Roman" w:hAnsi="Times New Roman"/>
                <w:lang w:val="ro-RO" w:eastAsia="ar-SA"/>
              </w:rPr>
              <w:t>, de nivel interna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ional, proiect design valorificat</w:t>
            </w:r>
          </w:p>
        </w:tc>
        <w:tc>
          <w:tcPr>
            <w:tcW w:w="1856" w:type="dxa"/>
            <w:gridSpan w:val="2"/>
          </w:tcPr>
          <w:p w14:paraId="753259CA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8</w:t>
            </w:r>
          </w:p>
          <w:p w14:paraId="753259CB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560" w:type="dxa"/>
          </w:tcPr>
          <w:p w14:paraId="753259CC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8</w:t>
            </w:r>
          </w:p>
        </w:tc>
        <w:tc>
          <w:tcPr>
            <w:tcW w:w="1842" w:type="dxa"/>
          </w:tcPr>
          <w:p w14:paraId="753259CD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9D3" w14:textId="77777777" w:rsidTr="004C0680">
        <w:tc>
          <w:tcPr>
            <w:tcW w:w="1096" w:type="dxa"/>
          </w:tcPr>
          <w:p w14:paraId="753259CF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280" w:type="dxa"/>
            <w:gridSpan w:val="2"/>
          </w:tcPr>
          <w:p w14:paraId="753259D0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416" w:type="dxa"/>
            <w:gridSpan w:val="3"/>
          </w:tcPr>
          <w:p w14:paraId="753259D1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42" w:type="dxa"/>
          </w:tcPr>
          <w:p w14:paraId="753259D2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9D6" w14:textId="77777777" w:rsidTr="004C0680">
        <w:tc>
          <w:tcPr>
            <w:tcW w:w="7792" w:type="dxa"/>
            <w:gridSpan w:val="6"/>
          </w:tcPr>
          <w:p w14:paraId="753259D4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Total5</w:t>
            </w:r>
          </w:p>
        </w:tc>
        <w:tc>
          <w:tcPr>
            <w:tcW w:w="1842" w:type="dxa"/>
          </w:tcPr>
          <w:p w14:paraId="753259D5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9DC" w14:textId="77777777" w:rsidTr="004C0680">
        <w:tc>
          <w:tcPr>
            <w:tcW w:w="1096" w:type="dxa"/>
          </w:tcPr>
          <w:p w14:paraId="753259D7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I6</w:t>
            </w:r>
          </w:p>
        </w:tc>
        <w:tc>
          <w:tcPr>
            <w:tcW w:w="3280" w:type="dxa"/>
            <w:gridSpan w:val="2"/>
          </w:tcPr>
          <w:p w14:paraId="753259D8" w14:textId="77777777" w:rsidR="001742D7" w:rsidRPr="004860C7" w:rsidRDefault="001742D7" w:rsidP="004C068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Eveniment expozi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 de grup/</w:t>
            </w:r>
            <w:proofErr w:type="spellStart"/>
            <w:r w:rsidRPr="004860C7">
              <w:rPr>
                <w:rFonts w:ascii="Times New Roman" w:hAnsi="Times New Roman"/>
                <w:lang w:val="ro-RO" w:eastAsia="ar-SA"/>
              </w:rPr>
              <w:t>curatoriat</w:t>
            </w:r>
            <w:proofErr w:type="spellEnd"/>
            <w:r w:rsidRPr="004860C7">
              <w:rPr>
                <w:rFonts w:ascii="Times New Roman" w:hAnsi="Times New Roman"/>
                <w:lang w:val="ro-RO" w:eastAsia="ar-SA"/>
              </w:rPr>
              <w:t xml:space="preserve"> de nivel interna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</w:t>
            </w:r>
          </w:p>
        </w:tc>
        <w:tc>
          <w:tcPr>
            <w:tcW w:w="1856" w:type="dxa"/>
            <w:gridSpan w:val="2"/>
          </w:tcPr>
          <w:p w14:paraId="753259D9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6</w:t>
            </w:r>
          </w:p>
        </w:tc>
        <w:tc>
          <w:tcPr>
            <w:tcW w:w="1560" w:type="dxa"/>
          </w:tcPr>
          <w:p w14:paraId="753259DA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6</w:t>
            </w:r>
          </w:p>
        </w:tc>
        <w:tc>
          <w:tcPr>
            <w:tcW w:w="1842" w:type="dxa"/>
          </w:tcPr>
          <w:p w14:paraId="753259DB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9E1" w14:textId="77777777" w:rsidTr="004C0680">
        <w:tc>
          <w:tcPr>
            <w:tcW w:w="1096" w:type="dxa"/>
          </w:tcPr>
          <w:p w14:paraId="753259DD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280" w:type="dxa"/>
            <w:gridSpan w:val="2"/>
          </w:tcPr>
          <w:p w14:paraId="753259DE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416" w:type="dxa"/>
            <w:gridSpan w:val="3"/>
          </w:tcPr>
          <w:p w14:paraId="753259DF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42" w:type="dxa"/>
          </w:tcPr>
          <w:p w14:paraId="753259E0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9E4" w14:textId="77777777" w:rsidTr="004C0680">
        <w:tc>
          <w:tcPr>
            <w:tcW w:w="7792" w:type="dxa"/>
            <w:gridSpan w:val="6"/>
          </w:tcPr>
          <w:p w14:paraId="753259E2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Total 6</w:t>
            </w:r>
          </w:p>
        </w:tc>
        <w:tc>
          <w:tcPr>
            <w:tcW w:w="1842" w:type="dxa"/>
          </w:tcPr>
          <w:p w14:paraId="753259E3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9EF" w14:textId="77777777" w:rsidTr="004C0680">
        <w:tc>
          <w:tcPr>
            <w:tcW w:w="1096" w:type="dxa"/>
          </w:tcPr>
          <w:p w14:paraId="753259E5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</w:t>
            </w:r>
            <w:r>
              <w:rPr>
                <w:rFonts w:ascii="Times New Roman" w:hAnsi="Times New Roman"/>
                <w:lang w:val="ro-RO" w:eastAsia="ar-SA"/>
              </w:rPr>
              <w:t>7</w:t>
            </w:r>
          </w:p>
        </w:tc>
        <w:tc>
          <w:tcPr>
            <w:tcW w:w="3280" w:type="dxa"/>
            <w:gridSpan w:val="2"/>
          </w:tcPr>
          <w:p w14:paraId="753259E6" w14:textId="77777777" w:rsidR="001742D7" w:rsidRPr="004860C7" w:rsidRDefault="001742D7" w:rsidP="004C068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Eveniment expozi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</w:t>
            </w:r>
          </w:p>
          <w:p w14:paraId="753259E7" w14:textId="77777777" w:rsidR="001742D7" w:rsidRPr="004860C7" w:rsidRDefault="001742D7" w:rsidP="004C068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personal, de nivel na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 xml:space="preserve">ional sau </w:t>
            </w:r>
          </w:p>
          <w:p w14:paraId="753259E8" w14:textId="77777777" w:rsidR="001742D7" w:rsidRPr="004860C7" w:rsidRDefault="001742D7" w:rsidP="004C068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local/ recenzie, critică de artă</w:t>
            </w:r>
          </w:p>
          <w:p w14:paraId="753259E9" w14:textId="77777777" w:rsidR="001742D7" w:rsidRPr="004860C7" w:rsidRDefault="001742D7" w:rsidP="004C068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proiect design complet expus sau înscris în concurs</w:t>
            </w:r>
          </w:p>
        </w:tc>
        <w:tc>
          <w:tcPr>
            <w:tcW w:w="1856" w:type="dxa"/>
            <w:gridSpan w:val="2"/>
          </w:tcPr>
          <w:p w14:paraId="753259EA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4</w:t>
            </w:r>
          </w:p>
          <w:p w14:paraId="753259EB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min1</w:t>
            </w:r>
          </w:p>
          <w:p w14:paraId="753259EC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560" w:type="dxa"/>
          </w:tcPr>
          <w:p w14:paraId="753259ED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2</w:t>
            </w:r>
          </w:p>
        </w:tc>
        <w:tc>
          <w:tcPr>
            <w:tcW w:w="1842" w:type="dxa"/>
          </w:tcPr>
          <w:p w14:paraId="753259EE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9F4" w14:textId="77777777" w:rsidTr="004C0680">
        <w:tc>
          <w:tcPr>
            <w:tcW w:w="1096" w:type="dxa"/>
          </w:tcPr>
          <w:p w14:paraId="753259F0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280" w:type="dxa"/>
            <w:gridSpan w:val="2"/>
          </w:tcPr>
          <w:p w14:paraId="753259F1" w14:textId="77777777" w:rsidR="001742D7" w:rsidRPr="004860C7" w:rsidRDefault="001742D7" w:rsidP="004C068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416" w:type="dxa"/>
            <w:gridSpan w:val="3"/>
          </w:tcPr>
          <w:p w14:paraId="753259F2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42" w:type="dxa"/>
          </w:tcPr>
          <w:p w14:paraId="753259F3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9F7" w14:textId="77777777" w:rsidTr="004C0680">
        <w:tc>
          <w:tcPr>
            <w:tcW w:w="7792" w:type="dxa"/>
            <w:gridSpan w:val="6"/>
          </w:tcPr>
          <w:p w14:paraId="753259F5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Total </w:t>
            </w:r>
            <w:r>
              <w:rPr>
                <w:rFonts w:ascii="Times New Roman" w:hAnsi="Times New Roman"/>
                <w:lang w:val="ro-RO" w:eastAsia="ar-SA"/>
              </w:rPr>
              <w:t>7</w:t>
            </w:r>
          </w:p>
        </w:tc>
        <w:tc>
          <w:tcPr>
            <w:tcW w:w="1842" w:type="dxa"/>
          </w:tcPr>
          <w:p w14:paraId="753259F6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A00" w14:textId="77777777" w:rsidTr="004C0680">
        <w:tc>
          <w:tcPr>
            <w:tcW w:w="1096" w:type="dxa"/>
          </w:tcPr>
          <w:p w14:paraId="753259F8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</w:t>
            </w:r>
            <w:r>
              <w:rPr>
                <w:rFonts w:ascii="Times New Roman" w:hAnsi="Times New Roman"/>
                <w:lang w:val="ro-RO" w:eastAsia="ar-SA"/>
              </w:rPr>
              <w:t>8</w:t>
            </w:r>
          </w:p>
        </w:tc>
        <w:tc>
          <w:tcPr>
            <w:tcW w:w="3280" w:type="dxa"/>
            <w:gridSpan w:val="2"/>
          </w:tcPr>
          <w:p w14:paraId="753259F9" w14:textId="77777777" w:rsidR="001742D7" w:rsidRPr="004860C7" w:rsidRDefault="001742D7" w:rsidP="004C068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Eveniment expozi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 de grup,</w:t>
            </w:r>
          </w:p>
          <w:p w14:paraId="753259FA" w14:textId="77777777" w:rsidR="001742D7" w:rsidRPr="004860C7" w:rsidRDefault="001742D7" w:rsidP="004C068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de nivel na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 xml:space="preserve">ional sau local, proiecte mici </w:t>
            </w:r>
            <w:proofErr w:type="spellStart"/>
            <w:r w:rsidRPr="004860C7">
              <w:rPr>
                <w:rFonts w:ascii="Times New Roman" w:hAnsi="Times New Roman"/>
                <w:lang w:val="ro-RO" w:eastAsia="ar-SA"/>
              </w:rPr>
              <w:t>graphic</w:t>
            </w:r>
            <w:proofErr w:type="spellEnd"/>
            <w:r w:rsidRPr="004860C7">
              <w:rPr>
                <w:rFonts w:ascii="Times New Roman" w:hAnsi="Times New Roman"/>
                <w:lang w:val="ro-RO" w:eastAsia="ar-SA"/>
              </w:rPr>
              <w:t xml:space="preserve"> design(ex. afi</w:t>
            </w:r>
            <w:r w:rsidRPr="004860C7">
              <w:rPr>
                <w:rFonts w:asciiTheme="minorHAnsi" w:hAnsiTheme="minorHAnsi"/>
                <w:lang w:val="ro-RO" w:eastAsia="ar-SA"/>
              </w:rPr>
              <w:t>ș</w:t>
            </w:r>
            <w:r w:rsidRPr="004860C7">
              <w:rPr>
                <w:rFonts w:ascii="Times New Roman" w:hAnsi="Times New Roman"/>
                <w:lang w:val="ro-RO" w:eastAsia="ar-SA"/>
              </w:rPr>
              <w:t>e)/recenzie, critică de artă</w:t>
            </w:r>
          </w:p>
        </w:tc>
        <w:tc>
          <w:tcPr>
            <w:tcW w:w="1856" w:type="dxa"/>
            <w:gridSpan w:val="2"/>
          </w:tcPr>
          <w:p w14:paraId="753259FB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2</w:t>
            </w:r>
          </w:p>
          <w:p w14:paraId="753259FC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min. 3</w:t>
            </w:r>
          </w:p>
        </w:tc>
        <w:tc>
          <w:tcPr>
            <w:tcW w:w="1560" w:type="dxa"/>
          </w:tcPr>
          <w:p w14:paraId="753259FD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2 </w:t>
            </w:r>
          </w:p>
          <w:p w14:paraId="753259FE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42" w:type="dxa"/>
          </w:tcPr>
          <w:p w14:paraId="753259FF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A06" w14:textId="77777777" w:rsidTr="004C0680">
        <w:tc>
          <w:tcPr>
            <w:tcW w:w="1096" w:type="dxa"/>
          </w:tcPr>
          <w:p w14:paraId="75325A01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280" w:type="dxa"/>
            <w:gridSpan w:val="2"/>
          </w:tcPr>
          <w:p w14:paraId="75325A02" w14:textId="77777777" w:rsidR="001742D7" w:rsidRPr="004860C7" w:rsidRDefault="001742D7" w:rsidP="004C068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56" w:type="dxa"/>
            <w:gridSpan w:val="2"/>
          </w:tcPr>
          <w:p w14:paraId="75325A03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560" w:type="dxa"/>
          </w:tcPr>
          <w:p w14:paraId="75325A04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42" w:type="dxa"/>
          </w:tcPr>
          <w:p w14:paraId="75325A05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A08" w14:textId="77777777" w:rsidTr="004C0680">
        <w:trPr>
          <w:trHeight w:val="70"/>
        </w:trPr>
        <w:tc>
          <w:tcPr>
            <w:tcW w:w="9634" w:type="dxa"/>
            <w:gridSpan w:val="7"/>
          </w:tcPr>
          <w:p w14:paraId="75325A07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Total </w:t>
            </w:r>
            <w:r>
              <w:rPr>
                <w:rFonts w:ascii="Times New Roman" w:hAnsi="Times New Roman"/>
                <w:lang w:val="ro-RO" w:eastAsia="ar-SA"/>
              </w:rPr>
              <w:t>8</w:t>
            </w:r>
          </w:p>
        </w:tc>
      </w:tr>
      <w:tr w:rsidR="001742D7" w:rsidRPr="004860C7" w14:paraId="75325A10" w14:textId="77777777" w:rsidTr="004C0680">
        <w:tc>
          <w:tcPr>
            <w:tcW w:w="1096" w:type="dxa"/>
            <w:vMerge w:val="restart"/>
          </w:tcPr>
          <w:p w14:paraId="75325A09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</w:t>
            </w:r>
            <w:r>
              <w:rPr>
                <w:rFonts w:ascii="Times New Roman" w:hAnsi="Times New Roman"/>
                <w:lang w:val="ro-RO" w:eastAsia="ar-SA"/>
              </w:rPr>
              <w:t>9</w:t>
            </w:r>
          </w:p>
        </w:tc>
        <w:tc>
          <w:tcPr>
            <w:tcW w:w="3280" w:type="dxa"/>
            <w:gridSpan w:val="2"/>
          </w:tcPr>
          <w:p w14:paraId="75325A0A" w14:textId="77777777" w:rsidR="001742D7" w:rsidRPr="004860C7" w:rsidRDefault="001742D7" w:rsidP="004C068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Granturi/proiecte </w:t>
            </w:r>
            <w:proofErr w:type="spellStart"/>
            <w:r w:rsidRPr="004860C7">
              <w:rPr>
                <w:rFonts w:ascii="Times New Roman" w:hAnsi="Times New Roman"/>
                <w:lang w:val="ro-RO" w:eastAsia="ar-SA"/>
              </w:rPr>
              <w:t>câştigate</w:t>
            </w:r>
            <w:proofErr w:type="spellEnd"/>
          </w:p>
          <w:p w14:paraId="75325A0B" w14:textId="77777777" w:rsidR="001742D7" w:rsidRPr="004860C7" w:rsidRDefault="001742D7" w:rsidP="004C068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56" w:type="dxa"/>
            <w:gridSpan w:val="2"/>
          </w:tcPr>
          <w:p w14:paraId="75325A0C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10</w:t>
            </w:r>
          </w:p>
        </w:tc>
        <w:tc>
          <w:tcPr>
            <w:tcW w:w="1560" w:type="dxa"/>
          </w:tcPr>
          <w:p w14:paraId="75325A0D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10 </w:t>
            </w:r>
          </w:p>
          <w:p w14:paraId="75325A0E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42" w:type="dxa"/>
          </w:tcPr>
          <w:p w14:paraId="75325A0F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A15" w14:textId="77777777" w:rsidTr="004C0680">
        <w:tc>
          <w:tcPr>
            <w:tcW w:w="1096" w:type="dxa"/>
            <w:vMerge/>
          </w:tcPr>
          <w:p w14:paraId="75325A11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280" w:type="dxa"/>
            <w:gridSpan w:val="2"/>
          </w:tcPr>
          <w:p w14:paraId="75325A12" w14:textId="77777777" w:rsidR="001742D7" w:rsidRPr="004860C7" w:rsidRDefault="001742D7" w:rsidP="004C068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416" w:type="dxa"/>
            <w:gridSpan w:val="3"/>
          </w:tcPr>
          <w:p w14:paraId="75325A13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42" w:type="dxa"/>
          </w:tcPr>
          <w:p w14:paraId="75325A14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A17" w14:textId="77777777" w:rsidTr="004C0680">
        <w:tc>
          <w:tcPr>
            <w:tcW w:w="9634" w:type="dxa"/>
            <w:gridSpan w:val="7"/>
          </w:tcPr>
          <w:p w14:paraId="75325A16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A1A" w14:textId="77777777" w:rsidTr="004C0680">
        <w:tc>
          <w:tcPr>
            <w:tcW w:w="7792" w:type="dxa"/>
            <w:gridSpan w:val="6"/>
          </w:tcPr>
          <w:p w14:paraId="75325A18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lastRenderedPageBreak/>
              <w:t xml:space="preserve">Total </w:t>
            </w:r>
            <w:r>
              <w:rPr>
                <w:rFonts w:ascii="Times New Roman" w:hAnsi="Times New Roman"/>
                <w:lang w:val="ro-RO" w:eastAsia="ar-SA"/>
              </w:rPr>
              <w:t>9</w:t>
            </w:r>
          </w:p>
        </w:tc>
        <w:tc>
          <w:tcPr>
            <w:tcW w:w="1842" w:type="dxa"/>
          </w:tcPr>
          <w:p w14:paraId="75325A19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A21" w14:textId="77777777" w:rsidTr="004C0680">
        <w:tc>
          <w:tcPr>
            <w:tcW w:w="1096" w:type="dxa"/>
          </w:tcPr>
          <w:p w14:paraId="75325A1B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</w:t>
            </w:r>
            <w:r>
              <w:rPr>
                <w:rFonts w:ascii="Times New Roman" w:hAnsi="Times New Roman"/>
                <w:lang w:val="ro-RO" w:eastAsia="ar-SA"/>
              </w:rPr>
              <w:t>10</w:t>
            </w:r>
          </w:p>
        </w:tc>
        <w:tc>
          <w:tcPr>
            <w:tcW w:w="3191" w:type="dxa"/>
          </w:tcPr>
          <w:p w14:paraId="75325A1C" w14:textId="77777777" w:rsidR="001742D7" w:rsidRPr="004860C7" w:rsidRDefault="001742D7" w:rsidP="004C068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Participarea la proiecte de</w:t>
            </w:r>
          </w:p>
          <w:p w14:paraId="75325A1D" w14:textId="77777777" w:rsidR="001742D7" w:rsidRPr="004860C7" w:rsidRDefault="001742D7" w:rsidP="004C0680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cercetare </w:t>
            </w:r>
            <w:r w:rsidRPr="001742D7">
              <w:rPr>
                <w:rFonts w:ascii="Times New Roman" w:hAnsi="Times New Roman"/>
                <w:color w:val="FF0000"/>
                <w:lang w:val="ro-RO" w:eastAsia="ar-SA"/>
              </w:rPr>
              <w:t xml:space="preserve">sau </w:t>
            </w:r>
            <w:proofErr w:type="spellStart"/>
            <w:r w:rsidRPr="001742D7">
              <w:rPr>
                <w:rFonts w:ascii="Times New Roman" w:hAnsi="Times New Roman"/>
                <w:color w:val="FF0000"/>
                <w:lang w:val="ro-RO" w:eastAsia="ar-SA"/>
              </w:rPr>
              <w:t>educaţionale</w:t>
            </w:r>
            <w:proofErr w:type="spellEnd"/>
          </w:p>
        </w:tc>
        <w:tc>
          <w:tcPr>
            <w:tcW w:w="1437" w:type="dxa"/>
            <w:gridSpan w:val="2"/>
          </w:tcPr>
          <w:p w14:paraId="75325A1E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6</w:t>
            </w:r>
          </w:p>
        </w:tc>
        <w:tc>
          <w:tcPr>
            <w:tcW w:w="2068" w:type="dxa"/>
            <w:gridSpan w:val="2"/>
          </w:tcPr>
          <w:p w14:paraId="75325A1F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6</w:t>
            </w:r>
          </w:p>
        </w:tc>
        <w:tc>
          <w:tcPr>
            <w:tcW w:w="1842" w:type="dxa"/>
          </w:tcPr>
          <w:p w14:paraId="75325A20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A24" w14:textId="77777777" w:rsidTr="004C0680">
        <w:tc>
          <w:tcPr>
            <w:tcW w:w="7792" w:type="dxa"/>
            <w:gridSpan w:val="6"/>
          </w:tcPr>
          <w:p w14:paraId="75325A22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>
              <w:rPr>
                <w:rFonts w:ascii="Times New Roman" w:hAnsi="Times New Roman"/>
                <w:lang w:val="ro-RO" w:eastAsia="ar-SA"/>
              </w:rPr>
              <w:t>Total 10</w:t>
            </w:r>
          </w:p>
        </w:tc>
        <w:tc>
          <w:tcPr>
            <w:tcW w:w="1842" w:type="dxa"/>
          </w:tcPr>
          <w:p w14:paraId="75325A23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1742D7" w:rsidRPr="004860C7" w14:paraId="75325A27" w14:textId="77777777" w:rsidTr="004C0680">
        <w:trPr>
          <w:trHeight w:val="323"/>
        </w:trPr>
        <w:tc>
          <w:tcPr>
            <w:tcW w:w="7792" w:type="dxa"/>
            <w:gridSpan w:val="6"/>
          </w:tcPr>
          <w:p w14:paraId="75325A25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Total general</w:t>
            </w:r>
          </w:p>
        </w:tc>
        <w:tc>
          <w:tcPr>
            <w:tcW w:w="1842" w:type="dxa"/>
          </w:tcPr>
          <w:p w14:paraId="75325A26" w14:textId="77777777" w:rsidR="001742D7" w:rsidRPr="004860C7" w:rsidRDefault="001742D7" w:rsidP="004C0680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</w:tbl>
    <w:p w14:paraId="75325A28" w14:textId="77777777" w:rsidR="002B55DA" w:rsidRPr="004860C7" w:rsidRDefault="002B55DA" w:rsidP="002B55DA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  <w:lang w:val="ro-RO" w:eastAsia="ar-SA"/>
        </w:rPr>
      </w:pPr>
    </w:p>
    <w:p w14:paraId="75325A29" w14:textId="77777777" w:rsidR="002B55DA" w:rsidRPr="004860C7" w:rsidRDefault="002B55DA" w:rsidP="002B55DA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  <w:lang w:val="ro-RO" w:eastAsia="ar-SA"/>
        </w:rPr>
      </w:pPr>
      <w:r w:rsidRPr="004860C7">
        <w:rPr>
          <w:rFonts w:ascii="Times New Roman" w:hAnsi="Times New Roman"/>
          <w:b/>
          <w:bCs/>
          <w:sz w:val="23"/>
          <w:szCs w:val="23"/>
          <w:lang w:val="ro-RO" w:eastAsia="ar-SA"/>
        </w:rPr>
        <w:t>Pentru practicieni punctajul minim necesar pentru îndeplinirea acestui criteriu este de 30 puncte, cu îndeplinirea indicatorilor I</w:t>
      </w:r>
      <w:r w:rsidR="001742D7">
        <w:rPr>
          <w:rFonts w:ascii="Times New Roman" w:hAnsi="Times New Roman"/>
          <w:b/>
          <w:bCs/>
          <w:sz w:val="23"/>
          <w:szCs w:val="23"/>
          <w:lang w:val="ro-RO" w:eastAsia="ar-SA"/>
        </w:rPr>
        <w:t>7</w:t>
      </w:r>
      <w:r w:rsidRPr="004860C7">
        <w:rPr>
          <w:rFonts w:ascii="Times New Roman" w:hAnsi="Times New Roman"/>
          <w:b/>
          <w:bCs/>
          <w:sz w:val="23"/>
          <w:szCs w:val="23"/>
          <w:lang w:val="ro-RO" w:eastAsia="ar-SA"/>
        </w:rPr>
        <w:t>şi I</w:t>
      </w:r>
      <w:r w:rsidR="001742D7">
        <w:rPr>
          <w:rFonts w:ascii="Times New Roman" w:hAnsi="Times New Roman"/>
          <w:b/>
          <w:bCs/>
          <w:sz w:val="23"/>
          <w:szCs w:val="23"/>
          <w:lang w:val="ro-RO" w:eastAsia="ar-SA"/>
        </w:rPr>
        <w:t>8</w:t>
      </w:r>
      <w:r w:rsidRPr="004860C7">
        <w:rPr>
          <w:rFonts w:ascii="Times New Roman" w:hAnsi="Times New Roman"/>
          <w:b/>
          <w:bCs/>
          <w:sz w:val="23"/>
          <w:szCs w:val="23"/>
          <w:lang w:val="ro-RO" w:eastAsia="ar-SA"/>
        </w:rPr>
        <w:t xml:space="preserve"> </w:t>
      </w:r>
    </w:p>
    <w:p w14:paraId="75325A2A" w14:textId="77777777" w:rsidR="002B55DA" w:rsidRPr="004860C7" w:rsidRDefault="002B55DA" w:rsidP="002B55DA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  <w:lang w:val="ro-RO" w:eastAsia="ar-SA"/>
        </w:rPr>
      </w:pPr>
      <w:r w:rsidRPr="004860C7">
        <w:rPr>
          <w:rFonts w:ascii="Times New Roman" w:hAnsi="Times New Roman"/>
          <w:b/>
          <w:bCs/>
          <w:sz w:val="23"/>
          <w:szCs w:val="23"/>
          <w:lang w:val="ro-RO" w:eastAsia="ar-SA"/>
        </w:rPr>
        <w:t xml:space="preserve">Pentru teoreticieni minim necesar pentru îndeplinirea acestui criteriu este de 30 puncte, cu îndeplinirea indicatorilor I1, I3 </w:t>
      </w:r>
    </w:p>
    <w:p w14:paraId="75325A2B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A2C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ab/>
      </w:r>
      <w:r w:rsidRPr="004860C7">
        <w:rPr>
          <w:rFonts w:ascii="Times New Roman" w:hAnsi="Times New Roman"/>
          <w:b/>
          <w:bCs/>
          <w:sz w:val="24"/>
          <w:szCs w:val="24"/>
        </w:rPr>
        <w:tab/>
      </w:r>
      <w:r w:rsidRPr="004860C7">
        <w:rPr>
          <w:rFonts w:ascii="Times New Roman" w:hAnsi="Times New Roman"/>
          <w:b/>
          <w:bCs/>
          <w:sz w:val="24"/>
          <w:szCs w:val="24"/>
        </w:rPr>
        <w:tab/>
      </w:r>
      <w:r w:rsidRPr="004860C7">
        <w:rPr>
          <w:rFonts w:ascii="Times New Roman" w:hAnsi="Times New Roman"/>
          <w:b/>
          <w:bCs/>
          <w:sz w:val="24"/>
          <w:szCs w:val="24"/>
        </w:rPr>
        <w:tab/>
      </w:r>
      <w:r w:rsidRPr="004860C7">
        <w:rPr>
          <w:rFonts w:ascii="Times New Roman" w:hAnsi="Times New Roman"/>
          <w:b/>
          <w:bCs/>
        </w:rPr>
        <w:t xml:space="preserve">Standard minimal: 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nerealizat</w:t>
      </w:r>
      <w:proofErr w:type="spellEnd"/>
    </w:p>
    <w:p w14:paraId="75325A2D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A2E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4860C7">
        <w:rPr>
          <w:rFonts w:ascii="Times New Roman" w:hAnsi="Times New Roman"/>
          <w:i/>
          <w:iCs/>
          <w:sz w:val="24"/>
          <w:szCs w:val="24"/>
        </w:rPr>
        <w:t xml:space="preserve">Confirm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prezenta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că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datele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mai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sus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menţionate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sunt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reale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se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referă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la propria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mea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activitate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profesională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ştiinţifică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>.</w:t>
      </w:r>
    </w:p>
    <w:p w14:paraId="75325A2F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0C7">
        <w:rPr>
          <w:rFonts w:ascii="Times New Roman" w:hAnsi="Times New Roman"/>
          <w:sz w:val="24"/>
          <w:szCs w:val="24"/>
        </w:rPr>
        <w:t>Data___________________</w:t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proofErr w:type="spellStart"/>
      <w:r w:rsidRPr="004860C7">
        <w:rPr>
          <w:rFonts w:ascii="Times New Roman" w:hAnsi="Times New Roman"/>
          <w:sz w:val="24"/>
          <w:szCs w:val="24"/>
        </w:rPr>
        <w:t>Candidat</w:t>
      </w:r>
      <w:proofErr w:type="spellEnd"/>
      <w:r w:rsidRPr="004860C7">
        <w:rPr>
          <w:rFonts w:ascii="Times New Roman" w:hAnsi="Times New Roman"/>
          <w:sz w:val="24"/>
          <w:szCs w:val="24"/>
        </w:rPr>
        <w:t>______________________</w:t>
      </w:r>
    </w:p>
    <w:p w14:paraId="75325A3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A31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4860C7">
        <w:rPr>
          <w:rFonts w:ascii="Times New Roman" w:hAnsi="Times New Roman"/>
          <w:b/>
          <w:bCs/>
          <w:color w:val="auto"/>
        </w:rPr>
        <w:br w:type="page"/>
      </w:r>
      <w:bookmarkStart w:id="60" w:name="_Toc437501627"/>
      <w:bookmarkStart w:id="61" w:name="_Toc437501776"/>
      <w:bookmarkStart w:id="62" w:name="_Toc437502970"/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 xml:space="preserve">Universitatea din Oradea, facultatea de arte          </w:t>
      </w:r>
      <w:r w:rsidRPr="004860C7">
        <w:rPr>
          <w:rFonts w:ascii="Times New Roman" w:hAnsi="Times New Roman"/>
          <w:bCs/>
          <w:color w:val="auto"/>
        </w:rPr>
        <w:t xml:space="preserve">                           </w:t>
      </w:r>
      <w:r w:rsidRPr="004860C7">
        <w:rPr>
          <w:rFonts w:ascii="Times New Roman" w:hAnsi="Times New Roman"/>
          <w:bCs/>
          <w:color w:val="auto"/>
          <w:sz w:val="18"/>
          <w:szCs w:val="18"/>
        </w:rPr>
        <w:t>Anexa nr. 3.b.3</w:t>
      </w:r>
      <w:r w:rsidRPr="004860C7"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Pr="004860C7">
        <w:rPr>
          <w:rFonts w:ascii="Times New Roman" w:hAnsi="Times New Roman"/>
          <w:color w:val="auto"/>
          <w:sz w:val="16"/>
          <w:szCs w:val="16"/>
        </w:rPr>
        <w:t xml:space="preserve"> </w:t>
      </w:r>
    </w:p>
    <w:p w14:paraId="75325A32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bCs/>
          <w:color w:val="auto"/>
          <w:sz w:val="18"/>
          <w:szCs w:val="18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Arte vizuale</w:t>
      </w:r>
      <w:bookmarkEnd w:id="60"/>
      <w:bookmarkEnd w:id="61"/>
      <w:bookmarkEnd w:id="62"/>
      <w:r w:rsidRPr="004860C7">
        <w:rPr>
          <w:rFonts w:ascii="Times New Roman" w:hAnsi="Times New Roman"/>
          <w:bCs/>
          <w:color w:val="auto"/>
          <w:sz w:val="18"/>
          <w:szCs w:val="18"/>
        </w:rPr>
        <w:t xml:space="preserve"> </w:t>
      </w:r>
    </w:p>
    <w:p w14:paraId="75325A33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5A34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325A35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FIŞA DE VERIFICARE</w:t>
      </w:r>
    </w:p>
    <w:p w14:paraId="75325A36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A ÎNDEPLINIRII STANDARDELOR MINIMALE</w:t>
      </w:r>
    </w:p>
    <w:p w14:paraId="75325A37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</w:rPr>
        <w:t>pentru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ocuparea</w:t>
      </w:r>
      <w:proofErr w:type="spellEnd"/>
      <w:r w:rsidRPr="004860C7">
        <w:rPr>
          <w:rFonts w:ascii="Times New Roman" w:hAnsi="Times New Roman"/>
          <w:b/>
        </w:rPr>
        <w:t xml:space="preserve"> </w:t>
      </w:r>
      <w:proofErr w:type="spellStart"/>
      <w:r w:rsidRPr="004860C7">
        <w:rPr>
          <w:rFonts w:ascii="Times New Roman" w:hAnsi="Times New Roman"/>
          <w:b/>
        </w:rPr>
        <w:t>postului</w:t>
      </w:r>
      <w:proofErr w:type="spellEnd"/>
      <w:r w:rsidRPr="004860C7">
        <w:rPr>
          <w:rFonts w:ascii="Times New Roman" w:hAnsi="Times New Roman"/>
          <w:b/>
        </w:rPr>
        <w:t xml:space="preserve"> de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conferenţiar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cercetător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ştiinţific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grad II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profesor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cercetător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ştiinţific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grad I</w:t>
      </w:r>
      <w:r w:rsidRPr="004860C7">
        <w:rPr>
          <w:rFonts w:ascii="Times New Roman" w:hAnsi="Times New Roman"/>
          <w:b/>
          <w:sz w:val="24"/>
          <w:szCs w:val="24"/>
        </w:rPr>
        <w:t xml:space="preserve"> </w:t>
      </w:r>
    </w:p>
    <w:p w14:paraId="75325A38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860C7">
        <w:rPr>
          <w:rFonts w:ascii="Times New Roman" w:hAnsi="Times New Roman"/>
          <w:b/>
          <w:sz w:val="24"/>
          <w:szCs w:val="24"/>
        </w:rPr>
        <w:t>DEPARTAMENTUL DE ARTE VIZUALE</w:t>
      </w:r>
    </w:p>
    <w:p w14:paraId="75325A39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5325A3A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I. DATE DESPRE CANDIDAT</w:t>
      </w:r>
    </w:p>
    <w:p w14:paraId="75325A3B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A3C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0C7">
        <w:rPr>
          <w:rFonts w:ascii="Times New Roman" w:hAnsi="Times New Roman"/>
          <w:sz w:val="24"/>
          <w:szCs w:val="24"/>
        </w:rPr>
        <w:t>NUMELE______________PRENUMELE_________________</w:t>
      </w:r>
      <w:r w:rsidR="0014391C" w:rsidRPr="004860C7">
        <w:rPr>
          <w:rFonts w:ascii="Times New Roman" w:hAnsi="Times New Roman"/>
          <w:sz w:val="24"/>
          <w:szCs w:val="24"/>
        </w:rPr>
        <w:t>_______</w:t>
      </w:r>
      <w:r w:rsidRPr="004860C7">
        <w:rPr>
          <w:rFonts w:ascii="Times New Roman" w:hAnsi="Times New Roman"/>
          <w:sz w:val="24"/>
          <w:szCs w:val="24"/>
        </w:rPr>
        <w:t xml:space="preserve">CNP__________________ </w:t>
      </w:r>
      <w:proofErr w:type="spellStart"/>
      <w:r w:rsidRPr="004860C7">
        <w:rPr>
          <w:rFonts w:ascii="Times New Roman" w:hAnsi="Times New Roman"/>
          <w:sz w:val="24"/>
          <w:szCs w:val="24"/>
        </w:rPr>
        <w:t>Postul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sz w:val="24"/>
          <w:szCs w:val="24"/>
        </w:rPr>
        <w:t>pentru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4860C7">
        <w:rPr>
          <w:rFonts w:ascii="Times New Roman" w:hAnsi="Times New Roman"/>
          <w:sz w:val="24"/>
          <w:szCs w:val="24"/>
        </w:rPr>
        <w:t>candidează</w:t>
      </w:r>
      <w:proofErr w:type="spellEnd"/>
      <w:r w:rsidRPr="004860C7">
        <w:rPr>
          <w:rFonts w:ascii="Times New Roman" w:hAnsi="Times New Roman"/>
          <w:sz w:val="24"/>
          <w:szCs w:val="24"/>
        </w:rPr>
        <w:t>______________________________</w:t>
      </w:r>
      <w:r w:rsidR="0014391C" w:rsidRPr="004860C7">
        <w:rPr>
          <w:rFonts w:ascii="Times New Roman" w:hAnsi="Times New Roman"/>
          <w:sz w:val="24"/>
          <w:szCs w:val="24"/>
        </w:rPr>
        <w:t>_____________________ Disciplinele</w:t>
      </w:r>
      <w:r w:rsidRPr="004860C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14391C" w:rsidRPr="004860C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Pr="004860C7">
        <w:rPr>
          <w:rFonts w:ascii="Times New Roman" w:hAnsi="Times New Roman"/>
          <w:sz w:val="24"/>
          <w:szCs w:val="24"/>
        </w:rPr>
        <w:t xml:space="preserve">Poziţia </w:t>
      </w:r>
      <w:proofErr w:type="spellStart"/>
      <w:r w:rsidRPr="004860C7">
        <w:rPr>
          <w:rFonts w:ascii="Times New Roman" w:hAnsi="Times New Roman"/>
          <w:sz w:val="24"/>
          <w:szCs w:val="24"/>
        </w:rPr>
        <w:t>în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sz w:val="24"/>
          <w:szCs w:val="24"/>
        </w:rPr>
        <w:t>Statul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</w:t>
      </w:r>
      <w:r w:rsidR="0014391C" w:rsidRPr="004860C7">
        <w:rPr>
          <w:rFonts w:ascii="Times New Roman" w:hAnsi="Times New Roman"/>
          <w:sz w:val="24"/>
          <w:szCs w:val="24"/>
        </w:rPr>
        <w:t>de funcţii_________</w:t>
      </w:r>
      <w:r w:rsidRPr="004860C7">
        <w:rPr>
          <w:rFonts w:ascii="Times New Roman" w:hAnsi="Times New Roman"/>
          <w:sz w:val="24"/>
          <w:szCs w:val="24"/>
        </w:rPr>
        <w:t>Departamentul_______</w:t>
      </w:r>
      <w:r w:rsidR="0014391C" w:rsidRPr="004860C7">
        <w:rPr>
          <w:rFonts w:ascii="Times New Roman" w:hAnsi="Times New Roman"/>
          <w:sz w:val="24"/>
          <w:szCs w:val="24"/>
        </w:rPr>
        <w:t>________</w:t>
      </w:r>
      <w:r w:rsidRPr="004860C7">
        <w:rPr>
          <w:rFonts w:ascii="Times New Roman" w:hAnsi="Times New Roman"/>
          <w:sz w:val="24"/>
          <w:szCs w:val="24"/>
        </w:rPr>
        <w:t>Facultatea______________________________</w:t>
      </w:r>
    </w:p>
    <w:p w14:paraId="75325A3D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60C7">
        <w:rPr>
          <w:rFonts w:ascii="Times New Roman" w:hAnsi="Times New Roman"/>
          <w:sz w:val="24"/>
          <w:szCs w:val="24"/>
        </w:rPr>
        <w:t>Gradul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didactic actual_________</w:t>
      </w:r>
      <w:r w:rsidR="0014391C" w:rsidRPr="004860C7">
        <w:rPr>
          <w:rFonts w:ascii="Times New Roman" w:hAnsi="Times New Roman"/>
          <w:sz w:val="24"/>
          <w:szCs w:val="24"/>
        </w:rPr>
        <w:t>_______________________________________</w:t>
      </w:r>
      <w:proofErr w:type="spellStart"/>
      <w:r w:rsidRPr="004860C7">
        <w:rPr>
          <w:rFonts w:ascii="Times New Roman" w:hAnsi="Times New Roman"/>
          <w:sz w:val="24"/>
          <w:szCs w:val="24"/>
        </w:rPr>
        <w:t>Poziţia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sz w:val="24"/>
          <w:szCs w:val="24"/>
        </w:rPr>
        <w:t>în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sz w:val="24"/>
          <w:szCs w:val="24"/>
        </w:rPr>
        <w:t>Statul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de funcţ</w:t>
      </w:r>
      <w:r w:rsidR="0014391C" w:rsidRPr="004860C7">
        <w:rPr>
          <w:rFonts w:ascii="Times New Roman" w:hAnsi="Times New Roman"/>
          <w:sz w:val="24"/>
          <w:szCs w:val="24"/>
        </w:rPr>
        <w:t>ii____________________Disciplinele</w:t>
      </w:r>
      <w:r w:rsidRPr="004860C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</w:t>
      </w:r>
      <w:r w:rsidR="0014391C" w:rsidRPr="004860C7">
        <w:rPr>
          <w:rFonts w:ascii="Times New Roman" w:hAnsi="Times New Roman"/>
          <w:sz w:val="24"/>
          <w:szCs w:val="24"/>
        </w:rPr>
        <w:t>_________</w:t>
      </w:r>
      <w:r w:rsidRPr="004860C7">
        <w:rPr>
          <w:rFonts w:ascii="Times New Roman" w:hAnsi="Times New Roman"/>
          <w:sz w:val="24"/>
          <w:szCs w:val="24"/>
        </w:rPr>
        <w:t>Departamentul_____________________________</w:t>
      </w:r>
      <w:r w:rsidR="0014391C" w:rsidRPr="004860C7">
        <w:rPr>
          <w:rFonts w:ascii="Times New Roman" w:hAnsi="Times New Roman"/>
          <w:sz w:val="24"/>
          <w:szCs w:val="24"/>
        </w:rPr>
        <w:t>_______</w:t>
      </w:r>
      <w:r w:rsidRPr="004860C7">
        <w:rPr>
          <w:rFonts w:ascii="Times New Roman" w:hAnsi="Times New Roman"/>
          <w:sz w:val="24"/>
          <w:szCs w:val="24"/>
        </w:rPr>
        <w:t>Facultatea_</w:t>
      </w:r>
      <w:r w:rsidR="0014391C" w:rsidRPr="004860C7">
        <w:rPr>
          <w:rFonts w:ascii="Times New Roman" w:hAnsi="Times New Roman"/>
          <w:sz w:val="24"/>
          <w:szCs w:val="24"/>
        </w:rPr>
        <w:t>_______________________</w:t>
      </w:r>
      <w:r w:rsidRPr="004860C7">
        <w:rPr>
          <w:rFonts w:ascii="Times New Roman" w:hAnsi="Times New Roman"/>
          <w:sz w:val="24"/>
          <w:szCs w:val="24"/>
        </w:rPr>
        <w:t>Universitatea_______________________</w:t>
      </w:r>
      <w:r w:rsidR="0014391C" w:rsidRPr="004860C7">
        <w:rPr>
          <w:rFonts w:ascii="Times New Roman" w:hAnsi="Times New Roman"/>
          <w:sz w:val="24"/>
          <w:szCs w:val="24"/>
        </w:rPr>
        <w:t>_______________________________</w:t>
      </w:r>
    </w:p>
    <w:p w14:paraId="75325A3E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325A3F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II.DATE PRIVIND ÎNDEPLINIREA CONDIŢIILOR DE CONCURS</w:t>
      </w:r>
    </w:p>
    <w:p w14:paraId="75325A4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75325A41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 xml:space="preserve">1.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universitare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licenţă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masterat</w:t>
      </w:r>
      <w:proofErr w:type="spellEnd"/>
    </w:p>
    <w:p w14:paraId="75325A42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81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1"/>
        <w:gridCol w:w="3475"/>
        <w:gridCol w:w="2526"/>
        <w:gridCol w:w="1609"/>
        <w:gridCol w:w="1518"/>
      </w:tblGrid>
      <w:tr w:rsidR="002B55DA" w:rsidRPr="004860C7" w14:paraId="75325A49" w14:textId="77777777" w:rsidTr="0014391C">
        <w:trPr>
          <w:trHeight w:val="835"/>
        </w:trPr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43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C7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44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învăţământ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superior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45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46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A47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Titlul</w:t>
            </w:r>
            <w:proofErr w:type="spellEnd"/>
          </w:p>
          <w:p w14:paraId="75325A48" w14:textId="77777777" w:rsidR="002B55DA" w:rsidRPr="004860C7" w:rsidRDefault="00AD433A" w:rsidP="008B143B">
            <w:pPr>
              <w:suppressLineNumber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A</w:t>
            </w:r>
            <w:r w:rsidR="002B55DA" w:rsidRPr="004860C7">
              <w:rPr>
                <w:rFonts w:ascii="Times New Roman" w:hAnsi="Times New Roman"/>
                <w:sz w:val="24"/>
                <w:szCs w:val="24"/>
              </w:rPr>
              <w:t>cordat</w:t>
            </w:r>
            <w:proofErr w:type="spellEnd"/>
          </w:p>
        </w:tc>
      </w:tr>
      <w:tr w:rsidR="002B55DA" w:rsidRPr="004860C7" w14:paraId="75325A4F" w14:textId="77777777" w:rsidTr="0014391C">
        <w:trPr>
          <w:trHeight w:val="1173"/>
        </w:trPr>
        <w:tc>
          <w:tcPr>
            <w:tcW w:w="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4A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4B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4C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4D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A4E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325A50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</w:rPr>
      </w:pPr>
    </w:p>
    <w:p w14:paraId="75325A51" w14:textId="77777777" w:rsidR="0014391C" w:rsidRPr="004860C7" w:rsidRDefault="0014391C" w:rsidP="002B55DA">
      <w:pPr>
        <w:spacing w:after="0" w:line="360" w:lineRule="auto"/>
        <w:jc w:val="both"/>
        <w:rPr>
          <w:rFonts w:ascii="Times New Roman" w:hAnsi="Times New Roman"/>
        </w:rPr>
      </w:pPr>
    </w:p>
    <w:p w14:paraId="75325A52" w14:textId="77777777" w:rsidR="0014391C" w:rsidRPr="004860C7" w:rsidRDefault="0014391C" w:rsidP="002B55DA">
      <w:pPr>
        <w:spacing w:after="0" w:line="360" w:lineRule="auto"/>
        <w:jc w:val="both"/>
        <w:rPr>
          <w:rFonts w:ascii="Times New Roman" w:hAnsi="Times New Roman"/>
        </w:rPr>
      </w:pPr>
    </w:p>
    <w:p w14:paraId="75325A53" w14:textId="77777777" w:rsidR="0014391C" w:rsidRPr="004860C7" w:rsidRDefault="0014391C" w:rsidP="002B55DA">
      <w:pPr>
        <w:spacing w:after="0" w:line="360" w:lineRule="auto"/>
        <w:jc w:val="both"/>
        <w:rPr>
          <w:rFonts w:ascii="Times New Roman" w:hAnsi="Times New Roman"/>
        </w:rPr>
      </w:pPr>
    </w:p>
    <w:p w14:paraId="75325A54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2.</w:t>
      </w:r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universitare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doctorat</w:t>
      </w:r>
      <w:proofErr w:type="spellEnd"/>
    </w:p>
    <w:p w14:paraId="75325A55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1004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3557"/>
        <w:gridCol w:w="2585"/>
        <w:gridCol w:w="1646"/>
        <w:gridCol w:w="1553"/>
      </w:tblGrid>
      <w:tr w:rsidR="002B55DA" w:rsidRPr="004860C7" w14:paraId="75325A5C" w14:textId="77777777" w:rsidTr="0014391C">
        <w:trPr>
          <w:trHeight w:val="123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56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C7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57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organizatoare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doctorat</w:t>
            </w:r>
            <w:proofErr w:type="spellEnd"/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58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59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A5A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Titlul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ştiinţific</w:t>
            </w:r>
            <w:proofErr w:type="spellEnd"/>
          </w:p>
          <w:p w14:paraId="75325A5B" w14:textId="77777777" w:rsidR="002B55DA" w:rsidRPr="004860C7" w:rsidRDefault="002B55DA" w:rsidP="008B143B">
            <w:pPr>
              <w:suppressLineNumber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Acordat</w:t>
            </w:r>
            <w:proofErr w:type="spellEnd"/>
          </w:p>
        </w:tc>
      </w:tr>
      <w:tr w:rsidR="002B55DA" w:rsidRPr="004860C7" w14:paraId="75325A62" w14:textId="77777777" w:rsidTr="0014391C">
        <w:trPr>
          <w:trHeight w:val="963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5D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5E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5F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60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A61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325A63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</w:p>
    <w:p w14:paraId="75325A64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3.</w:t>
      </w:r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Studii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burse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postdoctorale</w:t>
      </w:r>
      <w:proofErr w:type="spellEnd"/>
    </w:p>
    <w:p w14:paraId="75325A65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10047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7"/>
        <w:gridCol w:w="3556"/>
        <w:gridCol w:w="2585"/>
        <w:gridCol w:w="1646"/>
        <w:gridCol w:w="1553"/>
      </w:tblGrid>
      <w:tr w:rsidR="002B55DA" w:rsidRPr="004860C7" w14:paraId="75325A6B" w14:textId="77777777" w:rsidTr="0014391C">
        <w:trPr>
          <w:trHeight w:val="726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66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C7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67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Instituţia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organizatoare</w:t>
            </w:r>
            <w:proofErr w:type="spellEnd"/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68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69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A6A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C7">
              <w:rPr>
                <w:rFonts w:ascii="Times New Roman" w:hAnsi="Times New Roman"/>
                <w:sz w:val="24"/>
                <w:szCs w:val="24"/>
              </w:rPr>
              <w:t>Obs.</w:t>
            </w:r>
          </w:p>
        </w:tc>
      </w:tr>
      <w:tr w:rsidR="002B55DA" w:rsidRPr="004860C7" w14:paraId="75325A71" w14:textId="77777777" w:rsidTr="0014391C">
        <w:trPr>
          <w:trHeight w:val="907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6C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6D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6E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6F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A70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325A72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</w:p>
    <w:p w14:paraId="75325A73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4.</w:t>
      </w:r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Grade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didactice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/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profesionale</w:t>
      </w:r>
      <w:proofErr w:type="spellEnd"/>
    </w:p>
    <w:p w14:paraId="75325A74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9778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9"/>
        <w:gridCol w:w="3461"/>
        <w:gridCol w:w="2515"/>
        <w:gridCol w:w="1602"/>
        <w:gridCol w:w="1511"/>
      </w:tblGrid>
      <w:tr w:rsidR="002B55DA" w:rsidRPr="004860C7" w14:paraId="75325A7A" w14:textId="77777777" w:rsidTr="0014391C">
        <w:trPr>
          <w:trHeight w:val="167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75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0C7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76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77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78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A79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Titlul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funcţia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didactică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gradul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33A">
              <w:rPr>
                <w:rFonts w:ascii="Times New Roman" w:hAnsi="Times New Roman"/>
                <w:sz w:val="24"/>
                <w:szCs w:val="24"/>
              </w:rPr>
              <w:t>professional</w:t>
            </w:r>
          </w:p>
        </w:tc>
      </w:tr>
      <w:tr w:rsidR="002B55DA" w:rsidRPr="004860C7" w14:paraId="75325A80" w14:textId="77777777" w:rsidTr="0014391C">
        <w:trPr>
          <w:trHeight w:val="919"/>
        </w:trPr>
        <w:tc>
          <w:tcPr>
            <w:tcW w:w="6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7B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7C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7D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A7E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A7F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325A81" w14:textId="77777777" w:rsidR="002B55DA" w:rsidRPr="004860C7" w:rsidRDefault="002B55DA" w:rsidP="002B55DA">
      <w:pPr>
        <w:spacing w:after="0" w:line="360" w:lineRule="auto"/>
        <w:rPr>
          <w:rFonts w:ascii="Times New Roman" w:hAnsi="Times New Roman"/>
        </w:rPr>
      </w:pPr>
    </w:p>
    <w:p w14:paraId="75325A82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 xml:space="preserve">III. DATE PRIVIND ÎNDEPLINIREA STANDARDELOR SPECIFICE </w:t>
      </w:r>
    </w:p>
    <w:p w14:paraId="75325A83" w14:textId="77777777" w:rsidR="002B55DA" w:rsidRPr="004860C7" w:rsidRDefault="002B55DA" w:rsidP="002B55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sz w:val="24"/>
          <w:szCs w:val="24"/>
        </w:rPr>
        <w:t>Standarde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minimale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necesare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obligatorii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conferirea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titlurilor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didactice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învăţământul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superior (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conferentiar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profesor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gradelor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profesionale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cercetare-dezvoltare</w:t>
      </w:r>
      <w:proofErr w:type="spellEnd"/>
      <w:r w:rsidRPr="004860C7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  <w:lang w:val="fr-FR"/>
        </w:rPr>
        <w:t>în</w:t>
      </w:r>
      <w:proofErr w:type="spellEnd"/>
      <w:r w:rsidRPr="004860C7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860C7">
        <w:rPr>
          <w:rFonts w:ascii="Times New Roman" w:hAnsi="Times New Roman"/>
          <w:b/>
          <w:sz w:val="24"/>
          <w:szCs w:val="24"/>
          <w:lang w:val="fr-FR"/>
        </w:rPr>
        <w:t>domeniul</w:t>
      </w:r>
      <w:proofErr w:type="spellEnd"/>
      <w:r w:rsidRPr="004860C7">
        <w:rPr>
          <w:rFonts w:ascii="Times New Roman" w:hAnsi="Times New Roman"/>
          <w:b/>
          <w:sz w:val="24"/>
          <w:szCs w:val="24"/>
          <w:lang w:val="fr-FR"/>
        </w:rPr>
        <w:t xml:space="preserve"> Arte </w:t>
      </w:r>
      <w:proofErr w:type="spellStart"/>
      <w:r w:rsidRPr="004860C7">
        <w:rPr>
          <w:rFonts w:ascii="Times New Roman" w:hAnsi="Times New Roman"/>
          <w:b/>
          <w:sz w:val="24"/>
          <w:szCs w:val="24"/>
          <w:lang w:val="fr-FR"/>
        </w:rPr>
        <w:t>Vizuale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, </w:t>
      </w:r>
      <w:r w:rsidRPr="004860C7">
        <w:rPr>
          <w:rFonts w:ascii="Times New Roman" w:hAnsi="Times New Roman"/>
          <w:sz w:val="24"/>
          <w:szCs w:val="24"/>
        </w:rPr>
        <w:t xml:space="preserve">conform OM 6129/2016 </w:t>
      </w:r>
      <w:proofErr w:type="spellStart"/>
      <w:r w:rsidRPr="004860C7">
        <w:rPr>
          <w:rFonts w:ascii="Times New Roman" w:hAnsi="Times New Roman"/>
          <w:sz w:val="24"/>
          <w:szCs w:val="24"/>
        </w:rPr>
        <w:t>publicat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sz w:val="24"/>
          <w:szCs w:val="24"/>
        </w:rPr>
        <w:t>în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sz w:val="24"/>
          <w:szCs w:val="24"/>
        </w:rPr>
        <w:t>Monitorul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sz w:val="24"/>
          <w:szCs w:val="24"/>
        </w:rPr>
        <w:t>oficial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60C7">
        <w:rPr>
          <w:rFonts w:ascii="Times New Roman" w:hAnsi="Times New Roman"/>
          <w:sz w:val="24"/>
          <w:szCs w:val="24"/>
        </w:rPr>
        <w:t>Partea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I nr.123 din 15 </w:t>
      </w:r>
      <w:proofErr w:type="spellStart"/>
      <w:r w:rsidRPr="004860C7">
        <w:rPr>
          <w:rFonts w:ascii="Times New Roman" w:hAnsi="Times New Roman"/>
          <w:sz w:val="24"/>
          <w:szCs w:val="24"/>
        </w:rPr>
        <w:t>februarie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2017.</w:t>
      </w:r>
    </w:p>
    <w:p w14:paraId="75325A84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A85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Standarde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minimale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toate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specializările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în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afară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de ISTORIA </w:t>
      </w:r>
      <w:r w:rsidRPr="004860C7">
        <w:rPr>
          <w:rFonts w:ascii="Times New Roman" w:eastAsia="Calibri" w:hAnsiTheme="minorHAnsi"/>
          <w:b/>
          <w:sz w:val="24"/>
          <w:szCs w:val="24"/>
          <w:lang w:val="en-US" w:eastAsia="en-US"/>
        </w:rPr>
        <w:t>Ș</w:t>
      </w:r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I TEORIA ARTEI</w:t>
      </w:r>
    </w:p>
    <w:p w14:paraId="75325A86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14:paraId="75325A87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Toate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specializările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domeniul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arte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vizuale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afară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istoria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4"/>
          <w:szCs w:val="24"/>
          <w:lang w:val="en-US" w:eastAsia="en-US"/>
        </w:rPr>
        <w:t>ș</w:t>
      </w:r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teoria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artei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: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arte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plastice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pictură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grafică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pedagogia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artelor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vizuale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sculptură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fotografie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4"/>
          <w:szCs w:val="24"/>
          <w:lang w:val="en-US" w:eastAsia="en-US"/>
        </w:rPr>
        <w:t>ș</w:t>
      </w:r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imagine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dinamică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),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arte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decorative </w:t>
      </w:r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lastRenderedPageBreak/>
        <w:t>(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pictură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murală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arte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textile,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ceramică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-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sticlă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-metal,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scenografie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modă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/fashion design), design (graphic design, industrial design, design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ambiental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)</w:t>
      </w:r>
    </w:p>
    <w:p w14:paraId="75325A88" w14:textId="77777777" w:rsidR="002B55DA" w:rsidRPr="004860C7" w:rsidRDefault="002B55DA" w:rsidP="002B55D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14:paraId="75325A89" w14:textId="77777777" w:rsidR="002B55DA" w:rsidRPr="004860C7" w:rsidRDefault="002B55DA" w:rsidP="002B55D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14:paraId="75325A8A" w14:textId="77777777" w:rsidR="002B55DA" w:rsidRPr="004860C7" w:rsidRDefault="002B55DA" w:rsidP="002B55D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Lista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bazelor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de date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recunoscute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domeniul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Arte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Vizuale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:</w:t>
      </w:r>
    </w:p>
    <w:p w14:paraId="75325A8B" w14:textId="77777777" w:rsidR="002B55DA" w:rsidRPr="004860C7" w:rsidRDefault="002B55DA" w:rsidP="002B55D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14:paraId="75325A8C" w14:textId="77777777" w:rsidR="002B55DA" w:rsidRPr="004860C7" w:rsidRDefault="002B55DA" w:rsidP="002B55D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ISI Web of Knowledge/www.webofknowledge.com</w:t>
      </w:r>
    </w:p>
    <w:p w14:paraId="75325A8D" w14:textId="77777777" w:rsidR="002B55DA" w:rsidRPr="004860C7" w:rsidRDefault="002B55DA" w:rsidP="002B55DA">
      <w:pPr>
        <w:spacing w:after="0" w:line="240" w:lineRule="auto"/>
        <w:rPr>
          <w:rFonts w:ascii="Times New Roman" w:eastAsia="Calibri" w:hAnsi="Times New Roman"/>
          <w:sz w:val="24"/>
          <w:szCs w:val="24"/>
          <w:lang w:val="de-DE" w:eastAsia="en-US"/>
        </w:rPr>
      </w:pPr>
      <w:r w:rsidRPr="004860C7">
        <w:rPr>
          <w:rFonts w:ascii="Times New Roman" w:eastAsia="Calibri" w:hAnsi="Times New Roman"/>
          <w:sz w:val="24"/>
          <w:szCs w:val="24"/>
          <w:lang w:val="de-DE" w:eastAsia="en-US"/>
        </w:rPr>
        <w:t>ERIH PLUS/www.erihplus.nsd.no</w:t>
      </w:r>
    </w:p>
    <w:p w14:paraId="75325A8E" w14:textId="77777777" w:rsidR="002B55DA" w:rsidRPr="004860C7" w:rsidRDefault="002B55DA" w:rsidP="002B55DA">
      <w:pPr>
        <w:spacing w:after="0" w:line="240" w:lineRule="auto"/>
        <w:rPr>
          <w:rFonts w:ascii="Times New Roman" w:eastAsia="Calibri" w:hAnsi="Times New Roman"/>
          <w:sz w:val="24"/>
          <w:szCs w:val="24"/>
          <w:lang w:val="de-DE" w:eastAsia="en-US"/>
        </w:rPr>
      </w:pPr>
      <w:r w:rsidRPr="004860C7">
        <w:rPr>
          <w:rFonts w:ascii="Times New Roman" w:eastAsia="Calibri" w:hAnsi="Times New Roman"/>
          <w:sz w:val="24"/>
          <w:szCs w:val="24"/>
          <w:lang w:val="de-DE" w:eastAsia="en-US"/>
        </w:rPr>
        <w:t>Scopus/www.scopus.com .</w:t>
      </w:r>
    </w:p>
    <w:p w14:paraId="75325A8F" w14:textId="77777777" w:rsidR="002B55DA" w:rsidRPr="004860C7" w:rsidRDefault="002B55DA" w:rsidP="002B55DA">
      <w:pPr>
        <w:spacing w:after="0" w:line="240" w:lineRule="auto"/>
        <w:rPr>
          <w:rFonts w:ascii="Times New Roman" w:eastAsia="Calibri" w:hAnsi="Times New Roman"/>
          <w:sz w:val="24"/>
          <w:szCs w:val="24"/>
          <w:lang w:val="de-DE" w:eastAsia="en-US"/>
        </w:rPr>
      </w:pPr>
      <w:r w:rsidRPr="004860C7">
        <w:rPr>
          <w:rFonts w:ascii="Times New Roman" w:eastAsia="Calibri" w:hAnsi="Times New Roman"/>
          <w:sz w:val="24"/>
          <w:szCs w:val="24"/>
          <w:lang w:val="de-DE" w:eastAsia="en-US"/>
        </w:rPr>
        <w:t>EBSCO/www.ebscohost.com</w:t>
      </w:r>
    </w:p>
    <w:p w14:paraId="75325A90" w14:textId="77777777" w:rsidR="002B55DA" w:rsidRPr="004860C7" w:rsidRDefault="002B55DA" w:rsidP="002B55DA">
      <w:pPr>
        <w:spacing w:after="0" w:line="240" w:lineRule="auto"/>
        <w:rPr>
          <w:rFonts w:ascii="Times New Roman" w:eastAsia="Calibri" w:hAnsi="Times New Roman"/>
          <w:sz w:val="24"/>
          <w:szCs w:val="24"/>
          <w:lang w:val="de-DE" w:eastAsia="en-US"/>
        </w:rPr>
      </w:pPr>
      <w:r w:rsidRPr="004860C7">
        <w:rPr>
          <w:rFonts w:ascii="Times New Roman" w:eastAsia="Calibri" w:hAnsi="Times New Roman"/>
          <w:sz w:val="24"/>
          <w:szCs w:val="24"/>
          <w:lang w:val="de-DE" w:eastAsia="en-US"/>
        </w:rPr>
        <w:t>JSTOR/www.jstor.org</w:t>
      </w:r>
    </w:p>
    <w:p w14:paraId="75325A91" w14:textId="77777777" w:rsidR="002B55DA" w:rsidRPr="004860C7" w:rsidRDefault="002B55DA" w:rsidP="002B55DA">
      <w:pPr>
        <w:spacing w:after="0" w:line="240" w:lineRule="auto"/>
        <w:rPr>
          <w:rFonts w:ascii="Times New Roman" w:eastAsia="Calibri" w:hAnsi="Times New Roman"/>
          <w:sz w:val="24"/>
          <w:szCs w:val="24"/>
          <w:lang w:val="de-DE" w:eastAsia="en-US"/>
        </w:rPr>
      </w:pPr>
      <w:r w:rsidRPr="004860C7">
        <w:rPr>
          <w:rFonts w:ascii="Times New Roman" w:eastAsia="Calibri" w:hAnsi="Times New Roman"/>
          <w:sz w:val="24"/>
          <w:szCs w:val="24"/>
          <w:lang w:val="de-DE" w:eastAsia="en-US"/>
        </w:rPr>
        <w:t>ProQuest/www.proquest.com</w:t>
      </w:r>
    </w:p>
    <w:p w14:paraId="75325A92" w14:textId="77777777" w:rsidR="002B55DA" w:rsidRPr="004860C7" w:rsidRDefault="002B55DA" w:rsidP="002B55DA">
      <w:pPr>
        <w:spacing w:after="0" w:line="240" w:lineRule="auto"/>
        <w:rPr>
          <w:rFonts w:ascii="Times New Roman" w:eastAsia="Calibri" w:hAnsi="Times New Roman"/>
          <w:sz w:val="24"/>
          <w:szCs w:val="24"/>
          <w:lang w:val="de-DE" w:eastAsia="en-US"/>
        </w:rPr>
      </w:pPr>
      <w:proofErr w:type="spellStart"/>
      <w:r w:rsidRPr="004860C7">
        <w:rPr>
          <w:rFonts w:ascii="Times New Roman" w:eastAsia="Calibri" w:hAnsi="Times New Roman"/>
          <w:sz w:val="24"/>
          <w:szCs w:val="24"/>
          <w:lang w:val="de-DE" w:eastAsia="en-US"/>
        </w:rPr>
        <w:t>ProjectMuse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de-DE" w:eastAsia="en-US"/>
        </w:rPr>
        <w:t>/https://muse.jhu.edu/</w:t>
      </w:r>
    </w:p>
    <w:p w14:paraId="75325A93" w14:textId="77777777" w:rsidR="002B55DA" w:rsidRPr="004860C7" w:rsidRDefault="002B55DA" w:rsidP="002B55DA">
      <w:pPr>
        <w:spacing w:after="0" w:line="240" w:lineRule="auto"/>
        <w:rPr>
          <w:rFonts w:ascii="Times New Roman" w:eastAsia="Calibri" w:hAnsi="Times New Roman"/>
          <w:sz w:val="24"/>
          <w:szCs w:val="24"/>
          <w:lang w:val="de-DE" w:eastAsia="en-US"/>
        </w:rPr>
      </w:pPr>
      <w:r w:rsidRPr="004860C7">
        <w:rPr>
          <w:rFonts w:ascii="Times New Roman" w:eastAsia="Calibri" w:hAnsi="Times New Roman"/>
          <w:sz w:val="24"/>
          <w:szCs w:val="24"/>
          <w:lang w:val="de-DE" w:eastAsia="en-US"/>
        </w:rPr>
        <w:t>CEEOL/www.ceeol.com</w:t>
      </w:r>
    </w:p>
    <w:p w14:paraId="75325A94" w14:textId="77777777" w:rsidR="002B55DA" w:rsidRPr="004860C7" w:rsidRDefault="002B55DA" w:rsidP="002B55DA">
      <w:pPr>
        <w:spacing w:after="0" w:line="240" w:lineRule="auto"/>
        <w:rPr>
          <w:rFonts w:ascii="Times New Roman" w:eastAsia="Calibri" w:hAnsi="Times New Roman"/>
          <w:sz w:val="24"/>
          <w:szCs w:val="24"/>
          <w:lang w:val="de-DE" w:eastAsia="en-US"/>
        </w:rPr>
      </w:pPr>
      <w:r w:rsidRPr="004860C7">
        <w:rPr>
          <w:rFonts w:ascii="Times New Roman" w:eastAsia="Calibri" w:hAnsi="Times New Roman"/>
          <w:sz w:val="24"/>
          <w:szCs w:val="24"/>
          <w:lang w:val="de-DE" w:eastAsia="en-US"/>
        </w:rPr>
        <w:t>Google Scholar/https://scholar.google.com</w:t>
      </w:r>
    </w:p>
    <w:p w14:paraId="75325A95" w14:textId="77777777" w:rsidR="002B55DA" w:rsidRPr="004860C7" w:rsidRDefault="002B55DA" w:rsidP="002B55DA">
      <w:pPr>
        <w:spacing w:after="0" w:line="240" w:lineRule="auto"/>
        <w:rPr>
          <w:rFonts w:ascii="Times New Roman" w:eastAsia="Calibri" w:hAnsi="Times New Roman"/>
          <w:sz w:val="20"/>
          <w:szCs w:val="20"/>
          <w:lang w:val="de-DE" w:eastAsia="en-US"/>
        </w:rPr>
      </w:pPr>
    </w:p>
    <w:p w14:paraId="75325A96" w14:textId="77777777" w:rsidR="002B55DA" w:rsidRPr="004860C7" w:rsidRDefault="002B55DA" w:rsidP="002B55DA">
      <w:pPr>
        <w:spacing w:after="0" w:line="240" w:lineRule="auto"/>
        <w:rPr>
          <w:rFonts w:ascii="Times New Roman" w:eastAsia="Calibri" w:hAnsi="Times New Roman"/>
          <w:sz w:val="20"/>
          <w:szCs w:val="20"/>
          <w:lang w:val="de-DE" w:eastAsia="en-US"/>
        </w:rPr>
      </w:pPr>
    </w:p>
    <w:tbl>
      <w:tblPr>
        <w:tblStyle w:val="GrilTabel2"/>
        <w:tblW w:w="9634" w:type="dxa"/>
        <w:tblLayout w:type="fixed"/>
        <w:tblLook w:val="04A0" w:firstRow="1" w:lastRow="0" w:firstColumn="1" w:lastColumn="0" w:noHBand="0" w:noVBand="1"/>
      </w:tblPr>
      <w:tblGrid>
        <w:gridCol w:w="1008"/>
        <w:gridCol w:w="2610"/>
        <w:gridCol w:w="1800"/>
        <w:gridCol w:w="270"/>
        <w:gridCol w:w="225"/>
        <w:gridCol w:w="2295"/>
        <w:gridCol w:w="1426"/>
      </w:tblGrid>
      <w:tr w:rsidR="002B55DA" w:rsidRPr="004860C7" w14:paraId="75325A9B" w14:textId="77777777" w:rsidTr="0014391C">
        <w:trPr>
          <w:cantSplit/>
          <w:trHeight w:val="1637"/>
        </w:trPr>
        <w:tc>
          <w:tcPr>
            <w:tcW w:w="1008" w:type="dxa"/>
            <w:textDirection w:val="btLr"/>
            <w:vAlign w:val="center"/>
          </w:tcPr>
          <w:p w14:paraId="75325A97" w14:textId="77777777" w:rsidR="002B55DA" w:rsidRPr="004860C7" w:rsidRDefault="002B55DA" w:rsidP="008B143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Domeniul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ro-RO" w:eastAsia="en-US"/>
              </w:rPr>
              <w:t>ităţilor</w:t>
            </w:r>
            <w:proofErr w:type="spellEnd"/>
          </w:p>
        </w:tc>
        <w:tc>
          <w:tcPr>
            <w:tcW w:w="2610" w:type="dxa"/>
            <w:vAlign w:val="center"/>
          </w:tcPr>
          <w:p w14:paraId="75325A98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Tipul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activităţilor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şi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restricţii</w:t>
            </w:r>
            <w:proofErr w:type="spellEnd"/>
          </w:p>
        </w:tc>
        <w:tc>
          <w:tcPr>
            <w:tcW w:w="4590" w:type="dxa"/>
            <w:gridSpan w:val="4"/>
            <w:vAlign w:val="center"/>
          </w:tcPr>
          <w:p w14:paraId="75325A99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Categorii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  <w:vAlign w:val="center"/>
          </w:tcPr>
          <w:p w14:paraId="75325A9A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Punctaj</w:t>
            </w:r>
            <w:proofErr w:type="spellEnd"/>
          </w:p>
        </w:tc>
      </w:tr>
      <w:tr w:rsidR="002B55DA" w:rsidRPr="004860C7" w14:paraId="75325AA2" w14:textId="77777777" w:rsidTr="0014391C">
        <w:tc>
          <w:tcPr>
            <w:tcW w:w="1008" w:type="dxa"/>
            <w:vMerge w:val="restart"/>
            <w:textDirection w:val="btLr"/>
            <w:vAlign w:val="center"/>
          </w:tcPr>
          <w:p w14:paraId="75325A9C" w14:textId="77777777" w:rsidR="002B55DA" w:rsidRPr="004860C7" w:rsidRDefault="002B55DA" w:rsidP="008B143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 xml:space="preserve">A.1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Activitatea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didactică</w:t>
            </w:r>
            <w:proofErr w:type="spellEnd"/>
          </w:p>
        </w:tc>
        <w:tc>
          <w:tcPr>
            <w:tcW w:w="2610" w:type="dxa"/>
            <w:vMerge w:val="restart"/>
          </w:tcPr>
          <w:p w14:paraId="75325A9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1.1. Material didactic/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lucrări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didactice</w:t>
            </w:r>
            <w:proofErr w:type="spellEnd"/>
          </w:p>
          <w:p w14:paraId="75325A9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Minim 2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manuale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syllabi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abilitareI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1 manual/syllabus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conferen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iar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/CSII</w:t>
            </w:r>
          </w:p>
        </w:tc>
        <w:tc>
          <w:tcPr>
            <w:tcW w:w="4590" w:type="dxa"/>
            <w:gridSpan w:val="4"/>
          </w:tcPr>
          <w:p w14:paraId="75325A9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1.1.1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Manuale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didactice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AA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5AA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25 </w:t>
            </w:r>
          </w:p>
        </w:tc>
      </w:tr>
      <w:tr w:rsidR="002B55DA" w:rsidRPr="004860C7" w14:paraId="75325AA7" w14:textId="77777777" w:rsidTr="0014391C">
        <w:tc>
          <w:tcPr>
            <w:tcW w:w="1008" w:type="dxa"/>
            <w:vMerge/>
            <w:vAlign w:val="center"/>
          </w:tcPr>
          <w:p w14:paraId="75325AA3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AA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AA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1.1.2 Syllabi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cursurile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lucrările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practice de atelier/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laborator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AA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AAC" w14:textId="77777777" w:rsidTr="0014391C">
        <w:tc>
          <w:tcPr>
            <w:tcW w:w="1008" w:type="dxa"/>
            <w:vMerge/>
            <w:vAlign w:val="center"/>
          </w:tcPr>
          <w:p w14:paraId="75325AA8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AA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AA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1.1.3.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Coordonare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programe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studii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organizare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coordonare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programe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formare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continuă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proiecte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educa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: director,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responsabil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</w:p>
        </w:tc>
        <w:tc>
          <w:tcPr>
            <w:tcW w:w="1426" w:type="dxa"/>
          </w:tcPr>
          <w:p w14:paraId="75325AA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AB6" w14:textId="77777777" w:rsidTr="0014391C">
        <w:trPr>
          <w:trHeight w:val="562"/>
        </w:trPr>
        <w:tc>
          <w:tcPr>
            <w:tcW w:w="1008" w:type="dxa"/>
            <w:vMerge w:val="restart"/>
            <w:textDirection w:val="btLr"/>
            <w:vAlign w:val="center"/>
          </w:tcPr>
          <w:p w14:paraId="75325AAD" w14:textId="77777777" w:rsidR="002B55DA" w:rsidRPr="004860C7" w:rsidRDefault="002B55DA" w:rsidP="008B143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A.2.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Activitatea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profesională</w:t>
            </w:r>
            <w:proofErr w:type="spellEnd"/>
          </w:p>
        </w:tc>
        <w:tc>
          <w:tcPr>
            <w:tcW w:w="2610" w:type="dxa"/>
            <w:vMerge w:val="restart"/>
          </w:tcPr>
          <w:p w14:paraId="75325AAE" w14:textId="77777777" w:rsidR="002B55DA" w:rsidRPr="004860C7" w:rsidRDefault="002B55DA" w:rsidP="008B14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Cs/>
                <w:lang w:val="en-US" w:eastAsia="en-US"/>
              </w:rPr>
              <w:t>2</w:t>
            </w:r>
            <w:r w:rsidRPr="004860C7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Expozi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muzee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galerii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prestigiu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activită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similare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specifice</w:t>
            </w:r>
            <w:proofErr w:type="spellEnd"/>
          </w:p>
          <w:p w14:paraId="75325AAF" w14:textId="77777777" w:rsidR="002B55DA" w:rsidRPr="004860C7" w:rsidRDefault="002B55DA" w:rsidP="008B14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subdomeniilor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: design (graphic design, industrial design, design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ambiental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),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modă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/fashion design,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murală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</w:p>
          <w:p w14:paraId="75325AB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spa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iul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public,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conservare-restaurare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.</w:t>
            </w:r>
          </w:p>
          <w:p w14:paraId="75325AB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75325AB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Minim 2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lastRenderedPageBreak/>
              <w:t>expozi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activită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similareI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personale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abilitare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/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1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conferen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iar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/CSII</w:t>
            </w:r>
          </w:p>
        </w:tc>
        <w:tc>
          <w:tcPr>
            <w:tcW w:w="2070" w:type="dxa"/>
            <w:gridSpan w:val="2"/>
            <w:vMerge w:val="restart"/>
          </w:tcPr>
          <w:p w14:paraId="75325AB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 xml:space="preserve">2.1.1.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Expozi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activită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similare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personale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2520" w:type="dxa"/>
            <w:gridSpan w:val="2"/>
          </w:tcPr>
          <w:p w14:paraId="75325AB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2.1.1.1.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1426" w:type="dxa"/>
          </w:tcPr>
          <w:p w14:paraId="75325AB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50</w:t>
            </w:r>
          </w:p>
        </w:tc>
      </w:tr>
      <w:tr w:rsidR="002B55DA" w:rsidRPr="004860C7" w14:paraId="75325ABC" w14:textId="77777777" w:rsidTr="0014391C">
        <w:tc>
          <w:tcPr>
            <w:tcW w:w="1008" w:type="dxa"/>
            <w:vMerge/>
            <w:vAlign w:val="center"/>
          </w:tcPr>
          <w:p w14:paraId="75325AB7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AB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/>
          </w:tcPr>
          <w:p w14:paraId="75325AB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AB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2.1.1.2.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AB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AC3" w14:textId="77777777" w:rsidTr="0014391C">
        <w:tc>
          <w:tcPr>
            <w:tcW w:w="1008" w:type="dxa"/>
            <w:vMerge/>
            <w:vAlign w:val="center"/>
          </w:tcPr>
          <w:p w14:paraId="75325ABD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AB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75325AB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2.1.2.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Expozi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colective</w:t>
            </w:r>
            <w:proofErr w:type="spellEnd"/>
          </w:p>
          <w:p w14:paraId="75325AC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AC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2.1.2.1.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Expozitii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competi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cu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jurizare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bienale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trienale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etc.) </w:t>
            </w:r>
          </w:p>
        </w:tc>
        <w:tc>
          <w:tcPr>
            <w:tcW w:w="1426" w:type="dxa"/>
          </w:tcPr>
          <w:p w14:paraId="75325AC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AC9" w14:textId="77777777" w:rsidTr="0014391C">
        <w:tc>
          <w:tcPr>
            <w:tcW w:w="1008" w:type="dxa"/>
            <w:vMerge/>
            <w:vAlign w:val="center"/>
          </w:tcPr>
          <w:p w14:paraId="75325AC4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AC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/>
          </w:tcPr>
          <w:p w14:paraId="75325AC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AC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2.1.2.2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Expozi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AC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ACF" w14:textId="77777777" w:rsidTr="0014391C">
        <w:tc>
          <w:tcPr>
            <w:tcW w:w="1008" w:type="dxa"/>
            <w:vMerge/>
            <w:vAlign w:val="center"/>
          </w:tcPr>
          <w:p w14:paraId="75325ACA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AC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/>
          </w:tcPr>
          <w:p w14:paraId="75325AC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AC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2.1.2.3.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Expozi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AC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AD5" w14:textId="77777777" w:rsidTr="0014391C">
        <w:tc>
          <w:tcPr>
            <w:tcW w:w="1008" w:type="dxa"/>
            <w:vMerge/>
            <w:vAlign w:val="center"/>
          </w:tcPr>
          <w:p w14:paraId="75325AD0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AD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Activitatea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curatorială</w:t>
            </w:r>
            <w:proofErr w:type="spellEnd"/>
          </w:p>
        </w:tc>
        <w:tc>
          <w:tcPr>
            <w:tcW w:w="4590" w:type="dxa"/>
            <w:gridSpan w:val="4"/>
          </w:tcPr>
          <w:p w14:paraId="75325AD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2.2.1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Proiecte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curatoriale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AD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5AD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ADA" w14:textId="77777777" w:rsidTr="0014391C">
        <w:tc>
          <w:tcPr>
            <w:tcW w:w="1008" w:type="dxa"/>
            <w:vMerge/>
            <w:vAlign w:val="center"/>
          </w:tcPr>
          <w:p w14:paraId="75325AD6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AD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AD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2.2.2.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Proiecte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curatoriale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</w:p>
        </w:tc>
        <w:tc>
          <w:tcPr>
            <w:tcW w:w="1426" w:type="dxa"/>
          </w:tcPr>
          <w:p w14:paraId="75325AD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AE1" w14:textId="77777777" w:rsidTr="0014391C">
        <w:tc>
          <w:tcPr>
            <w:tcW w:w="1008" w:type="dxa"/>
            <w:vMerge w:val="restart"/>
            <w:textDirection w:val="btLr"/>
            <w:vAlign w:val="center"/>
          </w:tcPr>
          <w:p w14:paraId="75325ADB" w14:textId="77777777" w:rsidR="002B55DA" w:rsidRPr="004860C7" w:rsidRDefault="002B55DA" w:rsidP="008B143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A.3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Activitatea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cercetare</w:t>
            </w:r>
            <w:proofErr w:type="spellEnd"/>
          </w:p>
        </w:tc>
        <w:tc>
          <w:tcPr>
            <w:tcW w:w="2610" w:type="dxa"/>
            <w:vMerge w:val="restart"/>
          </w:tcPr>
          <w:p w14:paraId="75325AD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artistică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*</w:t>
            </w:r>
          </w:p>
          <w:p w14:paraId="75325AD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Minim 2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proiecte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artistice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abilitare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/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1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conferen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iar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/CSII</w:t>
            </w:r>
          </w:p>
        </w:tc>
        <w:tc>
          <w:tcPr>
            <w:tcW w:w="1800" w:type="dxa"/>
            <w:vMerge w:val="restart"/>
          </w:tcPr>
          <w:p w14:paraId="75325AD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Proiecte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artistice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**</w:t>
            </w:r>
          </w:p>
        </w:tc>
        <w:tc>
          <w:tcPr>
            <w:tcW w:w="2790" w:type="dxa"/>
            <w:gridSpan w:val="3"/>
          </w:tcPr>
          <w:p w14:paraId="75325AD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3.1.1.1.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AE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50</w:t>
            </w:r>
          </w:p>
        </w:tc>
      </w:tr>
      <w:tr w:rsidR="002B55DA" w:rsidRPr="004860C7" w14:paraId="75325AE7" w14:textId="77777777" w:rsidTr="0014391C">
        <w:tc>
          <w:tcPr>
            <w:tcW w:w="1008" w:type="dxa"/>
            <w:vMerge/>
            <w:vAlign w:val="center"/>
          </w:tcPr>
          <w:p w14:paraId="75325AE2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AE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vMerge/>
          </w:tcPr>
          <w:p w14:paraId="75325AE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0" w:type="dxa"/>
            <w:gridSpan w:val="3"/>
          </w:tcPr>
          <w:p w14:paraId="75325AE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3.1.1.2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AE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AEE" w14:textId="77777777" w:rsidTr="0014391C">
        <w:tc>
          <w:tcPr>
            <w:tcW w:w="1008" w:type="dxa"/>
            <w:vMerge/>
            <w:vAlign w:val="center"/>
          </w:tcPr>
          <w:p w14:paraId="75325AE8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AE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3.2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Căr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autor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cataloage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***,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critice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izvoare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cu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dificultate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deosebită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editare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traduceri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din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texte</w:t>
            </w:r>
            <w:proofErr w:type="spellEnd"/>
          </w:p>
          <w:p w14:paraId="75325AE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fundamentale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istoria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artei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studii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vizuale</w:t>
            </w:r>
            <w:proofErr w:type="spellEnd"/>
          </w:p>
        </w:tc>
        <w:tc>
          <w:tcPr>
            <w:tcW w:w="4590" w:type="dxa"/>
            <w:gridSpan w:val="4"/>
          </w:tcPr>
          <w:p w14:paraId="75325AE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3.2.1.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AE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5AE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50</w:t>
            </w:r>
          </w:p>
        </w:tc>
      </w:tr>
      <w:tr w:rsidR="002B55DA" w:rsidRPr="004860C7" w14:paraId="75325AF3" w14:textId="77777777" w:rsidTr="0014391C">
        <w:tc>
          <w:tcPr>
            <w:tcW w:w="1008" w:type="dxa"/>
            <w:vMerge/>
            <w:vAlign w:val="center"/>
          </w:tcPr>
          <w:p w14:paraId="75325AEF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AF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AF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3.2.2.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AF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AF9" w14:textId="77777777" w:rsidTr="0014391C">
        <w:tc>
          <w:tcPr>
            <w:tcW w:w="1008" w:type="dxa"/>
            <w:vMerge/>
            <w:vAlign w:val="center"/>
          </w:tcPr>
          <w:p w14:paraId="75325AF4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AF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3.3. Volume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editate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studii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editare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cataloage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referin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istoria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artei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vizuală</w:t>
            </w:r>
            <w:proofErr w:type="spellEnd"/>
          </w:p>
        </w:tc>
        <w:tc>
          <w:tcPr>
            <w:tcW w:w="4590" w:type="dxa"/>
            <w:gridSpan w:val="4"/>
          </w:tcPr>
          <w:p w14:paraId="75325AF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3.3.1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AF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5AF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AFE" w14:textId="77777777" w:rsidTr="0014391C">
        <w:tc>
          <w:tcPr>
            <w:tcW w:w="1008" w:type="dxa"/>
            <w:vMerge/>
            <w:vAlign w:val="center"/>
          </w:tcPr>
          <w:p w14:paraId="75325AFA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AF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AF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3.3.2.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AF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B04" w14:textId="77777777" w:rsidTr="0014391C">
        <w:tc>
          <w:tcPr>
            <w:tcW w:w="1008" w:type="dxa"/>
            <w:vMerge/>
            <w:vAlign w:val="center"/>
          </w:tcPr>
          <w:p w14:paraId="75325AFF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B0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3.4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Capitole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volume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colective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cataloage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articole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dic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enciclopedii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lexicoane</w:t>
            </w:r>
            <w:proofErr w:type="spellEnd"/>
          </w:p>
        </w:tc>
        <w:tc>
          <w:tcPr>
            <w:tcW w:w="4590" w:type="dxa"/>
            <w:gridSpan w:val="4"/>
          </w:tcPr>
          <w:p w14:paraId="75325B0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3.4.1.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B0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5B0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B09" w14:textId="77777777" w:rsidTr="0014391C">
        <w:tc>
          <w:tcPr>
            <w:tcW w:w="1008" w:type="dxa"/>
            <w:vMerge/>
            <w:vAlign w:val="center"/>
          </w:tcPr>
          <w:p w14:paraId="75325B05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0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B0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3.4.2.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B0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B0D" w14:textId="77777777" w:rsidTr="0014391C">
        <w:tc>
          <w:tcPr>
            <w:tcW w:w="1008" w:type="dxa"/>
            <w:vMerge/>
            <w:vAlign w:val="center"/>
          </w:tcPr>
          <w:p w14:paraId="75325B0A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200" w:type="dxa"/>
            <w:gridSpan w:val="5"/>
          </w:tcPr>
          <w:p w14:paraId="75325B0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3.5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Articole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reviste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volumele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unor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indexate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baze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date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B0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B13" w14:textId="77777777" w:rsidTr="0014391C">
        <w:tc>
          <w:tcPr>
            <w:tcW w:w="1008" w:type="dxa"/>
            <w:vMerge/>
            <w:vAlign w:val="center"/>
          </w:tcPr>
          <w:p w14:paraId="75325B0E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B0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3.6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Granturi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proiecte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câ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tigate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prin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competi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</w:t>
            </w:r>
            <w:proofErr w:type="spellEnd"/>
          </w:p>
        </w:tc>
        <w:tc>
          <w:tcPr>
            <w:tcW w:w="2295" w:type="dxa"/>
            <w:gridSpan w:val="3"/>
            <w:vMerge w:val="restart"/>
          </w:tcPr>
          <w:p w14:paraId="75325B1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3.6.1. Director/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responsabil</w:t>
            </w:r>
            <w:proofErr w:type="spellEnd"/>
          </w:p>
        </w:tc>
        <w:tc>
          <w:tcPr>
            <w:tcW w:w="2295" w:type="dxa"/>
          </w:tcPr>
          <w:p w14:paraId="75325B1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3.6.1.1.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B1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50</w:t>
            </w:r>
          </w:p>
        </w:tc>
      </w:tr>
      <w:tr w:rsidR="002B55DA" w:rsidRPr="004860C7" w14:paraId="75325B19" w14:textId="77777777" w:rsidTr="0014391C">
        <w:trPr>
          <w:trHeight w:val="368"/>
        </w:trPr>
        <w:tc>
          <w:tcPr>
            <w:tcW w:w="1008" w:type="dxa"/>
            <w:vMerge/>
            <w:vAlign w:val="center"/>
          </w:tcPr>
          <w:p w14:paraId="75325B14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1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  <w:gridSpan w:val="3"/>
            <w:vMerge/>
          </w:tcPr>
          <w:p w14:paraId="75325B1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</w:tcPr>
          <w:p w14:paraId="75325B1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3.6.1.2.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B1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B1F" w14:textId="77777777" w:rsidTr="0014391C">
        <w:trPr>
          <w:trHeight w:val="620"/>
        </w:trPr>
        <w:tc>
          <w:tcPr>
            <w:tcW w:w="1008" w:type="dxa"/>
            <w:vMerge/>
            <w:vAlign w:val="center"/>
          </w:tcPr>
          <w:p w14:paraId="75325B1A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1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  <w:gridSpan w:val="3"/>
            <w:vMerge w:val="restart"/>
          </w:tcPr>
          <w:p w14:paraId="75325B1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3.6.2.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echipă</w:t>
            </w:r>
            <w:proofErr w:type="spellEnd"/>
          </w:p>
        </w:tc>
        <w:tc>
          <w:tcPr>
            <w:tcW w:w="2295" w:type="dxa"/>
          </w:tcPr>
          <w:p w14:paraId="75325B1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3.6.2.1.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B1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B25" w14:textId="77777777" w:rsidTr="0014391C">
        <w:trPr>
          <w:trHeight w:val="332"/>
        </w:trPr>
        <w:tc>
          <w:tcPr>
            <w:tcW w:w="1008" w:type="dxa"/>
            <w:vMerge/>
            <w:vAlign w:val="center"/>
          </w:tcPr>
          <w:p w14:paraId="75325B20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2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  <w:gridSpan w:val="3"/>
            <w:vMerge/>
          </w:tcPr>
          <w:p w14:paraId="75325B2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</w:tcPr>
          <w:p w14:paraId="75325B2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3.6.2.2.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B2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B2C" w14:textId="77777777" w:rsidTr="0014391C">
        <w:trPr>
          <w:trHeight w:val="638"/>
        </w:trPr>
        <w:tc>
          <w:tcPr>
            <w:tcW w:w="1008" w:type="dxa"/>
            <w:vMerge w:val="restart"/>
            <w:textDirection w:val="btLr"/>
            <w:vAlign w:val="center"/>
          </w:tcPr>
          <w:p w14:paraId="75325B26" w14:textId="77777777" w:rsidR="002B55DA" w:rsidRPr="004860C7" w:rsidRDefault="002B55DA" w:rsidP="008B143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A.4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Recunoa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terea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impactul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activită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</w:t>
            </w:r>
            <w:proofErr w:type="spellEnd"/>
          </w:p>
        </w:tc>
        <w:tc>
          <w:tcPr>
            <w:tcW w:w="2610" w:type="dxa"/>
            <w:vMerge w:val="restart"/>
          </w:tcPr>
          <w:p w14:paraId="75325B2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Citări</w:t>
            </w:r>
            <w:proofErr w:type="spellEnd"/>
          </w:p>
          <w:p w14:paraId="75325B2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14:paraId="75325B2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Minim 2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citări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abilitareI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1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conferen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iar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/CSII</w:t>
            </w:r>
          </w:p>
        </w:tc>
        <w:tc>
          <w:tcPr>
            <w:tcW w:w="4590" w:type="dxa"/>
            <w:gridSpan w:val="4"/>
          </w:tcPr>
          <w:p w14:paraId="75325B2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4.4.1.1. 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Citări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reviste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indexate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baze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date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- 25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puncte</w:t>
            </w:r>
            <w:proofErr w:type="spellEnd"/>
          </w:p>
        </w:tc>
        <w:tc>
          <w:tcPr>
            <w:tcW w:w="1426" w:type="dxa"/>
          </w:tcPr>
          <w:p w14:paraId="75325B2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B31" w14:textId="77777777" w:rsidTr="0014391C">
        <w:trPr>
          <w:trHeight w:val="890"/>
        </w:trPr>
        <w:tc>
          <w:tcPr>
            <w:tcW w:w="1008" w:type="dxa"/>
            <w:vMerge/>
            <w:vAlign w:val="center"/>
          </w:tcPr>
          <w:p w14:paraId="75325B2D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2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B2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4.4.1.2.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Citări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publica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referin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cercetarea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vizuală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(volume,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cataloage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periodice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) - 25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puncte</w:t>
            </w:r>
            <w:proofErr w:type="spellEnd"/>
          </w:p>
        </w:tc>
        <w:tc>
          <w:tcPr>
            <w:tcW w:w="1426" w:type="dxa"/>
          </w:tcPr>
          <w:p w14:paraId="75325B3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B37" w14:textId="77777777" w:rsidTr="0014391C">
        <w:trPr>
          <w:trHeight w:val="395"/>
        </w:trPr>
        <w:tc>
          <w:tcPr>
            <w:tcW w:w="1008" w:type="dxa"/>
            <w:vMerge/>
            <w:vAlign w:val="center"/>
          </w:tcPr>
          <w:p w14:paraId="75325B32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B3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Prezentări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plenul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unor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invitat</w:t>
            </w:r>
            <w:proofErr w:type="spellEnd"/>
          </w:p>
          <w:p w14:paraId="75325B3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exclusiv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Erasmus)</w:t>
            </w:r>
          </w:p>
        </w:tc>
        <w:tc>
          <w:tcPr>
            <w:tcW w:w="4590" w:type="dxa"/>
            <w:gridSpan w:val="4"/>
          </w:tcPr>
          <w:p w14:paraId="75325B3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4.4.2.1.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B3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B3C" w14:textId="77777777" w:rsidTr="0014391C">
        <w:trPr>
          <w:trHeight w:val="1448"/>
        </w:trPr>
        <w:tc>
          <w:tcPr>
            <w:tcW w:w="1008" w:type="dxa"/>
            <w:vMerge/>
            <w:vAlign w:val="center"/>
          </w:tcPr>
          <w:p w14:paraId="75325B38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3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B3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4.4.2.2.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B3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B44" w14:textId="77777777" w:rsidTr="0014391C">
        <w:trPr>
          <w:trHeight w:val="1448"/>
        </w:trPr>
        <w:tc>
          <w:tcPr>
            <w:tcW w:w="1008" w:type="dxa"/>
            <w:vMerge/>
            <w:vAlign w:val="center"/>
          </w:tcPr>
          <w:p w14:paraId="75325B3D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B3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4.4.3.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colective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redac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comitete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ale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revistelor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manifestărilor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</w:p>
          <w:p w14:paraId="75325B3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organizator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Recenzor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reviste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</w:p>
          <w:p w14:paraId="75325B4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indexate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ional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jurii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ionale</w:t>
            </w:r>
            <w:proofErr w:type="spellEnd"/>
          </w:p>
        </w:tc>
        <w:tc>
          <w:tcPr>
            <w:tcW w:w="4590" w:type="dxa"/>
            <w:gridSpan w:val="4"/>
          </w:tcPr>
          <w:p w14:paraId="75325B4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4.4.3.1.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B4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5B4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B49" w14:textId="77777777" w:rsidTr="0014391C">
        <w:trPr>
          <w:trHeight w:val="422"/>
        </w:trPr>
        <w:tc>
          <w:tcPr>
            <w:tcW w:w="1008" w:type="dxa"/>
            <w:vMerge/>
            <w:vAlign w:val="center"/>
          </w:tcPr>
          <w:p w14:paraId="75325B45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4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B4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4.4.3.2.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B4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B4F" w14:textId="77777777" w:rsidTr="0014391C">
        <w:trPr>
          <w:trHeight w:val="1448"/>
        </w:trPr>
        <w:tc>
          <w:tcPr>
            <w:tcW w:w="1008" w:type="dxa"/>
            <w:vMerge/>
            <w:vAlign w:val="center"/>
          </w:tcPr>
          <w:p w14:paraId="75325B4A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B4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4.4.4.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Experien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management,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analiză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evaluare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învă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ământ</w:t>
            </w:r>
            <w:proofErr w:type="spellEnd"/>
          </w:p>
        </w:tc>
        <w:tc>
          <w:tcPr>
            <w:tcW w:w="4590" w:type="dxa"/>
            <w:gridSpan w:val="4"/>
          </w:tcPr>
          <w:p w14:paraId="75325B4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4.4.4.1.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Conducere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- 30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puncte</w:t>
            </w:r>
            <w:proofErr w:type="spellEnd"/>
          </w:p>
          <w:p w14:paraId="75325B4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5B4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B54" w14:textId="77777777" w:rsidTr="0014391C">
        <w:trPr>
          <w:trHeight w:val="1448"/>
        </w:trPr>
        <w:tc>
          <w:tcPr>
            <w:tcW w:w="1008" w:type="dxa"/>
            <w:vMerge/>
            <w:vAlign w:val="center"/>
          </w:tcPr>
          <w:p w14:paraId="75325B50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5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B5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4.4.4.2.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- 20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puncte</w:t>
            </w:r>
            <w:proofErr w:type="spellEnd"/>
          </w:p>
        </w:tc>
        <w:tc>
          <w:tcPr>
            <w:tcW w:w="1426" w:type="dxa"/>
          </w:tcPr>
          <w:p w14:paraId="75325B5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B56" w14:textId="77777777" w:rsidTr="0014391C">
        <w:trPr>
          <w:trHeight w:val="467"/>
        </w:trPr>
        <w:tc>
          <w:tcPr>
            <w:tcW w:w="9634" w:type="dxa"/>
            <w:gridSpan w:val="7"/>
            <w:vAlign w:val="center"/>
          </w:tcPr>
          <w:p w14:paraId="75325B55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Criterii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op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ionale</w:t>
            </w:r>
            <w:proofErr w:type="spellEnd"/>
          </w:p>
        </w:tc>
      </w:tr>
      <w:tr w:rsidR="002B55DA" w:rsidRPr="004860C7" w14:paraId="75325B5C" w14:textId="77777777" w:rsidTr="0014391C">
        <w:trPr>
          <w:trHeight w:val="458"/>
        </w:trPr>
        <w:tc>
          <w:tcPr>
            <w:tcW w:w="1008" w:type="dxa"/>
            <w:vMerge w:val="restart"/>
            <w:vAlign w:val="center"/>
          </w:tcPr>
          <w:p w14:paraId="75325B57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B5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4.4.5.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Premii</w:t>
            </w:r>
            <w:proofErr w:type="spellEnd"/>
          </w:p>
          <w:p w14:paraId="75325B5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B5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 xml:space="preserve">4.4.5.1. Academia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Română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B5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B61" w14:textId="77777777" w:rsidTr="0014391C">
        <w:trPr>
          <w:trHeight w:val="602"/>
        </w:trPr>
        <w:tc>
          <w:tcPr>
            <w:tcW w:w="1008" w:type="dxa"/>
            <w:vMerge/>
            <w:vAlign w:val="center"/>
          </w:tcPr>
          <w:p w14:paraId="75325B5D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5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B5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4.4.5.2. ASAS, AOSR,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academii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ramură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CNCS </w:t>
            </w:r>
          </w:p>
        </w:tc>
        <w:tc>
          <w:tcPr>
            <w:tcW w:w="1426" w:type="dxa"/>
          </w:tcPr>
          <w:p w14:paraId="75325B6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B66" w14:textId="77777777" w:rsidTr="0014391C">
        <w:trPr>
          <w:trHeight w:val="368"/>
        </w:trPr>
        <w:tc>
          <w:tcPr>
            <w:tcW w:w="1008" w:type="dxa"/>
            <w:vMerge/>
            <w:vAlign w:val="center"/>
          </w:tcPr>
          <w:p w14:paraId="75325B62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6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B6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4.4.5.3.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B6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B6B" w14:textId="77777777" w:rsidTr="0014391C">
        <w:trPr>
          <w:trHeight w:val="422"/>
        </w:trPr>
        <w:tc>
          <w:tcPr>
            <w:tcW w:w="1008" w:type="dxa"/>
            <w:vMerge/>
            <w:vAlign w:val="center"/>
          </w:tcPr>
          <w:p w14:paraId="75325B67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6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B6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4.4.5.4.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domeniu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B6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B71" w14:textId="77777777" w:rsidTr="0014391C">
        <w:trPr>
          <w:trHeight w:val="350"/>
        </w:trPr>
        <w:tc>
          <w:tcPr>
            <w:tcW w:w="1008" w:type="dxa"/>
            <w:vMerge w:val="restart"/>
            <w:vAlign w:val="center"/>
          </w:tcPr>
          <w:p w14:paraId="75325B6C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B6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academii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organiza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asocia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profesionale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prestigiu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apartenen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la</w:t>
            </w:r>
          </w:p>
          <w:p w14:paraId="75325B6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organiza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din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domeniul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educa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cercetării</w:t>
            </w:r>
            <w:proofErr w:type="spellEnd"/>
          </w:p>
        </w:tc>
        <w:tc>
          <w:tcPr>
            <w:tcW w:w="4590" w:type="dxa"/>
            <w:gridSpan w:val="4"/>
          </w:tcPr>
          <w:p w14:paraId="75325B6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4.4.6.1. Academia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Română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B7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B76" w14:textId="77777777" w:rsidTr="0014391C">
        <w:trPr>
          <w:trHeight w:val="717"/>
        </w:trPr>
        <w:tc>
          <w:tcPr>
            <w:tcW w:w="1008" w:type="dxa"/>
            <w:vMerge/>
            <w:vAlign w:val="center"/>
          </w:tcPr>
          <w:p w14:paraId="75325B72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7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B7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4.4.6.2. ASAS, AOSR,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academii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ramură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CNCS </w:t>
            </w:r>
          </w:p>
        </w:tc>
        <w:tc>
          <w:tcPr>
            <w:tcW w:w="1426" w:type="dxa"/>
          </w:tcPr>
          <w:p w14:paraId="75325B7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B7D" w14:textId="77777777" w:rsidTr="0014391C">
        <w:trPr>
          <w:trHeight w:val="555"/>
        </w:trPr>
        <w:tc>
          <w:tcPr>
            <w:tcW w:w="1008" w:type="dxa"/>
            <w:vMerge/>
            <w:vAlign w:val="center"/>
          </w:tcPr>
          <w:p w14:paraId="75325B77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7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75325B7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4.4.6.3.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Conducere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asocia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profesionale</w:t>
            </w:r>
            <w:proofErr w:type="spellEnd"/>
          </w:p>
          <w:p w14:paraId="75325B7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B7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4.4.6.3.1.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- </w:t>
            </w:r>
          </w:p>
        </w:tc>
        <w:tc>
          <w:tcPr>
            <w:tcW w:w="1426" w:type="dxa"/>
          </w:tcPr>
          <w:p w14:paraId="75325B7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B83" w14:textId="77777777" w:rsidTr="0014391C">
        <w:trPr>
          <w:trHeight w:val="555"/>
        </w:trPr>
        <w:tc>
          <w:tcPr>
            <w:tcW w:w="1008" w:type="dxa"/>
            <w:vMerge/>
            <w:vAlign w:val="center"/>
          </w:tcPr>
          <w:p w14:paraId="75325B7E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7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/>
          </w:tcPr>
          <w:p w14:paraId="75325B8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B8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4.4.6.3.2.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</w:p>
        </w:tc>
        <w:tc>
          <w:tcPr>
            <w:tcW w:w="1426" w:type="dxa"/>
          </w:tcPr>
          <w:p w14:paraId="75325B8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B8A" w14:textId="77777777" w:rsidTr="0014391C">
        <w:trPr>
          <w:trHeight w:val="413"/>
        </w:trPr>
        <w:tc>
          <w:tcPr>
            <w:tcW w:w="1008" w:type="dxa"/>
            <w:vMerge/>
            <w:vAlign w:val="center"/>
          </w:tcPr>
          <w:p w14:paraId="75325B84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8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75325B8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4.4.6.4.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Asocia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profesionale</w:t>
            </w:r>
            <w:proofErr w:type="spellEnd"/>
          </w:p>
          <w:p w14:paraId="75325B8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B8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4.4.6.4.1.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</w:p>
        </w:tc>
        <w:tc>
          <w:tcPr>
            <w:tcW w:w="1426" w:type="dxa"/>
          </w:tcPr>
          <w:p w14:paraId="75325B8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B90" w14:textId="77777777" w:rsidTr="0014391C">
        <w:trPr>
          <w:trHeight w:val="412"/>
        </w:trPr>
        <w:tc>
          <w:tcPr>
            <w:tcW w:w="1008" w:type="dxa"/>
            <w:vMerge/>
            <w:vAlign w:val="center"/>
          </w:tcPr>
          <w:p w14:paraId="75325B8B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8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/>
          </w:tcPr>
          <w:p w14:paraId="75325B8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B8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4.4.6.4.2.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</w:p>
        </w:tc>
        <w:tc>
          <w:tcPr>
            <w:tcW w:w="1426" w:type="dxa"/>
          </w:tcPr>
          <w:p w14:paraId="75325B8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B96" w14:textId="77777777" w:rsidTr="0014391C">
        <w:trPr>
          <w:trHeight w:val="360"/>
        </w:trPr>
        <w:tc>
          <w:tcPr>
            <w:tcW w:w="1008" w:type="dxa"/>
            <w:vMerge/>
            <w:vAlign w:val="center"/>
          </w:tcPr>
          <w:p w14:paraId="75325B91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9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75325B9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4.4.6.5.Organizaţii din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domeniul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educa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cercetării</w:t>
            </w:r>
            <w:proofErr w:type="spellEnd"/>
          </w:p>
        </w:tc>
        <w:tc>
          <w:tcPr>
            <w:tcW w:w="2520" w:type="dxa"/>
            <w:gridSpan w:val="2"/>
          </w:tcPr>
          <w:p w14:paraId="75325B9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4.4.6.5.1.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Conducere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B9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B9C" w14:textId="77777777" w:rsidTr="0014391C">
        <w:trPr>
          <w:trHeight w:val="360"/>
        </w:trPr>
        <w:tc>
          <w:tcPr>
            <w:tcW w:w="1008" w:type="dxa"/>
            <w:vMerge/>
            <w:vAlign w:val="center"/>
          </w:tcPr>
          <w:p w14:paraId="75325B97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9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/>
          </w:tcPr>
          <w:p w14:paraId="75325B9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B9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4.4.6.5.2.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- </w:t>
            </w:r>
          </w:p>
        </w:tc>
        <w:tc>
          <w:tcPr>
            <w:tcW w:w="1426" w:type="dxa"/>
          </w:tcPr>
          <w:p w14:paraId="75325B9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</w:tbl>
    <w:p w14:paraId="75325B9D" w14:textId="77777777" w:rsidR="002B55DA" w:rsidRPr="004860C7" w:rsidRDefault="002B55DA" w:rsidP="002B55DA">
      <w:pPr>
        <w:spacing w:line="276" w:lineRule="auto"/>
        <w:jc w:val="both"/>
        <w:rPr>
          <w:rFonts w:ascii="Times New Roman" w:eastAsia="Calibri" w:hAnsi="Times New Roman"/>
          <w:sz w:val="20"/>
          <w:szCs w:val="20"/>
          <w:lang w:val="en-US" w:eastAsia="en-US"/>
        </w:rPr>
      </w:pP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*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Cercetarea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artistică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este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diferită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crea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artistică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.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a se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defini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drept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artistică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un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produs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artistic are un scop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orientat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spre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exploratorie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sau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aplicativă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produce o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formă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cunoa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presupune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partea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artistului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sau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teoreticianului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autor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al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cercetării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un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anumit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tip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demers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critic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teoretic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cu aspect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educa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ionale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.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Specifice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cercetării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artistice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sunt,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adesea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dimensiunea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interdisciplinară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caracterul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experimental trans-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metodologic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.</w:t>
      </w:r>
    </w:p>
    <w:p w14:paraId="75325B9E" w14:textId="77777777" w:rsidR="002B55DA" w:rsidRPr="004860C7" w:rsidRDefault="002B55DA" w:rsidP="002B55DA">
      <w:pPr>
        <w:spacing w:after="0" w:line="276" w:lineRule="auto"/>
        <w:jc w:val="both"/>
        <w:rPr>
          <w:rFonts w:ascii="Times New Roman" w:eastAsia="Calibri" w:hAnsi="Times New Roman"/>
          <w:sz w:val="20"/>
          <w:szCs w:val="20"/>
          <w:lang w:val="en-US" w:eastAsia="en-US"/>
        </w:rPr>
      </w:pP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**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Proiectul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artistic ca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demers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specific al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cercetării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în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artele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vizuale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cuprinde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următoarele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componente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: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lucrări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vizuală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specifice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subdomeniilor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artistice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: -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noile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medii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-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fotografie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film experimental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documentar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proiecte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online,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noi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tehnologii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ale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imaginii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etc. -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medii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tradi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ionale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: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pictură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sculptură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grafică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etc.</w:t>
      </w:r>
    </w:p>
    <w:p w14:paraId="75325B9F" w14:textId="77777777" w:rsidR="002B55DA" w:rsidRPr="004860C7" w:rsidRDefault="002B55DA" w:rsidP="002B55DA">
      <w:pPr>
        <w:spacing w:after="0" w:line="276" w:lineRule="auto"/>
        <w:jc w:val="both"/>
        <w:rPr>
          <w:rFonts w:ascii="Times New Roman" w:eastAsia="Calibri" w:hAnsi="Times New Roman"/>
          <w:sz w:val="20"/>
          <w:szCs w:val="20"/>
          <w:lang w:val="en-US" w:eastAsia="en-US"/>
        </w:rPr>
      </w:pP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-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proiecte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design (industrial design, graphic design, design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ambiental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), protect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scenografie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de fashion design;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proiecte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conservare-restaurare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proiecte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pedagogia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artei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proiecte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în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spa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iul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public etc.</w:t>
      </w:r>
    </w:p>
    <w:p w14:paraId="75325BA0" w14:textId="77777777" w:rsidR="002B55DA" w:rsidRPr="004860C7" w:rsidRDefault="002B55DA" w:rsidP="002B55DA">
      <w:pPr>
        <w:spacing w:after="0" w:line="276" w:lineRule="auto"/>
        <w:jc w:val="both"/>
        <w:rPr>
          <w:rFonts w:ascii="Times New Roman" w:eastAsia="Calibri" w:hAnsi="Times New Roman"/>
          <w:sz w:val="20"/>
          <w:szCs w:val="20"/>
          <w:lang w:val="en-US" w:eastAsia="en-US"/>
        </w:rPr>
      </w:pP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-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modalită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coerente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analiză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teoretică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problematizare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tiin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ifică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organizare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arhivare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a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datelor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integrare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a lor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într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-un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sistem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cunoa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.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Componentele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care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formează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proiectul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artistică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se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concretizează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în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următoarele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tipuri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rezultate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specifice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: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studii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baze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date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arhive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publica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(volume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studii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teoretice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căr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autor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cataloage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),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conferin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sesiuni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comunicări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tiin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ifice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expozi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ii-produs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al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cercetării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experimentale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specifice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.</w:t>
      </w:r>
    </w:p>
    <w:p w14:paraId="75325BA1" w14:textId="77777777" w:rsidR="002B55DA" w:rsidRPr="004860C7" w:rsidRDefault="002B55DA" w:rsidP="002B55DA">
      <w:pPr>
        <w:spacing w:after="0" w:line="276" w:lineRule="auto"/>
        <w:jc w:val="both"/>
        <w:rPr>
          <w:rFonts w:ascii="Times New Roman" w:eastAsia="Calibri" w:hAnsi="Times New Roman"/>
          <w:sz w:val="20"/>
          <w:szCs w:val="20"/>
          <w:lang w:val="en-US" w:eastAsia="en-US"/>
        </w:rPr>
      </w:pP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***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Catalogul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este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o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publica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care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înso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sau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apare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în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urma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unei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expozi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sau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a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unui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proiect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vizuală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care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con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ine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texte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critice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studii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teoretice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un corpus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imagini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relevante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în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cadrul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proiectului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respectiv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.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Catalogul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devine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astfel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un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volum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referin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istoria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teoria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practica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artei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.</w:t>
      </w:r>
    </w:p>
    <w:p w14:paraId="75325BA2" w14:textId="77777777" w:rsidR="002B55DA" w:rsidRPr="004860C7" w:rsidRDefault="002B55DA" w:rsidP="002B55DA">
      <w:pPr>
        <w:spacing w:after="0" w:line="276" w:lineRule="auto"/>
        <w:rPr>
          <w:rFonts w:ascii="Times New Roman" w:eastAsia="Calibri" w:hAnsi="Times New Roman"/>
          <w:lang w:val="en-US" w:eastAsia="en-US"/>
        </w:rPr>
      </w:pPr>
    </w:p>
    <w:p w14:paraId="75325BA3" w14:textId="77777777" w:rsidR="002B55DA" w:rsidRPr="004860C7" w:rsidRDefault="002B55DA" w:rsidP="002B55DA">
      <w:pPr>
        <w:spacing w:after="0" w:line="276" w:lineRule="auto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Punctaj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minim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îndeplinerea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standardelor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conferirea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gradului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conferen</w:t>
      </w:r>
      <w:r w:rsidRPr="004860C7">
        <w:rPr>
          <w:rFonts w:ascii="Times New Roman" w:eastAsia="Calibri" w:hAnsiTheme="minorHAnsi"/>
          <w:b/>
          <w:sz w:val="24"/>
          <w:szCs w:val="24"/>
          <w:lang w:val="en-US" w:eastAsia="en-US"/>
        </w:rPr>
        <w:t>ț</w:t>
      </w:r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iar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universitar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/CSII:</w:t>
      </w:r>
    </w:p>
    <w:p w14:paraId="75325BA4" w14:textId="77777777" w:rsidR="002B55DA" w:rsidRPr="004860C7" w:rsidRDefault="002B55DA" w:rsidP="002B55DA">
      <w:pPr>
        <w:spacing w:after="0" w:line="276" w:lineRule="auto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A1 + A2 +A3 +A4 = 400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puncte</w:t>
      </w:r>
      <w:proofErr w:type="spellEnd"/>
    </w:p>
    <w:p w14:paraId="75325BA5" w14:textId="77777777" w:rsidR="002B55DA" w:rsidRPr="004860C7" w:rsidRDefault="002B55DA" w:rsidP="002B55DA">
      <w:pPr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A1: 100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(A1.1. 25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x 2= 50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+ 50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)+A2: 140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(A.2.1. 40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+ 100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)+A3: 80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(A.3.1. 40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+ 40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</w:t>
      </w:r>
      <w:r w:rsidR="00AD433A">
        <w:rPr>
          <w:rFonts w:ascii="Times New Roman" w:eastAsia="Calibri" w:hAnsi="Times New Roman"/>
          <w:sz w:val="24"/>
          <w:szCs w:val="24"/>
          <w:lang w:val="en-US" w:eastAsia="en-US"/>
        </w:rPr>
        <w:t>ndeplinirea</w:t>
      </w:r>
      <w:proofErr w:type="spellEnd"/>
      <w:r w:rsidR="00AD433A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="00AD433A">
        <w:rPr>
          <w:rFonts w:ascii="Times New Roman" w:eastAsia="Calibri" w:hAnsi="Times New Roman"/>
          <w:sz w:val="24"/>
          <w:szCs w:val="24"/>
          <w:lang w:val="en-US" w:eastAsia="en-US"/>
        </w:rPr>
        <w:t>celorlalte</w:t>
      </w:r>
      <w:proofErr w:type="spellEnd"/>
      <w:r w:rsidR="00AD433A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="00AD433A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)+A.4 : 80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(A.4.1. 25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+ 55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)</w:t>
      </w:r>
    </w:p>
    <w:p w14:paraId="75325BA6" w14:textId="77777777" w:rsidR="002B55DA" w:rsidRPr="004860C7" w:rsidRDefault="002B55DA" w:rsidP="002B55DA">
      <w:pPr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14:paraId="75325BA7" w14:textId="77777777" w:rsidR="002B55DA" w:rsidRPr="004860C7" w:rsidRDefault="002B55DA" w:rsidP="002B55DA">
      <w:pPr>
        <w:spacing w:after="0" w:line="276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</w:rPr>
        <w:t xml:space="preserve">Standard minimal: 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nerealizat</w:t>
      </w:r>
      <w:proofErr w:type="spellEnd"/>
    </w:p>
    <w:p w14:paraId="75325BA8" w14:textId="77777777" w:rsidR="002B55DA" w:rsidRPr="004860C7" w:rsidRDefault="002B55DA" w:rsidP="002B55DA">
      <w:pPr>
        <w:spacing w:after="0" w:line="276" w:lineRule="auto"/>
        <w:jc w:val="both"/>
        <w:rPr>
          <w:rFonts w:ascii="Times New Roman" w:eastAsia="Calibri" w:hAnsi="Times New Roman"/>
          <w:b/>
          <w:lang w:val="en-US" w:eastAsia="en-US"/>
        </w:rPr>
      </w:pPr>
    </w:p>
    <w:p w14:paraId="75325BA9" w14:textId="77777777" w:rsidR="002B55DA" w:rsidRPr="004860C7" w:rsidRDefault="002B55DA" w:rsidP="002B55DA">
      <w:pPr>
        <w:spacing w:after="0" w:line="276" w:lineRule="auto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Punctaj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minim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standardelor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conferirea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postului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profesor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universitarI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CSIIabilitare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:</w:t>
      </w:r>
    </w:p>
    <w:p w14:paraId="75325BAA" w14:textId="77777777" w:rsidR="002B55DA" w:rsidRPr="004860C7" w:rsidRDefault="002B55DA" w:rsidP="002B55DA">
      <w:pPr>
        <w:spacing w:after="0" w:line="276" w:lineRule="auto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A1+A2+A3+A4 = 650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puncte</w:t>
      </w:r>
      <w:proofErr w:type="spellEnd"/>
    </w:p>
    <w:p w14:paraId="75325BAB" w14:textId="77777777" w:rsidR="002B55DA" w:rsidRPr="004860C7" w:rsidRDefault="002B55DA" w:rsidP="002B55DA">
      <w:pPr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A1: 175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(A1.1. 25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x 4 = 100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+ 75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)112/122+A2: 200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(A.2.1. 40x2=80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+ 120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)+A3: 275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(A.3.1. 40x2=80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+ 70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altor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)+A4: 125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(A.4.1. 25x2=50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+ 75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)</w:t>
      </w:r>
    </w:p>
    <w:p w14:paraId="75325BAC" w14:textId="77777777" w:rsidR="002B55DA" w:rsidRPr="004860C7" w:rsidRDefault="002B55DA" w:rsidP="002B55DA">
      <w:pPr>
        <w:spacing w:after="0" w:line="276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14:paraId="75325BAD" w14:textId="77777777" w:rsidR="002B55DA" w:rsidRPr="004860C7" w:rsidRDefault="002B55DA" w:rsidP="002B55DA">
      <w:pPr>
        <w:spacing w:after="0"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</w:rPr>
        <w:t xml:space="preserve">Standard minimal: 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nerealizat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75325BAE" w14:textId="77777777" w:rsidR="002B55DA" w:rsidRPr="004860C7" w:rsidRDefault="002B55DA" w:rsidP="002B55DA">
      <w:pPr>
        <w:spacing w:after="0" w:line="276" w:lineRule="auto"/>
        <w:rPr>
          <w:rFonts w:ascii="Times New Roman" w:eastAsia="Calibri" w:hAnsi="Times New Roman"/>
          <w:b/>
          <w:lang w:val="en-US" w:eastAsia="en-US"/>
        </w:rPr>
      </w:pPr>
    </w:p>
    <w:p w14:paraId="75325BAF" w14:textId="77777777" w:rsidR="002B55DA" w:rsidRPr="004860C7" w:rsidRDefault="002B55DA" w:rsidP="002B55DA">
      <w:pPr>
        <w:spacing w:after="0" w:line="276" w:lineRule="auto"/>
        <w:rPr>
          <w:rFonts w:ascii="Times New Roman" w:eastAsia="Calibri" w:hAnsi="Times New Roman"/>
          <w:b/>
          <w:lang w:val="en-US" w:eastAsia="en-US"/>
        </w:rPr>
      </w:pPr>
    </w:p>
    <w:p w14:paraId="75325BB0" w14:textId="77777777" w:rsidR="002B55DA" w:rsidRPr="004860C7" w:rsidRDefault="002B55DA" w:rsidP="002B55DA">
      <w:pPr>
        <w:spacing w:after="0" w:line="276" w:lineRule="auto"/>
        <w:rPr>
          <w:rFonts w:ascii="Times New Roman" w:eastAsia="Calibri" w:hAnsi="Times New Roman"/>
          <w:b/>
          <w:lang w:val="en-US" w:eastAsia="en-US"/>
        </w:rPr>
      </w:pPr>
    </w:p>
    <w:p w14:paraId="75325BB1" w14:textId="77777777" w:rsidR="002B55DA" w:rsidRPr="004860C7" w:rsidRDefault="002B55DA" w:rsidP="002B55DA">
      <w:pPr>
        <w:spacing w:after="0" w:line="276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2.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Standarde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minimale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Specializarea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ISTORIA </w:t>
      </w:r>
      <w:r w:rsidRPr="004860C7">
        <w:rPr>
          <w:rFonts w:ascii="Times New Roman" w:eastAsia="Calibri" w:hAnsiTheme="minorHAnsi"/>
          <w:b/>
          <w:sz w:val="24"/>
          <w:szCs w:val="24"/>
          <w:lang w:val="en-US" w:eastAsia="en-US"/>
        </w:rPr>
        <w:t>Ș</w:t>
      </w:r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I TEORIA ARTEI</w:t>
      </w:r>
    </w:p>
    <w:p w14:paraId="75325BB2" w14:textId="77777777" w:rsidR="002B55DA" w:rsidRPr="004860C7" w:rsidRDefault="002B55DA" w:rsidP="002B55DA">
      <w:pPr>
        <w:spacing w:after="0" w:line="276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tbl>
      <w:tblPr>
        <w:tblStyle w:val="GrilTabel2"/>
        <w:tblW w:w="9776" w:type="dxa"/>
        <w:tblLayout w:type="fixed"/>
        <w:tblLook w:val="04A0" w:firstRow="1" w:lastRow="0" w:firstColumn="1" w:lastColumn="0" w:noHBand="0" w:noVBand="1"/>
      </w:tblPr>
      <w:tblGrid>
        <w:gridCol w:w="1008"/>
        <w:gridCol w:w="2610"/>
        <w:gridCol w:w="2070"/>
        <w:gridCol w:w="180"/>
        <w:gridCol w:w="2340"/>
        <w:gridCol w:w="1568"/>
      </w:tblGrid>
      <w:tr w:rsidR="002B55DA" w:rsidRPr="004860C7" w14:paraId="75325BB8" w14:textId="77777777" w:rsidTr="0014391C">
        <w:trPr>
          <w:cantSplit/>
          <w:trHeight w:val="1637"/>
        </w:trPr>
        <w:tc>
          <w:tcPr>
            <w:tcW w:w="1008" w:type="dxa"/>
            <w:textDirection w:val="btLr"/>
            <w:vAlign w:val="center"/>
          </w:tcPr>
          <w:p w14:paraId="75325BB3" w14:textId="77777777" w:rsidR="002B55DA" w:rsidRPr="004860C7" w:rsidRDefault="002B55DA" w:rsidP="008B143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Domeniul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ro-RO" w:eastAsia="en-US"/>
              </w:rPr>
              <w:t>ităţilor</w:t>
            </w:r>
            <w:proofErr w:type="spellEnd"/>
          </w:p>
        </w:tc>
        <w:tc>
          <w:tcPr>
            <w:tcW w:w="2610" w:type="dxa"/>
            <w:vAlign w:val="center"/>
          </w:tcPr>
          <w:p w14:paraId="75325BB4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Tipul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activităţilor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şi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restricţii</w:t>
            </w:r>
            <w:proofErr w:type="spellEnd"/>
          </w:p>
        </w:tc>
        <w:tc>
          <w:tcPr>
            <w:tcW w:w="4590" w:type="dxa"/>
            <w:gridSpan w:val="3"/>
            <w:vAlign w:val="center"/>
          </w:tcPr>
          <w:p w14:paraId="75325BB5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Categorii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  <w:p w14:paraId="75325BB6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568" w:type="dxa"/>
            <w:vAlign w:val="center"/>
          </w:tcPr>
          <w:p w14:paraId="75325BB7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Punctaj</w:t>
            </w:r>
            <w:proofErr w:type="spellEnd"/>
          </w:p>
        </w:tc>
      </w:tr>
      <w:tr w:rsidR="002B55DA" w:rsidRPr="004860C7" w14:paraId="75325BBF" w14:textId="77777777" w:rsidTr="0014391C">
        <w:tc>
          <w:tcPr>
            <w:tcW w:w="1008" w:type="dxa"/>
            <w:vMerge w:val="restart"/>
            <w:textDirection w:val="btLr"/>
          </w:tcPr>
          <w:p w14:paraId="75325BB9" w14:textId="77777777" w:rsidR="002B55DA" w:rsidRPr="004860C7" w:rsidRDefault="002B55DA" w:rsidP="008B143B">
            <w:pPr>
              <w:spacing w:line="240" w:lineRule="auto"/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 xml:space="preserve">A.1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Activitatea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didactică</w:t>
            </w:r>
            <w:proofErr w:type="spellEnd"/>
          </w:p>
        </w:tc>
        <w:tc>
          <w:tcPr>
            <w:tcW w:w="2610" w:type="dxa"/>
            <w:vMerge w:val="restart"/>
          </w:tcPr>
          <w:p w14:paraId="75325BB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Materiale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didactice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lucrări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didactice</w:t>
            </w:r>
            <w:proofErr w:type="spellEnd"/>
          </w:p>
          <w:p w14:paraId="75325BB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</w:pPr>
          </w:p>
          <w:p w14:paraId="75325BB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Minim 4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manuale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/syllabi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abilitare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2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conferen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iar</w:t>
            </w:r>
            <w:proofErr w:type="spellEnd"/>
          </w:p>
        </w:tc>
        <w:tc>
          <w:tcPr>
            <w:tcW w:w="4590" w:type="dxa"/>
            <w:gridSpan w:val="3"/>
          </w:tcPr>
          <w:p w14:paraId="75325BB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1.1.1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Manuale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didactice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BB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BC4" w14:textId="77777777" w:rsidTr="0014391C">
        <w:tc>
          <w:tcPr>
            <w:tcW w:w="1008" w:type="dxa"/>
            <w:vMerge/>
          </w:tcPr>
          <w:p w14:paraId="75325BC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C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BC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1.1.2 Syllabi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cursuri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seminare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BC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lang w:val="en-US" w:eastAsia="en-US"/>
              </w:rPr>
              <w:t>25</w:t>
            </w:r>
          </w:p>
        </w:tc>
      </w:tr>
      <w:tr w:rsidR="002B55DA" w:rsidRPr="004860C7" w14:paraId="75325BCA" w14:textId="77777777" w:rsidTr="0014391C">
        <w:tc>
          <w:tcPr>
            <w:tcW w:w="1008" w:type="dxa"/>
            <w:vMerge/>
          </w:tcPr>
          <w:p w14:paraId="75325BC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C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BC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1.1.3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Coordonare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programe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studii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organizare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coordonare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programe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formare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continuă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proiecte</w:t>
            </w:r>
            <w:proofErr w:type="spellEnd"/>
          </w:p>
          <w:p w14:paraId="75325BC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educa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: director,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responsabil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BC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lang w:val="en-US" w:eastAsia="en-US"/>
              </w:rPr>
              <w:t>25</w:t>
            </w:r>
          </w:p>
        </w:tc>
      </w:tr>
      <w:tr w:rsidR="002B55DA" w:rsidRPr="004860C7" w14:paraId="75325BD2" w14:textId="77777777" w:rsidTr="0014391C">
        <w:trPr>
          <w:trHeight w:val="562"/>
        </w:trPr>
        <w:tc>
          <w:tcPr>
            <w:tcW w:w="1008" w:type="dxa"/>
            <w:vMerge w:val="restart"/>
            <w:textDirection w:val="btLr"/>
          </w:tcPr>
          <w:p w14:paraId="75325BCB" w14:textId="77777777" w:rsidR="002B55DA" w:rsidRPr="004860C7" w:rsidRDefault="002B55DA" w:rsidP="008B143B">
            <w:pPr>
              <w:spacing w:line="240" w:lineRule="auto"/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A.2.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Activitatea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profesională</w:t>
            </w:r>
            <w:proofErr w:type="spellEnd"/>
          </w:p>
        </w:tc>
        <w:tc>
          <w:tcPr>
            <w:tcW w:w="2610" w:type="dxa"/>
            <w:vMerge w:val="restart"/>
          </w:tcPr>
          <w:p w14:paraId="75325BC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2.1.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Participări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 la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conferin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simpozioane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, mese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rotunde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 cu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comitet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ific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selec</w:t>
            </w:r>
            <w:r w:rsidRPr="004860C7">
              <w:rPr>
                <w:rFonts w:ascii="Times New Roman" w:eastAsia="Calibri" w:hAnsiTheme="minorHAnsi"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ie</w:t>
            </w:r>
            <w:proofErr w:type="spellEnd"/>
          </w:p>
          <w:p w14:paraId="75325BC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</w:pPr>
          </w:p>
          <w:p w14:paraId="75325BC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Minim 2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participări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abilitare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1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conferen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iar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/CSII</w:t>
            </w:r>
          </w:p>
          <w:p w14:paraId="75325BC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BD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BD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BD8" w14:textId="77777777" w:rsidTr="0014391C">
        <w:tc>
          <w:tcPr>
            <w:tcW w:w="1008" w:type="dxa"/>
            <w:vMerge/>
          </w:tcPr>
          <w:p w14:paraId="75325BD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D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BD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2.1.2.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BD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8" w:type="dxa"/>
          </w:tcPr>
          <w:p w14:paraId="75325BD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BDF" w14:textId="77777777" w:rsidTr="0014391C">
        <w:trPr>
          <w:trHeight w:val="656"/>
        </w:trPr>
        <w:tc>
          <w:tcPr>
            <w:tcW w:w="1008" w:type="dxa"/>
            <w:vMerge/>
          </w:tcPr>
          <w:p w14:paraId="75325BD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BD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2.2.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Activitatea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curatorială</w:t>
            </w:r>
            <w:proofErr w:type="spellEnd"/>
          </w:p>
          <w:p w14:paraId="75325BD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BD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2.2.1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Proiecte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curatoriale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BD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8" w:type="dxa"/>
          </w:tcPr>
          <w:p w14:paraId="75325BD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BE4" w14:textId="77777777" w:rsidTr="0014391C">
        <w:tc>
          <w:tcPr>
            <w:tcW w:w="1008" w:type="dxa"/>
            <w:vMerge/>
          </w:tcPr>
          <w:p w14:paraId="75325BE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E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BE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2.2.2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Proiecte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curatoriale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BE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BED" w14:textId="77777777" w:rsidTr="0014391C">
        <w:tc>
          <w:tcPr>
            <w:tcW w:w="1008" w:type="dxa"/>
            <w:vMerge w:val="restart"/>
            <w:textDirection w:val="btLr"/>
            <w:vAlign w:val="center"/>
          </w:tcPr>
          <w:p w14:paraId="75325BE5" w14:textId="77777777" w:rsidR="002B55DA" w:rsidRPr="004860C7" w:rsidRDefault="002B55DA" w:rsidP="008B143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A.3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Activitatea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cercetare</w:t>
            </w:r>
            <w:proofErr w:type="spellEnd"/>
          </w:p>
        </w:tc>
        <w:tc>
          <w:tcPr>
            <w:tcW w:w="2610" w:type="dxa"/>
            <w:vMerge w:val="restart"/>
          </w:tcPr>
          <w:p w14:paraId="75325BE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3.1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Căr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autor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cataloage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critice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izvoare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cu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dificultate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deosebită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editare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traduceri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din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texte</w:t>
            </w:r>
            <w:proofErr w:type="spellEnd"/>
          </w:p>
          <w:p w14:paraId="75325BE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fundamentale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istoria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artei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studii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vizuale</w:t>
            </w:r>
            <w:proofErr w:type="spellEnd"/>
          </w:p>
          <w:p w14:paraId="75325BE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</w:pPr>
          </w:p>
          <w:p w14:paraId="75325BE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Minim 2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abilitare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1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conferen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iar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/CSII</w:t>
            </w:r>
          </w:p>
        </w:tc>
        <w:tc>
          <w:tcPr>
            <w:tcW w:w="4590" w:type="dxa"/>
            <w:gridSpan w:val="3"/>
          </w:tcPr>
          <w:p w14:paraId="75325BE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BE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8" w:type="dxa"/>
          </w:tcPr>
          <w:p w14:paraId="75325BE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50</w:t>
            </w:r>
          </w:p>
        </w:tc>
      </w:tr>
      <w:tr w:rsidR="002B55DA" w:rsidRPr="004860C7" w14:paraId="75325BF2" w14:textId="77777777" w:rsidTr="0014391C">
        <w:tc>
          <w:tcPr>
            <w:tcW w:w="1008" w:type="dxa"/>
            <w:vMerge/>
          </w:tcPr>
          <w:p w14:paraId="75325BE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E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BF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3.1.2.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BF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BF8" w14:textId="77777777" w:rsidTr="0014391C">
        <w:tc>
          <w:tcPr>
            <w:tcW w:w="1008" w:type="dxa"/>
            <w:vMerge/>
          </w:tcPr>
          <w:p w14:paraId="75325BF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BF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3.2. Volume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editate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studii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editare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cataloage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referin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istoria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artei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vizuală</w:t>
            </w:r>
            <w:proofErr w:type="spellEnd"/>
          </w:p>
        </w:tc>
        <w:tc>
          <w:tcPr>
            <w:tcW w:w="4590" w:type="dxa"/>
            <w:gridSpan w:val="3"/>
          </w:tcPr>
          <w:p w14:paraId="75325BF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3.2.1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BF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8" w:type="dxa"/>
          </w:tcPr>
          <w:p w14:paraId="75325BF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BFD" w14:textId="77777777" w:rsidTr="0014391C">
        <w:tc>
          <w:tcPr>
            <w:tcW w:w="1008" w:type="dxa"/>
            <w:vMerge/>
          </w:tcPr>
          <w:p w14:paraId="75325BF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BF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BF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3.2.2.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BF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C03" w14:textId="77777777" w:rsidTr="0014391C">
        <w:tc>
          <w:tcPr>
            <w:tcW w:w="1008" w:type="dxa"/>
            <w:vMerge/>
          </w:tcPr>
          <w:p w14:paraId="75325BF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BF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3.3.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Capitole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volume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colective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cataloage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articole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dic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enciclopedii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lexicoane</w:t>
            </w:r>
            <w:proofErr w:type="spellEnd"/>
          </w:p>
        </w:tc>
        <w:tc>
          <w:tcPr>
            <w:tcW w:w="4590" w:type="dxa"/>
            <w:gridSpan w:val="3"/>
          </w:tcPr>
          <w:p w14:paraId="75325C0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2.3.1.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C0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8" w:type="dxa"/>
          </w:tcPr>
          <w:p w14:paraId="75325C0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C08" w14:textId="77777777" w:rsidTr="0014391C">
        <w:tc>
          <w:tcPr>
            <w:tcW w:w="1008" w:type="dxa"/>
            <w:vMerge/>
          </w:tcPr>
          <w:p w14:paraId="75325C0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C0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C0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2.3.2.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0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C0E" w14:textId="77777777" w:rsidTr="0014391C">
        <w:trPr>
          <w:trHeight w:val="1475"/>
        </w:trPr>
        <w:tc>
          <w:tcPr>
            <w:tcW w:w="1008" w:type="dxa"/>
            <w:vMerge/>
          </w:tcPr>
          <w:p w14:paraId="75325C0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0" w:type="dxa"/>
            <w:gridSpan w:val="4"/>
          </w:tcPr>
          <w:p w14:paraId="75325C0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2.4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Articole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reviste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volumele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unor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indexate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baze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date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C0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14:paraId="75325C0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Minim 2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articole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abilitare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1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conferen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iar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/CSII</w:t>
            </w:r>
          </w:p>
        </w:tc>
        <w:tc>
          <w:tcPr>
            <w:tcW w:w="1568" w:type="dxa"/>
          </w:tcPr>
          <w:p w14:paraId="75325C0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C14" w14:textId="77777777" w:rsidTr="0014391C">
        <w:tc>
          <w:tcPr>
            <w:tcW w:w="1008" w:type="dxa"/>
            <w:vMerge/>
          </w:tcPr>
          <w:p w14:paraId="75325C0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C1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3.4.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Proprietate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intelectuală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brevete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inven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inova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 etc.</w:t>
            </w:r>
          </w:p>
        </w:tc>
        <w:tc>
          <w:tcPr>
            <w:tcW w:w="4590" w:type="dxa"/>
            <w:gridSpan w:val="3"/>
          </w:tcPr>
          <w:p w14:paraId="75325C1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3.4.1.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C1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8" w:type="dxa"/>
          </w:tcPr>
          <w:p w14:paraId="75325C1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C19" w14:textId="77777777" w:rsidTr="0014391C">
        <w:trPr>
          <w:trHeight w:val="368"/>
        </w:trPr>
        <w:tc>
          <w:tcPr>
            <w:tcW w:w="1008" w:type="dxa"/>
            <w:vMerge/>
          </w:tcPr>
          <w:p w14:paraId="75325C1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C1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C1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3.4.2.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1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C20" w14:textId="77777777" w:rsidTr="0014391C">
        <w:trPr>
          <w:trHeight w:val="620"/>
        </w:trPr>
        <w:tc>
          <w:tcPr>
            <w:tcW w:w="1008" w:type="dxa"/>
            <w:vMerge/>
          </w:tcPr>
          <w:p w14:paraId="75325C1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C1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3.5.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Granturi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proiecte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câ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tigate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prin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competi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</w:t>
            </w:r>
            <w:proofErr w:type="spellEnd"/>
          </w:p>
        </w:tc>
        <w:tc>
          <w:tcPr>
            <w:tcW w:w="2250" w:type="dxa"/>
            <w:gridSpan w:val="2"/>
            <w:vMerge w:val="restart"/>
          </w:tcPr>
          <w:p w14:paraId="75325C1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3.5.1. Director/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responsabil</w:t>
            </w:r>
            <w:proofErr w:type="spellEnd"/>
          </w:p>
          <w:p w14:paraId="75325C1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puncte3</w:t>
            </w:r>
          </w:p>
        </w:tc>
        <w:tc>
          <w:tcPr>
            <w:tcW w:w="2340" w:type="dxa"/>
          </w:tcPr>
          <w:p w14:paraId="75325C1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3.5.1.1.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1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50</w:t>
            </w:r>
          </w:p>
        </w:tc>
      </w:tr>
      <w:tr w:rsidR="002B55DA" w:rsidRPr="004860C7" w14:paraId="75325C26" w14:textId="77777777" w:rsidTr="0014391C">
        <w:trPr>
          <w:trHeight w:val="332"/>
        </w:trPr>
        <w:tc>
          <w:tcPr>
            <w:tcW w:w="1008" w:type="dxa"/>
            <w:vMerge/>
          </w:tcPr>
          <w:p w14:paraId="75325C2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C2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0" w:type="dxa"/>
            <w:gridSpan w:val="2"/>
            <w:vMerge/>
          </w:tcPr>
          <w:p w14:paraId="75325C2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40" w:type="dxa"/>
          </w:tcPr>
          <w:p w14:paraId="75325C2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3.5.1.2.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2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C2D" w14:textId="77777777" w:rsidTr="0014391C">
        <w:trPr>
          <w:trHeight w:val="332"/>
        </w:trPr>
        <w:tc>
          <w:tcPr>
            <w:tcW w:w="1008" w:type="dxa"/>
            <w:vMerge/>
          </w:tcPr>
          <w:p w14:paraId="75325C2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C2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0" w:type="dxa"/>
            <w:gridSpan w:val="2"/>
            <w:vMerge w:val="restart"/>
          </w:tcPr>
          <w:p w14:paraId="75325C2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3.5.2.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echipă</w:t>
            </w:r>
            <w:proofErr w:type="spellEnd"/>
          </w:p>
          <w:p w14:paraId="75325C2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40" w:type="dxa"/>
          </w:tcPr>
          <w:p w14:paraId="75325C2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 xml:space="preserve">3.5.2.1.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2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C33" w14:textId="77777777" w:rsidTr="0014391C">
        <w:trPr>
          <w:trHeight w:val="332"/>
        </w:trPr>
        <w:tc>
          <w:tcPr>
            <w:tcW w:w="1008" w:type="dxa"/>
            <w:vMerge/>
          </w:tcPr>
          <w:p w14:paraId="75325C2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C2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0" w:type="dxa"/>
            <w:gridSpan w:val="2"/>
            <w:vMerge/>
          </w:tcPr>
          <w:p w14:paraId="75325C3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40" w:type="dxa"/>
          </w:tcPr>
          <w:p w14:paraId="75325C3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3.5.2.2.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3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C3A" w14:textId="77777777" w:rsidTr="0014391C">
        <w:trPr>
          <w:trHeight w:val="638"/>
        </w:trPr>
        <w:tc>
          <w:tcPr>
            <w:tcW w:w="1008" w:type="dxa"/>
            <w:vMerge w:val="restart"/>
            <w:textDirection w:val="btLr"/>
          </w:tcPr>
          <w:p w14:paraId="75325C34" w14:textId="77777777" w:rsidR="002B55DA" w:rsidRPr="004860C7" w:rsidRDefault="002B55DA" w:rsidP="008B143B">
            <w:pPr>
              <w:spacing w:line="240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A.4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Recunoa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terea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impactul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activită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</w:p>
        </w:tc>
        <w:tc>
          <w:tcPr>
            <w:tcW w:w="2610" w:type="dxa"/>
            <w:vMerge w:val="restart"/>
          </w:tcPr>
          <w:p w14:paraId="75325C3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Citări</w:t>
            </w:r>
            <w:proofErr w:type="spellEnd"/>
          </w:p>
          <w:p w14:paraId="75325C3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14:paraId="75325C3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Minim 2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citări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abilitare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1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conferen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iar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/CSII</w:t>
            </w:r>
          </w:p>
        </w:tc>
        <w:tc>
          <w:tcPr>
            <w:tcW w:w="4590" w:type="dxa"/>
            <w:gridSpan w:val="3"/>
          </w:tcPr>
          <w:p w14:paraId="75325C3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Citări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reviste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indexate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baze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date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3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C3F" w14:textId="77777777" w:rsidTr="0014391C">
        <w:trPr>
          <w:trHeight w:val="890"/>
        </w:trPr>
        <w:tc>
          <w:tcPr>
            <w:tcW w:w="1008" w:type="dxa"/>
            <w:vMerge/>
          </w:tcPr>
          <w:p w14:paraId="75325C3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C3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C3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4.1.2.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Citări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publica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referin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vizuală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3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C44" w14:textId="77777777" w:rsidTr="0014391C">
        <w:trPr>
          <w:trHeight w:val="395"/>
        </w:trPr>
        <w:tc>
          <w:tcPr>
            <w:tcW w:w="1008" w:type="dxa"/>
            <w:vMerge/>
          </w:tcPr>
          <w:p w14:paraId="75325C4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C4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Prezentări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plenul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unor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invitat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exclusiv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Erasmus)</w:t>
            </w:r>
          </w:p>
        </w:tc>
        <w:tc>
          <w:tcPr>
            <w:tcW w:w="4590" w:type="dxa"/>
            <w:gridSpan w:val="3"/>
          </w:tcPr>
          <w:p w14:paraId="75325C4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4.2.1.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4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C49" w14:textId="77777777" w:rsidTr="0014391C">
        <w:trPr>
          <w:trHeight w:val="1448"/>
        </w:trPr>
        <w:tc>
          <w:tcPr>
            <w:tcW w:w="1008" w:type="dxa"/>
            <w:vMerge/>
          </w:tcPr>
          <w:p w14:paraId="75325C4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C4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C4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4.2.2.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4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C50" w14:textId="77777777" w:rsidTr="0014391C">
        <w:trPr>
          <w:trHeight w:val="1448"/>
        </w:trPr>
        <w:tc>
          <w:tcPr>
            <w:tcW w:w="1008" w:type="dxa"/>
            <w:vMerge/>
          </w:tcPr>
          <w:p w14:paraId="75325C4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C4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4.3.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colective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redac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comitete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ale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revistelor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manifestărilor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</w:p>
          <w:p w14:paraId="75325C4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organizator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Recenzor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reviste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</w:p>
          <w:p w14:paraId="75325C4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indexate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ional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jurii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ionale</w:t>
            </w:r>
            <w:proofErr w:type="spellEnd"/>
          </w:p>
        </w:tc>
        <w:tc>
          <w:tcPr>
            <w:tcW w:w="4590" w:type="dxa"/>
            <w:gridSpan w:val="3"/>
          </w:tcPr>
          <w:p w14:paraId="75325C4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4.3.1.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4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C55" w14:textId="77777777" w:rsidTr="0014391C">
        <w:trPr>
          <w:trHeight w:val="422"/>
        </w:trPr>
        <w:tc>
          <w:tcPr>
            <w:tcW w:w="1008" w:type="dxa"/>
            <w:vMerge/>
          </w:tcPr>
          <w:p w14:paraId="75325C5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C5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C5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4.3.2.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5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C5A" w14:textId="77777777" w:rsidTr="0014391C">
        <w:trPr>
          <w:trHeight w:val="485"/>
        </w:trPr>
        <w:tc>
          <w:tcPr>
            <w:tcW w:w="1008" w:type="dxa"/>
            <w:vMerge/>
          </w:tcPr>
          <w:p w14:paraId="75325C5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C5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Experien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management,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analiză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evaluare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învă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ământ</w:t>
            </w:r>
            <w:proofErr w:type="spellEnd"/>
          </w:p>
        </w:tc>
        <w:tc>
          <w:tcPr>
            <w:tcW w:w="4590" w:type="dxa"/>
            <w:gridSpan w:val="3"/>
          </w:tcPr>
          <w:p w14:paraId="75325C5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Conducere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5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C5F" w14:textId="77777777" w:rsidTr="0014391C">
        <w:trPr>
          <w:trHeight w:val="620"/>
        </w:trPr>
        <w:tc>
          <w:tcPr>
            <w:tcW w:w="1008" w:type="dxa"/>
            <w:vMerge/>
          </w:tcPr>
          <w:p w14:paraId="75325C5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C5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C5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5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C62" w14:textId="77777777" w:rsidTr="0014391C">
        <w:trPr>
          <w:trHeight w:val="467"/>
        </w:trPr>
        <w:tc>
          <w:tcPr>
            <w:tcW w:w="1008" w:type="dxa"/>
            <w:vMerge/>
          </w:tcPr>
          <w:p w14:paraId="75325C6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68" w:type="dxa"/>
            <w:gridSpan w:val="5"/>
          </w:tcPr>
          <w:p w14:paraId="75325C6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Criterii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op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ionale</w:t>
            </w:r>
            <w:proofErr w:type="spellEnd"/>
          </w:p>
        </w:tc>
      </w:tr>
      <w:tr w:rsidR="002B55DA" w:rsidRPr="004860C7" w14:paraId="75325C67" w14:textId="77777777" w:rsidTr="0014391C">
        <w:trPr>
          <w:trHeight w:val="458"/>
        </w:trPr>
        <w:tc>
          <w:tcPr>
            <w:tcW w:w="1008" w:type="dxa"/>
            <w:vMerge/>
          </w:tcPr>
          <w:p w14:paraId="75325C6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C6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4.5.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Premii</w:t>
            </w:r>
            <w:proofErr w:type="spellEnd"/>
          </w:p>
        </w:tc>
        <w:tc>
          <w:tcPr>
            <w:tcW w:w="4590" w:type="dxa"/>
            <w:gridSpan w:val="3"/>
          </w:tcPr>
          <w:p w14:paraId="75325C6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4.5.1. Academia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Română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6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C6C" w14:textId="77777777" w:rsidTr="0014391C">
        <w:trPr>
          <w:trHeight w:val="602"/>
        </w:trPr>
        <w:tc>
          <w:tcPr>
            <w:tcW w:w="1008" w:type="dxa"/>
            <w:vMerge/>
          </w:tcPr>
          <w:p w14:paraId="75325C6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C6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C6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4.5.2. ASAS, AOSR,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academii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ramură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CNCS </w:t>
            </w:r>
          </w:p>
        </w:tc>
        <w:tc>
          <w:tcPr>
            <w:tcW w:w="1568" w:type="dxa"/>
          </w:tcPr>
          <w:p w14:paraId="75325C6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C71" w14:textId="77777777" w:rsidTr="0014391C">
        <w:trPr>
          <w:trHeight w:val="368"/>
        </w:trPr>
        <w:tc>
          <w:tcPr>
            <w:tcW w:w="1008" w:type="dxa"/>
            <w:vMerge/>
          </w:tcPr>
          <w:p w14:paraId="75325C6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C6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C6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4.5.3.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7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C76" w14:textId="77777777" w:rsidTr="0014391C">
        <w:trPr>
          <w:trHeight w:val="422"/>
        </w:trPr>
        <w:tc>
          <w:tcPr>
            <w:tcW w:w="1008" w:type="dxa"/>
            <w:vMerge/>
          </w:tcPr>
          <w:p w14:paraId="75325C7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C7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C7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4.5.4.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domeniu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7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C7E" w14:textId="77777777" w:rsidTr="0014391C">
        <w:trPr>
          <w:trHeight w:val="350"/>
        </w:trPr>
        <w:tc>
          <w:tcPr>
            <w:tcW w:w="1008" w:type="dxa"/>
            <w:vMerge/>
          </w:tcPr>
          <w:p w14:paraId="75325C7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C7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academii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organiza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asocia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profesionale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prestigiu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apartenen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la</w:t>
            </w:r>
          </w:p>
          <w:p w14:paraId="75325C7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organiza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din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domeniul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educa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cercetării</w:t>
            </w:r>
            <w:proofErr w:type="spellEnd"/>
          </w:p>
          <w:p w14:paraId="75325C7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C7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4.6.1. Academia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Română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- 30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puncte</w:t>
            </w:r>
            <w:proofErr w:type="spellEnd"/>
          </w:p>
          <w:p w14:paraId="75325C7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8" w:type="dxa"/>
          </w:tcPr>
          <w:p w14:paraId="75325C7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C84" w14:textId="77777777" w:rsidTr="0014391C">
        <w:trPr>
          <w:trHeight w:val="717"/>
        </w:trPr>
        <w:tc>
          <w:tcPr>
            <w:tcW w:w="1008" w:type="dxa"/>
            <w:vMerge/>
          </w:tcPr>
          <w:p w14:paraId="75325C7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C8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C8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4.6.2. ASAS, AOSR,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academii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ramură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CNCS - 25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puncte</w:t>
            </w:r>
            <w:proofErr w:type="spellEnd"/>
          </w:p>
          <w:p w14:paraId="75325C8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8" w:type="dxa"/>
          </w:tcPr>
          <w:p w14:paraId="75325C8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C8A" w14:textId="77777777" w:rsidTr="0014391C">
        <w:trPr>
          <w:trHeight w:val="555"/>
        </w:trPr>
        <w:tc>
          <w:tcPr>
            <w:tcW w:w="1008" w:type="dxa"/>
            <w:vMerge/>
          </w:tcPr>
          <w:p w14:paraId="75325C8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C8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vMerge w:val="restart"/>
          </w:tcPr>
          <w:p w14:paraId="75325C8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4.6.3.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Conducere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asocia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profesionale</w:t>
            </w:r>
            <w:proofErr w:type="spellEnd"/>
          </w:p>
        </w:tc>
        <w:tc>
          <w:tcPr>
            <w:tcW w:w="2520" w:type="dxa"/>
            <w:gridSpan w:val="2"/>
          </w:tcPr>
          <w:p w14:paraId="75325C8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4.6.3.1.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8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C90" w14:textId="77777777" w:rsidTr="0014391C">
        <w:trPr>
          <w:trHeight w:val="555"/>
        </w:trPr>
        <w:tc>
          <w:tcPr>
            <w:tcW w:w="1008" w:type="dxa"/>
            <w:vMerge/>
          </w:tcPr>
          <w:p w14:paraId="75325C8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C8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vMerge/>
          </w:tcPr>
          <w:p w14:paraId="75325C8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C8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4.6.3.2.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8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C97" w14:textId="77777777" w:rsidTr="0014391C">
        <w:trPr>
          <w:trHeight w:val="413"/>
        </w:trPr>
        <w:tc>
          <w:tcPr>
            <w:tcW w:w="1008" w:type="dxa"/>
            <w:vMerge/>
          </w:tcPr>
          <w:p w14:paraId="75325C9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C9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vMerge w:val="restart"/>
          </w:tcPr>
          <w:p w14:paraId="75325C9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4.6.4.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Asociatii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profesionale</w:t>
            </w:r>
            <w:proofErr w:type="spellEnd"/>
          </w:p>
          <w:p w14:paraId="75325C9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C9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4.6.4.1.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9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C9D" w14:textId="77777777" w:rsidTr="0014391C">
        <w:trPr>
          <w:trHeight w:val="412"/>
        </w:trPr>
        <w:tc>
          <w:tcPr>
            <w:tcW w:w="1008" w:type="dxa"/>
            <w:vMerge/>
          </w:tcPr>
          <w:p w14:paraId="75325C9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C9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vMerge/>
          </w:tcPr>
          <w:p w14:paraId="75325C9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C9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4.6.4.2.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9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CA3" w14:textId="77777777" w:rsidTr="0014391C">
        <w:trPr>
          <w:trHeight w:val="360"/>
        </w:trPr>
        <w:tc>
          <w:tcPr>
            <w:tcW w:w="1008" w:type="dxa"/>
            <w:vMerge/>
          </w:tcPr>
          <w:p w14:paraId="75325C9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C9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vMerge w:val="restart"/>
          </w:tcPr>
          <w:p w14:paraId="75325CA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4.6.5.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Organiza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din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domeniul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educa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cercetării</w:t>
            </w:r>
            <w:proofErr w:type="spellEnd"/>
          </w:p>
        </w:tc>
        <w:tc>
          <w:tcPr>
            <w:tcW w:w="2520" w:type="dxa"/>
            <w:gridSpan w:val="2"/>
          </w:tcPr>
          <w:p w14:paraId="75325CA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4.6.5.1.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Conducere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A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CA9" w14:textId="77777777" w:rsidTr="0014391C">
        <w:trPr>
          <w:trHeight w:val="360"/>
        </w:trPr>
        <w:tc>
          <w:tcPr>
            <w:tcW w:w="1008" w:type="dxa"/>
            <w:vMerge/>
          </w:tcPr>
          <w:p w14:paraId="75325CA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CA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vMerge/>
          </w:tcPr>
          <w:p w14:paraId="75325CA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CA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4.6.5.2.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68" w:type="dxa"/>
          </w:tcPr>
          <w:p w14:paraId="75325CA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</w:tbl>
    <w:p w14:paraId="75325CAA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14:paraId="75325CAB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Punctaj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minim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îndeplinerea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standardelor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conferirea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gradului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conferen</w:t>
      </w:r>
      <w:r w:rsidRPr="004860C7">
        <w:rPr>
          <w:rFonts w:ascii="Times New Roman" w:eastAsia="Calibri" w:hAnsiTheme="minorHAnsi"/>
          <w:b/>
          <w:sz w:val="24"/>
          <w:szCs w:val="24"/>
          <w:lang w:val="en-US" w:eastAsia="en-US"/>
        </w:rPr>
        <w:t>ț</w:t>
      </w:r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iar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universitar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/CSII: A1 + A2 +A3 +A4 = 400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puncte</w:t>
      </w:r>
      <w:proofErr w:type="spellEnd"/>
    </w:p>
    <w:p w14:paraId="75325CAC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14:paraId="75325CAD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A1: 100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(A1.1. 25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x 2= 50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+ 50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 + A2: 140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(A.2.1. 40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+ 100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 + A3: 80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(A.3.1. 40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+ 40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</w:t>
      </w:r>
      <w:r w:rsidR="00AD433A">
        <w:rPr>
          <w:rFonts w:ascii="Times New Roman" w:eastAsia="Calibri" w:hAnsi="Times New Roman"/>
          <w:sz w:val="24"/>
          <w:szCs w:val="24"/>
          <w:lang w:val="en-US" w:eastAsia="en-US"/>
        </w:rPr>
        <w:t>ndeplinirea</w:t>
      </w:r>
      <w:proofErr w:type="spellEnd"/>
      <w:r w:rsidR="00AD433A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="00AD433A">
        <w:rPr>
          <w:rFonts w:ascii="Times New Roman" w:eastAsia="Calibri" w:hAnsi="Times New Roman"/>
          <w:sz w:val="24"/>
          <w:szCs w:val="24"/>
          <w:lang w:val="en-US" w:eastAsia="en-US"/>
        </w:rPr>
        <w:t>celorlalte</w:t>
      </w:r>
      <w:proofErr w:type="spellEnd"/>
      <w:r w:rsidR="00AD433A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="00AD433A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 + A.4: 80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(A.4.1. 25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+ 55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 </w:t>
      </w:r>
    </w:p>
    <w:p w14:paraId="75325CAE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14:paraId="75325CAF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</w:rPr>
        <w:t xml:space="preserve">Standard minimal: 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nerealizat</w:t>
      </w:r>
      <w:proofErr w:type="spellEnd"/>
    </w:p>
    <w:p w14:paraId="75325CB0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14:paraId="75325CB1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Punctaj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minim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standardelor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conferirea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postului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profesor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universitarI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CSIIabilitare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: A1+A2+A3+A4 = 650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puncte</w:t>
      </w:r>
      <w:proofErr w:type="spellEnd"/>
    </w:p>
    <w:p w14:paraId="75325CB2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14:paraId="75325CB3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A1: 175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(A1.1. 25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x 4 = 100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+ 75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 + A2: 200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(A.2.1. 40x2=80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+ 120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</w:t>
      </w:r>
      <w:r w:rsidR="00AD433A">
        <w:rPr>
          <w:rFonts w:ascii="Times New Roman" w:eastAsia="Calibri" w:hAnsi="Times New Roman"/>
          <w:sz w:val="24"/>
          <w:szCs w:val="24"/>
          <w:lang w:val="en-US" w:eastAsia="en-US"/>
        </w:rPr>
        <w:t>lte</w:t>
      </w:r>
      <w:proofErr w:type="spellEnd"/>
      <w:r w:rsidR="00AD433A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="00AD433A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="00AD433A">
        <w:rPr>
          <w:rFonts w:ascii="Times New Roman" w:eastAsia="Calibri" w:hAnsi="Times New Roman"/>
          <w:sz w:val="24"/>
          <w:szCs w:val="24"/>
          <w:lang w:val="en-US" w:eastAsia="en-US"/>
        </w:rPr>
        <w:t xml:space="preserve">) + A3: 275 </w:t>
      </w:r>
      <w:proofErr w:type="spellStart"/>
      <w:r w:rsidR="00AD433A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="00AD433A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(A.3.1. 40x2=80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+ 70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altor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 + A4: 125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(A.4.1. 25x2=50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+ 75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)</w:t>
      </w:r>
    </w:p>
    <w:p w14:paraId="75325CB4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14:paraId="75325CB5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</w:rPr>
        <w:t xml:space="preserve">Standard minimal: 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>nerealizat</w:t>
      </w:r>
      <w:proofErr w:type="spellEnd"/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75325CB6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5325CB7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4860C7">
        <w:rPr>
          <w:rFonts w:ascii="Times New Roman" w:hAnsi="Times New Roman"/>
          <w:i/>
          <w:iCs/>
          <w:sz w:val="24"/>
          <w:szCs w:val="24"/>
        </w:rPr>
        <w:t xml:space="preserve">Confirm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prin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prezenta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că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datele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mai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sus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menţionate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sunt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reale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se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referă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la propria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mea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activitate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profesională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şi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i/>
          <w:iCs/>
          <w:sz w:val="24"/>
          <w:szCs w:val="24"/>
        </w:rPr>
        <w:t>ştiinţifică</w:t>
      </w:r>
      <w:proofErr w:type="spellEnd"/>
      <w:r w:rsidRPr="004860C7">
        <w:rPr>
          <w:rFonts w:ascii="Times New Roman" w:hAnsi="Times New Roman"/>
          <w:i/>
          <w:iCs/>
          <w:sz w:val="24"/>
          <w:szCs w:val="24"/>
        </w:rPr>
        <w:t>.</w:t>
      </w:r>
    </w:p>
    <w:p w14:paraId="75325CB8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CB9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0C7">
        <w:rPr>
          <w:rFonts w:ascii="Times New Roman" w:hAnsi="Times New Roman"/>
          <w:sz w:val="24"/>
          <w:szCs w:val="24"/>
        </w:rPr>
        <w:t>Data___________________</w:t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r w:rsidRPr="004860C7">
        <w:rPr>
          <w:rFonts w:ascii="Times New Roman" w:hAnsi="Times New Roman"/>
          <w:sz w:val="24"/>
          <w:szCs w:val="24"/>
        </w:rPr>
        <w:tab/>
      </w:r>
      <w:proofErr w:type="spellStart"/>
      <w:r w:rsidRPr="004860C7">
        <w:rPr>
          <w:rFonts w:ascii="Times New Roman" w:hAnsi="Times New Roman"/>
          <w:sz w:val="24"/>
          <w:szCs w:val="24"/>
        </w:rPr>
        <w:t>Candidat</w:t>
      </w:r>
      <w:proofErr w:type="spellEnd"/>
      <w:r w:rsidRPr="004860C7">
        <w:rPr>
          <w:rFonts w:ascii="Times New Roman" w:hAnsi="Times New Roman"/>
          <w:sz w:val="24"/>
          <w:szCs w:val="24"/>
        </w:rPr>
        <w:t>______________________</w:t>
      </w:r>
    </w:p>
    <w:p w14:paraId="75325CBA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CBB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4860C7">
        <w:rPr>
          <w:rFonts w:ascii="Times New Roman" w:hAnsi="Times New Roman"/>
          <w:b/>
          <w:bCs/>
          <w:color w:val="auto"/>
          <w:sz w:val="23"/>
          <w:szCs w:val="23"/>
        </w:rPr>
        <w:br w:type="page"/>
      </w:r>
      <w:bookmarkStart w:id="63" w:name="_Toc437501628"/>
      <w:bookmarkStart w:id="64" w:name="_Toc437501777"/>
      <w:bookmarkStart w:id="65" w:name="_Toc437502971"/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 xml:space="preserve">Universitatea din Oradea, facultatea de arte                                                 </w:t>
      </w:r>
      <w:r w:rsidR="00087110" w:rsidRPr="004860C7">
        <w:rPr>
          <w:rFonts w:ascii="Times New Roman" w:hAnsi="Times New Roman"/>
          <w:bCs/>
          <w:color w:val="auto"/>
          <w:sz w:val="16"/>
          <w:szCs w:val="16"/>
        </w:rPr>
        <w:t xml:space="preserve">          </w:t>
      </w:r>
      <w:r w:rsidRPr="004860C7">
        <w:rPr>
          <w:rFonts w:ascii="Times New Roman" w:hAnsi="Times New Roman"/>
          <w:bCs/>
          <w:color w:val="auto"/>
          <w:sz w:val="18"/>
          <w:szCs w:val="18"/>
        </w:rPr>
        <w:t>Anexa nr. 4.b.</w:t>
      </w:r>
      <w:r w:rsidRPr="004860C7"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Pr="004860C7">
        <w:rPr>
          <w:rFonts w:ascii="Times New Roman" w:hAnsi="Times New Roman"/>
          <w:color w:val="auto"/>
          <w:sz w:val="16"/>
          <w:szCs w:val="16"/>
        </w:rPr>
        <w:t xml:space="preserve"> </w:t>
      </w:r>
    </w:p>
    <w:p w14:paraId="75325CBC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bCs/>
          <w:color w:val="auto"/>
          <w:sz w:val="18"/>
          <w:szCs w:val="18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Arte vizuale</w:t>
      </w:r>
      <w:bookmarkEnd w:id="63"/>
      <w:bookmarkEnd w:id="64"/>
      <w:bookmarkEnd w:id="65"/>
      <w:r w:rsidRPr="004860C7">
        <w:rPr>
          <w:rFonts w:ascii="Times New Roman" w:hAnsi="Times New Roman"/>
          <w:bCs/>
          <w:color w:val="auto"/>
          <w:sz w:val="18"/>
          <w:szCs w:val="18"/>
        </w:rPr>
        <w:t xml:space="preserve"> </w:t>
      </w:r>
    </w:p>
    <w:p w14:paraId="75325CBD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5CBE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5325CBF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LISTA REFERENŢILOR</w:t>
      </w:r>
    </w:p>
    <w:p w14:paraId="75325CC0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posturile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conferenţiar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universitar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profesor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universitar</w:t>
      </w:r>
      <w:proofErr w:type="spellEnd"/>
    </w:p>
    <w:p w14:paraId="75325CC1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5325CC2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14:paraId="75325CC3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DATE DESPRE CANDIDAT</w:t>
      </w:r>
    </w:p>
    <w:p w14:paraId="75325CC4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14:paraId="75325CC5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NUME_____________________________PRENUME_______________________________</w:t>
      </w:r>
      <w:r w:rsidR="00087110" w:rsidRPr="004860C7">
        <w:rPr>
          <w:rFonts w:ascii="Times New Roman" w:hAnsi="Times New Roman"/>
          <w:sz w:val="23"/>
          <w:szCs w:val="23"/>
        </w:rPr>
        <w:t>________</w:t>
      </w:r>
      <w:r w:rsidRPr="004860C7">
        <w:rPr>
          <w:rFonts w:ascii="Times New Roman" w:hAnsi="Times New Roman"/>
          <w:sz w:val="23"/>
          <w:szCs w:val="23"/>
        </w:rPr>
        <w:t xml:space="preserve"> CNP______________________________</w:t>
      </w:r>
      <w:proofErr w:type="spellStart"/>
      <w:r w:rsidRPr="004860C7">
        <w:rPr>
          <w:rFonts w:ascii="Times New Roman" w:hAnsi="Times New Roman"/>
          <w:sz w:val="23"/>
          <w:szCs w:val="23"/>
        </w:rPr>
        <w:t>Postul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care </w:t>
      </w:r>
      <w:proofErr w:type="spellStart"/>
      <w:r w:rsidRPr="004860C7">
        <w:rPr>
          <w:rFonts w:ascii="Times New Roman" w:hAnsi="Times New Roman"/>
          <w:sz w:val="23"/>
          <w:szCs w:val="23"/>
        </w:rPr>
        <w:t>candidează</w:t>
      </w:r>
      <w:proofErr w:type="spellEnd"/>
      <w:r w:rsidRPr="004860C7">
        <w:rPr>
          <w:rFonts w:ascii="Times New Roman" w:hAnsi="Times New Roman"/>
          <w:sz w:val="23"/>
          <w:szCs w:val="23"/>
        </w:rPr>
        <w:t>_______________</w:t>
      </w:r>
      <w:r w:rsidR="00087110" w:rsidRPr="004860C7">
        <w:rPr>
          <w:rFonts w:ascii="Times New Roman" w:hAnsi="Times New Roman"/>
          <w:sz w:val="23"/>
          <w:szCs w:val="23"/>
        </w:rPr>
        <w:t>__ Poziţia____________Disciplinele</w:t>
      </w:r>
      <w:r w:rsidRPr="004860C7">
        <w:rPr>
          <w:rFonts w:ascii="Times New Roman" w:hAnsi="Times New Roman"/>
          <w:sz w:val="23"/>
          <w:szCs w:val="23"/>
        </w:rPr>
        <w:t>_________________________________________________</w:t>
      </w:r>
      <w:r w:rsidR="00087110" w:rsidRPr="004860C7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</w:t>
      </w:r>
      <w:r w:rsidRPr="004860C7">
        <w:rPr>
          <w:rFonts w:ascii="Times New Roman" w:hAnsi="Times New Roman"/>
          <w:sz w:val="23"/>
          <w:szCs w:val="23"/>
        </w:rPr>
        <w:t xml:space="preserve"> Departamentul</w:t>
      </w:r>
      <w:r w:rsidR="00087110" w:rsidRPr="004860C7">
        <w:rPr>
          <w:rFonts w:ascii="Times New Roman" w:hAnsi="Times New Roman"/>
          <w:sz w:val="23"/>
          <w:szCs w:val="23"/>
        </w:rPr>
        <w:t>__________________________</w:t>
      </w:r>
      <w:r w:rsidRPr="004860C7">
        <w:rPr>
          <w:rFonts w:ascii="Times New Roman" w:hAnsi="Times New Roman"/>
          <w:sz w:val="23"/>
          <w:szCs w:val="23"/>
        </w:rPr>
        <w:t>Facultatea_____________________________________</w:t>
      </w:r>
    </w:p>
    <w:p w14:paraId="75325CC6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978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1536"/>
        <w:gridCol w:w="1310"/>
        <w:gridCol w:w="1392"/>
        <w:gridCol w:w="2084"/>
        <w:gridCol w:w="1550"/>
        <w:gridCol w:w="1445"/>
      </w:tblGrid>
      <w:tr w:rsidR="002B55DA" w:rsidRPr="004860C7" w14:paraId="75325CCF" w14:textId="77777777" w:rsidTr="00087110">
        <w:trPr>
          <w:trHeight w:val="2210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C7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Nr.</w:t>
            </w:r>
          </w:p>
          <w:p w14:paraId="75325CC8" w14:textId="77777777" w:rsidR="002B55DA" w:rsidRPr="004860C7" w:rsidRDefault="002B55DA" w:rsidP="008B143B">
            <w:pPr>
              <w:suppressLineNumbers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C9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Numele</w:t>
            </w:r>
            <w:proofErr w:type="spellEnd"/>
            <w:r w:rsidRPr="004860C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şi</w:t>
            </w:r>
            <w:proofErr w:type="spellEnd"/>
            <w:r w:rsidRPr="004860C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prenumele</w:t>
            </w:r>
            <w:proofErr w:type="spellEnd"/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CA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Titlul</w:t>
            </w:r>
            <w:proofErr w:type="spellEnd"/>
            <w:r w:rsidRPr="004860C7">
              <w:rPr>
                <w:rFonts w:ascii="Times New Roman" w:hAnsi="Times New Roman"/>
                <w:sz w:val="23"/>
                <w:szCs w:val="23"/>
              </w:rPr>
              <w:t xml:space="preserve"> univ.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CB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Specializarea</w:t>
            </w:r>
            <w:proofErr w:type="spellEnd"/>
            <w:r w:rsidRPr="004860C7">
              <w:rPr>
                <w:rFonts w:ascii="Times New Roman" w:hAnsi="Times New Roman"/>
                <w:sz w:val="23"/>
                <w:szCs w:val="23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Domeniul</w:t>
            </w:r>
            <w:proofErr w:type="spellEnd"/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CC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Afilierea</w:t>
            </w:r>
            <w:proofErr w:type="spellEnd"/>
            <w:r w:rsidRPr="004860C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instituţională</w:t>
            </w:r>
            <w:proofErr w:type="spellEnd"/>
            <w:r w:rsidRPr="004860C7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universitate</w:t>
            </w:r>
            <w:proofErr w:type="spellEnd"/>
            <w:r w:rsidRPr="004860C7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facultate</w:t>
            </w:r>
            <w:proofErr w:type="spellEnd"/>
            <w:r w:rsidRPr="004860C7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departament</w:t>
            </w:r>
            <w:proofErr w:type="spellEnd"/>
            <w:r w:rsidRPr="004860C7">
              <w:rPr>
                <w:rFonts w:ascii="Times New Roman" w:hAnsi="Times New Roman"/>
                <w:sz w:val="23"/>
                <w:szCs w:val="23"/>
              </w:rPr>
              <w:t>)*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CD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Adresa</w:t>
            </w:r>
            <w:proofErr w:type="spellEnd"/>
            <w:r w:rsidRPr="004860C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CCE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Adresa</w:t>
            </w:r>
            <w:proofErr w:type="spellEnd"/>
            <w:r w:rsidRPr="004860C7">
              <w:rPr>
                <w:rFonts w:ascii="Times New Roman" w:hAnsi="Times New Roman"/>
                <w:sz w:val="23"/>
                <w:szCs w:val="23"/>
              </w:rPr>
              <w:t xml:space="preserve"> email</w:t>
            </w:r>
          </w:p>
        </w:tc>
      </w:tr>
      <w:tr w:rsidR="002B55DA" w:rsidRPr="004860C7" w14:paraId="75325CD7" w14:textId="77777777" w:rsidTr="00087110">
        <w:trPr>
          <w:trHeight w:val="453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D0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D1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D2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D3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D4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D5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CD6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55DA" w:rsidRPr="004860C7" w14:paraId="75325CDF" w14:textId="77777777" w:rsidTr="00087110">
        <w:trPr>
          <w:trHeight w:val="442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D8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D9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DA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DB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DC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DD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CDE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55DA" w:rsidRPr="004860C7" w14:paraId="75325CE7" w14:textId="77777777" w:rsidTr="00087110">
        <w:trPr>
          <w:trHeight w:val="453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E0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E1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E2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E3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E4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E5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CE6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55DA" w:rsidRPr="004860C7" w14:paraId="75325CEF" w14:textId="77777777" w:rsidTr="00087110">
        <w:trPr>
          <w:trHeight w:val="442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E8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E9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EA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EB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EC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ED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CEE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55DA" w:rsidRPr="004860C7" w14:paraId="75325CF7" w14:textId="77777777" w:rsidTr="00087110">
        <w:trPr>
          <w:trHeight w:val="442"/>
        </w:trPr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F0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....</w:t>
            </w:r>
          </w:p>
        </w:tc>
        <w:tc>
          <w:tcPr>
            <w:tcW w:w="1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F1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.................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F2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F3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F4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5CF5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5CF6" w14:textId="77777777" w:rsidR="002B55DA" w:rsidRPr="004860C7" w:rsidRDefault="002B55DA" w:rsidP="008B143B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5CF8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75325CF9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14:paraId="75325CFA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Data___________________</w:t>
      </w:r>
      <w:r w:rsidRPr="004860C7">
        <w:rPr>
          <w:rFonts w:ascii="Times New Roman" w:hAnsi="Times New Roman"/>
          <w:sz w:val="23"/>
          <w:szCs w:val="23"/>
        </w:rPr>
        <w:tab/>
      </w:r>
      <w:r w:rsidRPr="004860C7">
        <w:rPr>
          <w:rFonts w:ascii="Times New Roman" w:hAnsi="Times New Roman"/>
          <w:sz w:val="23"/>
          <w:szCs w:val="23"/>
        </w:rPr>
        <w:tab/>
      </w:r>
      <w:r w:rsidRPr="004860C7">
        <w:rPr>
          <w:rFonts w:ascii="Times New Roman" w:hAnsi="Times New Roman"/>
          <w:sz w:val="23"/>
          <w:szCs w:val="23"/>
        </w:rPr>
        <w:tab/>
      </w:r>
      <w:r w:rsidRPr="004860C7">
        <w:rPr>
          <w:rFonts w:ascii="Times New Roman" w:hAnsi="Times New Roman"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sz w:val="23"/>
          <w:szCs w:val="23"/>
        </w:rPr>
        <w:t>Candidat</w:t>
      </w:r>
      <w:proofErr w:type="spellEnd"/>
      <w:r w:rsidRPr="004860C7">
        <w:rPr>
          <w:rFonts w:ascii="Times New Roman" w:hAnsi="Times New Roman"/>
          <w:sz w:val="23"/>
          <w:szCs w:val="23"/>
        </w:rPr>
        <w:t>______________________</w:t>
      </w:r>
    </w:p>
    <w:p w14:paraId="75325CFB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4860C7">
        <w:rPr>
          <w:rFonts w:ascii="Times New Roman" w:hAnsi="Times New Roman"/>
          <w:color w:val="auto"/>
        </w:rPr>
        <w:t xml:space="preserve">* 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Pentru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postul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de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profesor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universitar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,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persoanele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incluse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în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prezenta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listă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trebuie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să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aibă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afilierea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institu</w:t>
      </w:r>
      <w:r w:rsidRPr="004860C7">
        <w:rPr>
          <w:rFonts w:asciiTheme="minorHAnsi" w:hAnsiTheme="minorHAnsi"/>
          <w:caps w:val="0"/>
          <w:color w:val="auto"/>
          <w:sz w:val="16"/>
          <w:szCs w:val="16"/>
        </w:rPr>
        <w:t>ț</w:t>
      </w:r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ională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la una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dintre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institu</w:t>
      </w:r>
      <w:r w:rsidRPr="004860C7">
        <w:rPr>
          <w:rFonts w:asciiTheme="minorHAnsi" w:hAnsiTheme="minorHAnsi"/>
          <w:caps w:val="0"/>
          <w:color w:val="auto"/>
          <w:sz w:val="16"/>
          <w:szCs w:val="16"/>
        </w:rPr>
        <w:t>ț</w:t>
      </w:r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iile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de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învă</w:t>
      </w:r>
      <w:r w:rsidRPr="004860C7">
        <w:rPr>
          <w:rFonts w:asciiTheme="minorHAnsi" w:hAnsiTheme="minorHAnsi"/>
          <w:caps w:val="0"/>
          <w:color w:val="auto"/>
          <w:sz w:val="16"/>
          <w:szCs w:val="16"/>
        </w:rPr>
        <w:t>ț</w:t>
      </w:r>
      <w:r w:rsidRPr="004860C7">
        <w:rPr>
          <w:rFonts w:ascii="Times New Roman" w:hAnsi="Times New Roman"/>
          <w:caps w:val="0"/>
          <w:color w:val="auto"/>
          <w:sz w:val="16"/>
          <w:szCs w:val="16"/>
        </w:rPr>
        <w:t>ământ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superior </w:t>
      </w:r>
      <w:proofErr w:type="spellStart"/>
      <w:r w:rsidRPr="004860C7">
        <w:rPr>
          <w:rFonts w:asciiTheme="minorHAnsi" w:hAnsiTheme="minorHAnsi"/>
          <w:caps w:val="0"/>
          <w:color w:val="auto"/>
          <w:sz w:val="16"/>
          <w:szCs w:val="16"/>
        </w:rPr>
        <w:t>ș</w:t>
      </w:r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de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cercetare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din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lista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aprobată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prin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ordinul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ministrului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educa</w:t>
      </w:r>
      <w:r w:rsidRPr="004860C7">
        <w:rPr>
          <w:rFonts w:asciiTheme="minorHAnsi" w:hAnsiTheme="minorHAnsi"/>
          <w:caps w:val="0"/>
          <w:color w:val="auto"/>
          <w:sz w:val="16"/>
          <w:szCs w:val="16"/>
        </w:rPr>
        <w:t>ț</w:t>
      </w:r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iei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,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cercetării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,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tineretului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Theme="minorHAnsi" w:hAnsiTheme="minorHAnsi"/>
          <w:caps w:val="0"/>
          <w:color w:val="auto"/>
          <w:sz w:val="16"/>
          <w:szCs w:val="16"/>
        </w:rPr>
        <w:t>ș</w:t>
      </w:r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sportului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elaborat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conform art. 216,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alin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2, pct. f din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legea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1/2011 -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Legea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educa</w:t>
      </w:r>
      <w:r w:rsidRPr="004860C7">
        <w:rPr>
          <w:rFonts w:asciiTheme="minorHAnsi" w:hAnsiTheme="minorHAnsi"/>
          <w:caps w:val="0"/>
          <w:color w:val="auto"/>
          <w:sz w:val="16"/>
          <w:szCs w:val="16"/>
        </w:rPr>
        <w:t>ț</w:t>
      </w:r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iei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 xml:space="preserve"> </w:t>
      </w:r>
      <w:proofErr w:type="spellStart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na</w:t>
      </w:r>
      <w:r w:rsidRPr="004860C7">
        <w:rPr>
          <w:rFonts w:asciiTheme="minorHAnsi" w:hAnsiTheme="minorHAnsi"/>
          <w:caps w:val="0"/>
          <w:color w:val="auto"/>
          <w:sz w:val="16"/>
          <w:szCs w:val="16"/>
        </w:rPr>
        <w:t>ț</w:t>
      </w:r>
      <w:r w:rsidRPr="004860C7">
        <w:rPr>
          <w:rFonts w:ascii="Times New Roman" w:hAnsi="Times New Roman"/>
          <w:caps w:val="0"/>
          <w:color w:val="auto"/>
          <w:sz w:val="16"/>
          <w:szCs w:val="16"/>
        </w:rPr>
        <w:t>ionale</w:t>
      </w:r>
      <w:proofErr w:type="spellEnd"/>
      <w:r w:rsidRPr="004860C7">
        <w:rPr>
          <w:rFonts w:ascii="Times New Roman" w:hAnsi="Times New Roman"/>
          <w:caps w:val="0"/>
          <w:color w:val="auto"/>
          <w:sz w:val="16"/>
          <w:szCs w:val="16"/>
        </w:rPr>
        <w:t>.</w:t>
      </w:r>
      <w:r w:rsidRPr="004860C7">
        <w:rPr>
          <w:rFonts w:ascii="Times New Roman" w:hAnsi="Times New Roman"/>
          <w:b/>
          <w:bCs/>
          <w:color w:val="auto"/>
        </w:rPr>
        <w:br w:type="page"/>
      </w:r>
      <w:bookmarkStart w:id="66" w:name="_Toc437501629"/>
      <w:bookmarkStart w:id="67" w:name="_Toc437501778"/>
      <w:bookmarkStart w:id="68" w:name="_Toc437502972"/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 xml:space="preserve">Universitatea din Oradea, facultatea de arte                                              </w:t>
      </w:r>
      <w:r w:rsidR="00087110" w:rsidRPr="004860C7">
        <w:rPr>
          <w:rFonts w:ascii="Times New Roman" w:hAnsi="Times New Roman"/>
          <w:bCs/>
          <w:color w:val="auto"/>
          <w:sz w:val="16"/>
          <w:szCs w:val="16"/>
        </w:rPr>
        <w:t xml:space="preserve">           </w:t>
      </w:r>
      <w:r w:rsidRPr="004860C7">
        <w:rPr>
          <w:rFonts w:ascii="Times New Roman" w:hAnsi="Times New Roman"/>
          <w:bCs/>
          <w:color w:val="auto"/>
          <w:sz w:val="18"/>
          <w:szCs w:val="18"/>
        </w:rPr>
        <w:t>Anexa nr. 5.b.1.</w:t>
      </w:r>
      <w:r w:rsidRPr="004860C7"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</w:p>
    <w:p w14:paraId="75325CFC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bCs/>
          <w:color w:val="auto"/>
          <w:sz w:val="18"/>
          <w:szCs w:val="18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Arte vizual</w:t>
      </w:r>
      <w:bookmarkEnd w:id="66"/>
      <w:bookmarkEnd w:id="67"/>
      <w:bookmarkEnd w:id="68"/>
      <w:r w:rsidRPr="004860C7">
        <w:rPr>
          <w:rFonts w:ascii="Times New Roman" w:hAnsi="Times New Roman"/>
          <w:color w:val="auto"/>
          <w:sz w:val="18"/>
          <w:szCs w:val="18"/>
        </w:rPr>
        <w:t>E</w:t>
      </w:r>
      <w:r w:rsidRPr="004860C7">
        <w:rPr>
          <w:rFonts w:ascii="Times New Roman" w:hAnsi="Times New Roman"/>
          <w:bCs/>
          <w:color w:val="auto"/>
          <w:sz w:val="18"/>
          <w:szCs w:val="18"/>
        </w:rPr>
        <w:t xml:space="preserve"> </w:t>
      </w:r>
    </w:p>
    <w:p w14:paraId="75325CFD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5CFE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5325CFF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 xml:space="preserve">REFERAT DE APRECIERE </w:t>
      </w:r>
    </w:p>
    <w:p w14:paraId="75325D00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 xml:space="preserve">a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candidatului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ocuparea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postului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asistent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asistent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cercetare</w:t>
      </w:r>
      <w:proofErr w:type="spellEnd"/>
    </w:p>
    <w:p w14:paraId="75325D01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DEPARTAMENTUL DE ARTE VIZUALE</w:t>
      </w:r>
    </w:p>
    <w:p w14:paraId="75325D02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Cs/>
          <w:sz w:val="23"/>
          <w:szCs w:val="23"/>
          <w:lang w:val="en-US"/>
        </w:rPr>
      </w:pPr>
      <w:r w:rsidRPr="004860C7">
        <w:rPr>
          <w:rFonts w:ascii="Times New Roman" w:hAnsi="Times New Roman"/>
          <w:bCs/>
          <w:sz w:val="23"/>
          <w:szCs w:val="23"/>
        </w:rPr>
        <w:t>(</w:t>
      </w:r>
      <w:proofErr w:type="spellStart"/>
      <w:r w:rsidRPr="004860C7">
        <w:rPr>
          <w:rFonts w:ascii="Times New Roman" w:hAnsi="Times New Roman"/>
          <w:bCs/>
          <w:sz w:val="23"/>
          <w:szCs w:val="23"/>
        </w:rPr>
        <w:t>se</w:t>
      </w:r>
      <w:proofErr w:type="spellEnd"/>
      <w:r w:rsidRPr="004860C7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</w:rPr>
        <w:t>completea</w:t>
      </w:r>
      <w:r w:rsidRPr="004860C7">
        <w:rPr>
          <w:rFonts w:ascii="Times New Roman" w:hAnsi="Times New Roman"/>
          <w:bCs/>
          <w:sz w:val="23"/>
          <w:szCs w:val="23"/>
          <w:lang w:val="en-US"/>
        </w:rPr>
        <w:t>ză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de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către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fiecare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membru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al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juriului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pentru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fiecare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candidat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>)</w:t>
      </w:r>
    </w:p>
    <w:p w14:paraId="75325D03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D04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DATE DESPRE CANDIDAT</w:t>
      </w:r>
    </w:p>
    <w:p w14:paraId="75325D05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D06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</w:rPr>
        <w:t>NUME_____________________________PRENUME_______________________________</w:t>
      </w:r>
      <w:r w:rsidR="00087110" w:rsidRPr="004860C7">
        <w:rPr>
          <w:rFonts w:ascii="Times New Roman" w:hAnsi="Times New Roman"/>
        </w:rPr>
        <w:t>____________</w:t>
      </w:r>
      <w:r w:rsidRPr="004860C7">
        <w:rPr>
          <w:rFonts w:ascii="Times New Roman" w:hAnsi="Times New Roman"/>
        </w:rPr>
        <w:t xml:space="preserve"> CNP_____________________</w:t>
      </w:r>
      <w:proofErr w:type="spellStart"/>
      <w:r w:rsidRPr="004860C7">
        <w:rPr>
          <w:rFonts w:ascii="Times New Roman" w:hAnsi="Times New Roman"/>
        </w:rPr>
        <w:t>Postul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pentru</w:t>
      </w:r>
      <w:proofErr w:type="spellEnd"/>
      <w:r w:rsidRPr="004860C7">
        <w:rPr>
          <w:rFonts w:ascii="Times New Roman" w:hAnsi="Times New Roman"/>
        </w:rPr>
        <w:t xml:space="preserve"> care </w:t>
      </w:r>
      <w:proofErr w:type="spellStart"/>
      <w:r w:rsidRPr="004860C7">
        <w:rPr>
          <w:rFonts w:ascii="Times New Roman" w:hAnsi="Times New Roman"/>
        </w:rPr>
        <w:t>candidează</w:t>
      </w:r>
      <w:proofErr w:type="spellEnd"/>
      <w:r w:rsidRPr="004860C7">
        <w:rPr>
          <w:rFonts w:ascii="Times New Roman" w:hAnsi="Times New Roman"/>
        </w:rPr>
        <w:t>___________________________</w:t>
      </w:r>
      <w:r w:rsidR="00087110" w:rsidRPr="004860C7">
        <w:rPr>
          <w:rFonts w:ascii="Times New Roman" w:hAnsi="Times New Roman"/>
        </w:rPr>
        <w:t>___________ Poziţia____________Disciplinele</w:t>
      </w:r>
      <w:r w:rsidRPr="004860C7">
        <w:rPr>
          <w:rFonts w:ascii="Times New Roman" w:hAnsi="Times New Roman"/>
        </w:rPr>
        <w:t>_________________________________________________</w:t>
      </w:r>
      <w:r w:rsidR="00087110" w:rsidRPr="004860C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</w:t>
      </w:r>
      <w:r w:rsidRPr="004860C7">
        <w:rPr>
          <w:rFonts w:ascii="Times New Roman" w:hAnsi="Times New Roman"/>
        </w:rPr>
        <w:t xml:space="preserve"> Departamentul________________________________</w:t>
      </w:r>
      <w:r w:rsidR="00087110" w:rsidRPr="004860C7">
        <w:rPr>
          <w:rFonts w:ascii="Times New Roman" w:hAnsi="Times New Roman"/>
        </w:rPr>
        <w:t>__</w:t>
      </w:r>
      <w:r w:rsidRPr="004860C7">
        <w:rPr>
          <w:rFonts w:ascii="Times New Roman" w:hAnsi="Times New Roman"/>
        </w:rPr>
        <w:t>Facultatea_________________________________</w:t>
      </w:r>
    </w:p>
    <w:p w14:paraId="75325D07" w14:textId="77777777" w:rsidR="002B55DA" w:rsidRPr="004860C7" w:rsidRDefault="002B55DA" w:rsidP="002B55DA">
      <w:pPr>
        <w:pStyle w:val="Listparagraf"/>
        <w:spacing w:after="0" w:line="360" w:lineRule="auto"/>
        <w:ind w:left="108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D08" w14:textId="77777777" w:rsidR="002B55DA" w:rsidRPr="004860C7" w:rsidRDefault="002B55DA" w:rsidP="002B55DA">
      <w:pPr>
        <w:pStyle w:val="List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DATE PRIVIND ÎNDEPLINIREA STANDARDELOR SPECIFICE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0"/>
        <w:gridCol w:w="3027"/>
        <w:gridCol w:w="93"/>
        <w:gridCol w:w="1655"/>
        <w:gridCol w:w="49"/>
        <w:gridCol w:w="1708"/>
        <w:gridCol w:w="2373"/>
      </w:tblGrid>
      <w:tr w:rsidR="002B55DA" w:rsidRPr="004860C7" w14:paraId="75325D0F" w14:textId="77777777" w:rsidTr="008B143B">
        <w:tc>
          <w:tcPr>
            <w:tcW w:w="1110" w:type="dxa"/>
          </w:tcPr>
          <w:p w14:paraId="75325D0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860C7">
              <w:rPr>
                <w:rFonts w:ascii="Times New Roman" w:hAnsi="Times New Roman"/>
                <w:b/>
              </w:rPr>
              <w:t xml:space="preserve">Indicator </w:t>
            </w:r>
          </w:p>
        </w:tc>
        <w:tc>
          <w:tcPr>
            <w:tcW w:w="3027" w:type="dxa"/>
            <w:gridSpan w:val="2"/>
          </w:tcPr>
          <w:p w14:paraId="75325D0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  <w:b/>
                <w:bCs/>
                <w:sz w:val="23"/>
                <w:szCs w:val="23"/>
              </w:rPr>
              <w:t>Denumirea</w:t>
            </w:r>
            <w:proofErr w:type="spellEnd"/>
            <w:r w:rsidRPr="004860C7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  <w:bCs/>
                <w:sz w:val="23"/>
                <w:szCs w:val="23"/>
              </w:rPr>
              <w:t>indicatorului</w:t>
            </w:r>
            <w:proofErr w:type="spellEnd"/>
          </w:p>
        </w:tc>
        <w:tc>
          <w:tcPr>
            <w:tcW w:w="1723" w:type="dxa"/>
            <w:gridSpan w:val="2"/>
          </w:tcPr>
          <w:p w14:paraId="75325D0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</w:p>
          <w:p w14:paraId="75325D0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Practicieni</w:t>
            </w:r>
            <w:proofErr w:type="spellEnd"/>
          </w:p>
        </w:tc>
        <w:tc>
          <w:tcPr>
            <w:tcW w:w="1726" w:type="dxa"/>
          </w:tcPr>
          <w:p w14:paraId="75325D0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teoreticieni</w:t>
            </w:r>
            <w:proofErr w:type="spellEnd"/>
          </w:p>
        </w:tc>
        <w:tc>
          <w:tcPr>
            <w:tcW w:w="2429" w:type="dxa"/>
          </w:tcPr>
          <w:p w14:paraId="75325D0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4860C7">
              <w:rPr>
                <w:rFonts w:ascii="Times New Roman" w:hAnsi="Times New Roman"/>
                <w:b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b/>
              </w:rPr>
              <w:t>realizat</w:t>
            </w:r>
            <w:proofErr w:type="spellEnd"/>
            <w:r w:rsidRPr="004860C7"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  <w:b/>
              </w:rPr>
              <w:t>candidat</w:t>
            </w:r>
            <w:proofErr w:type="spellEnd"/>
          </w:p>
        </w:tc>
      </w:tr>
      <w:tr w:rsidR="002B55DA" w:rsidRPr="004860C7" w14:paraId="75325D16" w14:textId="77777777" w:rsidTr="008B143B">
        <w:tc>
          <w:tcPr>
            <w:tcW w:w="1110" w:type="dxa"/>
          </w:tcPr>
          <w:p w14:paraId="75325D1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I1</w:t>
            </w:r>
          </w:p>
        </w:tc>
        <w:tc>
          <w:tcPr>
            <w:tcW w:w="3027" w:type="dxa"/>
            <w:gridSpan w:val="2"/>
          </w:tcPr>
          <w:p w14:paraId="75325D11" w14:textId="77777777" w:rsidR="002B55DA" w:rsidRPr="004860C7" w:rsidRDefault="002B55DA" w:rsidP="008B14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Eveniment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expoziţional</w:t>
            </w:r>
            <w:proofErr w:type="spellEnd"/>
            <w:r w:rsidRPr="004860C7">
              <w:rPr>
                <w:rFonts w:ascii="Times New Roman" w:hAnsi="Times New Roman"/>
              </w:rPr>
              <w:t xml:space="preserve"> de</w:t>
            </w:r>
          </w:p>
          <w:p w14:paraId="75325D1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grup</w:t>
            </w:r>
            <w:proofErr w:type="spellEnd"/>
            <w:r w:rsidRPr="004860C7">
              <w:rPr>
                <w:rFonts w:ascii="Times New Roman" w:hAnsi="Times New Roman"/>
              </w:rPr>
              <w:t xml:space="preserve">, de </w:t>
            </w:r>
            <w:proofErr w:type="spellStart"/>
            <w:r w:rsidRPr="004860C7">
              <w:rPr>
                <w:rFonts w:ascii="Times New Roman" w:hAnsi="Times New Roman"/>
              </w:rPr>
              <w:t>nivel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curatoriat</w:t>
            </w:r>
            <w:proofErr w:type="spellEnd"/>
            <w:r w:rsidRPr="004860C7">
              <w:rPr>
                <w:rFonts w:ascii="Times New Roman" w:hAnsi="Times New Roman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</w:rPr>
              <w:t>proiect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expus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produs</w:t>
            </w:r>
            <w:proofErr w:type="spellEnd"/>
          </w:p>
        </w:tc>
        <w:tc>
          <w:tcPr>
            <w:tcW w:w="1723" w:type="dxa"/>
            <w:gridSpan w:val="2"/>
          </w:tcPr>
          <w:p w14:paraId="75325D1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6</w:t>
            </w:r>
          </w:p>
        </w:tc>
        <w:tc>
          <w:tcPr>
            <w:tcW w:w="1726" w:type="dxa"/>
          </w:tcPr>
          <w:p w14:paraId="75325D1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6</w:t>
            </w:r>
          </w:p>
        </w:tc>
        <w:tc>
          <w:tcPr>
            <w:tcW w:w="2429" w:type="dxa"/>
          </w:tcPr>
          <w:p w14:paraId="75325D1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1B" w14:textId="77777777" w:rsidTr="008B143B">
        <w:tc>
          <w:tcPr>
            <w:tcW w:w="1110" w:type="dxa"/>
          </w:tcPr>
          <w:p w14:paraId="75325D1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027" w:type="dxa"/>
            <w:gridSpan w:val="2"/>
          </w:tcPr>
          <w:p w14:paraId="75325D1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449" w:type="dxa"/>
            <w:gridSpan w:val="3"/>
          </w:tcPr>
          <w:p w14:paraId="75325D1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14:paraId="75325D1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1E" w14:textId="77777777" w:rsidTr="008B143B">
        <w:tc>
          <w:tcPr>
            <w:tcW w:w="7586" w:type="dxa"/>
            <w:gridSpan w:val="6"/>
          </w:tcPr>
          <w:p w14:paraId="75325D1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Total 1</w:t>
            </w:r>
          </w:p>
        </w:tc>
        <w:tc>
          <w:tcPr>
            <w:tcW w:w="2429" w:type="dxa"/>
          </w:tcPr>
          <w:p w14:paraId="75325D1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25" w14:textId="77777777" w:rsidTr="008B143B">
        <w:tc>
          <w:tcPr>
            <w:tcW w:w="1110" w:type="dxa"/>
          </w:tcPr>
          <w:p w14:paraId="75325D1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I2</w:t>
            </w:r>
          </w:p>
        </w:tc>
        <w:tc>
          <w:tcPr>
            <w:tcW w:w="2930" w:type="dxa"/>
          </w:tcPr>
          <w:p w14:paraId="75325D20" w14:textId="77777777" w:rsidR="002B55DA" w:rsidRPr="004860C7" w:rsidRDefault="002B55DA" w:rsidP="008B14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Eveniment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expoziţional</w:t>
            </w:r>
            <w:proofErr w:type="spellEnd"/>
          </w:p>
          <w:p w14:paraId="75325D2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personal, de </w:t>
            </w:r>
            <w:proofErr w:type="spellStart"/>
            <w:r w:rsidRPr="004860C7">
              <w:rPr>
                <w:rFonts w:ascii="Times New Roman" w:hAnsi="Times New Roman"/>
              </w:rPr>
              <w:t>nivel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ional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curatoriat</w:t>
            </w:r>
            <w:proofErr w:type="spellEnd"/>
            <w:r w:rsidRPr="004860C7">
              <w:rPr>
                <w:rFonts w:ascii="Times New Roman" w:hAnsi="Times New Roman"/>
              </w:rPr>
              <w:t xml:space="preserve">/ </w:t>
            </w:r>
            <w:proofErr w:type="spellStart"/>
            <w:r w:rsidRPr="004860C7">
              <w:rPr>
                <w:rFonts w:ascii="Times New Roman" w:hAnsi="Times New Roman"/>
              </w:rPr>
              <w:t>proiect</w:t>
            </w:r>
            <w:proofErr w:type="spellEnd"/>
            <w:r w:rsidRPr="004860C7">
              <w:rPr>
                <w:rFonts w:ascii="Times New Roman" w:hAnsi="Times New Roman"/>
              </w:rPr>
              <w:t xml:space="preserve"> design </w:t>
            </w:r>
            <w:proofErr w:type="spellStart"/>
            <w:r w:rsidRPr="004860C7">
              <w:rPr>
                <w:rFonts w:ascii="Times New Roman" w:hAnsi="Times New Roman"/>
              </w:rPr>
              <w:t>expus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produs</w:t>
            </w:r>
            <w:proofErr w:type="spellEnd"/>
          </w:p>
        </w:tc>
        <w:tc>
          <w:tcPr>
            <w:tcW w:w="1770" w:type="dxa"/>
            <w:gridSpan w:val="2"/>
          </w:tcPr>
          <w:p w14:paraId="75325D2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8</w:t>
            </w:r>
          </w:p>
        </w:tc>
        <w:tc>
          <w:tcPr>
            <w:tcW w:w="1776" w:type="dxa"/>
            <w:gridSpan w:val="2"/>
          </w:tcPr>
          <w:p w14:paraId="75325D2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6</w:t>
            </w:r>
          </w:p>
        </w:tc>
        <w:tc>
          <w:tcPr>
            <w:tcW w:w="2429" w:type="dxa"/>
          </w:tcPr>
          <w:p w14:paraId="75325D2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2A" w14:textId="77777777" w:rsidTr="008B143B">
        <w:tc>
          <w:tcPr>
            <w:tcW w:w="1110" w:type="dxa"/>
          </w:tcPr>
          <w:p w14:paraId="75325D2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14:paraId="75325D2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gridSpan w:val="4"/>
          </w:tcPr>
          <w:p w14:paraId="75325D2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14:paraId="75325D2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2D" w14:textId="77777777" w:rsidTr="008B143B">
        <w:tc>
          <w:tcPr>
            <w:tcW w:w="7586" w:type="dxa"/>
            <w:gridSpan w:val="6"/>
          </w:tcPr>
          <w:p w14:paraId="75325D2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Total 2</w:t>
            </w:r>
          </w:p>
        </w:tc>
        <w:tc>
          <w:tcPr>
            <w:tcW w:w="2429" w:type="dxa"/>
          </w:tcPr>
          <w:p w14:paraId="75325D2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35" w14:textId="77777777" w:rsidTr="008B143B">
        <w:tc>
          <w:tcPr>
            <w:tcW w:w="1110" w:type="dxa"/>
          </w:tcPr>
          <w:p w14:paraId="75325D2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I3</w:t>
            </w:r>
          </w:p>
        </w:tc>
        <w:tc>
          <w:tcPr>
            <w:tcW w:w="2930" w:type="dxa"/>
          </w:tcPr>
          <w:p w14:paraId="75325D2F" w14:textId="77777777" w:rsidR="002B55DA" w:rsidRPr="004860C7" w:rsidRDefault="002B55DA" w:rsidP="008B14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Eveniment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expozi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ional</w:t>
            </w:r>
            <w:proofErr w:type="spellEnd"/>
            <w:r w:rsidRPr="004860C7">
              <w:rPr>
                <w:rFonts w:ascii="Times New Roman" w:hAnsi="Times New Roman"/>
              </w:rPr>
              <w:t xml:space="preserve"> de</w:t>
            </w:r>
          </w:p>
          <w:p w14:paraId="75325D3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grup</w:t>
            </w:r>
            <w:proofErr w:type="spellEnd"/>
            <w:r w:rsidRPr="004860C7">
              <w:rPr>
                <w:rFonts w:ascii="Times New Roman" w:hAnsi="Times New Roman"/>
              </w:rPr>
              <w:t xml:space="preserve">, de </w:t>
            </w:r>
            <w:proofErr w:type="spellStart"/>
            <w:r w:rsidRPr="004860C7">
              <w:rPr>
                <w:rFonts w:ascii="Times New Roman" w:hAnsi="Times New Roman"/>
              </w:rPr>
              <w:t>nivel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</w:t>
            </w:r>
            <w:r w:rsidRPr="004860C7">
              <w:rPr>
                <w:rFonts w:asciiTheme="minorHAnsi" w:hAnsiTheme="minorHAnsi"/>
              </w:rPr>
              <w:t>ț</w:t>
            </w:r>
            <w:r w:rsidRPr="004860C7">
              <w:rPr>
                <w:rFonts w:ascii="Times New Roman" w:hAnsi="Times New Roman"/>
              </w:rPr>
              <w:t>ional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local/</w:t>
            </w:r>
            <w:proofErr w:type="spellStart"/>
            <w:r w:rsidRPr="004860C7">
              <w:rPr>
                <w:rFonts w:ascii="Times New Roman" w:hAnsi="Times New Roman"/>
              </w:rPr>
              <w:t>curatoriat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proiect</w:t>
            </w:r>
            <w:proofErr w:type="spellEnd"/>
            <w:r w:rsidRPr="004860C7">
              <w:rPr>
                <w:rFonts w:ascii="Times New Roman" w:hAnsi="Times New Roman"/>
              </w:rPr>
              <w:t xml:space="preserve"> design </w:t>
            </w:r>
            <w:proofErr w:type="spellStart"/>
            <w:r w:rsidRPr="004860C7">
              <w:rPr>
                <w:rFonts w:ascii="Times New Roman" w:hAnsi="Times New Roman"/>
              </w:rPr>
              <w:t>expus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produs</w:t>
            </w:r>
            <w:proofErr w:type="spellEnd"/>
          </w:p>
        </w:tc>
        <w:tc>
          <w:tcPr>
            <w:tcW w:w="1770" w:type="dxa"/>
            <w:gridSpan w:val="2"/>
          </w:tcPr>
          <w:p w14:paraId="75325D3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4</w:t>
            </w:r>
          </w:p>
          <w:p w14:paraId="75325D3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min 3</w:t>
            </w:r>
          </w:p>
        </w:tc>
        <w:tc>
          <w:tcPr>
            <w:tcW w:w="1776" w:type="dxa"/>
            <w:gridSpan w:val="2"/>
          </w:tcPr>
          <w:p w14:paraId="75325D3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6</w:t>
            </w:r>
          </w:p>
        </w:tc>
        <w:tc>
          <w:tcPr>
            <w:tcW w:w="2429" w:type="dxa"/>
          </w:tcPr>
          <w:p w14:paraId="75325D3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3A" w14:textId="77777777" w:rsidTr="008B143B">
        <w:tc>
          <w:tcPr>
            <w:tcW w:w="1110" w:type="dxa"/>
          </w:tcPr>
          <w:p w14:paraId="75325D3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14:paraId="75325D3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gridSpan w:val="4"/>
          </w:tcPr>
          <w:p w14:paraId="75325D3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14:paraId="75325D3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3D" w14:textId="77777777" w:rsidTr="008B143B">
        <w:tc>
          <w:tcPr>
            <w:tcW w:w="7586" w:type="dxa"/>
            <w:gridSpan w:val="6"/>
          </w:tcPr>
          <w:p w14:paraId="75325D3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lastRenderedPageBreak/>
              <w:t>Total 3</w:t>
            </w:r>
          </w:p>
        </w:tc>
        <w:tc>
          <w:tcPr>
            <w:tcW w:w="2429" w:type="dxa"/>
          </w:tcPr>
          <w:p w14:paraId="75325D3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43" w14:textId="77777777" w:rsidTr="008B143B">
        <w:tc>
          <w:tcPr>
            <w:tcW w:w="1110" w:type="dxa"/>
          </w:tcPr>
          <w:p w14:paraId="75325D3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I4</w:t>
            </w:r>
          </w:p>
        </w:tc>
        <w:tc>
          <w:tcPr>
            <w:tcW w:w="2930" w:type="dxa"/>
          </w:tcPr>
          <w:p w14:paraId="75325D3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Cataloage, căr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 de autor, publicate la edituri recunoscute na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 sau interna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</w:t>
            </w:r>
          </w:p>
        </w:tc>
        <w:tc>
          <w:tcPr>
            <w:tcW w:w="1770" w:type="dxa"/>
            <w:gridSpan w:val="2"/>
          </w:tcPr>
          <w:p w14:paraId="75325D4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  <w:gridSpan w:val="2"/>
          </w:tcPr>
          <w:p w14:paraId="75325D4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6</w:t>
            </w:r>
          </w:p>
        </w:tc>
        <w:tc>
          <w:tcPr>
            <w:tcW w:w="2429" w:type="dxa"/>
          </w:tcPr>
          <w:p w14:paraId="75325D4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48" w14:textId="77777777" w:rsidTr="008B143B">
        <w:tc>
          <w:tcPr>
            <w:tcW w:w="1110" w:type="dxa"/>
          </w:tcPr>
          <w:p w14:paraId="75325D4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14:paraId="75325D4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gridSpan w:val="4"/>
          </w:tcPr>
          <w:p w14:paraId="75325D4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14:paraId="75325D4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4B" w14:textId="77777777" w:rsidTr="008B143B">
        <w:tc>
          <w:tcPr>
            <w:tcW w:w="7586" w:type="dxa"/>
            <w:gridSpan w:val="6"/>
          </w:tcPr>
          <w:p w14:paraId="75325D4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Total 4</w:t>
            </w:r>
          </w:p>
        </w:tc>
        <w:tc>
          <w:tcPr>
            <w:tcW w:w="2429" w:type="dxa"/>
          </w:tcPr>
          <w:p w14:paraId="75325D4A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52" w14:textId="77777777" w:rsidTr="008B143B">
        <w:tc>
          <w:tcPr>
            <w:tcW w:w="1110" w:type="dxa"/>
          </w:tcPr>
          <w:p w14:paraId="75325D4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I5</w:t>
            </w:r>
          </w:p>
        </w:tc>
        <w:tc>
          <w:tcPr>
            <w:tcW w:w="2930" w:type="dxa"/>
          </w:tcPr>
          <w:p w14:paraId="75325D4D" w14:textId="77777777" w:rsidR="002B55DA" w:rsidRPr="004860C7" w:rsidRDefault="002B55DA" w:rsidP="008B14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Participarea</w:t>
            </w:r>
            <w:proofErr w:type="spellEnd"/>
            <w:r w:rsidRPr="004860C7">
              <w:rPr>
                <w:rFonts w:ascii="Times New Roman" w:hAnsi="Times New Roman"/>
              </w:rPr>
              <w:t xml:space="preserve"> la </w:t>
            </w:r>
            <w:proofErr w:type="spellStart"/>
            <w:r w:rsidRPr="004860C7">
              <w:rPr>
                <w:rFonts w:ascii="Times New Roman" w:hAnsi="Times New Roman"/>
              </w:rPr>
              <w:t>proiecte</w:t>
            </w:r>
            <w:proofErr w:type="spellEnd"/>
            <w:r w:rsidRPr="004860C7">
              <w:rPr>
                <w:rFonts w:ascii="Times New Roman" w:hAnsi="Times New Roman"/>
              </w:rPr>
              <w:t xml:space="preserve"> de</w:t>
            </w:r>
          </w:p>
          <w:p w14:paraId="75325D4E" w14:textId="77777777" w:rsidR="002B55DA" w:rsidRPr="004860C7" w:rsidRDefault="002B55DA" w:rsidP="001742D7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cercetare</w:t>
            </w:r>
            <w:proofErr w:type="spellEnd"/>
            <w:r w:rsidRPr="004860C7">
              <w:rPr>
                <w:rFonts w:ascii="Times New Roman" w:hAnsi="Times New Roman"/>
              </w:rPr>
              <w:t>/</w:t>
            </w:r>
            <w:proofErr w:type="spellStart"/>
            <w:r w:rsidRPr="004860C7">
              <w:rPr>
                <w:rFonts w:ascii="Times New Roman" w:hAnsi="Times New Roman"/>
              </w:rPr>
              <w:t>cultural</w:t>
            </w:r>
            <w:r w:rsidR="001742D7">
              <w:rPr>
                <w:rFonts w:ascii="Times New Roman" w:hAnsi="Times New Roman"/>
              </w:rPr>
              <w:t>e</w:t>
            </w:r>
            <w:proofErr w:type="spellEnd"/>
            <w:r w:rsidR="001742D7">
              <w:rPr>
                <w:rFonts w:ascii="Times New Roman" w:hAnsi="Times New Roman"/>
              </w:rPr>
              <w:t>/</w:t>
            </w:r>
            <w:proofErr w:type="spellStart"/>
            <w:r w:rsidRPr="001742D7">
              <w:rPr>
                <w:rFonts w:ascii="Times New Roman" w:hAnsi="Times New Roman"/>
                <w:color w:val="FF0000"/>
              </w:rPr>
              <w:t>educaţionale</w:t>
            </w:r>
            <w:proofErr w:type="spellEnd"/>
          </w:p>
        </w:tc>
        <w:tc>
          <w:tcPr>
            <w:tcW w:w="1770" w:type="dxa"/>
            <w:gridSpan w:val="2"/>
          </w:tcPr>
          <w:p w14:paraId="75325D4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8</w:t>
            </w:r>
          </w:p>
        </w:tc>
        <w:tc>
          <w:tcPr>
            <w:tcW w:w="1776" w:type="dxa"/>
            <w:gridSpan w:val="2"/>
          </w:tcPr>
          <w:p w14:paraId="75325D5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8</w:t>
            </w:r>
          </w:p>
        </w:tc>
        <w:tc>
          <w:tcPr>
            <w:tcW w:w="2429" w:type="dxa"/>
          </w:tcPr>
          <w:p w14:paraId="75325D5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57" w14:textId="77777777" w:rsidTr="008B143B">
        <w:tc>
          <w:tcPr>
            <w:tcW w:w="1110" w:type="dxa"/>
          </w:tcPr>
          <w:p w14:paraId="75325D5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14:paraId="75325D54" w14:textId="77777777" w:rsidR="002B55DA" w:rsidRPr="004860C7" w:rsidRDefault="002B55DA" w:rsidP="008B14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gridSpan w:val="4"/>
          </w:tcPr>
          <w:p w14:paraId="75325D5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14:paraId="75325D5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5A" w14:textId="77777777" w:rsidTr="008B143B">
        <w:tc>
          <w:tcPr>
            <w:tcW w:w="7586" w:type="dxa"/>
            <w:gridSpan w:val="6"/>
          </w:tcPr>
          <w:p w14:paraId="75325D5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Total 5</w:t>
            </w:r>
          </w:p>
        </w:tc>
        <w:tc>
          <w:tcPr>
            <w:tcW w:w="2429" w:type="dxa"/>
          </w:tcPr>
          <w:p w14:paraId="75325D5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61" w14:textId="77777777" w:rsidTr="008B143B">
        <w:tc>
          <w:tcPr>
            <w:tcW w:w="1110" w:type="dxa"/>
          </w:tcPr>
          <w:p w14:paraId="75325D5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I6</w:t>
            </w:r>
          </w:p>
        </w:tc>
        <w:tc>
          <w:tcPr>
            <w:tcW w:w="2930" w:type="dxa"/>
          </w:tcPr>
          <w:p w14:paraId="75325D5C" w14:textId="77777777" w:rsidR="002B55DA" w:rsidRPr="004860C7" w:rsidRDefault="002B55DA" w:rsidP="008B143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4860C7">
              <w:rPr>
                <w:rFonts w:ascii="Times New Roman" w:hAnsi="Times New Roman"/>
              </w:rPr>
              <w:t>Lucrări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extenso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rezumat</w:t>
            </w:r>
            <w:proofErr w:type="spellEnd"/>
            <w:r w:rsidRPr="004860C7">
              <w:rPr>
                <w:rFonts w:ascii="Times New Roman" w:hAnsi="Times New Roman"/>
              </w:rPr>
              <w:t xml:space="preserve">,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reviste</w:t>
            </w:r>
            <w:proofErr w:type="spellEnd"/>
            <w:r w:rsidRPr="004860C7">
              <w:rPr>
                <w:rFonts w:ascii="Times New Roman" w:hAnsi="Times New Roman"/>
              </w:rPr>
              <w:t xml:space="preserve"> de </w:t>
            </w:r>
            <w:proofErr w:type="spellStart"/>
            <w:r w:rsidRPr="004860C7">
              <w:rPr>
                <w:rFonts w:ascii="Times New Roman" w:hAnsi="Times New Roman"/>
              </w:rPr>
              <w:t>specialitate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în</w:t>
            </w:r>
            <w:proofErr w:type="spellEnd"/>
            <w:r w:rsidRPr="004860C7">
              <w:rPr>
                <w:rFonts w:ascii="Times New Roman" w:hAnsi="Times New Roman"/>
              </w:rPr>
              <w:t xml:space="preserve"> volume ale </w:t>
            </w:r>
            <w:proofErr w:type="spellStart"/>
            <w:r w:rsidRPr="004860C7">
              <w:rPr>
                <w:rFonts w:ascii="Times New Roman" w:hAnsi="Times New Roman"/>
              </w:rPr>
              <w:t>unor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manifestări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sau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internaţionale</w:t>
            </w:r>
            <w:proofErr w:type="spellEnd"/>
          </w:p>
        </w:tc>
        <w:tc>
          <w:tcPr>
            <w:tcW w:w="1770" w:type="dxa"/>
            <w:gridSpan w:val="2"/>
          </w:tcPr>
          <w:p w14:paraId="75325D5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4</w:t>
            </w:r>
          </w:p>
        </w:tc>
        <w:tc>
          <w:tcPr>
            <w:tcW w:w="1776" w:type="dxa"/>
            <w:gridSpan w:val="2"/>
          </w:tcPr>
          <w:p w14:paraId="75325D5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4 </w:t>
            </w:r>
          </w:p>
          <w:p w14:paraId="75325D5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 xml:space="preserve">min. 3 </w:t>
            </w:r>
            <w:proofErr w:type="spellStart"/>
            <w:r w:rsidRPr="004860C7">
              <w:rPr>
                <w:rFonts w:ascii="Times New Roman" w:hAnsi="Times New Roman"/>
              </w:rPr>
              <w:t>lucrări</w:t>
            </w:r>
            <w:proofErr w:type="spellEnd"/>
            <w:r w:rsidRPr="004860C7">
              <w:rPr>
                <w:rFonts w:ascii="Times New Roman" w:hAnsi="Times New Roman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</w:rPr>
              <w:t>publicate</w:t>
            </w:r>
            <w:proofErr w:type="spellEnd"/>
          </w:p>
        </w:tc>
        <w:tc>
          <w:tcPr>
            <w:tcW w:w="2429" w:type="dxa"/>
          </w:tcPr>
          <w:p w14:paraId="75325D60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64" w14:textId="77777777" w:rsidTr="008B143B">
        <w:trPr>
          <w:trHeight w:val="323"/>
        </w:trPr>
        <w:tc>
          <w:tcPr>
            <w:tcW w:w="7586" w:type="dxa"/>
            <w:gridSpan w:val="6"/>
          </w:tcPr>
          <w:p w14:paraId="75325D6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Total 6</w:t>
            </w:r>
          </w:p>
        </w:tc>
        <w:tc>
          <w:tcPr>
            <w:tcW w:w="2429" w:type="dxa"/>
          </w:tcPr>
          <w:p w14:paraId="75325D63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6A" w14:textId="77777777" w:rsidTr="008B143B">
        <w:trPr>
          <w:trHeight w:val="323"/>
        </w:trPr>
        <w:tc>
          <w:tcPr>
            <w:tcW w:w="1110" w:type="dxa"/>
          </w:tcPr>
          <w:p w14:paraId="75325D6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I7</w:t>
            </w:r>
          </w:p>
        </w:tc>
        <w:tc>
          <w:tcPr>
            <w:tcW w:w="2930" w:type="dxa"/>
          </w:tcPr>
          <w:p w14:paraId="75325D66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1742D7">
              <w:rPr>
                <w:rFonts w:ascii="Times New Roman" w:hAnsi="Times New Roman"/>
                <w:color w:val="FF0000"/>
                <w:lang w:val="ro-RO" w:eastAsia="ar-SA"/>
              </w:rPr>
              <w:t xml:space="preserve">Manuale, cursuri, suporturi de curs, </w:t>
            </w:r>
            <w:proofErr w:type="spellStart"/>
            <w:r w:rsidRPr="001742D7">
              <w:rPr>
                <w:rFonts w:ascii="Times New Roman" w:hAnsi="Times New Roman"/>
                <w:color w:val="FF0000"/>
                <w:lang w:val="ro-RO" w:eastAsia="ar-SA"/>
              </w:rPr>
              <w:t>syllabi</w:t>
            </w:r>
            <w:proofErr w:type="spellEnd"/>
          </w:p>
        </w:tc>
        <w:tc>
          <w:tcPr>
            <w:tcW w:w="1770" w:type="dxa"/>
            <w:gridSpan w:val="2"/>
          </w:tcPr>
          <w:p w14:paraId="75325D67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4</w:t>
            </w:r>
          </w:p>
        </w:tc>
        <w:tc>
          <w:tcPr>
            <w:tcW w:w="1776" w:type="dxa"/>
            <w:gridSpan w:val="2"/>
          </w:tcPr>
          <w:p w14:paraId="75325D68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4</w:t>
            </w:r>
          </w:p>
        </w:tc>
        <w:tc>
          <w:tcPr>
            <w:tcW w:w="2429" w:type="dxa"/>
          </w:tcPr>
          <w:p w14:paraId="75325D69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70" w14:textId="77777777" w:rsidTr="008B143B">
        <w:trPr>
          <w:trHeight w:val="323"/>
        </w:trPr>
        <w:tc>
          <w:tcPr>
            <w:tcW w:w="1110" w:type="dxa"/>
          </w:tcPr>
          <w:p w14:paraId="75325D6B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30" w:type="dxa"/>
          </w:tcPr>
          <w:p w14:paraId="75325D6C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70" w:type="dxa"/>
            <w:gridSpan w:val="2"/>
          </w:tcPr>
          <w:p w14:paraId="75325D6D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776" w:type="dxa"/>
            <w:gridSpan w:val="2"/>
          </w:tcPr>
          <w:p w14:paraId="75325D6E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29" w:type="dxa"/>
          </w:tcPr>
          <w:p w14:paraId="75325D6F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73" w14:textId="77777777" w:rsidTr="008B143B">
        <w:trPr>
          <w:trHeight w:val="323"/>
        </w:trPr>
        <w:tc>
          <w:tcPr>
            <w:tcW w:w="7586" w:type="dxa"/>
            <w:gridSpan w:val="6"/>
          </w:tcPr>
          <w:p w14:paraId="75325D71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Total I7</w:t>
            </w:r>
          </w:p>
        </w:tc>
        <w:tc>
          <w:tcPr>
            <w:tcW w:w="2429" w:type="dxa"/>
          </w:tcPr>
          <w:p w14:paraId="75325D72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2B55DA" w:rsidRPr="004860C7" w14:paraId="75325D76" w14:textId="77777777" w:rsidTr="008B143B">
        <w:trPr>
          <w:trHeight w:val="323"/>
        </w:trPr>
        <w:tc>
          <w:tcPr>
            <w:tcW w:w="7586" w:type="dxa"/>
            <w:gridSpan w:val="6"/>
          </w:tcPr>
          <w:p w14:paraId="75325D74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  <w:r w:rsidRPr="004860C7">
              <w:rPr>
                <w:rFonts w:ascii="Times New Roman" w:hAnsi="Times New Roman"/>
              </w:rPr>
              <w:t>Total general</w:t>
            </w:r>
          </w:p>
        </w:tc>
        <w:tc>
          <w:tcPr>
            <w:tcW w:w="2429" w:type="dxa"/>
          </w:tcPr>
          <w:p w14:paraId="75325D75" w14:textId="77777777" w:rsidR="002B55DA" w:rsidRPr="004860C7" w:rsidRDefault="002B55DA" w:rsidP="008B14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75325D77" w14:textId="77777777" w:rsidR="002B55DA" w:rsidRPr="004860C7" w:rsidRDefault="002B55DA" w:rsidP="002B55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Punctajul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minim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necesar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îndeplinirea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acestui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criteriu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standardului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este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de 20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puncte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.</w:t>
      </w:r>
    </w:p>
    <w:p w14:paraId="75325D78" w14:textId="77777777" w:rsidR="002B55DA" w:rsidRPr="004860C7" w:rsidRDefault="002B55DA" w:rsidP="002B55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practicieni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este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obligatorie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îndeplinirea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I3</w:t>
      </w:r>
    </w:p>
    <w:p w14:paraId="75325D79" w14:textId="77777777" w:rsidR="002B55DA" w:rsidRPr="004860C7" w:rsidRDefault="002B55DA" w:rsidP="002B55D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teoreticieni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este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obligatorie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îndeplinirea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I6</w:t>
      </w:r>
    </w:p>
    <w:p w14:paraId="75325D7A" w14:textId="77777777" w:rsidR="002B55DA" w:rsidRPr="004860C7" w:rsidRDefault="002B55DA" w:rsidP="002B55DA">
      <w:pPr>
        <w:numPr>
          <w:ilvl w:val="2"/>
          <w:numId w:val="2"/>
        </w:numPr>
        <w:suppressAutoHyphens/>
        <w:autoSpaceDE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75325D7B" w14:textId="77777777" w:rsidR="002B55DA" w:rsidRPr="00874B64" w:rsidRDefault="002B55DA" w:rsidP="00874B64">
      <w:pPr>
        <w:numPr>
          <w:ilvl w:val="2"/>
          <w:numId w:val="2"/>
        </w:numPr>
        <w:suppressAutoHyphens/>
        <w:autoSpaceDE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</w:rPr>
        <w:t xml:space="preserve">Standard minimal: 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nerealizat</w:t>
      </w:r>
      <w:proofErr w:type="spellEnd"/>
    </w:p>
    <w:p w14:paraId="75325D7C" w14:textId="77777777" w:rsidR="00874B64" w:rsidRPr="00DF5E91" w:rsidRDefault="00874B64" w:rsidP="00874B64">
      <w:pPr>
        <w:numPr>
          <w:ilvl w:val="2"/>
          <w:numId w:val="2"/>
        </w:numPr>
        <w:suppressAutoHyphens/>
        <w:autoSpaceDE w:val="0"/>
        <w:spacing w:after="0" w:line="36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proofErr w:type="spellStart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>Punctaj</w:t>
      </w:r>
      <w:proofErr w:type="spellEnd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>proba</w:t>
      </w:r>
      <w:proofErr w:type="spellEnd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 xml:space="preserve"> I: </w:t>
      </w:r>
      <w:proofErr w:type="spellStart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>punctaj</w:t>
      </w:r>
      <w:proofErr w:type="spellEnd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 xml:space="preserve"> total/</w:t>
      </w:r>
      <w:proofErr w:type="spellStart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>punctaj</w:t>
      </w:r>
      <w:proofErr w:type="spellEnd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 xml:space="preserve"> minim </w:t>
      </w:r>
    </w:p>
    <w:p w14:paraId="75325D7D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rPr>
          <w:rFonts w:ascii="Times New Roman" w:hAnsi="Times New Roman"/>
          <w:b/>
          <w:bCs/>
          <w:sz w:val="24"/>
          <w:szCs w:val="24"/>
        </w:rPr>
      </w:pPr>
    </w:p>
    <w:p w14:paraId="75325D7E" w14:textId="77777777" w:rsidR="002B55DA" w:rsidRPr="004860C7" w:rsidRDefault="00AD433A" w:rsidP="00AD433A">
      <w:pPr>
        <w:pStyle w:val="Listparagraf"/>
        <w:autoSpaceDE w:val="0"/>
        <w:spacing w:after="0" w:line="360" w:lineRule="auto"/>
        <w:ind w:left="4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PROBA SCRISĂ: </w:t>
      </w:r>
    </w:p>
    <w:p w14:paraId="75325D7F" w14:textId="77777777" w:rsidR="002B55DA" w:rsidRPr="004860C7" w:rsidRDefault="0097119D" w:rsidP="002B55DA">
      <w:pPr>
        <w:pStyle w:val="Listparagraf"/>
        <w:autoSpaceDE w:val="0"/>
        <w:spacing w:after="0" w:line="200" w:lineRule="atLeast"/>
        <w:ind w:left="15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60C7">
        <w:rPr>
          <w:rFonts w:ascii="Times New Roman" w:hAnsi="Times New Roman"/>
        </w:rPr>
        <w:t>Punctaj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acordat</w:t>
      </w:r>
      <w:proofErr w:type="spellEnd"/>
      <w:r w:rsidRPr="004860C7">
        <w:rPr>
          <w:rFonts w:ascii="Times New Roman" w:hAnsi="Times New Roman"/>
        </w:rPr>
        <w:t xml:space="preserve"> (1-10 </w:t>
      </w:r>
      <w:proofErr w:type="spellStart"/>
      <w:r w:rsidRPr="004860C7">
        <w:rPr>
          <w:rFonts w:ascii="Times New Roman" w:hAnsi="Times New Roman"/>
        </w:rPr>
        <w:t>puncte</w:t>
      </w:r>
      <w:proofErr w:type="spellEnd"/>
      <w:r w:rsidRPr="004860C7">
        <w:rPr>
          <w:rFonts w:ascii="Times New Roman" w:hAnsi="Times New Roman"/>
        </w:rPr>
        <w:t xml:space="preserve">, minim 8 </w:t>
      </w:r>
      <w:proofErr w:type="spellStart"/>
      <w:r w:rsidRPr="004860C7">
        <w:rPr>
          <w:rFonts w:ascii="Times New Roman" w:hAnsi="Times New Roman"/>
        </w:rPr>
        <w:t>puncte</w:t>
      </w:r>
      <w:proofErr w:type="spellEnd"/>
      <w:r w:rsidR="002B55DA" w:rsidRPr="004860C7">
        <w:rPr>
          <w:rFonts w:ascii="Times New Roman" w:hAnsi="Times New Roman"/>
        </w:rPr>
        <w:t>):</w:t>
      </w:r>
      <w:r w:rsidR="002B55DA" w:rsidRPr="004860C7">
        <w:rPr>
          <w:rFonts w:ascii="Times New Roman" w:hAnsi="Times New Roman"/>
          <w:sz w:val="24"/>
          <w:szCs w:val="24"/>
        </w:rPr>
        <w:t xml:space="preserve">    ___________________________                                                   </w:t>
      </w:r>
    </w:p>
    <w:p w14:paraId="75325D80" w14:textId="77777777" w:rsidR="002B55DA" w:rsidRPr="004860C7" w:rsidRDefault="002B55DA" w:rsidP="002B55DA">
      <w:pPr>
        <w:pStyle w:val="Listparagraf"/>
        <w:autoSpaceDE w:val="0"/>
        <w:spacing w:after="0" w:line="200" w:lineRule="atLeast"/>
        <w:ind w:left="432"/>
        <w:jc w:val="both"/>
        <w:rPr>
          <w:rFonts w:ascii="Times New Roman" w:hAnsi="Times New Roman"/>
          <w:sz w:val="24"/>
          <w:szCs w:val="24"/>
        </w:rPr>
      </w:pPr>
    </w:p>
    <w:p w14:paraId="75325D81" w14:textId="77777777" w:rsidR="002B55DA" w:rsidRPr="004860C7" w:rsidRDefault="002B55DA" w:rsidP="002B55DA">
      <w:pPr>
        <w:pStyle w:val="Listparagraf"/>
        <w:numPr>
          <w:ilvl w:val="0"/>
          <w:numId w:val="11"/>
        </w:numPr>
        <w:autoSpaceDE w:val="0"/>
        <w:spacing w:after="0" w:line="200" w:lineRule="atLeast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PROBA PRACTIC</w:t>
      </w:r>
      <w:r w:rsidRPr="004860C7">
        <w:rPr>
          <w:rFonts w:ascii="Times New Roman" w:hAnsi="Times New Roman"/>
          <w:b/>
          <w:bCs/>
          <w:sz w:val="24"/>
          <w:szCs w:val="24"/>
          <w:lang w:val="en-US"/>
        </w:rPr>
        <w:t xml:space="preserve">Ă: </w:t>
      </w:r>
    </w:p>
    <w:p w14:paraId="75325D82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5325D83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1440"/>
        <w:jc w:val="both"/>
        <w:rPr>
          <w:rFonts w:ascii="Times New Roman" w:hAnsi="Times New Roman"/>
          <w:b/>
          <w:bCs/>
        </w:rPr>
      </w:pPr>
      <w:proofErr w:type="spellStart"/>
      <w:r w:rsidRPr="004860C7">
        <w:rPr>
          <w:rFonts w:ascii="Times New Roman" w:hAnsi="Times New Roman"/>
        </w:rPr>
        <w:t>Puncta</w:t>
      </w:r>
      <w:r w:rsidR="0097119D" w:rsidRPr="004860C7">
        <w:rPr>
          <w:rFonts w:ascii="Times New Roman" w:hAnsi="Times New Roman"/>
        </w:rPr>
        <w:t>j</w:t>
      </w:r>
      <w:proofErr w:type="spellEnd"/>
      <w:r w:rsidR="0097119D" w:rsidRPr="004860C7">
        <w:rPr>
          <w:rFonts w:ascii="Times New Roman" w:hAnsi="Times New Roman"/>
        </w:rPr>
        <w:t xml:space="preserve"> </w:t>
      </w:r>
      <w:proofErr w:type="spellStart"/>
      <w:r w:rsidR="0097119D" w:rsidRPr="004860C7">
        <w:rPr>
          <w:rFonts w:ascii="Times New Roman" w:hAnsi="Times New Roman"/>
        </w:rPr>
        <w:t>acordat</w:t>
      </w:r>
      <w:proofErr w:type="spellEnd"/>
      <w:r w:rsidR="0097119D" w:rsidRPr="004860C7">
        <w:rPr>
          <w:rFonts w:ascii="Times New Roman" w:hAnsi="Times New Roman"/>
        </w:rPr>
        <w:t xml:space="preserve"> (1-10 </w:t>
      </w:r>
      <w:proofErr w:type="spellStart"/>
      <w:r w:rsidR="0097119D" w:rsidRPr="004860C7">
        <w:rPr>
          <w:rFonts w:ascii="Times New Roman" w:hAnsi="Times New Roman"/>
        </w:rPr>
        <w:t>puncte</w:t>
      </w:r>
      <w:proofErr w:type="spellEnd"/>
      <w:r w:rsidR="0097119D" w:rsidRPr="004860C7">
        <w:rPr>
          <w:rFonts w:ascii="Times New Roman" w:hAnsi="Times New Roman"/>
        </w:rPr>
        <w:t xml:space="preserve">, minim 8 </w:t>
      </w:r>
      <w:proofErr w:type="spellStart"/>
      <w:r w:rsidR="0097119D" w:rsidRPr="004860C7">
        <w:rPr>
          <w:rFonts w:ascii="Times New Roman" w:hAnsi="Times New Roman"/>
        </w:rPr>
        <w:t>puncte</w:t>
      </w:r>
      <w:proofErr w:type="spellEnd"/>
      <w:r w:rsidRPr="004860C7">
        <w:rPr>
          <w:rFonts w:ascii="Times New Roman" w:hAnsi="Times New Roman"/>
        </w:rPr>
        <w:t>):    ____________________________</w:t>
      </w:r>
    </w:p>
    <w:p w14:paraId="75325D84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</w:p>
    <w:p w14:paraId="75325D85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proofErr w:type="spellStart"/>
      <w:r w:rsidRPr="004860C7">
        <w:rPr>
          <w:rFonts w:ascii="Times New Roman" w:hAnsi="Times New Roman"/>
          <w:b/>
        </w:rPr>
        <w:t>Observaţii</w:t>
      </w:r>
      <w:proofErr w:type="spellEnd"/>
      <w:r w:rsidRPr="004860C7">
        <w:rPr>
          <w:rFonts w:ascii="Times New Roman" w:hAnsi="Times New Roman"/>
          <w:b/>
        </w:rPr>
        <w:t xml:space="preserve">: </w:t>
      </w:r>
    </w:p>
    <w:p w14:paraId="75325D86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</w:p>
    <w:p w14:paraId="75325D87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D88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_____________________________________________________________________________ </w:t>
      </w:r>
    </w:p>
    <w:p w14:paraId="75325D89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D8A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lastRenderedPageBreak/>
        <w:t xml:space="preserve">_____________________________________________________________________________ </w:t>
      </w:r>
    </w:p>
    <w:p w14:paraId="75325D8B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D8C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</w:p>
    <w:p w14:paraId="75325D8D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</w:p>
    <w:p w14:paraId="75325D8E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</w:rPr>
      </w:pPr>
    </w:p>
    <w:p w14:paraId="75325D8F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D90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PUNCTAJUL FINAL____________</w:t>
      </w:r>
      <w:r w:rsidRPr="004860C7">
        <w:rPr>
          <w:rFonts w:ascii="Times New Roman" w:hAnsi="Times New Roman"/>
          <w:b/>
          <w:bCs/>
        </w:rPr>
        <w:t>___</w:t>
      </w:r>
      <w:r w:rsidR="0097119D" w:rsidRPr="004860C7">
        <w:rPr>
          <w:rFonts w:ascii="Times New Roman" w:hAnsi="Times New Roman"/>
          <w:b/>
          <w:bCs/>
        </w:rPr>
        <w:t xml:space="preserve"> </w:t>
      </w:r>
      <w:r w:rsidRPr="004860C7">
        <w:rPr>
          <w:rFonts w:ascii="Times New Roman" w:hAnsi="Times New Roman"/>
        </w:rPr>
        <w:t>(</w:t>
      </w:r>
      <w:proofErr w:type="spellStart"/>
      <w:r w:rsidRPr="004860C7">
        <w:rPr>
          <w:rFonts w:ascii="Times New Roman" w:hAnsi="Times New Roman"/>
        </w:rPr>
        <w:t>suma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punctajelor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ob</w:t>
      </w:r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inute</w:t>
      </w:r>
      <w:proofErr w:type="spellEnd"/>
      <w:r w:rsidRPr="004860C7">
        <w:rPr>
          <w:rFonts w:ascii="Times New Roman" w:hAnsi="Times New Roman"/>
        </w:rPr>
        <w:t xml:space="preserve"> la </w:t>
      </w:r>
      <w:proofErr w:type="spellStart"/>
      <w:r w:rsidRPr="004860C7">
        <w:rPr>
          <w:rFonts w:ascii="Times New Roman" w:hAnsi="Times New Roman"/>
        </w:rPr>
        <w:t>evaluările</w:t>
      </w:r>
      <w:proofErr w:type="spellEnd"/>
      <w:r w:rsidRPr="004860C7">
        <w:rPr>
          <w:rFonts w:ascii="Times New Roman" w:hAnsi="Times New Roman"/>
        </w:rPr>
        <w:t xml:space="preserve"> I, II </w:t>
      </w:r>
      <w:proofErr w:type="spellStart"/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i</w:t>
      </w:r>
      <w:proofErr w:type="spellEnd"/>
      <w:r w:rsidRPr="004860C7">
        <w:rPr>
          <w:rFonts w:ascii="Times New Roman" w:hAnsi="Times New Roman"/>
        </w:rPr>
        <w:t xml:space="preserve"> III)</w:t>
      </w:r>
    </w:p>
    <w:p w14:paraId="75325D91" w14:textId="77777777" w:rsidR="002B55DA" w:rsidRPr="004860C7" w:rsidRDefault="002B55DA" w:rsidP="002B55DA">
      <w:pPr>
        <w:pStyle w:val="Listparagraf"/>
        <w:pBdr>
          <w:bottom w:val="single" w:sz="8" w:space="2" w:color="000000"/>
        </w:pBdr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</w:rPr>
      </w:pPr>
    </w:p>
    <w:p w14:paraId="75325D92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</w:p>
    <w:p w14:paraId="75325D93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D94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D95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D96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                                                                         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Membrul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comisiei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:</w:t>
      </w:r>
      <w:r w:rsidR="0097119D"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4860C7">
        <w:rPr>
          <w:rFonts w:ascii="Times New Roman" w:hAnsi="Times New Roman"/>
          <w:b/>
          <w:bCs/>
          <w:sz w:val="23"/>
          <w:szCs w:val="23"/>
        </w:rPr>
        <w:t>_______________________</w:t>
      </w:r>
    </w:p>
    <w:p w14:paraId="75325D97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D98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Data: _________________                                        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Semnătura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: _________________________</w:t>
      </w:r>
    </w:p>
    <w:p w14:paraId="75325D99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4860C7">
        <w:rPr>
          <w:rFonts w:ascii="Times New Roman" w:hAnsi="Times New Roman"/>
          <w:b/>
          <w:bCs/>
          <w:color w:val="auto"/>
        </w:rPr>
        <w:br w:type="page"/>
      </w:r>
      <w:bookmarkStart w:id="69" w:name="_Toc437501630"/>
      <w:bookmarkStart w:id="70" w:name="_Toc437501779"/>
      <w:bookmarkStart w:id="71" w:name="_Toc437502973"/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 xml:space="preserve">Universitatea din Oradea, facultatea de arte                                              </w:t>
      </w:r>
      <w:r w:rsidR="00F52F59" w:rsidRPr="004860C7">
        <w:rPr>
          <w:rFonts w:ascii="Times New Roman" w:hAnsi="Times New Roman"/>
          <w:bCs/>
          <w:color w:val="auto"/>
          <w:sz w:val="16"/>
          <w:szCs w:val="16"/>
        </w:rPr>
        <w:t xml:space="preserve">           </w:t>
      </w:r>
      <w:r w:rsidRPr="004860C7">
        <w:rPr>
          <w:rFonts w:ascii="Times New Roman" w:hAnsi="Times New Roman"/>
          <w:bCs/>
          <w:color w:val="auto"/>
          <w:sz w:val="18"/>
          <w:szCs w:val="18"/>
        </w:rPr>
        <w:t>Anexa nr. 5.b.2.</w:t>
      </w:r>
      <w:r w:rsidRPr="004860C7"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Pr="004860C7">
        <w:rPr>
          <w:rFonts w:ascii="Times New Roman" w:hAnsi="Times New Roman"/>
          <w:color w:val="auto"/>
          <w:sz w:val="16"/>
          <w:szCs w:val="16"/>
        </w:rPr>
        <w:t xml:space="preserve"> </w:t>
      </w:r>
    </w:p>
    <w:p w14:paraId="75325D9A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bCs/>
          <w:color w:val="auto"/>
          <w:sz w:val="18"/>
          <w:szCs w:val="18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Arte vizuale</w:t>
      </w:r>
      <w:bookmarkEnd w:id="69"/>
      <w:bookmarkEnd w:id="70"/>
      <w:bookmarkEnd w:id="71"/>
      <w:r w:rsidRPr="004860C7">
        <w:rPr>
          <w:rFonts w:ascii="Times New Roman" w:hAnsi="Times New Roman"/>
          <w:bCs/>
          <w:color w:val="auto"/>
          <w:sz w:val="18"/>
          <w:szCs w:val="18"/>
        </w:rPr>
        <w:t xml:space="preserve"> </w:t>
      </w:r>
    </w:p>
    <w:p w14:paraId="75325D9B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5D9C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325D9D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325D9E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 xml:space="preserve">REFERAT DE APRECIERE </w:t>
      </w:r>
    </w:p>
    <w:p w14:paraId="75325D9F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 xml:space="preserve">a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candidatului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ocuparea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postului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4860C7">
        <w:rPr>
          <w:rFonts w:ascii="Times New Roman" w:hAnsi="Times New Roman"/>
          <w:b/>
          <w:iCs/>
          <w:sz w:val="24"/>
          <w:szCs w:val="24"/>
        </w:rPr>
        <w:t xml:space="preserve"> lector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şef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de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lucrări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sau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cercetător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ştiinţific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gradul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III</w:t>
      </w:r>
    </w:p>
    <w:p w14:paraId="75325DA0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DEPARTAMENTUL DE ARTE VIZUALE</w:t>
      </w:r>
    </w:p>
    <w:p w14:paraId="75325DA1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Cs/>
          <w:sz w:val="23"/>
          <w:szCs w:val="23"/>
          <w:lang w:val="en-US"/>
        </w:rPr>
      </w:pPr>
      <w:r w:rsidRPr="004860C7">
        <w:rPr>
          <w:rFonts w:ascii="Times New Roman" w:hAnsi="Times New Roman"/>
          <w:bCs/>
          <w:sz w:val="23"/>
          <w:szCs w:val="23"/>
        </w:rPr>
        <w:t>(</w:t>
      </w:r>
      <w:proofErr w:type="spellStart"/>
      <w:r w:rsidRPr="004860C7">
        <w:rPr>
          <w:rFonts w:ascii="Times New Roman" w:hAnsi="Times New Roman"/>
          <w:bCs/>
          <w:sz w:val="23"/>
          <w:szCs w:val="23"/>
        </w:rPr>
        <w:t>se</w:t>
      </w:r>
      <w:proofErr w:type="spellEnd"/>
      <w:r w:rsidRPr="004860C7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</w:rPr>
        <w:t>completea</w:t>
      </w:r>
      <w:r w:rsidRPr="004860C7">
        <w:rPr>
          <w:rFonts w:ascii="Times New Roman" w:hAnsi="Times New Roman"/>
          <w:bCs/>
          <w:sz w:val="23"/>
          <w:szCs w:val="23"/>
          <w:lang w:val="en-US"/>
        </w:rPr>
        <w:t>ză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de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către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fiecare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membru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al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juriului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pentru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fiecare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candidat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>)</w:t>
      </w:r>
    </w:p>
    <w:p w14:paraId="75325DA2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DA3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DATE DESPRE CANDIDAT</w:t>
      </w:r>
    </w:p>
    <w:p w14:paraId="75325DA4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5DA5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</w:rPr>
      </w:pPr>
      <w:r w:rsidRPr="004860C7">
        <w:rPr>
          <w:rFonts w:ascii="Times New Roman" w:hAnsi="Times New Roman"/>
        </w:rPr>
        <w:t>NUME_____________________________PRENUME_______________________________</w:t>
      </w:r>
      <w:r w:rsidR="00F52F59" w:rsidRPr="004860C7">
        <w:rPr>
          <w:rFonts w:ascii="Times New Roman" w:hAnsi="Times New Roman"/>
        </w:rPr>
        <w:t>____________ CNP____________________</w:t>
      </w:r>
      <w:proofErr w:type="spellStart"/>
      <w:r w:rsidR="00F52F59" w:rsidRPr="004860C7">
        <w:rPr>
          <w:rFonts w:ascii="Times New Roman" w:hAnsi="Times New Roman"/>
        </w:rPr>
        <w:t>Postul</w:t>
      </w:r>
      <w:proofErr w:type="spellEnd"/>
      <w:r w:rsidR="00F52F59" w:rsidRPr="004860C7">
        <w:rPr>
          <w:rFonts w:ascii="Times New Roman" w:hAnsi="Times New Roman"/>
        </w:rPr>
        <w:t xml:space="preserve"> </w:t>
      </w:r>
      <w:proofErr w:type="spellStart"/>
      <w:r w:rsidR="00F52F59" w:rsidRPr="004860C7">
        <w:rPr>
          <w:rFonts w:ascii="Times New Roman" w:hAnsi="Times New Roman"/>
        </w:rPr>
        <w:t>pentru</w:t>
      </w:r>
      <w:proofErr w:type="spellEnd"/>
      <w:r w:rsidR="00F52F59" w:rsidRPr="004860C7">
        <w:rPr>
          <w:rFonts w:ascii="Times New Roman" w:hAnsi="Times New Roman"/>
        </w:rPr>
        <w:t xml:space="preserve"> care </w:t>
      </w:r>
      <w:proofErr w:type="spellStart"/>
      <w:r w:rsidR="00F52F59" w:rsidRPr="004860C7">
        <w:rPr>
          <w:rFonts w:ascii="Times New Roman" w:hAnsi="Times New Roman"/>
        </w:rPr>
        <w:t>candidează</w:t>
      </w:r>
      <w:proofErr w:type="spellEnd"/>
      <w:r w:rsidR="00F52F59" w:rsidRPr="004860C7">
        <w:rPr>
          <w:rFonts w:ascii="Times New Roman" w:hAnsi="Times New Roman"/>
        </w:rPr>
        <w:t>_______________________________________     Poziţia____________Disciplinele</w:t>
      </w:r>
      <w:r w:rsidRPr="004860C7">
        <w:rPr>
          <w:rFonts w:ascii="Times New Roman" w:hAnsi="Times New Roman"/>
        </w:rPr>
        <w:t>_________________________________________________</w:t>
      </w:r>
      <w:r w:rsidR="00F52F59" w:rsidRPr="004860C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</w:t>
      </w:r>
      <w:r w:rsidRPr="004860C7">
        <w:rPr>
          <w:rFonts w:ascii="Times New Roman" w:hAnsi="Times New Roman"/>
        </w:rPr>
        <w:t xml:space="preserve"> Departamentul</w:t>
      </w:r>
      <w:r w:rsidR="00F52F59" w:rsidRPr="004860C7">
        <w:rPr>
          <w:rFonts w:ascii="Times New Roman" w:hAnsi="Times New Roman"/>
        </w:rPr>
        <w:t>________________________________</w:t>
      </w:r>
      <w:r w:rsidRPr="004860C7">
        <w:rPr>
          <w:rFonts w:ascii="Times New Roman" w:hAnsi="Times New Roman"/>
        </w:rPr>
        <w:t>Facultatea___________________________________</w:t>
      </w:r>
    </w:p>
    <w:p w14:paraId="75325DA6" w14:textId="77777777" w:rsidR="002B55DA" w:rsidRPr="004860C7" w:rsidRDefault="002B55DA" w:rsidP="002B55DA">
      <w:pPr>
        <w:pStyle w:val="Listparagraf"/>
        <w:spacing w:after="0" w:line="360" w:lineRule="auto"/>
        <w:ind w:left="108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DA7" w14:textId="77777777" w:rsidR="002B55DA" w:rsidRPr="004860C7" w:rsidRDefault="002B55DA" w:rsidP="002B55DA">
      <w:pPr>
        <w:pStyle w:val="Listparagraf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DATE PRIVIND ÎNDEPLINIREA STANDARDELOR SPECIFICE</w:t>
      </w:r>
    </w:p>
    <w:p w14:paraId="75325DA8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3191"/>
        <w:gridCol w:w="89"/>
        <w:gridCol w:w="1348"/>
        <w:gridCol w:w="508"/>
        <w:gridCol w:w="1560"/>
        <w:gridCol w:w="1842"/>
      </w:tblGrid>
      <w:tr w:rsidR="002B55DA" w:rsidRPr="004860C7" w14:paraId="75325DAF" w14:textId="77777777" w:rsidTr="00F52F59">
        <w:tc>
          <w:tcPr>
            <w:tcW w:w="1096" w:type="dxa"/>
          </w:tcPr>
          <w:p w14:paraId="75325DA9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b/>
                <w:lang w:val="ro-RO" w:eastAsia="ar-SA"/>
              </w:rPr>
            </w:pPr>
            <w:r w:rsidRPr="004860C7">
              <w:rPr>
                <w:rFonts w:ascii="Times New Roman" w:hAnsi="Times New Roman"/>
                <w:b/>
                <w:lang w:val="ro-RO" w:eastAsia="ar-SA"/>
              </w:rPr>
              <w:t xml:space="preserve">Indicator </w:t>
            </w:r>
          </w:p>
        </w:tc>
        <w:tc>
          <w:tcPr>
            <w:tcW w:w="3280" w:type="dxa"/>
            <w:gridSpan w:val="2"/>
          </w:tcPr>
          <w:p w14:paraId="75325DAA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b/>
                <w:bCs/>
                <w:lang w:val="ro-RO" w:eastAsia="ar-SA"/>
              </w:rPr>
              <w:t>Denumirea indicatorului</w:t>
            </w:r>
          </w:p>
        </w:tc>
        <w:tc>
          <w:tcPr>
            <w:tcW w:w="1856" w:type="dxa"/>
            <w:gridSpan w:val="2"/>
          </w:tcPr>
          <w:p w14:paraId="75325DAB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b/>
                <w:lang w:val="ro-RO" w:eastAsia="ar-SA"/>
              </w:rPr>
            </w:pPr>
            <w:r w:rsidRPr="004860C7">
              <w:rPr>
                <w:rFonts w:ascii="Times New Roman" w:hAnsi="Times New Roman"/>
                <w:b/>
                <w:lang w:val="ro-RO" w:eastAsia="ar-SA"/>
              </w:rPr>
              <w:t>Punctaj</w:t>
            </w:r>
          </w:p>
          <w:p w14:paraId="75325DAC" w14:textId="77777777" w:rsidR="002B55DA" w:rsidRPr="004860C7" w:rsidRDefault="0097119D" w:rsidP="008B143B">
            <w:pPr>
              <w:suppressAutoHyphens/>
              <w:spacing w:after="0" w:line="360" w:lineRule="auto"/>
              <w:rPr>
                <w:rFonts w:ascii="Times New Roman" w:hAnsi="Times New Roman"/>
                <w:b/>
                <w:lang w:val="ro-RO" w:eastAsia="ar-SA"/>
              </w:rPr>
            </w:pPr>
            <w:r w:rsidRPr="004860C7">
              <w:rPr>
                <w:rFonts w:ascii="Times New Roman" w:hAnsi="Times New Roman"/>
                <w:b/>
                <w:lang w:val="ro-RO" w:eastAsia="ar-SA"/>
              </w:rPr>
              <w:t>P</w:t>
            </w:r>
            <w:r w:rsidR="002B55DA" w:rsidRPr="004860C7">
              <w:rPr>
                <w:rFonts w:ascii="Times New Roman" w:hAnsi="Times New Roman"/>
                <w:b/>
                <w:lang w:val="ro-RO" w:eastAsia="ar-SA"/>
              </w:rPr>
              <w:t>racticieni</w:t>
            </w:r>
          </w:p>
        </w:tc>
        <w:tc>
          <w:tcPr>
            <w:tcW w:w="1560" w:type="dxa"/>
          </w:tcPr>
          <w:p w14:paraId="75325DAD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b/>
                <w:lang w:val="ro-RO" w:eastAsia="ar-SA"/>
              </w:rPr>
            </w:pPr>
            <w:r w:rsidRPr="004860C7">
              <w:rPr>
                <w:rFonts w:ascii="Times New Roman" w:hAnsi="Times New Roman"/>
                <w:b/>
                <w:lang w:val="ro-RO" w:eastAsia="ar-SA"/>
              </w:rPr>
              <w:t>Punctaj teoreticieni</w:t>
            </w:r>
          </w:p>
        </w:tc>
        <w:tc>
          <w:tcPr>
            <w:tcW w:w="1842" w:type="dxa"/>
          </w:tcPr>
          <w:p w14:paraId="75325DAE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b/>
                <w:lang w:val="ro-RO" w:eastAsia="ar-SA"/>
              </w:rPr>
            </w:pPr>
            <w:r w:rsidRPr="004860C7">
              <w:rPr>
                <w:rFonts w:ascii="Times New Roman" w:hAnsi="Times New Roman"/>
                <w:b/>
                <w:lang w:val="ro-RO" w:eastAsia="ar-SA"/>
              </w:rPr>
              <w:t>Punctaj realizat de candidat</w:t>
            </w:r>
          </w:p>
        </w:tc>
      </w:tr>
      <w:tr w:rsidR="002B55DA" w:rsidRPr="004860C7" w14:paraId="75325DB6" w14:textId="77777777" w:rsidTr="00F52F59">
        <w:tc>
          <w:tcPr>
            <w:tcW w:w="1096" w:type="dxa"/>
          </w:tcPr>
          <w:p w14:paraId="75325DB0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I1</w:t>
            </w:r>
          </w:p>
        </w:tc>
        <w:tc>
          <w:tcPr>
            <w:tcW w:w="3280" w:type="dxa"/>
            <w:gridSpan w:val="2"/>
          </w:tcPr>
          <w:p w14:paraId="75325DB1" w14:textId="77777777" w:rsidR="002B55DA" w:rsidRPr="004860C7" w:rsidRDefault="002B55DA" w:rsidP="008B143B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Căr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 de autor, publicate la edituri recunoscute na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 sau interna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</w:t>
            </w:r>
          </w:p>
        </w:tc>
        <w:tc>
          <w:tcPr>
            <w:tcW w:w="1856" w:type="dxa"/>
            <w:gridSpan w:val="2"/>
          </w:tcPr>
          <w:p w14:paraId="75325DB2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10</w:t>
            </w:r>
          </w:p>
        </w:tc>
        <w:tc>
          <w:tcPr>
            <w:tcW w:w="1560" w:type="dxa"/>
          </w:tcPr>
          <w:p w14:paraId="75325DB3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10 </w:t>
            </w:r>
          </w:p>
          <w:p w14:paraId="75325DB4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min. 1</w:t>
            </w:r>
          </w:p>
        </w:tc>
        <w:tc>
          <w:tcPr>
            <w:tcW w:w="1842" w:type="dxa"/>
          </w:tcPr>
          <w:p w14:paraId="75325DB5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DB9" w14:textId="77777777" w:rsidTr="00F52F59">
        <w:tc>
          <w:tcPr>
            <w:tcW w:w="7792" w:type="dxa"/>
            <w:gridSpan w:val="6"/>
          </w:tcPr>
          <w:p w14:paraId="75325DB7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Total 1</w:t>
            </w:r>
          </w:p>
        </w:tc>
        <w:tc>
          <w:tcPr>
            <w:tcW w:w="1842" w:type="dxa"/>
          </w:tcPr>
          <w:p w14:paraId="75325DB8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DBF" w14:textId="77777777" w:rsidTr="00F52F59">
        <w:tc>
          <w:tcPr>
            <w:tcW w:w="1096" w:type="dxa"/>
          </w:tcPr>
          <w:p w14:paraId="75325DBA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I2</w:t>
            </w:r>
          </w:p>
        </w:tc>
        <w:tc>
          <w:tcPr>
            <w:tcW w:w="3280" w:type="dxa"/>
            <w:gridSpan w:val="2"/>
          </w:tcPr>
          <w:p w14:paraId="75325DBB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1742D7">
              <w:rPr>
                <w:rFonts w:ascii="Times New Roman" w:hAnsi="Times New Roman"/>
                <w:color w:val="FF0000"/>
                <w:lang w:val="ro-RO" w:eastAsia="ar-SA"/>
              </w:rPr>
              <w:t xml:space="preserve">Manuale, cursuri, suporturi de curs, </w:t>
            </w:r>
            <w:proofErr w:type="spellStart"/>
            <w:r w:rsidRPr="001742D7">
              <w:rPr>
                <w:rFonts w:ascii="Times New Roman" w:hAnsi="Times New Roman"/>
                <w:color w:val="FF0000"/>
                <w:lang w:val="ro-RO" w:eastAsia="ar-SA"/>
              </w:rPr>
              <w:t>syllabi</w:t>
            </w:r>
            <w:proofErr w:type="spellEnd"/>
          </w:p>
        </w:tc>
        <w:tc>
          <w:tcPr>
            <w:tcW w:w="1856" w:type="dxa"/>
            <w:gridSpan w:val="2"/>
          </w:tcPr>
          <w:p w14:paraId="75325DBC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6</w:t>
            </w:r>
          </w:p>
        </w:tc>
        <w:tc>
          <w:tcPr>
            <w:tcW w:w="1560" w:type="dxa"/>
          </w:tcPr>
          <w:p w14:paraId="75325DBD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6</w:t>
            </w:r>
          </w:p>
        </w:tc>
        <w:tc>
          <w:tcPr>
            <w:tcW w:w="1842" w:type="dxa"/>
          </w:tcPr>
          <w:p w14:paraId="75325DBE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DC2" w14:textId="77777777" w:rsidTr="00F52F59">
        <w:tc>
          <w:tcPr>
            <w:tcW w:w="7792" w:type="dxa"/>
            <w:gridSpan w:val="6"/>
          </w:tcPr>
          <w:p w14:paraId="75325DC0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Total 2</w:t>
            </w:r>
          </w:p>
        </w:tc>
        <w:tc>
          <w:tcPr>
            <w:tcW w:w="1842" w:type="dxa"/>
          </w:tcPr>
          <w:p w14:paraId="75325DC1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DC9" w14:textId="77777777" w:rsidTr="00F52F59">
        <w:tc>
          <w:tcPr>
            <w:tcW w:w="1096" w:type="dxa"/>
          </w:tcPr>
          <w:p w14:paraId="75325DC3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I3</w:t>
            </w:r>
          </w:p>
        </w:tc>
        <w:tc>
          <w:tcPr>
            <w:tcW w:w="3280" w:type="dxa"/>
            <w:gridSpan w:val="2"/>
          </w:tcPr>
          <w:p w14:paraId="75325DC4" w14:textId="77777777" w:rsidR="002B55DA" w:rsidRPr="004860C7" w:rsidRDefault="002B55DA" w:rsidP="008B143B">
            <w:pPr>
              <w:suppressAutoHyphens/>
              <w:autoSpaceDE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Lucrări publicate ( în extenso sau în rezumat) în reviste de specialitate sau în volume ale unor manifestări </w:t>
            </w:r>
            <w:proofErr w:type="spellStart"/>
            <w:r w:rsidRPr="004860C7">
              <w:rPr>
                <w:rFonts w:ascii="Times New Roman" w:hAnsi="Times New Roman"/>
                <w:lang w:val="ro-RO" w:eastAsia="ar-SA"/>
              </w:rPr>
              <w:t>ştiinţifice</w:t>
            </w:r>
            <w:proofErr w:type="spellEnd"/>
            <w:r w:rsidRPr="004860C7">
              <w:rPr>
                <w:rFonts w:ascii="Times New Roman" w:hAnsi="Times New Roman"/>
                <w:lang w:val="ro-RO" w:eastAsia="ar-SA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lang w:val="ro-RO" w:eastAsia="ar-SA"/>
              </w:rPr>
              <w:t>naţionale</w:t>
            </w:r>
            <w:proofErr w:type="spellEnd"/>
            <w:r w:rsidRPr="004860C7">
              <w:rPr>
                <w:rFonts w:ascii="Times New Roman" w:hAnsi="Times New Roman"/>
                <w:lang w:val="ro-RO" w:eastAsia="ar-SA"/>
              </w:rPr>
              <w:t xml:space="preserve"> sau </w:t>
            </w:r>
            <w:proofErr w:type="spellStart"/>
            <w:r w:rsidRPr="004860C7">
              <w:rPr>
                <w:rFonts w:ascii="Times New Roman" w:hAnsi="Times New Roman"/>
                <w:lang w:val="ro-RO" w:eastAsia="ar-SA"/>
              </w:rPr>
              <w:t>internaţionale</w:t>
            </w:r>
            <w:proofErr w:type="spellEnd"/>
            <w:r w:rsidRPr="004860C7">
              <w:rPr>
                <w:rFonts w:ascii="Times New Roman" w:hAnsi="Times New Roman"/>
                <w:lang w:val="ro-RO" w:eastAsia="ar-SA"/>
              </w:rPr>
              <w:t>.</w:t>
            </w:r>
          </w:p>
        </w:tc>
        <w:tc>
          <w:tcPr>
            <w:tcW w:w="1856" w:type="dxa"/>
            <w:gridSpan w:val="2"/>
          </w:tcPr>
          <w:p w14:paraId="75325DC5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4</w:t>
            </w:r>
          </w:p>
        </w:tc>
        <w:tc>
          <w:tcPr>
            <w:tcW w:w="1560" w:type="dxa"/>
          </w:tcPr>
          <w:p w14:paraId="75325DC6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6</w:t>
            </w:r>
          </w:p>
          <w:p w14:paraId="75325DC7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min. 3</w:t>
            </w:r>
          </w:p>
        </w:tc>
        <w:tc>
          <w:tcPr>
            <w:tcW w:w="1842" w:type="dxa"/>
          </w:tcPr>
          <w:p w14:paraId="75325DC8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DCE" w14:textId="77777777" w:rsidTr="00F52F59">
        <w:tc>
          <w:tcPr>
            <w:tcW w:w="1096" w:type="dxa"/>
          </w:tcPr>
          <w:p w14:paraId="75325DCA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280" w:type="dxa"/>
            <w:gridSpan w:val="2"/>
          </w:tcPr>
          <w:p w14:paraId="75325DCB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416" w:type="dxa"/>
            <w:gridSpan w:val="3"/>
          </w:tcPr>
          <w:p w14:paraId="75325DCC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42" w:type="dxa"/>
          </w:tcPr>
          <w:p w14:paraId="75325DCD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DD1" w14:textId="77777777" w:rsidTr="00F52F59">
        <w:tc>
          <w:tcPr>
            <w:tcW w:w="7792" w:type="dxa"/>
            <w:gridSpan w:val="6"/>
          </w:tcPr>
          <w:p w14:paraId="75325DCF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lastRenderedPageBreak/>
              <w:t>Total 3</w:t>
            </w:r>
          </w:p>
        </w:tc>
        <w:tc>
          <w:tcPr>
            <w:tcW w:w="1842" w:type="dxa"/>
          </w:tcPr>
          <w:p w14:paraId="75325DD0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DD7" w14:textId="77777777" w:rsidTr="00F52F59">
        <w:tc>
          <w:tcPr>
            <w:tcW w:w="1096" w:type="dxa"/>
          </w:tcPr>
          <w:p w14:paraId="75325DD2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I4</w:t>
            </w:r>
          </w:p>
        </w:tc>
        <w:tc>
          <w:tcPr>
            <w:tcW w:w="3280" w:type="dxa"/>
            <w:gridSpan w:val="2"/>
          </w:tcPr>
          <w:p w14:paraId="75325DD3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Cataloage de expozi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ie personală, concep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ie grafică proprie/critica catalog</w:t>
            </w:r>
          </w:p>
        </w:tc>
        <w:tc>
          <w:tcPr>
            <w:tcW w:w="1856" w:type="dxa"/>
            <w:gridSpan w:val="2"/>
          </w:tcPr>
          <w:p w14:paraId="75325DD4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4</w:t>
            </w:r>
          </w:p>
        </w:tc>
        <w:tc>
          <w:tcPr>
            <w:tcW w:w="1560" w:type="dxa"/>
          </w:tcPr>
          <w:p w14:paraId="75325DD5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2</w:t>
            </w:r>
          </w:p>
        </w:tc>
        <w:tc>
          <w:tcPr>
            <w:tcW w:w="1842" w:type="dxa"/>
          </w:tcPr>
          <w:p w14:paraId="75325DD6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DDC" w14:textId="77777777" w:rsidTr="00F52F59">
        <w:tc>
          <w:tcPr>
            <w:tcW w:w="1096" w:type="dxa"/>
          </w:tcPr>
          <w:p w14:paraId="75325DD8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280" w:type="dxa"/>
            <w:gridSpan w:val="2"/>
          </w:tcPr>
          <w:p w14:paraId="75325DD9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416" w:type="dxa"/>
            <w:gridSpan w:val="3"/>
          </w:tcPr>
          <w:p w14:paraId="75325DDA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42" w:type="dxa"/>
          </w:tcPr>
          <w:p w14:paraId="75325DDB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DDF" w14:textId="77777777" w:rsidTr="00F52F59">
        <w:tc>
          <w:tcPr>
            <w:tcW w:w="7792" w:type="dxa"/>
            <w:gridSpan w:val="6"/>
          </w:tcPr>
          <w:p w14:paraId="75325DDD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Total 4</w:t>
            </w:r>
          </w:p>
        </w:tc>
        <w:tc>
          <w:tcPr>
            <w:tcW w:w="1842" w:type="dxa"/>
          </w:tcPr>
          <w:p w14:paraId="75325DDE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DE7" w14:textId="77777777" w:rsidTr="00F52F59">
        <w:tc>
          <w:tcPr>
            <w:tcW w:w="1096" w:type="dxa"/>
          </w:tcPr>
          <w:p w14:paraId="75325DE0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I5</w:t>
            </w:r>
          </w:p>
        </w:tc>
        <w:tc>
          <w:tcPr>
            <w:tcW w:w="3280" w:type="dxa"/>
            <w:gridSpan w:val="2"/>
          </w:tcPr>
          <w:p w14:paraId="75325DE1" w14:textId="77777777" w:rsidR="002B55DA" w:rsidRPr="004860C7" w:rsidRDefault="002B55DA" w:rsidP="008B143B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Eveniment expozi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</w:t>
            </w:r>
          </w:p>
          <w:p w14:paraId="75325DE2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personal/ </w:t>
            </w:r>
            <w:proofErr w:type="spellStart"/>
            <w:r w:rsidRPr="004860C7">
              <w:rPr>
                <w:rFonts w:ascii="Times New Roman" w:hAnsi="Times New Roman"/>
                <w:lang w:val="ro-RO" w:eastAsia="ar-SA"/>
              </w:rPr>
              <w:t>curatoriat</w:t>
            </w:r>
            <w:proofErr w:type="spellEnd"/>
            <w:r w:rsidRPr="004860C7">
              <w:rPr>
                <w:rFonts w:ascii="Times New Roman" w:hAnsi="Times New Roman"/>
                <w:lang w:val="ro-RO" w:eastAsia="ar-SA"/>
              </w:rPr>
              <w:t>, de nivel interna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ional, proiect design valorificat</w:t>
            </w:r>
          </w:p>
        </w:tc>
        <w:tc>
          <w:tcPr>
            <w:tcW w:w="1856" w:type="dxa"/>
            <w:gridSpan w:val="2"/>
          </w:tcPr>
          <w:p w14:paraId="75325DE3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8</w:t>
            </w:r>
          </w:p>
          <w:p w14:paraId="75325DE4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560" w:type="dxa"/>
          </w:tcPr>
          <w:p w14:paraId="75325DE5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8</w:t>
            </w:r>
          </w:p>
        </w:tc>
        <w:tc>
          <w:tcPr>
            <w:tcW w:w="1842" w:type="dxa"/>
          </w:tcPr>
          <w:p w14:paraId="75325DE6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DEC" w14:textId="77777777" w:rsidTr="00F52F59">
        <w:tc>
          <w:tcPr>
            <w:tcW w:w="1096" w:type="dxa"/>
          </w:tcPr>
          <w:p w14:paraId="75325DE8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280" w:type="dxa"/>
            <w:gridSpan w:val="2"/>
          </w:tcPr>
          <w:p w14:paraId="75325DE9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416" w:type="dxa"/>
            <w:gridSpan w:val="3"/>
          </w:tcPr>
          <w:p w14:paraId="75325DEA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42" w:type="dxa"/>
          </w:tcPr>
          <w:p w14:paraId="75325DEB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DEF" w14:textId="77777777" w:rsidTr="00F52F59">
        <w:tc>
          <w:tcPr>
            <w:tcW w:w="7792" w:type="dxa"/>
            <w:gridSpan w:val="6"/>
          </w:tcPr>
          <w:p w14:paraId="75325DED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Total5</w:t>
            </w:r>
          </w:p>
        </w:tc>
        <w:tc>
          <w:tcPr>
            <w:tcW w:w="1842" w:type="dxa"/>
          </w:tcPr>
          <w:p w14:paraId="75325DEE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DF5" w14:textId="77777777" w:rsidTr="00F52F59">
        <w:tc>
          <w:tcPr>
            <w:tcW w:w="1096" w:type="dxa"/>
          </w:tcPr>
          <w:p w14:paraId="75325DF0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I6</w:t>
            </w:r>
          </w:p>
        </w:tc>
        <w:tc>
          <w:tcPr>
            <w:tcW w:w="3280" w:type="dxa"/>
            <w:gridSpan w:val="2"/>
          </w:tcPr>
          <w:p w14:paraId="75325DF1" w14:textId="77777777" w:rsidR="002B55DA" w:rsidRPr="004860C7" w:rsidRDefault="002B55DA" w:rsidP="008B143B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Eveniment expozi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 de grup/</w:t>
            </w:r>
            <w:proofErr w:type="spellStart"/>
            <w:r w:rsidRPr="004860C7">
              <w:rPr>
                <w:rFonts w:ascii="Times New Roman" w:hAnsi="Times New Roman"/>
                <w:lang w:val="ro-RO" w:eastAsia="ar-SA"/>
              </w:rPr>
              <w:t>curatoriat</w:t>
            </w:r>
            <w:proofErr w:type="spellEnd"/>
            <w:r w:rsidRPr="004860C7">
              <w:rPr>
                <w:rFonts w:ascii="Times New Roman" w:hAnsi="Times New Roman"/>
                <w:lang w:val="ro-RO" w:eastAsia="ar-SA"/>
              </w:rPr>
              <w:t xml:space="preserve"> de nivel interna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</w:t>
            </w:r>
          </w:p>
        </w:tc>
        <w:tc>
          <w:tcPr>
            <w:tcW w:w="1856" w:type="dxa"/>
            <w:gridSpan w:val="2"/>
          </w:tcPr>
          <w:p w14:paraId="75325DF2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6</w:t>
            </w:r>
          </w:p>
        </w:tc>
        <w:tc>
          <w:tcPr>
            <w:tcW w:w="1560" w:type="dxa"/>
          </w:tcPr>
          <w:p w14:paraId="75325DF3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6</w:t>
            </w:r>
          </w:p>
        </w:tc>
        <w:tc>
          <w:tcPr>
            <w:tcW w:w="1842" w:type="dxa"/>
          </w:tcPr>
          <w:p w14:paraId="75325DF4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DFA" w14:textId="77777777" w:rsidTr="00F52F59">
        <w:tc>
          <w:tcPr>
            <w:tcW w:w="1096" w:type="dxa"/>
          </w:tcPr>
          <w:p w14:paraId="75325DF6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280" w:type="dxa"/>
            <w:gridSpan w:val="2"/>
          </w:tcPr>
          <w:p w14:paraId="75325DF7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416" w:type="dxa"/>
            <w:gridSpan w:val="3"/>
          </w:tcPr>
          <w:p w14:paraId="75325DF8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42" w:type="dxa"/>
          </w:tcPr>
          <w:p w14:paraId="75325DF9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DFD" w14:textId="77777777" w:rsidTr="00F52F59">
        <w:tc>
          <w:tcPr>
            <w:tcW w:w="7792" w:type="dxa"/>
            <w:gridSpan w:val="6"/>
          </w:tcPr>
          <w:p w14:paraId="75325DFB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Total 6</w:t>
            </w:r>
          </w:p>
        </w:tc>
        <w:tc>
          <w:tcPr>
            <w:tcW w:w="1842" w:type="dxa"/>
          </w:tcPr>
          <w:p w14:paraId="75325DFC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E08" w14:textId="77777777" w:rsidTr="00F52F59">
        <w:tc>
          <w:tcPr>
            <w:tcW w:w="1096" w:type="dxa"/>
          </w:tcPr>
          <w:p w14:paraId="75325DFE" w14:textId="77777777" w:rsidR="002B55DA" w:rsidRPr="004860C7" w:rsidRDefault="002B55DA" w:rsidP="001742D7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</w:t>
            </w:r>
            <w:r w:rsidR="001742D7">
              <w:rPr>
                <w:rFonts w:ascii="Times New Roman" w:hAnsi="Times New Roman"/>
                <w:lang w:val="ro-RO" w:eastAsia="ar-SA"/>
              </w:rPr>
              <w:t>7</w:t>
            </w:r>
          </w:p>
        </w:tc>
        <w:tc>
          <w:tcPr>
            <w:tcW w:w="3280" w:type="dxa"/>
            <w:gridSpan w:val="2"/>
          </w:tcPr>
          <w:p w14:paraId="75325DFF" w14:textId="77777777" w:rsidR="002B55DA" w:rsidRPr="004860C7" w:rsidRDefault="002B55DA" w:rsidP="008B143B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Eveniment expozi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</w:t>
            </w:r>
          </w:p>
          <w:p w14:paraId="75325E00" w14:textId="77777777" w:rsidR="002B55DA" w:rsidRPr="004860C7" w:rsidRDefault="002B55DA" w:rsidP="008B143B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personal, de nivel na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 xml:space="preserve">ional sau </w:t>
            </w:r>
          </w:p>
          <w:p w14:paraId="75325E01" w14:textId="77777777" w:rsidR="002B55DA" w:rsidRPr="004860C7" w:rsidRDefault="002B55DA" w:rsidP="008B143B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local/ recenzie, critică de artă</w:t>
            </w:r>
          </w:p>
          <w:p w14:paraId="75325E02" w14:textId="77777777" w:rsidR="002B55DA" w:rsidRPr="004860C7" w:rsidRDefault="002B55DA" w:rsidP="008B143B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proiect design complet expus sau înscris în concurs</w:t>
            </w:r>
          </w:p>
        </w:tc>
        <w:tc>
          <w:tcPr>
            <w:tcW w:w="1856" w:type="dxa"/>
            <w:gridSpan w:val="2"/>
          </w:tcPr>
          <w:p w14:paraId="75325E03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4</w:t>
            </w:r>
          </w:p>
          <w:p w14:paraId="75325E04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min1</w:t>
            </w:r>
          </w:p>
          <w:p w14:paraId="75325E05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560" w:type="dxa"/>
          </w:tcPr>
          <w:p w14:paraId="75325E06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2</w:t>
            </w:r>
          </w:p>
        </w:tc>
        <w:tc>
          <w:tcPr>
            <w:tcW w:w="1842" w:type="dxa"/>
          </w:tcPr>
          <w:p w14:paraId="75325E07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E0D" w14:textId="77777777" w:rsidTr="00F52F59">
        <w:tc>
          <w:tcPr>
            <w:tcW w:w="1096" w:type="dxa"/>
          </w:tcPr>
          <w:p w14:paraId="75325E09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280" w:type="dxa"/>
            <w:gridSpan w:val="2"/>
          </w:tcPr>
          <w:p w14:paraId="75325E0A" w14:textId="77777777" w:rsidR="002B55DA" w:rsidRPr="004860C7" w:rsidRDefault="002B55DA" w:rsidP="008B143B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416" w:type="dxa"/>
            <w:gridSpan w:val="3"/>
          </w:tcPr>
          <w:p w14:paraId="75325E0B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42" w:type="dxa"/>
          </w:tcPr>
          <w:p w14:paraId="75325E0C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E10" w14:textId="77777777" w:rsidTr="00F52F59">
        <w:tc>
          <w:tcPr>
            <w:tcW w:w="7792" w:type="dxa"/>
            <w:gridSpan w:val="6"/>
          </w:tcPr>
          <w:p w14:paraId="75325E0E" w14:textId="77777777" w:rsidR="002B55DA" w:rsidRPr="004860C7" w:rsidRDefault="002B55DA" w:rsidP="001742D7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Total </w:t>
            </w:r>
            <w:r w:rsidR="001742D7">
              <w:rPr>
                <w:rFonts w:ascii="Times New Roman" w:hAnsi="Times New Roman"/>
                <w:lang w:val="ro-RO" w:eastAsia="ar-SA"/>
              </w:rPr>
              <w:t>7</w:t>
            </w:r>
          </w:p>
        </w:tc>
        <w:tc>
          <w:tcPr>
            <w:tcW w:w="1842" w:type="dxa"/>
          </w:tcPr>
          <w:p w14:paraId="75325E0F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E19" w14:textId="77777777" w:rsidTr="00F52F59">
        <w:tc>
          <w:tcPr>
            <w:tcW w:w="1096" w:type="dxa"/>
          </w:tcPr>
          <w:p w14:paraId="75325E11" w14:textId="77777777" w:rsidR="002B55DA" w:rsidRPr="004860C7" w:rsidRDefault="002B55DA" w:rsidP="001742D7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</w:t>
            </w:r>
            <w:r w:rsidR="001742D7">
              <w:rPr>
                <w:rFonts w:ascii="Times New Roman" w:hAnsi="Times New Roman"/>
                <w:lang w:val="ro-RO" w:eastAsia="ar-SA"/>
              </w:rPr>
              <w:t>8</w:t>
            </w:r>
          </w:p>
        </w:tc>
        <w:tc>
          <w:tcPr>
            <w:tcW w:w="3280" w:type="dxa"/>
            <w:gridSpan w:val="2"/>
          </w:tcPr>
          <w:p w14:paraId="75325E12" w14:textId="77777777" w:rsidR="002B55DA" w:rsidRPr="004860C7" w:rsidRDefault="002B55DA" w:rsidP="008B143B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Eveniment expozi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>ional de grup,</w:t>
            </w:r>
          </w:p>
          <w:p w14:paraId="75325E13" w14:textId="77777777" w:rsidR="002B55DA" w:rsidRPr="004860C7" w:rsidRDefault="002B55DA" w:rsidP="008B143B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de nivel na</w:t>
            </w:r>
            <w:r w:rsidRPr="004860C7">
              <w:rPr>
                <w:rFonts w:asciiTheme="minorHAnsi" w:hAnsiTheme="minorHAnsi"/>
                <w:lang w:val="ro-RO" w:eastAsia="ar-SA"/>
              </w:rPr>
              <w:t>ț</w:t>
            </w:r>
            <w:r w:rsidRPr="004860C7">
              <w:rPr>
                <w:rFonts w:ascii="Times New Roman" w:hAnsi="Times New Roman"/>
                <w:lang w:val="ro-RO" w:eastAsia="ar-SA"/>
              </w:rPr>
              <w:t xml:space="preserve">ional sau local, proiecte mici </w:t>
            </w:r>
            <w:proofErr w:type="spellStart"/>
            <w:r w:rsidRPr="004860C7">
              <w:rPr>
                <w:rFonts w:ascii="Times New Roman" w:hAnsi="Times New Roman"/>
                <w:lang w:val="ro-RO" w:eastAsia="ar-SA"/>
              </w:rPr>
              <w:t>graphic</w:t>
            </w:r>
            <w:proofErr w:type="spellEnd"/>
            <w:r w:rsidRPr="004860C7">
              <w:rPr>
                <w:rFonts w:ascii="Times New Roman" w:hAnsi="Times New Roman"/>
                <w:lang w:val="ro-RO" w:eastAsia="ar-SA"/>
              </w:rPr>
              <w:t xml:space="preserve"> design(ex. afi</w:t>
            </w:r>
            <w:r w:rsidRPr="004860C7">
              <w:rPr>
                <w:rFonts w:asciiTheme="minorHAnsi" w:hAnsiTheme="minorHAnsi"/>
                <w:lang w:val="ro-RO" w:eastAsia="ar-SA"/>
              </w:rPr>
              <w:t>ș</w:t>
            </w:r>
            <w:r w:rsidRPr="004860C7">
              <w:rPr>
                <w:rFonts w:ascii="Times New Roman" w:hAnsi="Times New Roman"/>
                <w:lang w:val="ro-RO" w:eastAsia="ar-SA"/>
              </w:rPr>
              <w:t>e)/recenzie, critică de artă</w:t>
            </w:r>
          </w:p>
        </w:tc>
        <w:tc>
          <w:tcPr>
            <w:tcW w:w="1856" w:type="dxa"/>
            <w:gridSpan w:val="2"/>
          </w:tcPr>
          <w:p w14:paraId="75325E14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2</w:t>
            </w:r>
          </w:p>
          <w:p w14:paraId="75325E15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min. 3</w:t>
            </w:r>
          </w:p>
        </w:tc>
        <w:tc>
          <w:tcPr>
            <w:tcW w:w="1560" w:type="dxa"/>
          </w:tcPr>
          <w:p w14:paraId="75325E16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2 </w:t>
            </w:r>
          </w:p>
          <w:p w14:paraId="75325E17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42" w:type="dxa"/>
          </w:tcPr>
          <w:p w14:paraId="75325E18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E1F" w14:textId="77777777" w:rsidTr="00F52F59">
        <w:tc>
          <w:tcPr>
            <w:tcW w:w="1096" w:type="dxa"/>
          </w:tcPr>
          <w:p w14:paraId="75325E1A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280" w:type="dxa"/>
            <w:gridSpan w:val="2"/>
          </w:tcPr>
          <w:p w14:paraId="75325E1B" w14:textId="77777777" w:rsidR="002B55DA" w:rsidRPr="004860C7" w:rsidRDefault="002B55DA" w:rsidP="008B143B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56" w:type="dxa"/>
            <w:gridSpan w:val="2"/>
          </w:tcPr>
          <w:p w14:paraId="75325E1C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560" w:type="dxa"/>
          </w:tcPr>
          <w:p w14:paraId="75325E1D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42" w:type="dxa"/>
          </w:tcPr>
          <w:p w14:paraId="75325E1E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E21" w14:textId="77777777" w:rsidTr="00F52F59">
        <w:trPr>
          <w:trHeight w:val="70"/>
        </w:trPr>
        <w:tc>
          <w:tcPr>
            <w:tcW w:w="9634" w:type="dxa"/>
            <w:gridSpan w:val="7"/>
          </w:tcPr>
          <w:p w14:paraId="75325E20" w14:textId="77777777" w:rsidR="002B55DA" w:rsidRPr="004860C7" w:rsidRDefault="002B55DA" w:rsidP="001742D7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Total </w:t>
            </w:r>
            <w:r w:rsidR="001742D7">
              <w:rPr>
                <w:rFonts w:ascii="Times New Roman" w:hAnsi="Times New Roman"/>
                <w:lang w:val="ro-RO" w:eastAsia="ar-SA"/>
              </w:rPr>
              <w:t>8</w:t>
            </w:r>
          </w:p>
        </w:tc>
      </w:tr>
      <w:tr w:rsidR="002B55DA" w:rsidRPr="004860C7" w14:paraId="75325E29" w14:textId="77777777" w:rsidTr="00F52F59">
        <w:tc>
          <w:tcPr>
            <w:tcW w:w="1096" w:type="dxa"/>
            <w:vMerge w:val="restart"/>
          </w:tcPr>
          <w:p w14:paraId="75325E22" w14:textId="77777777" w:rsidR="002B55DA" w:rsidRPr="004860C7" w:rsidRDefault="002B55DA" w:rsidP="001742D7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</w:t>
            </w:r>
            <w:r w:rsidR="001742D7">
              <w:rPr>
                <w:rFonts w:ascii="Times New Roman" w:hAnsi="Times New Roman"/>
                <w:lang w:val="ro-RO" w:eastAsia="ar-SA"/>
              </w:rPr>
              <w:t>9</w:t>
            </w:r>
          </w:p>
        </w:tc>
        <w:tc>
          <w:tcPr>
            <w:tcW w:w="3280" w:type="dxa"/>
            <w:gridSpan w:val="2"/>
          </w:tcPr>
          <w:p w14:paraId="75325E23" w14:textId="77777777" w:rsidR="002B55DA" w:rsidRPr="004860C7" w:rsidRDefault="002B55DA" w:rsidP="008B143B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Granturi/proiecte </w:t>
            </w:r>
            <w:proofErr w:type="spellStart"/>
            <w:r w:rsidRPr="004860C7">
              <w:rPr>
                <w:rFonts w:ascii="Times New Roman" w:hAnsi="Times New Roman"/>
                <w:lang w:val="ro-RO" w:eastAsia="ar-SA"/>
              </w:rPr>
              <w:t>câştigate</w:t>
            </w:r>
            <w:proofErr w:type="spellEnd"/>
          </w:p>
          <w:p w14:paraId="75325E24" w14:textId="77777777" w:rsidR="002B55DA" w:rsidRPr="004860C7" w:rsidRDefault="002B55DA" w:rsidP="008B143B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56" w:type="dxa"/>
            <w:gridSpan w:val="2"/>
          </w:tcPr>
          <w:p w14:paraId="75325E25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10</w:t>
            </w:r>
          </w:p>
        </w:tc>
        <w:tc>
          <w:tcPr>
            <w:tcW w:w="1560" w:type="dxa"/>
          </w:tcPr>
          <w:p w14:paraId="75325E26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10 </w:t>
            </w:r>
          </w:p>
          <w:p w14:paraId="75325E27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42" w:type="dxa"/>
          </w:tcPr>
          <w:p w14:paraId="75325E28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E2E" w14:textId="77777777" w:rsidTr="00F52F59">
        <w:tc>
          <w:tcPr>
            <w:tcW w:w="1096" w:type="dxa"/>
            <w:vMerge/>
          </w:tcPr>
          <w:p w14:paraId="75325E2A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280" w:type="dxa"/>
            <w:gridSpan w:val="2"/>
          </w:tcPr>
          <w:p w14:paraId="75325E2B" w14:textId="77777777" w:rsidR="002B55DA" w:rsidRPr="004860C7" w:rsidRDefault="002B55DA" w:rsidP="008B143B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3416" w:type="dxa"/>
            <w:gridSpan w:val="3"/>
          </w:tcPr>
          <w:p w14:paraId="75325E2C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  <w:tc>
          <w:tcPr>
            <w:tcW w:w="1842" w:type="dxa"/>
          </w:tcPr>
          <w:p w14:paraId="75325E2D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E30" w14:textId="77777777" w:rsidTr="00F52F59">
        <w:tc>
          <w:tcPr>
            <w:tcW w:w="9634" w:type="dxa"/>
            <w:gridSpan w:val="7"/>
          </w:tcPr>
          <w:p w14:paraId="75325E2F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E33" w14:textId="77777777" w:rsidTr="00F52F59">
        <w:tc>
          <w:tcPr>
            <w:tcW w:w="7792" w:type="dxa"/>
            <w:gridSpan w:val="6"/>
          </w:tcPr>
          <w:p w14:paraId="75325E31" w14:textId="77777777" w:rsidR="002B55DA" w:rsidRPr="004860C7" w:rsidRDefault="002B55DA" w:rsidP="001742D7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Total </w:t>
            </w:r>
            <w:r w:rsidR="001742D7">
              <w:rPr>
                <w:rFonts w:ascii="Times New Roman" w:hAnsi="Times New Roman"/>
                <w:lang w:val="ro-RO" w:eastAsia="ar-SA"/>
              </w:rPr>
              <w:t>9</w:t>
            </w:r>
          </w:p>
        </w:tc>
        <w:tc>
          <w:tcPr>
            <w:tcW w:w="1842" w:type="dxa"/>
          </w:tcPr>
          <w:p w14:paraId="75325E32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E3A" w14:textId="77777777" w:rsidTr="00F52F59">
        <w:tc>
          <w:tcPr>
            <w:tcW w:w="1096" w:type="dxa"/>
          </w:tcPr>
          <w:p w14:paraId="75325E34" w14:textId="77777777" w:rsidR="002B55DA" w:rsidRPr="004860C7" w:rsidRDefault="002B55DA" w:rsidP="001742D7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I</w:t>
            </w:r>
            <w:r w:rsidR="001742D7">
              <w:rPr>
                <w:rFonts w:ascii="Times New Roman" w:hAnsi="Times New Roman"/>
                <w:lang w:val="ro-RO" w:eastAsia="ar-SA"/>
              </w:rPr>
              <w:t>10</w:t>
            </w:r>
          </w:p>
        </w:tc>
        <w:tc>
          <w:tcPr>
            <w:tcW w:w="3191" w:type="dxa"/>
          </w:tcPr>
          <w:p w14:paraId="75325E35" w14:textId="77777777" w:rsidR="002B55DA" w:rsidRPr="004860C7" w:rsidRDefault="002B55DA" w:rsidP="008B143B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Participarea la proiecte de</w:t>
            </w:r>
          </w:p>
          <w:p w14:paraId="75325E36" w14:textId="77777777" w:rsidR="002B55DA" w:rsidRPr="004860C7" w:rsidRDefault="002B55DA" w:rsidP="008B143B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 xml:space="preserve">cercetare </w:t>
            </w:r>
            <w:r w:rsidRPr="001742D7">
              <w:rPr>
                <w:rFonts w:ascii="Times New Roman" w:hAnsi="Times New Roman"/>
                <w:color w:val="FF0000"/>
                <w:lang w:val="ro-RO" w:eastAsia="ar-SA"/>
              </w:rPr>
              <w:t xml:space="preserve">sau </w:t>
            </w:r>
            <w:proofErr w:type="spellStart"/>
            <w:r w:rsidRPr="001742D7">
              <w:rPr>
                <w:rFonts w:ascii="Times New Roman" w:hAnsi="Times New Roman"/>
                <w:color w:val="FF0000"/>
                <w:lang w:val="ro-RO" w:eastAsia="ar-SA"/>
              </w:rPr>
              <w:t>educaţionale</w:t>
            </w:r>
            <w:proofErr w:type="spellEnd"/>
          </w:p>
        </w:tc>
        <w:tc>
          <w:tcPr>
            <w:tcW w:w="1437" w:type="dxa"/>
            <w:gridSpan w:val="2"/>
          </w:tcPr>
          <w:p w14:paraId="75325E37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6</w:t>
            </w:r>
          </w:p>
        </w:tc>
        <w:tc>
          <w:tcPr>
            <w:tcW w:w="2068" w:type="dxa"/>
            <w:gridSpan w:val="2"/>
          </w:tcPr>
          <w:p w14:paraId="75325E38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6</w:t>
            </w:r>
          </w:p>
        </w:tc>
        <w:tc>
          <w:tcPr>
            <w:tcW w:w="1842" w:type="dxa"/>
          </w:tcPr>
          <w:p w14:paraId="75325E39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E3D" w14:textId="77777777" w:rsidTr="00F52F59">
        <w:tc>
          <w:tcPr>
            <w:tcW w:w="7792" w:type="dxa"/>
            <w:gridSpan w:val="6"/>
          </w:tcPr>
          <w:p w14:paraId="75325E3B" w14:textId="77777777" w:rsidR="002B55DA" w:rsidRPr="004860C7" w:rsidRDefault="001742D7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>
              <w:rPr>
                <w:rFonts w:ascii="Times New Roman" w:hAnsi="Times New Roman"/>
                <w:lang w:val="ro-RO" w:eastAsia="ar-SA"/>
              </w:rPr>
              <w:lastRenderedPageBreak/>
              <w:t>Total 10</w:t>
            </w:r>
          </w:p>
        </w:tc>
        <w:tc>
          <w:tcPr>
            <w:tcW w:w="1842" w:type="dxa"/>
          </w:tcPr>
          <w:p w14:paraId="75325E3C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  <w:tr w:rsidR="002B55DA" w:rsidRPr="004860C7" w14:paraId="75325E40" w14:textId="77777777" w:rsidTr="00F52F59">
        <w:trPr>
          <w:trHeight w:val="323"/>
        </w:trPr>
        <w:tc>
          <w:tcPr>
            <w:tcW w:w="7792" w:type="dxa"/>
            <w:gridSpan w:val="6"/>
          </w:tcPr>
          <w:p w14:paraId="75325E3E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  <w:r w:rsidRPr="004860C7">
              <w:rPr>
                <w:rFonts w:ascii="Times New Roman" w:hAnsi="Times New Roman"/>
                <w:lang w:val="ro-RO" w:eastAsia="ar-SA"/>
              </w:rPr>
              <w:t>Total general</w:t>
            </w:r>
          </w:p>
        </w:tc>
        <w:tc>
          <w:tcPr>
            <w:tcW w:w="1842" w:type="dxa"/>
          </w:tcPr>
          <w:p w14:paraId="75325E3F" w14:textId="77777777" w:rsidR="002B55DA" w:rsidRPr="004860C7" w:rsidRDefault="002B55DA" w:rsidP="008B143B">
            <w:pPr>
              <w:suppressAutoHyphens/>
              <w:spacing w:after="0" w:line="360" w:lineRule="auto"/>
              <w:rPr>
                <w:rFonts w:ascii="Times New Roman" w:hAnsi="Times New Roman"/>
                <w:lang w:val="ro-RO" w:eastAsia="ar-SA"/>
              </w:rPr>
            </w:pPr>
          </w:p>
        </w:tc>
      </w:tr>
    </w:tbl>
    <w:p w14:paraId="75325E41" w14:textId="77777777" w:rsidR="002B55DA" w:rsidRPr="004860C7" w:rsidRDefault="002B55DA" w:rsidP="002B55DA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  <w:lang w:val="ro-RO" w:eastAsia="ar-SA"/>
        </w:rPr>
      </w:pPr>
    </w:p>
    <w:p w14:paraId="75325E42" w14:textId="77777777" w:rsidR="002B55DA" w:rsidRPr="004860C7" w:rsidRDefault="002B55DA" w:rsidP="002B55DA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  <w:lang w:val="ro-RO" w:eastAsia="ar-SA"/>
        </w:rPr>
      </w:pPr>
      <w:r w:rsidRPr="004860C7">
        <w:rPr>
          <w:rFonts w:ascii="Times New Roman" w:hAnsi="Times New Roman"/>
          <w:b/>
          <w:bCs/>
          <w:sz w:val="23"/>
          <w:szCs w:val="23"/>
          <w:lang w:val="ro-RO" w:eastAsia="ar-SA"/>
        </w:rPr>
        <w:t>Pentru practicieni punctajul minim necesar pentru îndeplinirea acestui criteriu este de 30 puncte, cu îndeplinirea indicatorilor I</w:t>
      </w:r>
      <w:r w:rsidR="001742D7">
        <w:rPr>
          <w:rFonts w:ascii="Times New Roman" w:hAnsi="Times New Roman"/>
          <w:b/>
          <w:bCs/>
          <w:sz w:val="23"/>
          <w:szCs w:val="23"/>
          <w:lang w:val="ro-RO" w:eastAsia="ar-SA"/>
        </w:rPr>
        <w:t>7</w:t>
      </w:r>
      <w:r w:rsidRPr="004860C7">
        <w:rPr>
          <w:rFonts w:ascii="Times New Roman" w:hAnsi="Times New Roman"/>
          <w:b/>
          <w:bCs/>
          <w:sz w:val="23"/>
          <w:szCs w:val="23"/>
          <w:lang w:val="ro-RO" w:eastAsia="ar-SA"/>
        </w:rPr>
        <w:t>şi I</w:t>
      </w:r>
      <w:r w:rsidR="001742D7">
        <w:rPr>
          <w:rFonts w:ascii="Times New Roman" w:hAnsi="Times New Roman"/>
          <w:b/>
          <w:bCs/>
          <w:sz w:val="23"/>
          <w:szCs w:val="23"/>
          <w:lang w:val="ro-RO" w:eastAsia="ar-SA"/>
        </w:rPr>
        <w:t>8</w:t>
      </w:r>
      <w:r w:rsidRPr="004860C7">
        <w:rPr>
          <w:rFonts w:ascii="Times New Roman" w:hAnsi="Times New Roman"/>
          <w:b/>
          <w:bCs/>
          <w:sz w:val="23"/>
          <w:szCs w:val="23"/>
          <w:lang w:val="ro-RO" w:eastAsia="ar-SA"/>
        </w:rPr>
        <w:t xml:space="preserve">. </w:t>
      </w:r>
    </w:p>
    <w:p w14:paraId="75325E43" w14:textId="77777777" w:rsidR="002B55DA" w:rsidRPr="004860C7" w:rsidRDefault="002B55DA" w:rsidP="002B55DA">
      <w:pPr>
        <w:pStyle w:val="Titlu2"/>
        <w:pBdr>
          <w:bottom w:val="single" w:sz="4" w:space="0" w:color="622423"/>
        </w:pBdr>
        <w:spacing w:before="0" w:after="0" w:line="360" w:lineRule="auto"/>
        <w:jc w:val="left"/>
        <w:rPr>
          <w:rFonts w:ascii="Times New Roman" w:hAnsi="Times New Roman"/>
          <w:b/>
          <w:bCs/>
          <w:caps w:val="0"/>
          <w:color w:val="auto"/>
          <w:sz w:val="23"/>
          <w:szCs w:val="23"/>
          <w:lang w:val="ro-RO" w:eastAsia="ar-SA"/>
        </w:rPr>
      </w:pPr>
      <w:r w:rsidRPr="004860C7">
        <w:rPr>
          <w:rFonts w:ascii="Times New Roman" w:hAnsi="Times New Roman"/>
          <w:b/>
          <w:bCs/>
          <w:color w:val="auto"/>
          <w:sz w:val="23"/>
          <w:szCs w:val="23"/>
          <w:lang w:val="ro-RO" w:eastAsia="ar-SA"/>
        </w:rPr>
        <w:t>P</w:t>
      </w:r>
      <w:r w:rsidRPr="004860C7">
        <w:rPr>
          <w:rFonts w:ascii="Times New Roman" w:hAnsi="Times New Roman"/>
          <w:b/>
          <w:bCs/>
          <w:caps w:val="0"/>
          <w:color w:val="auto"/>
          <w:sz w:val="23"/>
          <w:szCs w:val="23"/>
          <w:lang w:val="ro-RO" w:eastAsia="ar-SA"/>
        </w:rPr>
        <w:t>entru teoreticieni punctajul minim necesar pentru îndeplinirea acestui criteriu este de 30 puncte, cu îndeplinirea indicatorilor I1, I3.</w:t>
      </w:r>
    </w:p>
    <w:p w14:paraId="75325E44" w14:textId="77777777" w:rsidR="002B55DA" w:rsidRPr="004860C7" w:rsidRDefault="002B55DA" w:rsidP="002B55DA">
      <w:pPr>
        <w:rPr>
          <w:lang w:val="ro-RO" w:eastAsia="ar-SA"/>
        </w:rPr>
      </w:pPr>
    </w:p>
    <w:p w14:paraId="75325E45" w14:textId="77777777" w:rsidR="002B55DA" w:rsidRDefault="002B55DA" w:rsidP="002B55DA">
      <w:pPr>
        <w:suppressAutoHyphens/>
        <w:autoSpaceDE w:val="0"/>
        <w:spacing w:after="0" w:line="360" w:lineRule="auto"/>
        <w:rPr>
          <w:rFonts w:ascii="Times New Roman" w:hAnsi="Times New Roman"/>
          <w:b/>
          <w:bCs/>
          <w:i/>
          <w:iCs/>
        </w:rPr>
      </w:pPr>
      <w:r w:rsidRPr="004860C7">
        <w:rPr>
          <w:rFonts w:ascii="Times New Roman" w:hAnsi="Times New Roman"/>
          <w:b/>
          <w:bCs/>
        </w:rPr>
        <w:t xml:space="preserve">Standard minimal: 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nerealizat</w:t>
      </w:r>
      <w:proofErr w:type="spellEnd"/>
    </w:p>
    <w:p w14:paraId="75325E46" w14:textId="77777777" w:rsidR="00874B64" w:rsidRPr="00DF5E91" w:rsidRDefault="00874B64" w:rsidP="002B55DA">
      <w:pPr>
        <w:suppressAutoHyphens/>
        <w:autoSpaceDE w:val="0"/>
        <w:spacing w:after="0" w:line="36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proofErr w:type="spellStart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>Punctaj</w:t>
      </w:r>
      <w:proofErr w:type="spellEnd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>proba</w:t>
      </w:r>
      <w:proofErr w:type="spellEnd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 xml:space="preserve"> I: </w:t>
      </w:r>
      <w:proofErr w:type="spellStart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>punctaj</w:t>
      </w:r>
      <w:proofErr w:type="spellEnd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 xml:space="preserve"> total/</w:t>
      </w:r>
      <w:proofErr w:type="spellStart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>punctaj</w:t>
      </w:r>
      <w:proofErr w:type="spellEnd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 xml:space="preserve"> minim </w:t>
      </w:r>
    </w:p>
    <w:p w14:paraId="75325E47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5325E48" w14:textId="77777777" w:rsidR="002B55DA" w:rsidRPr="004860C7" w:rsidRDefault="002B55DA" w:rsidP="002B55DA">
      <w:pPr>
        <w:pStyle w:val="Listparagraf"/>
        <w:numPr>
          <w:ilvl w:val="0"/>
          <w:numId w:val="15"/>
        </w:numPr>
        <w:autoSpaceDE w:val="0"/>
        <w:spacing w:after="0" w:line="200" w:lineRule="atLeast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PROBA PRACTIC</w:t>
      </w:r>
      <w:r w:rsidRPr="004860C7">
        <w:rPr>
          <w:rFonts w:ascii="Times New Roman" w:hAnsi="Times New Roman"/>
          <w:b/>
          <w:bCs/>
          <w:sz w:val="24"/>
          <w:szCs w:val="24"/>
          <w:lang w:val="en-US"/>
        </w:rPr>
        <w:t xml:space="preserve">Ă: </w:t>
      </w:r>
    </w:p>
    <w:p w14:paraId="75325E49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5325E4A" w14:textId="77777777" w:rsidR="002B55DA" w:rsidRPr="004860C7" w:rsidRDefault="0097119D" w:rsidP="002B55DA">
      <w:pPr>
        <w:pStyle w:val="Listparagraf"/>
        <w:autoSpaceDE w:val="0"/>
        <w:spacing w:after="0" w:line="360" w:lineRule="auto"/>
        <w:ind w:left="1440"/>
        <w:jc w:val="both"/>
        <w:rPr>
          <w:rFonts w:ascii="Times New Roman" w:hAnsi="Times New Roman"/>
          <w:b/>
          <w:bCs/>
        </w:rPr>
      </w:pPr>
      <w:proofErr w:type="spellStart"/>
      <w:r w:rsidRPr="004860C7">
        <w:rPr>
          <w:rFonts w:ascii="Times New Roman" w:hAnsi="Times New Roman"/>
        </w:rPr>
        <w:t>Punctaj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acordat</w:t>
      </w:r>
      <w:proofErr w:type="spellEnd"/>
      <w:r w:rsidRPr="004860C7">
        <w:rPr>
          <w:rFonts w:ascii="Times New Roman" w:hAnsi="Times New Roman"/>
        </w:rPr>
        <w:t xml:space="preserve"> (1-10 </w:t>
      </w:r>
      <w:proofErr w:type="spellStart"/>
      <w:r w:rsidRPr="004860C7">
        <w:rPr>
          <w:rFonts w:ascii="Times New Roman" w:hAnsi="Times New Roman"/>
        </w:rPr>
        <w:t>puncte</w:t>
      </w:r>
      <w:proofErr w:type="spellEnd"/>
      <w:r w:rsidRPr="004860C7">
        <w:rPr>
          <w:rFonts w:ascii="Times New Roman" w:hAnsi="Times New Roman"/>
        </w:rPr>
        <w:t xml:space="preserve">, minim 8 </w:t>
      </w:r>
      <w:proofErr w:type="spellStart"/>
      <w:r w:rsidRPr="004860C7">
        <w:rPr>
          <w:rFonts w:ascii="Times New Roman" w:hAnsi="Times New Roman"/>
        </w:rPr>
        <w:t>puncte</w:t>
      </w:r>
      <w:proofErr w:type="spellEnd"/>
      <w:r w:rsidR="002B55DA" w:rsidRPr="004860C7">
        <w:rPr>
          <w:rFonts w:ascii="Times New Roman" w:hAnsi="Times New Roman"/>
        </w:rPr>
        <w:t>):    ____________________________</w:t>
      </w:r>
    </w:p>
    <w:p w14:paraId="75325E4B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</w:p>
    <w:p w14:paraId="75325E4C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proofErr w:type="spellStart"/>
      <w:r w:rsidRPr="004860C7">
        <w:rPr>
          <w:rFonts w:ascii="Times New Roman" w:hAnsi="Times New Roman"/>
          <w:b/>
        </w:rPr>
        <w:t>Observaţii</w:t>
      </w:r>
      <w:proofErr w:type="spellEnd"/>
      <w:r w:rsidRPr="004860C7">
        <w:rPr>
          <w:rFonts w:ascii="Times New Roman" w:hAnsi="Times New Roman"/>
          <w:b/>
        </w:rPr>
        <w:t xml:space="preserve">: </w:t>
      </w:r>
    </w:p>
    <w:p w14:paraId="75325E4D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</w:p>
    <w:p w14:paraId="75325E4E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E4F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_____________________________________________________________________________ </w:t>
      </w:r>
    </w:p>
    <w:p w14:paraId="75325E50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E51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_____________________________________________________________________________ </w:t>
      </w:r>
    </w:p>
    <w:p w14:paraId="75325E52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E53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</w:p>
    <w:p w14:paraId="75325E54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</w:p>
    <w:p w14:paraId="75325E55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</w:rPr>
      </w:pPr>
    </w:p>
    <w:p w14:paraId="75325E56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E57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PUNCTAJUL FINAL____________</w:t>
      </w:r>
      <w:r w:rsidRPr="004860C7">
        <w:rPr>
          <w:rFonts w:ascii="Times New Roman" w:hAnsi="Times New Roman"/>
          <w:b/>
          <w:bCs/>
        </w:rPr>
        <w:t>___</w:t>
      </w:r>
      <w:r w:rsidR="0097119D" w:rsidRPr="004860C7">
        <w:rPr>
          <w:rFonts w:ascii="Times New Roman" w:hAnsi="Times New Roman"/>
          <w:b/>
          <w:bCs/>
        </w:rPr>
        <w:t xml:space="preserve"> </w:t>
      </w:r>
      <w:r w:rsidRPr="004860C7">
        <w:rPr>
          <w:rFonts w:ascii="Times New Roman" w:hAnsi="Times New Roman"/>
        </w:rPr>
        <w:t>(</w:t>
      </w:r>
      <w:proofErr w:type="spellStart"/>
      <w:r w:rsidRPr="004860C7">
        <w:rPr>
          <w:rFonts w:ascii="Times New Roman" w:hAnsi="Times New Roman"/>
        </w:rPr>
        <w:t>suma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punctajelor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ob</w:t>
      </w:r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inute</w:t>
      </w:r>
      <w:proofErr w:type="spellEnd"/>
      <w:r w:rsidRPr="004860C7">
        <w:rPr>
          <w:rFonts w:ascii="Times New Roman" w:hAnsi="Times New Roman"/>
        </w:rPr>
        <w:t xml:space="preserve"> la </w:t>
      </w:r>
      <w:proofErr w:type="spellStart"/>
      <w:r w:rsidRPr="004860C7">
        <w:rPr>
          <w:rFonts w:ascii="Times New Roman" w:hAnsi="Times New Roman"/>
        </w:rPr>
        <w:t>evaluările</w:t>
      </w:r>
      <w:proofErr w:type="spellEnd"/>
      <w:r w:rsidRPr="004860C7">
        <w:rPr>
          <w:rFonts w:ascii="Times New Roman" w:hAnsi="Times New Roman"/>
        </w:rPr>
        <w:t xml:space="preserve"> I </w:t>
      </w:r>
      <w:proofErr w:type="spellStart"/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i</w:t>
      </w:r>
      <w:proofErr w:type="spellEnd"/>
      <w:r w:rsidRPr="004860C7">
        <w:rPr>
          <w:rFonts w:ascii="Times New Roman" w:hAnsi="Times New Roman"/>
        </w:rPr>
        <w:t xml:space="preserve"> II)</w:t>
      </w:r>
    </w:p>
    <w:p w14:paraId="75325E58" w14:textId="77777777" w:rsidR="002B55DA" w:rsidRPr="004860C7" w:rsidRDefault="002B55DA" w:rsidP="002B55DA">
      <w:pPr>
        <w:pStyle w:val="Listparagraf"/>
        <w:pBdr>
          <w:bottom w:val="single" w:sz="8" w:space="2" w:color="000000"/>
        </w:pBdr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</w:rPr>
      </w:pPr>
    </w:p>
    <w:p w14:paraId="75325E59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</w:p>
    <w:p w14:paraId="75325E5A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E5B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E5C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E5D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                                                                         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Membrul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comisiei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:</w:t>
      </w:r>
      <w:r w:rsidR="0097119D"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4860C7">
        <w:rPr>
          <w:rFonts w:ascii="Times New Roman" w:hAnsi="Times New Roman"/>
          <w:b/>
          <w:bCs/>
          <w:sz w:val="23"/>
          <w:szCs w:val="23"/>
        </w:rPr>
        <w:t>_______________________</w:t>
      </w:r>
    </w:p>
    <w:p w14:paraId="75325E5E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E5F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Data: _________________                                        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Semnătura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: _________________________</w:t>
      </w:r>
    </w:p>
    <w:p w14:paraId="75325E60" w14:textId="77777777" w:rsidR="002B55DA" w:rsidRPr="004860C7" w:rsidRDefault="002B55DA" w:rsidP="002B55DA">
      <w:pPr>
        <w:rPr>
          <w:lang w:val="ro-RO" w:eastAsia="ar-SA"/>
        </w:rPr>
      </w:pPr>
      <w:r w:rsidRPr="004860C7">
        <w:rPr>
          <w:rFonts w:ascii="Times New Roman" w:hAnsi="Times New Roman"/>
          <w:b/>
          <w:bCs/>
        </w:rPr>
        <w:br w:type="page"/>
      </w:r>
    </w:p>
    <w:p w14:paraId="75325E61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6"/>
          <w:szCs w:val="16"/>
        </w:rPr>
      </w:pPr>
      <w:bookmarkStart w:id="72" w:name="_Toc437500464"/>
      <w:bookmarkStart w:id="73" w:name="_Toc437500583"/>
      <w:bookmarkStart w:id="74" w:name="_Toc437501631"/>
      <w:bookmarkStart w:id="75" w:name="_Toc437501780"/>
      <w:bookmarkStart w:id="76" w:name="_Toc437502974"/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 xml:space="preserve">Universitatea din Oradea, facultatea de arte                                           </w:t>
      </w:r>
      <w:r w:rsidR="00F52F59" w:rsidRPr="004860C7">
        <w:rPr>
          <w:rFonts w:ascii="Times New Roman" w:hAnsi="Times New Roman"/>
          <w:bCs/>
          <w:color w:val="auto"/>
          <w:sz w:val="16"/>
          <w:szCs w:val="16"/>
        </w:rPr>
        <w:t xml:space="preserve">           </w:t>
      </w:r>
      <w:r w:rsidRPr="004860C7">
        <w:rPr>
          <w:rFonts w:ascii="Times New Roman" w:hAnsi="Times New Roman"/>
          <w:bCs/>
          <w:color w:val="auto"/>
          <w:sz w:val="18"/>
          <w:szCs w:val="18"/>
        </w:rPr>
        <w:t>Anexa nr. 5.b.3.1.</w:t>
      </w:r>
      <w:r w:rsidRPr="004860C7"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Pr="004860C7">
        <w:rPr>
          <w:rFonts w:ascii="Times New Roman" w:hAnsi="Times New Roman"/>
          <w:color w:val="auto"/>
          <w:sz w:val="16"/>
          <w:szCs w:val="16"/>
        </w:rPr>
        <w:t xml:space="preserve"> </w:t>
      </w:r>
    </w:p>
    <w:p w14:paraId="75325E62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Arte vizuale</w:t>
      </w:r>
      <w:bookmarkEnd w:id="72"/>
      <w:bookmarkEnd w:id="73"/>
      <w:bookmarkEnd w:id="74"/>
      <w:bookmarkEnd w:id="75"/>
      <w:bookmarkEnd w:id="76"/>
      <w:r w:rsidRPr="004860C7">
        <w:rPr>
          <w:rFonts w:ascii="Times New Roman" w:hAnsi="Times New Roman"/>
          <w:bCs/>
          <w:color w:val="auto"/>
          <w:sz w:val="18"/>
          <w:szCs w:val="18"/>
        </w:rPr>
        <w:t xml:space="preserve"> </w:t>
      </w:r>
    </w:p>
    <w:p w14:paraId="75325E63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5E64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325E65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 xml:space="preserve">REFERAT DE APRECIERE </w:t>
      </w:r>
    </w:p>
    <w:p w14:paraId="75325E66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 xml:space="preserve">a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candidatului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ocuparea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postului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5325E67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conferenţiar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4860C7">
        <w:rPr>
          <w:rFonts w:ascii="Times New Roman" w:hAnsi="Times New Roman"/>
          <w:b/>
          <w:iCs/>
          <w:sz w:val="24"/>
          <w:szCs w:val="24"/>
          <w:lang w:val="en-US"/>
        </w:rPr>
        <w:t>/</w:t>
      </w:r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cercetător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ştiinţific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grad II,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</w:p>
    <w:p w14:paraId="75325E68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profesor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cercetător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ştiinţific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grad I</w:t>
      </w:r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5325E69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DEPARTAMENTUL DE ARTE VIZUALE</w:t>
      </w:r>
    </w:p>
    <w:p w14:paraId="75325E6A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Cs/>
          <w:sz w:val="23"/>
          <w:szCs w:val="23"/>
          <w:lang w:val="en-US"/>
        </w:rPr>
      </w:pPr>
      <w:r w:rsidRPr="004860C7">
        <w:rPr>
          <w:rFonts w:ascii="Times New Roman" w:hAnsi="Times New Roman"/>
          <w:bCs/>
          <w:sz w:val="23"/>
          <w:szCs w:val="23"/>
        </w:rPr>
        <w:t>(</w:t>
      </w:r>
      <w:proofErr w:type="spellStart"/>
      <w:r w:rsidRPr="004860C7">
        <w:rPr>
          <w:rFonts w:ascii="Times New Roman" w:hAnsi="Times New Roman"/>
          <w:bCs/>
          <w:sz w:val="23"/>
          <w:szCs w:val="23"/>
        </w:rPr>
        <w:t>se</w:t>
      </w:r>
      <w:proofErr w:type="spellEnd"/>
      <w:r w:rsidRPr="004860C7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</w:rPr>
        <w:t>completea</w:t>
      </w:r>
      <w:r w:rsidRPr="004860C7">
        <w:rPr>
          <w:rFonts w:ascii="Times New Roman" w:hAnsi="Times New Roman"/>
          <w:bCs/>
          <w:sz w:val="23"/>
          <w:szCs w:val="23"/>
          <w:lang w:val="en-US"/>
        </w:rPr>
        <w:t>ză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de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către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fiecare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membru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al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juriului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pentru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fiecare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candidat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>)</w:t>
      </w:r>
    </w:p>
    <w:p w14:paraId="75325E6B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E6C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DATE DESPRE CANDIDAT</w:t>
      </w:r>
    </w:p>
    <w:p w14:paraId="75325E6D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325E6E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860C7">
        <w:rPr>
          <w:rFonts w:ascii="Times New Roman" w:hAnsi="Times New Roman"/>
          <w:sz w:val="24"/>
          <w:szCs w:val="24"/>
        </w:rPr>
        <w:t>NUME_____________________________PRENUME______________________________</w:t>
      </w:r>
      <w:r w:rsidR="00F52F59" w:rsidRPr="004860C7">
        <w:rPr>
          <w:rFonts w:ascii="Times New Roman" w:hAnsi="Times New Roman"/>
          <w:sz w:val="24"/>
          <w:szCs w:val="24"/>
        </w:rPr>
        <w:t>_____</w:t>
      </w:r>
      <w:r w:rsidRPr="004860C7">
        <w:rPr>
          <w:rFonts w:ascii="Times New Roman" w:hAnsi="Times New Roman"/>
          <w:sz w:val="24"/>
          <w:szCs w:val="24"/>
        </w:rPr>
        <w:t xml:space="preserve">CNP_____________________Postul </w:t>
      </w:r>
      <w:proofErr w:type="spellStart"/>
      <w:r w:rsidRPr="004860C7">
        <w:rPr>
          <w:rFonts w:ascii="Times New Roman" w:hAnsi="Times New Roman"/>
          <w:sz w:val="24"/>
          <w:szCs w:val="24"/>
        </w:rPr>
        <w:t>pentru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4860C7">
        <w:rPr>
          <w:rFonts w:ascii="Times New Roman" w:hAnsi="Times New Roman"/>
          <w:sz w:val="24"/>
          <w:szCs w:val="24"/>
        </w:rPr>
        <w:t>candidează</w:t>
      </w:r>
      <w:proofErr w:type="spellEnd"/>
      <w:r w:rsidRPr="004860C7">
        <w:rPr>
          <w:rFonts w:ascii="Times New Roman" w:hAnsi="Times New Roman"/>
          <w:sz w:val="24"/>
          <w:szCs w:val="24"/>
        </w:rPr>
        <w:t>__________________________</w:t>
      </w:r>
      <w:r w:rsidR="00F52F59" w:rsidRPr="004860C7">
        <w:rPr>
          <w:rFonts w:ascii="Times New Roman" w:hAnsi="Times New Roman"/>
          <w:sz w:val="24"/>
          <w:szCs w:val="24"/>
        </w:rPr>
        <w:t>_____ Poziţia____________Disciplinele</w:t>
      </w:r>
      <w:r w:rsidRPr="004860C7">
        <w:rPr>
          <w:rFonts w:ascii="Times New Roman" w:hAnsi="Times New Roman"/>
          <w:sz w:val="24"/>
          <w:szCs w:val="24"/>
        </w:rPr>
        <w:t>_________________________________________________</w:t>
      </w:r>
      <w:r w:rsidR="00F52F59" w:rsidRPr="004860C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Pr="004860C7">
        <w:rPr>
          <w:rFonts w:ascii="Times New Roman" w:hAnsi="Times New Roman"/>
          <w:sz w:val="24"/>
          <w:szCs w:val="24"/>
        </w:rPr>
        <w:t xml:space="preserve"> Departamentul</w:t>
      </w:r>
      <w:r w:rsidR="00F52F59" w:rsidRPr="004860C7">
        <w:rPr>
          <w:rFonts w:ascii="Times New Roman" w:hAnsi="Times New Roman"/>
          <w:sz w:val="24"/>
          <w:szCs w:val="24"/>
        </w:rPr>
        <w:t>_________________________________</w:t>
      </w:r>
      <w:r w:rsidRPr="004860C7">
        <w:rPr>
          <w:rFonts w:ascii="Times New Roman" w:hAnsi="Times New Roman"/>
          <w:sz w:val="24"/>
          <w:szCs w:val="24"/>
        </w:rPr>
        <w:t xml:space="preserve">Facultatea___________________________ </w:t>
      </w:r>
    </w:p>
    <w:p w14:paraId="75325E6F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325E70" w14:textId="77777777" w:rsidR="002B55DA" w:rsidRPr="004860C7" w:rsidRDefault="002B55DA" w:rsidP="002B55DA">
      <w:pPr>
        <w:pStyle w:val="Listparagr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DATE PRIVIND ÎNDEPLINIREA STANDARDELOR SPECIFICE</w:t>
      </w:r>
    </w:p>
    <w:p w14:paraId="75325E71" w14:textId="77777777" w:rsidR="002B55DA" w:rsidRPr="004860C7" w:rsidRDefault="002B55DA" w:rsidP="002B55DA">
      <w:pPr>
        <w:pStyle w:val="Listparagraf"/>
        <w:spacing w:after="0" w:line="360" w:lineRule="auto"/>
        <w:ind w:left="1080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ARTE PLASTICE, ARTE DECORATIVE, DESIGN:</w:t>
      </w:r>
    </w:p>
    <w:tbl>
      <w:tblPr>
        <w:tblStyle w:val="GrilTabel2"/>
        <w:tblW w:w="9634" w:type="dxa"/>
        <w:tblLayout w:type="fixed"/>
        <w:tblLook w:val="04A0" w:firstRow="1" w:lastRow="0" w:firstColumn="1" w:lastColumn="0" w:noHBand="0" w:noVBand="1"/>
      </w:tblPr>
      <w:tblGrid>
        <w:gridCol w:w="1008"/>
        <w:gridCol w:w="2610"/>
        <w:gridCol w:w="1800"/>
        <w:gridCol w:w="270"/>
        <w:gridCol w:w="225"/>
        <w:gridCol w:w="2295"/>
        <w:gridCol w:w="1426"/>
      </w:tblGrid>
      <w:tr w:rsidR="002B55DA" w:rsidRPr="004860C7" w14:paraId="75325E76" w14:textId="77777777" w:rsidTr="00F52F59">
        <w:trPr>
          <w:cantSplit/>
          <w:trHeight w:val="1637"/>
        </w:trPr>
        <w:tc>
          <w:tcPr>
            <w:tcW w:w="1008" w:type="dxa"/>
            <w:textDirection w:val="btLr"/>
            <w:vAlign w:val="center"/>
          </w:tcPr>
          <w:p w14:paraId="75325E72" w14:textId="77777777" w:rsidR="002B55DA" w:rsidRPr="004860C7" w:rsidRDefault="002B55DA" w:rsidP="008B143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Domeniul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ro-RO" w:eastAsia="en-US"/>
              </w:rPr>
              <w:t>ităţilor</w:t>
            </w:r>
            <w:proofErr w:type="spellEnd"/>
          </w:p>
        </w:tc>
        <w:tc>
          <w:tcPr>
            <w:tcW w:w="2610" w:type="dxa"/>
            <w:vAlign w:val="center"/>
          </w:tcPr>
          <w:p w14:paraId="75325E73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Tipul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activităţilor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şi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restricţii</w:t>
            </w:r>
            <w:proofErr w:type="spellEnd"/>
          </w:p>
        </w:tc>
        <w:tc>
          <w:tcPr>
            <w:tcW w:w="4590" w:type="dxa"/>
            <w:gridSpan w:val="4"/>
            <w:vAlign w:val="center"/>
          </w:tcPr>
          <w:p w14:paraId="75325E74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Categorii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  <w:vAlign w:val="center"/>
          </w:tcPr>
          <w:p w14:paraId="75325E75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Punctaj</w:t>
            </w:r>
            <w:proofErr w:type="spellEnd"/>
          </w:p>
        </w:tc>
      </w:tr>
      <w:tr w:rsidR="002B55DA" w:rsidRPr="004860C7" w14:paraId="75325E7D" w14:textId="77777777" w:rsidTr="00F52F59">
        <w:tc>
          <w:tcPr>
            <w:tcW w:w="1008" w:type="dxa"/>
            <w:vMerge w:val="restart"/>
            <w:textDirection w:val="btLr"/>
            <w:vAlign w:val="center"/>
          </w:tcPr>
          <w:p w14:paraId="75325E77" w14:textId="77777777" w:rsidR="002B55DA" w:rsidRPr="004860C7" w:rsidRDefault="002B55DA" w:rsidP="008B143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 xml:space="preserve">A.1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Activitatea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didactică</w:t>
            </w:r>
            <w:proofErr w:type="spellEnd"/>
          </w:p>
        </w:tc>
        <w:tc>
          <w:tcPr>
            <w:tcW w:w="2610" w:type="dxa"/>
            <w:vMerge w:val="restart"/>
          </w:tcPr>
          <w:p w14:paraId="75325E7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1.1. Material didactic/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lucrări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didactice</w:t>
            </w:r>
            <w:proofErr w:type="spellEnd"/>
          </w:p>
          <w:p w14:paraId="75325E7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Minim 2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manuale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syllabi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abilitareI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1 manual/syllabus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conferen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iar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/CSII</w:t>
            </w:r>
          </w:p>
        </w:tc>
        <w:tc>
          <w:tcPr>
            <w:tcW w:w="4590" w:type="dxa"/>
            <w:gridSpan w:val="4"/>
          </w:tcPr>
          <w:p w14:paraId="75325E7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1.1.1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Manuale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didactice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E7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5E7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25 </w:t>
            </w:r>
          </w:p>
        </w:tc>
      </w:tr>
      <w:tr w:rsidR="002B55DA" w:rsidRPr="004860C7" w14:paraId="75325E82" w14:textId="77777777" w:rsidTr="00F52F59">
        <w:tc>
          <w:tcPr>
            <w:tcW w:w="1008" w:type="dxa"/>
            <w:vMerge/>
            <w:vAlign w:val="center"/>
          </w:tcPr>
          <w:p w14:paraId="75325E7E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E7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E8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1.1.2 Syllabi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cursurile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lucrările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practice de atelier/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laborator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E8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E87" w14:textId="77777777" w:rsidTr="00F52F59">
        <w:tc>
          <w:tcPr>
            <w:tcW w:w="1008" w:type="dxa"/>
            <w:vMerge/>
            <w:vAlign w:val="center"/>
          </w:tcPr>
          <w:p w14:paraId="75325E83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E8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E8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1.1.3.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Coordonare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programe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studii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organizare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coordonare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programe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formare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continuă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proiecte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educa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: director,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responsabil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</w:p>
        </w:tc>
        <w:tc>
          <w:tcPr>
            <w:tcW w:w="1426" w:type="dxa"/>
          </w:tcPr>
          <w:p w14:paraId="75325E8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E91" w14:textId="77777777" w:rsidTr="00F52F59">
        <w:trPr>
          <w:trHeight w:val="562"/>
        </w:trPr>
        <w:tc>
          <w:tcPr>
            <w:tcW w:w="1008" w:type="dxa"/>
            <w:vMerge w:val="restart"/>
            <w:textDirection w:val="btLr"/>
            <w:vAlign w:val="center"/>
          </w:tcPr>
          <w:p w14:paraId="75325E88" w14:textId="77777777" w:rsidR="002B55DA" w:rsidRPr="004860C7" w:rsidRDefault="002B55DA" w:rsidP="008B143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A.2.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Activitatea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profesională</w:t>
            </w:r>
            <w:proofErr w:type="spellEnd"/>
          </w:p>
        </w:tc>
        <w:tc>
          <w:tcPr>
            <w:tcW w:w="2610" w:type="dxa"/>
            <w:vMerge w:val="restart"/>
          </w:tcPr>
          <w:p w14:paraId="75325E89" w14:textId="77777777" w:rsidR="002B55DA" w:rsidRPr="004860C7" w:rsidRDefault="002B55DA" w:rsidP="008B14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Cs/>
                <w:lang w:val="en-US" w:eastAsia="en-US"/>
              </w:rPr>
              <w:t>2</w:t>
            </w:r>
            <w:r w:rsidRPr="004860C7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 xml:space="preserve">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Expozi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lastRenderedPageBreak/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muzee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galerii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prestigiu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activită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similare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specifice</w:t>
            </w:r>
            <w:proofErr w:type="spellEnd"/>
          </w:p>
          <w:p w14:paraId="75325E8A" w14:textId="77777777" w:rsidR="002B55DA" w:rsidRPr="004860C7" w:rsidRDefault="002B55DA" w:rsidP="008B143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subdomeniilor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: design (graphic design, industrial design, design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ambiental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),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modă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/fashion design,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murală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</w:p>
          <w:p w14:paraId="75325E8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spa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iul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public,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conservare-restaurare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.</w:t>
            </w:r>
          </w:p>
          <w:p w14:paraId="75325E8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  <w:p w14:paraId="75325E8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Minim 2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expozi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activită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similareI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personale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abilitare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/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1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conferen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iar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/CSII</w:t>
            </w:r>
          </w:p>
        </w:tc>
        <w:tc>
          <w:tcPr>
            <w:tcW w:w="2070" w:type="dxa"/>
            <w:gridSpan w:val="2"/>
            <w:vMerge w:val="restart"/>
          </w:tcPr>
          <w:p w14:paraId="75325E8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 xml:space="preserve">2.1.1.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Expozi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(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activită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similare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personale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2520" w:type="dxa"/>
            <w:gridSpan w:val="2"/>
          </w:tcPr>
          <w:p w14:paraId="75325E8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 xml:space="preserve">2.1.1.1.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1426" w:type="dxa"/>
          </w:tcPr>
          <w:p w14:paraId="75325E9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50</w:t>
            </w:r>
          </w:p>
        </w:tc>
      </w:tr>
      <w:tr w:rsidR="002B55DA" w:rsidRPr="004860C7" w14:paraId="75325E97" w14:textId="77777777" w:rsidTr="00F52F59">
        <w:tc>
          <w:tcPr>
            <w:tcW w:w="1008" w:type="dxa"/>
            <w:vMerge/>
            <w:vAlign w:val="center"/>
          </w:tcPr>
          <w:p w14:paraId="75325E92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E9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/>
          </w:tcPr>
          <w:p w14:paraId="75325E9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E9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2.1.1.2.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E9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E9E" w14:textId="77777777" w:rsidTr="00F52F59">
        <w:tc>
          <w:tcPr>
            <w:tcW w:w="1008" w:type="dxa"/>
            <w:vMerge/>
            <w:vAlign w:val="center"/>
          </w:tcPr>
          <w:p w14:paraId="75325E98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E9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75325E9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2.1.2.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Expozi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colective</w:t>
            </w:r>
            <w:proofErr w:type="spellEnd"/>
          </w:p>
          <w:p w14:paraId="75325E9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E9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2.1.2.1.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Expozitii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competi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cu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jurizare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bienale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trienale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etc.) </w:t>
            </w:r>
          </w:p>
        </w:tc>
        <w:tc>
          <w:tcPr>
            <w:tcW w:w="1426" w:type="dxa"/>
          </w:tcPr>
          <w:p w14:paraId="75325E9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EA4" w14:textId="77777777" w:rsidTr="00F52F59">
        <w:tc>
          <w:tcPr>
            <w:tcW w:w="1008" w:type="dxa"/>
            <w:vMerge/>
            <w:vAlign w:val="center"/>
          </w:tcPr>
          <w:p w14:paraId="75325E9F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EA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/>
          </w:tcPr>
          <w:p w14:paraId="75325EA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EA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2.1.2.2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Expozi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EA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EAA" w14:textId="77777777" w:rsidTr="00F52F59">
        <w:tc>
          <w:tcPr>
            <w:tcW w:w="1008" w:type="dxa"/>
            <w:vMerge/>
            <w:vAlign w:val="center"/>
          </w:tcPr>
          <w:p w14:paraId="75325EA5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EA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/>
          </w:tcPr>
          <w:p w14:paraId="75325EA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EA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2.1.2.3.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Expozi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EA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EB0" w14:textId="77777777" w:rsidTr="00F52F59">
        <w:tc>
          <w:tcPr>
            <w:tcW w:w="1008" w:type="dxa"/>
            <w:vMerge/>
            <w:vAlign w:val="center"/>
          </w:tcPr>
          <w:p w14:paraId="75325EAB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EA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Activitatea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curatorială</w:t>
            </w:r>
            <w:proofErr w:type="spellEnd"/>
          </w:p>
        </w:tc>
        <w:tc>
          <w:tcPr>
            <w:tcW w:w="4590" w:type="dxa"/>
            <w:gridSpan w:val="4"/>
          </w:tcPr>
          <w:p w14:paraId="75325EA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2.2.1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Proiecte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curatoriale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EA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5EA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EB5" w14:textId="77777777" w:rsidTr="00F52F59">
        <w:tc>
          <w:tcPr>
            <w:tcW w:w="1008" w:type="dxa"/>
            <w:vMerge/>
            <w:vAlign w:val="center"/>
          </w:tcPr>
          <w:p w14:paraId="75325EB1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EB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EB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2.2.2.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Proiecte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curatoriale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</w:p>
        </w:tc>
        <w:tc>
          <w:tcPr>
            <w:tcW w:w="1426" w:type="dxa"/>
          </w:tcPr>
          <w:p w14:paraId="75325EB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EBC" w14:textId="77777777" w:rsidTr="00F52F59">
        <w:tc>
          <w:tcPr>
            <w:tcW w:w="1008" w:type="dxa"/>
            <w:vMerge w:val="restart"/>
            <w:textDirection w:val="btLr"/>
            <w:vAlign w:val="center"/>
          </w:tcPr>
          <w:p w14:paraId="75325EB6" w14:textId="77777777" w:rsidR="002B55DA" w:rsidRPr="004860C7" w:rsidRDefault="002B55DA" w:rsidP="008B143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A.3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Activitatea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cercetare</w:t>
            </w:r>
            <w:proofErr w:type="spellEnd"/>
          </w:p>
        </w:tc>
        <w:tc>
          <w:tcPr>
            <w:tcW w:w="2610" w:type="dxa"/>
            <w:vMerge w:val="restart"/>
          </w:tcPr>
          <w:p w14:paraId="75325EB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artistică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*</w:t>
            </w:r>
          </w:p>
          <w:p w14:paraId="75325EB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Minim 2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proiecte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artistice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abilitare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/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1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conferen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iar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/CSII</w:t>
            </w:r>
          </w:p>
        </w:tc>
        <w:tc>
          <w:tcPr>
            <w:tcW w:w="1800" w:type="dxa"/>
            <w:vMerge w:val="restart"/>
          </w:tcPr>
          <w:p w14:paraId="75325EB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Proiecte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artistice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**</w:t>
            </w:r>
          </w:p>
        </w:tc>
        <w:tc>
          <w:tcPr>
            <w:tcW w:w="2790" w:type="dxa"/>
            <w:gridSpan w:val="3"/>
          </w:tcPr>
          <w:p w14:paraId="75325EB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3.1.1.1.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EB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50</w:t>
            </w:r>
          </w:p>
        </w:tc>
      </w:tr>
      <w:tr w:rsidR="002B55DA" w:rsidRPr="004860C7" w14:paraId="75325EC2" w14:textId="77777777" w:rsidTr="00F52F59">
        <w:tc>
          <w:tcPr>
            <w:tcW w:w="1008" w:type="dxa"/>
            <w:vMerge/>
            <w:vAlign w:val="center"/>
          </w:tcPr>
          <w:p w14:paraId="75325EBD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EB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vMerge/>
          </w:tcPr>
          <w:p w14:paraId="75325EB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0" w:type="dxa"/>
            <w:gridSpan w:val="3"/>
          </w:tcPr>
          <w:p w14:paraId="75325EC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3.1.1.2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EC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EC9" w14:textId="77777777" w:rsidTr="00F52F59">
        <w:tc>
          <w:tcPr>
            <w:tcW w:w="1008" w:type="dxa"/>
            <w:vMerge/>
            <w:vAlign w:val="center"/>
          </w:tcPr>
          <w:p w14:paraId="75325EC3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EC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3.2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Căr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autor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cataloage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***,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critice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izvoare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cu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dificultate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deosebită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editare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traduceri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din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texte</w:t>
            </w:r>
            <w:proofErr w:type="spellEnd"/>
          </w:p>
          <w:p w14:paraId="75325EC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fundamentale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istoria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artei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studii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vizuale</w:t>
            </w:r>
            <w:proofErr w:type="spellEnd"/>
          </w:p>
        </w:tc>
        <w:tc>
          <w:tcPr>
            <w:tcW w:w="4590" w:type="dxa"/>
            <w:gridSpan w:val="4"/>
          </w:tcPr>
          <w:p w14:paraId="75325EC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3.2.1.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EC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5EC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50</w:t>
            </w:r>
          </w:p>
        </w:tc>
      </w:tr>
      <w:tr w:rsidR="002B55DA" w:rsidRPr="004860C7" w14:paraId="75325ECE" w14:textId="77777777" w:rsidTr="00F52F59">
        <w:tc>
          <w:tcPr>
            <w:tcW w:w="1008" w:type="dxa"/>
            <w:vMerge/>
            <w:vAlign w:val="center"/>
          </w:tcPr>
          <w:p w14:paraId="75325ECA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EC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EC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3.2.2.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EC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ED4" w14:textId="77777777" w:rsidTr="00F52F59">
        <w:tc>
          <w:tcPr>
            <w:tcW w:w="1008" w:type="dxa"/>
            <w:vMerge/>
            <w:vAlign w:val="center"/>
          </w:tcPr>
          <w:p w14:paraId="75325ECF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ED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3.3. Volume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editate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studii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editare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cataloage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referin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istoria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artei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vizuală</w:t>
            </w:r>
            <w:proofErr w:type="spellEnd"/>
          </w:p>
        </w:tc>
        <w:tc>
          <w:tcPr>
            <w:tcW w:w="4590" w:type="dxa"/>
            <w:gridSpan w:val="4"/>
          </w:tcPr>
          <w:p w14:paraId="75325ED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3.3.1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ED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5ED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ED9" w14:textId="77777777" w:rsidTr="00F52F59">
        <w:tc>
          <w:tcPr>
            <w:tcW w:w="1008" w:type="dxa"/>
            <w:vMerge/>
            <w:vAlign w:val="center"/>
          </w:tcPr>
          <w:p w14:paraId="75325ED5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ED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ED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3.3.2.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ED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EDF" w14:textId="77777777" w:rsidTr="00F52F59">
        <w:tc>
          <w:tcPr>
            <w:tcW w:w="1008" w:type="dxa"/>
            <w:vMerge/>
            <w:vAlign w:val="center"/>
          </w:tcPr>
          <w:p w14:paraId="75325EDA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ED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3.4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Capitole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volume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colective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cataloage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articole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dic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enciclopedii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lexicoane</w:t>
            </w:r>
            <w:proofErr w:type="spellEnd"/>
          </w:p>
        </w:tc>
        <w:tc>
          <w:tcPr>
            <w:tcW w:w="4590" w:type="dxa"/>
            <w:gridSpan w:val="4"/>
          </w:tcPr>
          <w:p w14:paraId="75325ED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3.4.1.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ED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5ED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EE4" w14:textId="77777777" w:rsidTr="00F52F59">
        <w:tc>
          <w:tcPr>
            <w:tcW w:w="1008" w:type="dxa"/>
            <w:vMerge/>
            <w:vAlign w:val="center"/>
          </w:tcPr>
          <w:p w14:paraId="75325EE0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EE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EE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3.4.2.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EE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EE8" w14:textId="77777777" w:rsidTr="00F52F59">
        <w:tc>
          <w:tcPr>
            <w:tcW w:w="1008" w:type="dxa"/>
            <w:vMerge/>
            <w:vAlign w:val="center"/>
          </w:tcPr>
          <w:p w14:paraId="75325EE5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200" w:type="dxa"/>
            <w:gridSpan w:val="5"/>
          </w:tcPr>
          <w:p w14:paraId="75325EE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3.5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Articole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reviste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volumele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unor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indexate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baze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date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EE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EEE" w14:textId="77777777" w:rsidTr="00F52F59">
        <w:tc>
          <w:tcPr>
            <w:tcW w:w="1008" w:type="dxa"/>
            <w:vMerge/>
            <w:vAlign w:val="center"/>
          </w:tcPr>
          <w:p w14:paraId="75325EE9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EE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3.6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Granturi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proiecte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câ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tigate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prin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competi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</w:t>
            </w:r>
            <w:proofErr w:type="spellEnd"/>
          </w:p>
        </w:tc>
        <w:tc>
          <w:tcPr>
            <w:tcW w:w="2295" w:type="dxa"/>
            <w:gridSpan w:val="3"/>
            <w:vMerge w:val="restart"/>
          </w:tcPr>
          <w:p w14:paraId="75325EE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3.6.1. Director/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responsabil</w:t>
            </w:r>
            <w:proofErr w:type="spellEnd"/>
          </w:p>
        </w:tc>
        <w:tc>
          <w:tcPr>
            <w:tcW w:w="2295" w:type="dxa"/>
          </w:tcPr>
          <w:p w14:paraId="75325EE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3.6.1.1.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EE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50</w:t>
            </w:r>
          </w:p>
        </w:tc>
      </w:tr>
      <w:tr w:rsidR="002B55DA" w:rsidRPr="004860C7" w14:paraId="75325EF4" w14:textId="77777777" w:rsidTr="00F52F59">
        <w:trPr>
          <w:trHeight w:val="368"/>
        </w:trPr>
        <w:tc>
          <w:tcPr>
            <w:tcW w:w="1008" w:type="dxa"/>
            <w:vMerge/>
            <w:vAlign w:val="center"/>
          </w:tcPr>
          <w:p w14:paraId="75325EEF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EF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  <w:gridSpan w:val="3"/>
            <w:vMerge/>
          </w:tcPr>
          <w:p w14:paraId="75325EF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</w:tcPr>
          <w:p w14:paraId="75325EF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3.6.1.2.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EF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EFA" w14:textId="77777777" w:rsidTr="00F52F59">
        <w:trPr>
          <w:trHeight w:val="620"/>
        </w:trPr>
        <w:tc>
          <w:tcPr>
            <w:tcW w:w="1008" w:type="dxa"/>
            <w:vMerge/>
            <w:vAlign w:val="center"/>
          </w:tcPr>
          <w:p w14:paraId="75325EF5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EF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  <w:gridSpan w:val="3"/>
            <w:vMerge w:val="restart"/>
          </w:tcPr>
          <w:p w14:paraId="75325EF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3.6.2.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echipă</w:t>
            </w:r>
            <w:proofErr w:type="spellEnd"/>
          </w:p>
        </w:tc>
        <w:tc>
          <w:tcPr>
            <w:tcW w:w="2295" w:type="dxa"/>
          </w:tcPr>
          <w:p w14:paraId="75325EF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3.6.2.1.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EF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F00" w14:textId="77777777" w:rsidTr="00F52F59">
        <w:trPr>
          <w:trHeight w:val="332"/>
        </w:trPr>
        <w:tc>
          <w:tcPr>
            <w:tcW w:w="1008" w:type="dxa"/>
            <w:vMerge/>
            <w:vAlign w:val="center"/>
          </w:tcPr>
          <w:p w14:paraId="75325EFB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EF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  <w:gridSpan w:val="3"/>
            <w:vMerge/>
          </w:tcPr>
          <w:p w14:paraId="75325EF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</w:tcPr>
          <w:p w14:paraId="75325EF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3.6.2.2.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EF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F07" w14:textId="77777777" w:rsidTr="00F52F59">
        <w:trPr>
          <w:trHeight w:val="638"/>
        </w:trPr>
        <w:tc>
          <w:tcPr>
            <w:tcW w:w="1008" w:type="dxa"/>
            <w:vMerge w:val="restart"/>
            <w:textDirection w:val="btLr"/>
            <w:vAlign w:val="center"/>
          </w:tcPr>
          <w:p w14:paraId="75325F01" w14:textId="77777777" w:rsidR="002B55DA" w:rsidRPr="004860C7" w:rsidRDefault="002B55DA" w:rsidP="008B143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A.4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Recunoa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terea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impactul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activită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</w:t>
            </w:r>
            <w:proofErr w:type="spellEnd"/>
          </w:p>
        </w:tc>
        <w:tc>
          <w:tcPr>
            <w:tcW w:w="2610" w:type="dxa"/>
            <w:vMerge w:val="restart"/>
          </w:tcPr>
          <w:p w14:paraId="75325F0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Citări</w:t>
            </w:r>
            <w:proofErr w:type="spellEnd"/>
          </w:p>
          <w:p w14:paraId="75325F0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14:paraId="75325F0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Minim 2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citări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abilitareI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1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conferen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iar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/CSII</w:t>
            </w:r>
          </w:p>
        </w:tc>
        <w:tc>
          <w:tcPr>
            <w:tcW w:w="4590" w:type="dxa"/>
            <w:gridSpan w:val="4"/>
          </w:tcPr>
          <w:p w14:paraId="75325F0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4.4.1.1. 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Citări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reviste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indexate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baze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date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- 25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puncte</w:t>
            </w:r>
            <w:proofErr w:type="spellEnd"/>
          </w:p>
        </w:tc>
        <w:tc>
          <w:tcPr>
            <w:tcW w:w="1426" w:type="dxa"/>
          </w:tcPr>
          <w:p w14:paraId="75325F0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F0C" w14:textId="77777777" w:rsidTr="00F52F59">
        <w:trPr>
          <w:trHeight w:val="890"/>
        </w:trPr>
        <w:tc>
          <w:tcPr>
            <w:tcW w:w="1008" w:type="dxa"/>
            <w:vMerge/>
            <w:vAlign w:val="center"/>
          </w:tcPr>
          <w:p w14:paraId="75325F08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F0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F0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4.4.1.2.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Citări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publica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referin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cercetarea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vizuală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(volume,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cataloage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periodice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) - 25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puncte</w:t>
            </w:r>
            <w:proofErr w:type="spellEnd"/>
          </w:p>
        </w:tc>
        <w:tc>
          <w:tcPr>
            <w:tcW w:w="1426" w:type="dxa"/>
          </w:tcPr>
          <w:p w14:paraId="75325F0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F12" w14:textId="77777777" w:rsidTr="00F52F59">
        <w:trPr>
          <w:trHeight w:val="395"/>
        </w:trPr>
        <w:tc>
          <w:tcPr>
            <w:tcW w:w="1008" w:type="dxa"/>
            <w:vMerge/>
            <w:vAlign w:val="center"/>
          </w:tcPr>
          <w:p w14:paraId="75325F0D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F0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Prezentări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plenul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unor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invitat</w:t>
            </w:r>
            <w:proofErr w:type="spellEnd"/>
          </w:p>
          <w:p w14:paraId="75325F0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exclusiv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Erasmus)</w:t>
            </w:r>
          </w:p>
        </w:tc>
        <w:tc>
          <w:tcPr>
            <w:tcW w:w="4590" w:type="dxa"/>
            <w:gridSpan w:val="4"/>
          </w:tcPr>
          <w:p w14:paraId="75325F1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4.4.2.1.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F1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F17" w14:textId="77777777" w:rsidTr="00F52F59">
        <w:trPr>
          <w:trHeight w:val="1448"/>
        </w:trPr>
        <w:tc>
          <w:tcPr>
            <w:tcW w:w="1008" w:type="dxa"/>
            <w:vMerge/>
            <w:vAlign w:val="center"/>
          </w:tcPr>
          <w:p w14:paraId="75325F13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F1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F1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4.4.2.2.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F1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F1F" w14:textId="77777777" w:rsidTr="00F52F59">
        <w:trPr>
          <w:trHeight w:val="1448"/>
        </w:trPr>
        <w:tc>
          <w:tcPr>
            <w:tcW w:w="1008" w:type="dxa"/>
            <w:vMerge/>
            <w:vAlign w:val="center"/>
          </w:tcPr>
          <w:p w14:paraId="75325F18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F1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4.4.3.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colective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redac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comitete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ale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revistelor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manifestărilor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</w:p>
          <w:p w14:paraId="75325F1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organizator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Recenzor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reviste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</w:p>
          <w:p w14:paraId="75325F1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indexate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ional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jurii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lastRenderedPageBreak/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ionale</w:t>
            </w:r>
            <w:proofErr w:type="spellEnd"/>
          </w:p>
        </w:tc>
        <w:tc>
          <w:tcPr>
            <w:tcW w:w="4590" w:type="dxa"/>
            <w:gridSpan w:val="4"/>
          </w:tcPr>
          <w:p w14:paraId="75325F1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 xml:space="preserve">4.4.3.1.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F1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5F1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F24" w14:textId="77777777" w:rsidTr="00F52F59">
        <w:trPr>
          <w:trHeight w:val="422"/>
        </w:trPr>
        <w:tc>
          <w:tcPr>
            <w:tcW w:w="1008" w:type="dxa"/>
            <w:vMerge/>
            <w:vAlign w:val="center"/>
          </w:tcPr>
          <w:p w14:paraId="75325F20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F2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F2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4.4.3.2.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F2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F2A" w14:textId="77777777" w:rsidTr="00F52F59">
        <w:trPr>
          <w:trHeight w:val="1448"/>
        </w:trPr>
        <w:tc>
          <w:tcPr>
            <w:tcW w:w="1008" w:type="dxa"/>
            <w:vMerge/>
            <w:vAlign w:val="center"/>
          </w:tcPr>
          <w:p w14:paraId="75325F25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F2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4.4.4.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Experien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management,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analiză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evaluare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învă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ământ</w:t>
            </w:r>
            <w:proofErr w:type="spellEnd"/>
          </w:p>
        </w:tc>
        <w:tc>
          <w:tcPr>
            <w:tcW w:w="4590" w:type="dxa"/>
            <w:gridSpan w:val="4"/>
          </w:tcPr>
          <w:p w14:paraId="75325F2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4.4.4.1.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Conducere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- 30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puncte</w:t>
            </w:r>
            <w:proofErr w:type="spellEnd"/>
          </w:p>
          <w:p w14:paraId="75325F2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5F2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F2F" w14:textId="77777777" w:rsidTr="00F52F59">
        <w:trPr>
          <w:trHeight w:val="1448"/>
        </w:trPr>
        <w:tc>
          <w:tcPr>
            <w:tcW w:w="1008" w:type="dxa"/>
            <w:vMerge/>
            <w:vAlign w:val="center"/>
          </w:tcPr>
          <w:p w14:paraId="75325F2B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F2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F2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4.4.4.2.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- 20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puncte</w:t>
            </w:r>
            <w:proofErr w:type="spellEnd"/>
          </w:p>
        </w:tc>
        <w:tc>
          <w:tcPr>
            <w:tcW w:w="1426" w:type="dxa"/>
          </w:tcPr>
          <w:p w14:paraId="75325F2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F31" w14:textId="77777777" w:rsidTr="00F52F59">
        <w:trPr>
          <w:trHeight w:val="467"/>
        </w:trPr>
        <w:tc>
          <w:tcPr>
            <w:tcW w:w="9634" w:type="dxa"/>
            <w:gridSpan w:val="7"/>
            <w:vAlign w:val="center"/>
          </w:tcPr>
          <w:p w14:paraId="75325F30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Criterii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op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ionale</w:t>
            </w:r>
            <w:proofErr w:type="spellEnd"/>
          </w:p>
        </w:tc>
      </w:tr>
      <w:tr w:rsidR="002B55DA" w:rsidRPr="004860C7" w14:paraId="75325F37" w14:textId="77777777" w:rsidTr="00F52F59">
        <w:trPr>
          <w:trHeight w:val="458"/>
        </w:trPr>
        <w:tc>
          <w:tcPr>
            <w:tcW w:w="1008" w:type="dxa"/>
            <w:vMerge w:val="restart"/>
            <w:vAlign w:val="center"/>
          </w:tcPr>
          <w:p w14:paraId="75325F32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F3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4.4.5.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Premii</w:t>
            </w:r>
            <w:proofErr w:type="spellEnd"/>
          </w:p>
          <w:p w14:paraId="75325F3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F3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4.4.5.1. Academia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Română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F3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F3C" w14:textId="77777777" w:rsidTr="00F52F59">
        <w:trPr>
          <w:trHeight w:val="602"/>
        </w:trPr>
        <w:tc>
          <w:tcPr>
            <w:tcW w:w="1008" w:type="dxa"/>
            <w:vMerge/>
            <w:vAlign w:val="center"/>
          </w:tcPr>
          <w:p w14:paraId="75325F38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F3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F3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4.4.5.2. ASAS, AOSR,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academii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ramură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CNCS </w:t>
            </w:r>
          </w:p>
        </w:tc>
        <w:tc>
          <w:tcPr>
            <w:tcW w:w="1426" w:type="dxa"/>
          </w:tcPr>
          <w:p w14:paraId="75325F3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F41" w14:textId="77777777" w:rsidTr="00F52F59">
        <w:trPr>
          <w:trHeight w:val="368"/>
        </w:trPr>
        <w:tc>
          <w:tcPr>
            <w:tcW w:w="1008" w:type="dxa"/>
            <w:vMerge/>
            <w:vAlign w:val="center"/>
          </w:tcPr>
          <w:p w14:paraId="75325F3D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F3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F3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4.4.5.3.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F4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5F46" w14:textId="77777777" w:rsidTr="00F52F59">
        <w:trPr>
          <w:trHeight w:val="422"/>
        </w:trPr>
        <w:tc>
          <w:tcPr>
            <w:tcW w:w="1008" w:type="dxa"/>
            <w:vMerge/>
            <w:vAlign w:val="center"/>
          </w:tcPr>
          <w:p w14:paraId="75325F42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F4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F4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4.4.5.4.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domeniu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F4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F4C" w14:textId="77777777" w:rsidTr="00F52F59">
        <w:trPr>
          <w:trHeight w:val="350"/>
        </w:trPr>
        <w:tc>
          <w:tcPr>
            <w:tcW w:w="1008" w:type="dxa"/>
            <w:vMerge w:val="restart"/>
            <w:vAlign w:val="center"/>
          </w:tcPr>
          <w:p w14:paraId="75325F47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F4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academii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organiza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asocia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profesionale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prestigiu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apartenen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la</w:t>
            </w:r>
          </w:p>
          <w:p w14:paraId="75325F4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organiza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din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domeniul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educa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cercetării</w:t>
            </w:r>
            <w:proofErr w:type="spellEnd"/>
          </w:p>
        </w:tc>
        <w:tc>
          <w:tcPr>
            <w:tcW w:w="4590" w:type="dxa"/>
            <w:gridSpan w:val="4"/>
          </w:tcPr>
          <w:p w14:paraId="75325F4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4.4.6.1. Academia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Română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F4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F51" w14:textId="77777777" w:rsidTr="00F52F59">
        <w:trPr>
          <w:trHeight w:val="717"/>
        </w:trPr>
        <w:tc>
          <w:tcPr>
            <w:tcW w:w="1008" w:type="dxa"/>
            <w:vMerge/>
            <w:vAlign w:val="center"/>
          </w:tcPr>
          <w:p w14:paraId="75325F4D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F4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4"/>
          </w:tcPr>
          <w:p w14:paraId="75325F4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4.4.6.2. ASAS, AOSR,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academii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ramură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CNCS </w:t>
            </w:r>
          </w:p>
        </w:tc>
        <w:tc>
          <w:tcPr>
            <w:tcW w:w="1426" w:type="dxa"/>
          </w:tcPr>
          <w:p w14:paraId="75325F5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F58" w14:textId="77777777" w:rsidTr="00F52F59">
        <w:trPr>
          <w:trHeight w:val="555"/>
        </w:trPr>
        <w:tc>
          <w:tcPr>
            <w:tcW w:w="1008" w:type="dxa"/>
            <w:vMerge/>
            <w:vAlign w:val="center"/>
          </w:tcPr>
          <w:p w14:paraId="75325F52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F5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75325F5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4.4.6.3.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Conducere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asocia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profesionale</w:t>
            </w:r>
            <w:proofErr w:type="spellEnd"/>
          </w:p>
          <w:p w14:paraId="75325F5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F5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4.4.6.3.1.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- </w:t>
            </w:r>
          </w:p>
        </w:tc>
        <w:tc>
          <w:tcPr>
            <w:tcW w:w="1426" w:type="dxa"/>
          </w:tcPr>
          <w:p w14:paraId="75325F5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F5E" w14:textId="77777777" w:rsidTr="00F52F59">
        <w:trPr>
          <w:trHeight w:val="555"/>
        </w:trPr>
        <w:tc>
          <w:tcPr>
            <w:tcW w:w="1008" w:type="dxa"/>
            <w:vMerge/>
            <w:vAlign w:val="center"/>
          </w:tcPr>
          <w:p w14:paraId="75325F59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F5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/>
          </w:tcPr>
          <w:p w14:paraId="75325F5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F5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4.4.6.3.2.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</w:p>
        </w:tc>
        <w:tc>
          <w:tcPr>
            <w:tcW w:w="1426" w:type="dxa"/>
          </w:tcPr>
          <w:p w14:paraId="75325F5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F65" w14:textId="77777777" w:rsidTr="00F52F59">
        <w:trPr>
          <w:trHeight w:val="413"/>
        </w:trPr>
        <w:tc>
          <w:tcPr>
            <w:tcW w:w="1008" w:type="dxa"/>
            <w:vMerge/>
            <w:vAlign w:val="center"/>
          </w:tcPr>
          <w:p w14:paraId="75325F5F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F6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75325F6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4.4.6.4.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Asocia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profesionale</w:t>
            </w:r>
            <w:proofErr w:type="spellEnd"/>
          </w:p>
          <w:p w14:paraId="75325F6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F6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4.4.6.4.1.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</w:p>
        </w:tc>
        <w:tc>
          <w:tcPr>
            <w:tcW w:w="1426" w:type="dxa"/>
          </w:tcPr>
          <w:p w14:paraId="75325F6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F6B" w14:textId="77777777" w:rsidTr="00F52F59">
        <w:trPr>
          <w:trHeight w:val="412"/>
        </w:trPr>
        <w:tc>
          <w:tcPr>
            <w:tcW w:w="1008" w:type="dxa"/>
            <w:vMerge/>
            <w:vAlign w:val="center"/>
          </w:tcPr>
          <w:p w14:paraId="75325F66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F6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/>
          </w:tcPr>
          <w:p w14:paraId="75325F6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F6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4.4.6.4.2.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</w:p>
        </w:tc>
        <w:tc>
          <w:tcPr>
            <w:tcW w:w="1426" w:type="dxa"/>
          </w:tcPr>
          <w:p w14:paraId="75325F6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5F71" w14:textId="77777777" w:rsidTr="00F52F59">
        <w:trPr>
          <w:trHeight w:val="360"/>
        </w:trPr>
        <w:tc>
          <w:tcPr>
            <w:tcW w:w="1008" w:type="dxa"/>
            <w:vMerge/>
            <w:vAlign w:val="center"/>
          </w:tcPr>
          <w:p w14:paraId="75325F6C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F6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 w:val="restart"/>
          </w:tcPr>
          <w:p w14:paraId="75325F6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4.4.6.5.Organizaţii din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domeniul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educa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cercetării</w:t>
            </w:r>
            <w:proofErr w:type="spellEnd"/>
          </w:p>
        </w:tc>
        <w:tc>
          <w:tcPr>
            <w:tcW w:w="2520" w:type="dxa"/>
            <w:gridSpan w:val="2"/>
          </w:tcPr>
          <w:p w14:paraId="75325F6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4.4.6.5.1.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Conducere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F7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F77" w14:textId="77777777" w:rsidTr="00F52F59">
        <w:trPr>
          <w:trHeight w:val="360"/>
        </w:trPr>
        <w:tc>
          <w:tcPr>
            <w:tcW w:w="1008" w:type="dxa"/>
            <w:vMerge/>
            <w:vAlign w:val="center"/>
          </w:tcPr>
          <w:p w14:paraId="75325F72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F7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gridSpan w:val="2"/>
            <w:vMerge/>
          </w:tcPr>
          <w:p w14:paraId="75325F7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5F7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4.4.6.5.2.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- </w:t>
            </w:r>
          </w:p>
        </w:tc>
        <w:tc>
          <w:tcPr>
            <w:tcW w:w="1426" w:type="dxa"/>
          </w:tcPr>
          <w:p w14:paraId="75325F7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</w:tbl>
    <w:p w14:paraId="75325F78" w14:textId="77777777" w:rsidR="002B55DA" w:rsidRPr="004860C7" w:rsidRDefault="002B55DA" w:rsidP="002B55DA">
      <w:pPr>
        <w:pStyle w:val="Listparagraf"/>
        <w:spacing w:line="276" w:lineRule="auto"/>
        <w:ind w:left="1800"/>
        <w:jc w:val="both"/>
        <w:rPr>
          <w:rFonts w:ascii="Times New Roman" w:eastAsia="Calibri" w:hAnsi="Times New Roman"/>
          <w:sz w:val="20"/>
          <w:szCs w:val="20"/>
          <w:lang w:val="en-US" w:eastAsia="en-US"/>
        </w:rPr>
      </w:pP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*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Cercetarea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artistică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este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diferită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crea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artistică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.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a se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defini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drept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artistică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un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produs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artistic are un scop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orientat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spre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exploratorie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sau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aplicativă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produce o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formă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cunoa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presupune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partea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artistului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sau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teoreticianului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autor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al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cercetării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un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anumit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tip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demers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critic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teoretic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cu aspect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educa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ionale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.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Specifice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cercetării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artistice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sunt,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adesea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dimensiunea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interdisciplinară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caracterul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experimental trans-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metodologic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.</w:t>
      </w:r>
    </w:p>
    <w:p w14:paraId="75325F79" w14:textId="77777777" w:rsidR="002B55DA" w:rsidRPr="004860C7" w:rsidRDefault="002B55DA" w:rsidP="002B55DA">
      <w:pPr>
        <w:pStyle w:val="Listparagraf"/>
        <w:spacing w:after="0" w:line="276" w:lineRule="auto"/>
        <w:ind w:left="1800"/>
        <w:jc w:val="both"/>
        <w:rPr>
          <w:rFonts w:ascii="Times New Roman" w:eastAsia="Calibri" w:hAnsi="Times New Roman"/>
          <w:sz w:val="20"/>
          <w:szCs w:val="20"/>
          <w:lang w:val="en-US" w:eastAsia="en-US"/>
        </w:rPr>
      </w:pP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**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Proiectul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artistic ca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demers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specific al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cercetării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în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artele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vizuale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cuprinde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următoarele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componente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: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lucrări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vizuală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specifice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subdomeniilor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artistice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: -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noile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medii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-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fotografie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film experimental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documentar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proiecte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online,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noi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tehnologii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ale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imaginii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etc. -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medii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tradi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ionale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: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pictură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sculptură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grafică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etc.</w:t>
      </w:r>
    </w:p>
    <w:p w14:paraId="75325F7A" w14:textId="77777777" w:rsidR="002B55DA" w:rsidRPr="004860C7" w:rsidRDefault="002B55DA" w:rsidP="002B55DA">
      <w:pPr>
        <w:pStyle w:val="Listparagraf"/>
        <w:spacing w:after="0" w:line="276" w:lineRule="auto"/>
        <w:ind w:left="1800"/>
        <w:jc w:val="both"/>
        <w:rPr>
          <w:rFonts w:ascii="Times New Roman" w:eastAsia="Calibri" w:hAnsi="Times New Roman"/>
          <w:sz w:val="20"/>
          <w:szCs w:val="20"/>
          <w:lang w:val="en-US" w:eastAsia="en-US"/>
        </w:rPr>
      </w:pP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lastRenderedPageBreak/>
        <w:t xml:space="preserve">-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proiecte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design (industrial design, graphic design, design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ambiental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), protect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scenografie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de fashion design;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proiecte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conservare-restaurare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proiecte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pedagogia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artei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proiecte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în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spa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iul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public etc.</w:t>
      </w:r>
    </w:p>
    <w:p w14:paraId="75325F7B" w14:textId="77777777" w:rsidR="002B55DA" w:rsidRPr="004860C7" w:rsidRDefault="002B55DA" w:rsidP="002B55DA">
      <w:pPr>
        <w:pStyle w:val="Listparagraf"/>
        <w:spacing w:after="0" w:line="276" w:lineRule="auto"/>
        <w:ind w:left="1800"/>
        <w:jc w:val="both"/>
        <w:rPr>
          <w:rFonts w:ascii="Times New Roman" w:eastAsia="Calibri" w:hAnsi="Times New Roman"/>
          <w:sz w:val="20"/>
          <w:szCs w:val="20"/>
          <w:lang w:val="en-US" w:eastAsia="en-US"/>
        </w:rPr>
      </w:pP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-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modalită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coerente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analiză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teoretică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problematizare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tiin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ifică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organizare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arhivare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a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datelor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integrare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a lor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într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-un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sistem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cunoa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.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Componentele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care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formează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proiectul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artistică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se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concretizează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în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următoarele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tipuri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rezultate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specifice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: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studii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baze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date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arhive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publica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(volume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studii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teoretice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căr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autor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cataloage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),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conferin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sesiuni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comunicări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tiin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ifice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expozi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ii-produs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al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cercetării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experimentale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specifice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.</w:t>
      </w:r>
    </w:p>
    <w:p w14:paraId="75325F7C" w14:textId="77777777" w:rsidR="002B55DA" w:rsidRPr="004860C7" w:rsidRDefault="002B55DA" w:rsidP="002B55DA">
      <w:pPr>
        <w:pStyle w:val="Listparagraf"/>
        <w:spacing w:after="0" w:line="276" w:lineRule="auto"/>
        <w:ind w:left="1800"/>
        <w:jc w:val="both"/>
        <w:rPr>
          <w:rFonts w:ascii="Times New Roman" w:eastAsia="Calibri" w:hAnsi="Times New Roman"/>
          <w:sz w:val="20"/>
          <w:szCs w:val="20"/>
          <w:lang w:val="en-US" w:eastAsia="en-US"/>
        </w:rPr>
      </w:pP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***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Catalogul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este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o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publica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care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înso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sau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apare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în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urma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unei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expozi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sau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a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unui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proiect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vizuală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care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con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ine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texte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critice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studii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teoretice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un corpus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imagini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relevante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în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cadrul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proiectului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cercetare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respectiv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.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Catalogul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devine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astfel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un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volum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referin</w:t>
      </w:r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ț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ă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istoria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,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teoria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Theme="minorHAnsi"/>
          <w:sz w:val="20"/>
          <w:szCs w:val="20"/>
          <w:lang w:val="en-US" w:eastAsia="en-US"/>
        </w:rPr>
        <w:t>ș</w:t>
      </w:r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practica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artei</w:t>
      </w:r>
      <w:proofErr w:type="spellEnd"/>
      <w:r w:rsidRPr="004860C7">
        <w:rPr>
          <w:rFonts w:ascii="Times New Roman" w:eastAsia="Calibri" w:hAnsi="Times New Roman"/>
          <w:sz w:val="20"/>
          <w:szCs w:val="20"/>
          <w:lang w:val="en-US" w:eastAsia="en-US"/>
        </w:rPr>
        <w:t>.</w:t>
      </w:r>
    </w:p>
    <w:p w14:paraId="75325F7D" w14:textId="77777777" w:rsidR="002B55DA" w:rsidRPr="004860C7" w:rsidRDefault="002B55DA" w:rsidP="002B55DA">
      <w:pPr>
        <w:spacing w:after="0" w:line="276" w:lineRule="auto"/>
        <w:ind w:left="1080"/>
        <w:rPr>
          <w:rFonts w:ascii="Times New Roman" w:eastAsia="Calibri" w:hAnsi="Times New Roman"/>
          <w:lang w:val="en-US" w:eastAsia="en-US"/>
        </w:rPr>
      </w:pPr>
    </w:p>
    <w:p w14:paraId="75325F7E" w14:textId="77777777" w:rsidR="002B55DA" w:rsidRPr="004860C7" w:rsidRDefault="002B55DA" w:rsidP="002B55DA">
      <w:pPr>
        <w:pStyle w:val="Listparagraf"/>
        <w:spacing w:after="0" w:line="276" w:lineRule="auto"/>
        <w:ind w:left="1800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Punctaj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minim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îndeplinerea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standardelor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conferirea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gradului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conferen</w:t>
      </w:r>
      <w:r w:rsidRPr="004860C7">
        <w:rPr>
          <w:rFonts w:ascii="Times New Roman" w:eastAsia="Calibri" w:hAnsiTheme="minorHAnsi"/>
          <w:b/>
          <w:sz w:val="24"/>
          <w:szCs w:val="24"/>
          <w:lang w:val="en-US" w:eastAsia="en-US"/>
        </w:rPr>
        <w:t>ț</w:t>
      </w:r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iar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universitar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/CSII:</w:t>
      </w:r>
    </w:p>
    <w:p w14:paraId="75325F7F" w14:textId="77777777" w:rsidR="002B55DA" w:rsidRPr="004860C7" w:rsidRDefault="002B55DA" w:rsidP="002B55DA">
      <w:pPr>
        <w:pStyle w:val="Listparagraf"/>
        <w:spacing w:after="0" w:line="276" w:lineRule="auto"/>
        <w:ind w:left="1800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A1 + A2 +A3 +A4 = 400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puncte</w:t>
      </w:r>
      <w:proofErr w:type="spellEnd"/>
    </w:p>
    <w:p w14:paraId="75325F80" w14:textId="77777777" w:rsidR="002B55DA" w:rsidRPr="004860C7" w:rsidRDefault="002B55DA" w:rsidP="002B55DA">
      <w:pPr>
        <w:pStyle w:val="Listparagraf"/>
        <w:spacing w:after="0" w:line="276" w:lineRule="auto"/>
        <w:ind w:left="180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A1: 100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(A1.1. 25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x 2= 50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+ 50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)+A2: 140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(A.2.1. 40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+ 100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)+A3: 80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(A.3.1. 40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+ 40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)+A.4 : 80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(A.4.1. 25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+ 55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)</w:t>
      </w:r>
    </w:p>
    <w:p w14:paraId="75325F81" w14:textId="77777777" w:rsidR="002B55DA" w:rsidRPr="004860C7" w:rsidRDefault="002B55DA" w:rsidP="002B55DA">
      <w:pPr>
        <w:pStyle w:val="Listparagraf"/>
        <w:suppressAutoHyphens/>
        <w:autoSpaceDE w:val="0"/>
        <w:spacing w:after="0" w:line="360" w:lineRule="auto"/>
        <w:ind w:left="1800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</w:rPr>
        <w:t xml:space="preserve">Standard minimal: 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nerealizat</w:t>
      </w:r>
      <w:proofErr w:type="spellEnd"/>
    </w:p>
    <w:p w14:paraId="75325F82" w14:textId="73F9C492" w:rsidR="002B55DA" w:rsidRPr="0077012F" w:rsidRDefault="00874B64" w:rsidP="002B55DA">
      <w:pPr>
        <w:pStyle w:val="Listparagraf"/>
        <w:spacing w:after="0" w:line="276" w:lineRule="auto"/>
        <w:ind w:left="1800"/>
        <w:jc w:val="both"/>
        <w:rPr>
          <w:rFonts w:ascii="Times New Roman" w:eastAsia="Calibri" w:hAnsi="Times New Roman"/>
          <w:b/>
          <w:color w:val="FF0000"/>
          <w:sz w:val="24"/>
          <w:szCs w:val="24"/>
          <w:lang w:val="en-US" w:eastAsia="en-US"/>
        </w:rPr>
      </w:pPr>
      <w:proofErr w:type="spellStart"/>
      <w:r w:rsidRPr="0077012F">
        <w:rPr>
          <w:rFonts w:ascii="Times New Roman" w:eastAsia="Calibri" w:hAnsi="Times New Roman"/>
          <w:b/>
          <w:color w:val="FF0000"/>
          <w:sz w:val="24"/>
          <w:szCs w:val="24"/>
          <w:lang w:val="en-US" w:eastAsia="en-US"/>
        </w:rPr>
        <w:t>Punctaj</w:t>
      </w:r>
      <w:proofErr w:type="spellEnd"/>
      <w:r w:rsidRPr="0077012F">
        <w:rPr>
          <w:rFonts w:ascii="Times New Roman" w:eastAsia="Calibri" w:hAnsi="Times New Roman"/>
          <w:b/>
          <w:color w:val="FF0000"/>
          <w:sz w:val="24"/>
          <w:szCs w:val="24"/>
          <w:lang w:val="en-US" w:eastAsia="en-US"/>
        </w:rPr>
        <w:t xml:space="preserve"> </w:t>
      </w:r>
      <w:proofErr w:type="spellStart"/>
      <w:r w:rsidRPr="0077012F">
        <w:rPr>
          <w:rFonts w:ascii="Times New Roman" w:eastAsia="Calibri" w:hAnsi="Times New Roman"/>
          <w:b/>
          <w:color w:val="FF0000"/>
          <w:sz w:val="24"/>
          <w:szCs w:val="24"/>
          <w:lang w:val="en-US" w:eastAsia="en-US"/>
        </w:rPr>
        <w:t>proba</w:t>
      </w:r>
      <w:proofErr w:type="spellEnd"/>
      <w:r w:rsidRPr="0077012F">
        <w:rPr>
          <w:rFonts w:ascii="Times New Roman" w:eastAsia="Calibri" w:hAnsi="Times New Roman"/>
          <w:b/>
          <w:color w:val="FF0000"/>
          <w:sz w:val="24"/>
          <w:szCs w:val="24"/>
          <w:lang w:val="en-US" w:eastAsia="en-US"/>
        </w:rPr>
        <w:t xml:space="preserve"> I: </w:t>
      </w:r>
      <w:proofErr w:type="spellStart"/>
      <w:r w:rsidRPr="0077012F">
        <w:rPr>
          <w:rFonts w:ascii="Times New Roman" w:eastAsia="Calibri" w:hAnsi="Times New Roman"/>
          <w:b/>
          <w:color w:val="FF0000"/>
          <w:sz w:val="24"/>
          <w:szCs w:val="24"/>
          <w:lang w:val="en-US" w:eastAsia="en-US"/>
        </w:rPr>
        <w:t>punctaj</w:t>
      </w:r>
      <w:proofErr w:type="spellEnd"/>
      <w:r w:rsidRPr="0077012F">
        <w:rPr>
          <w:rFonts w:ascii="Times New Roman" w:eastAsia="Calibri" w:hAnsi="Times New Roman"/>
          <w:b/>
          <w:color w:val="FF0000"/>
          <w:sz w:val="24"/>
          <w:szCs w:val="24"/>
          <w:lang w:val="en-US" w:eastAsia="en-US"/>
        </w:rPr>
        <w:t xml:space="preserve"> total/</w:t>
      </w:r>
      <w:proofErr w:type="spellStart"/>
      <w:r w:rsidRPr="0077012F">
        <w:rPr>
          <w:rFonts w:ascii="Times New Roman" w:eastAsia="Calibri" w:hAnsi="Times New Roman"/>
          <w:b/>
          <w:color w:val="FF0000"/>
          <w:sz w:val="24"/>
          <w:szCs w:val="24"/>
          <w:lang w:val="en-US" w:eastAsia="en-US"/>
        </w:rPr>
        <w:t>punctaj</w:t>
      </w:r>
      <w:proofErr w:type="spellEnd"/>
      <w:r w:rsidRPr="0077012F">
        <w:rPr>
          <w:rFonts w:ascii="Times New Roman" w:eastAsia="Calibri" w:hAnsi="Times New Roman"/>
          <w:b/>
          <w:color w:val="FF0000"/>
          <w:sz w:val="24"/>
          <w:szCs w:val="24"/>
          <w:lang w:val="en-US" w:eastAsia="en-US"/>
        </w:rPr>
        <w:t xml:space="preserve"> minim</w:t>
      </w:r>
    </w:p>
    <w:p w14:paraId="75325F83" w14:textId="77777777" w:rsidR="00874B64" w:rsidRPr="0077012F" w:rsidRDefault="00874B64" w:rsidP="002B55DA">
      <w:pPr>
        <w:pStyle w:val="Listparagraf"/>
        <w:spacing w:after="0" w:line="276" w:lineRule="auto"/>
        <w:ind w:left="1800"/>
        <w:jc w:val="both"/>
        <w:rPr>
          <w:rFonts w:ascii="Times New Roman" w:eastAsia="Calibri" w:hAnsi="Times New Roman"/>
          <w:color w:val="FF0000"/>
          <w:sz w:val="24"/>
          <w:szCs w:val="24"/>
          <w:lang w:val="en-US" w:eastAsia="en-US"/>
        </w:rPr>
      </w:pPr>
    </w:p>
    <w:p w14:paraId="75325F84" w14:textId="77777777" w:rsidR="002B55DA" w:rsidRPr="004860C7" w:rsidRDefault="002B55DA" w:rsidP="002B55DA">
      <w:pPr>
        <w:pStyle w:val="Listparagraf"/>
        <w:spacing w:after="0" w:line="276" w:lineRule="auto"/>
        <w:ind w:left="1800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Punctaj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minim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standardelor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conferirea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postului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profesor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universitarI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CSIIabilitare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:</w:t>
      </w:r>
    </w:p>
    <w:p w14:paraId="75325F85" w14:textId="77777777" w:rsidR="002B55DA" w:rsidRPr="004860C7" w:rsidRDefault="002B55DA" w:rsidP="002B55DA">
      <w:pPr>
        <w:pStyle w:val="Listparagraf"/>
        <w:spacing w:after="0" w:line="276" w:lineRule="auto"/>
        <w:ind w:left="1800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A1+A2+A3+A4 = 650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puncte</w:t>
      </w:r>
      <w:proofErr w:type="spellEnd"/>
    </w:p>
    <w:p w14:paraId="75325F86" w14:textId="77777777" w:rsidR="002B55DA" w:rsidRPr="004860C7" w:rsidRDefault="002B55DA" w:rsidP="002B55DA">
      <w:pPr>
        <w:pStyle w:val="Listparagraf"/>
        <w:spacing w:after="0" w:line="276" w:lineRule="auto"/>
        <w:ind w:left="180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A1: 175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(A1.1. 25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x 4 = 100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+ 75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)112/122+A2: 200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(A.2.1. 40x2=80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+ 120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)+A3: 275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(A.3.1. 40x2=80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+ 70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altor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)+A4: 125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(A.4.1. 25x2=50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+ 75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)</w:t>
      </w:r>
    </w:p>
    <w:p w14:paraId="75325F87" w14:textId="77777777" w:rsidR="002B55DA" w:rsidRDefault="002B55DA" w:rsidP="002B55DA">
      <w:pPr>
        <w:suppressAutoHyphens/>
        <w:autoSpaceDE w:val="0"/>
        <w:spacing w:after="0" w:line="360" w:lineRule="auto"/>
        <w:ind w:left="1080" w:firstLine="720"/>
        <w:rPr>
          <w:rFonts w:ascii="Times New Roman" w:hAnsi="Times New Roman"/>
          <w:b/>
          <w:bCs/>
          <w:i/>
          <w:iCs/>
        </w:rPr>
      </w:pPr>
      <w:r w:rsidRPr="004860C7">
        <w:rPr>
          <w:rFonts w:ascii="Times New Roman" w:hAnsi="Times New Roman"/>
          <w:b/>
          <w:bCs/>
        </w:rPr>
        <w:t xml:space="preserve">Standard minimal: 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nerealizat</w:t>
      </w:r>
      <w:proofErr w:type="spellEnd"/>
    </w:p>
    <w:p w14:paraId="75325F88" w14:textId="77777777" w:rsidR="00874B64" w:rsidRPr="00DF5E91" w:rsidRDefault="00874B64" w:rsidP="002B55DA">
      <w:pPr>
        <w:suppressAutoHyphens/>
        <w:autoSpaceDE w:val="0"/>
        <w:spacing w:after="0" w:line="360" w:lineRule="auto"/>
        <w:ind w:left="1080" w:firstLine="720"/>
        <w:rPr>
          <w:rFonts w:ascii="Times New Roman" w:hAnsi="Times New Roman"/>
          <w:b/>
          <w:bCs/>
          <w:color w:val="FF0000"/>
          <w:sz w:val="24"/>
          <w:szCs w:val="24"/>
        </w:rPr>
      </w:pPr>
      <w:proofErr w:type="spellStart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>Punctaj</w:t>
      </w:r>
      <w:proofErr w:type="spellEnd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>proba</w:t>
      </w:r>
      <w:proofErr w:type="spellEnd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 xml:space="preserve"> I: </w:t>
      </w:r>
      <w:proofErr w:type="spellStart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>punctaj</w:t>
      </w:r>
      <w:proofErr w:type="spellEnd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 xml:space="preserve"> total/</w:t>
      </w:r>
      <w:proofErr w:type="spellStart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>punctaj</w:t>
      </w:r>
      <w:proofErr w:type="spellEnd"/>
      <w:r w:rsidRPr="00DF5E91">
        <w:rPr>
          <w:rFonts w:ascii="Times New Roman" w:hAnsi="Times New Roman"/>
          <w:b/>
          <w:bCs/>
          <w:color w:val="FF0000"/>
          <w:sz w:val="24"/>
          <w:szCs w:val="24"/>
        </w:rPr>
        <w:t xml:space="preserve"> minim </w:t>
      </w:r>
    </w:p>
    <w:p w14:paraId="75325F89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5325F8A" w14:textId="77777777" w:rsidR="002B55DA" w:rsidRPr="004860C7" w:rsidRDefault="002B55DA" w:rsidP="002B55DA">
      <w:pPr>
        <w:pStyle w:val="Listparagraf"/>
        <w:numPr>
          <w:ilvl w:val="0"/>
          <w:numId w:val="16"/>
        </w:numPr>
        <w:autoSpaceDE w:val="0"/>
        <w:spacing w:after="0" w:line="200" w:lineRule="atLeast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PROBA PRACTIC</w:t>
      </w:r>
      <w:r w:rsidRPr="004860C7">
        <w:rPr>
          <w:rFonts w:ascii="Times New Roman" w:hAnsi="Times New Roman"/>
          <w:b/>
          <w:bCs/>
          <w:sz w:val="24"/>
          <w:szCs w:val="24"/>
          <w:lang w:val="en-US"/>
        </w:rPr>
        <w:t xml:space="preserve">Ă: </w:t>
      </w:r>
    </w:p>
    <w:p w14:paraId="75325F8B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5325F8C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1440"/>
        <w:jc w:val="both"/>
        <w:rPr>
          <w:rFonts w:ascii="Times New Roman" w:hAnsi="Times New Roman"/>
          <w:b/>
          <w:bCs/>
        </w:rPr>
      </w:pPr>
      <w:proofErr w:type="spellStart"/>
      <w:r w:rsidRPr="004860C7">
        <w:rPr>
          <w:rFonts w:ascii="Times New Roman" w:hAnsi="Times New Roman"/>
        </w:rPr>
        <w:t>Puncta</w:t>
      </w:r>
      <w:r w:rsidR="0097119D" w:rsidRPr="004860C7">
        <w:rPr>
          <w:rFonts w:ascii="Times New Roman" w:hAnsi="Times New Roman"/>
        </w:rPr>
        <w:t>j</w:t>
      </w:r>
      <w:proofErr w:type="spellEnd"/>
      <w:r w:rsidR="0097119D" w:rsidRPr="004860C7">
        <w:rPr>
          <w:rFonts w:ascii="Times New Roman" w:hAnsi="Times New Roman"/>
        </w:rPr>
        <w:t xml:space="preserve"> </w:t>
      </w:r>
      <w:proofErr w:type="spellStart"/>
      <w:r w:rsidR="0097119D" w:rsidRPr="004860C7">
        <w:rPr>
          <w:rFonts w:ascii="Times New Roman" w:hAnsi="Times New Roman"/>
        </w:rPr>
        <w:t>acordat</w:t>
      </w:r>
      <w:proofErr w:type="spellEnd"/>
      <w:r w:rsidR="0097119D" w:rsidRPr="004860C7">
        <w:rPr>
          <w:rFonts w:ascii="Times New Roman" w:hAnsi="Times New Roman"/>
        </w:rPr>
        <w:t xml:space="preserve"> (1-10 </w:t>
      </w:r>
      <w:proofErr w:type="spellStart"/>
      <w:r w:rsidR="0097119D" w:rsidRPr="004860C7">
        <w:rPr>
          <w:rFonts w:ascii="Times New Roman" w:hAnsi="Times New Roman"/>
        </w:rPr>
        <w:t>puncte</w:t>
      </w:r>
      <w:proofErr w:type="spellEnd"/>
      <w:r w:rsidR="0097119D" w:rsidRPr="004860C7">
        <w:rPr>
          <w:rFonts w:ascii="Times New Roman" w:hAnsi="Times New Roman"/>
        </w:rPr>
        <w:t xml:space="preserve">, minim 8 </w:t>
      </w:r>
      <w:proofErr w:type="spellStart"/>
      <w:r w:rsidR="0097119D" w:rsidRPr="004860C7">
        <w:rPr>
          <w:rFonts w:ascii="Times New Roman" w:hAnsi="Times New Roman"/>
        </w:rPr>
        <w:t>puncte</w:t>
      </w:r>
      <w:proofErr w:type="spellEnd"/>
      <w:r w:rsidRPr="004860C7">
        <w:rPr>
          <w:rFonts w:ascii="Times New Roman" w:hAnsi="Times New Roman"/>
        </w:rPr>
        <w:t>):    ____________________________</w:t>
      </w:r>
    </w:p>
    <w:p w14:paraId="75325F8D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</w:p>
    <w:p w14:paraId="75325F8E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proofErr w:type="spellStart"/>
      <w:r w:rsidRPr="004860C7">
        <w:rPr>
          <w:rFonts w:ascii="Times New Roman" w:hAnsi="Times New Roman"/>
          <w:b/>
        </w:rPr>
        <w:t>Observaţii</w:t>
      </w:r>
      <w:proofErr w:type="spellEnd"/>
      <w:r w:rsidRPr="004860C7">
        <w:rPr>
          <w:rFonts w:ascii="Times New Roman" w:hAnsi="Times New Roman"/>
          <w:b/>
        </w:rPr>
        <w:t xml:space="preserve">: </w:t>
      </w:r>
    </w:p>
    <w:p w14:paraId="75325F8F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</w:p>
    <w:p w14:paraId="75325F90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F91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_____________________________________________________________________________ </w:t>
      </w:r>
    </w:p>
    <w:p w14:paraId="75325F92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F93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 xml:space="preserve">_____________________________________________________________________________ </w:t>
      </w:r>
    </w:p>
    <w:p w14:paraId="75325F94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5F95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</w:p>
    <w:p w14:paraId="75325F96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</w:p>
    <w:p w14:paraId="75325F97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</w:rPr>
      </w:pPr>
    </w:p>
    <w:p w14:paraId="75325F98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F99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PUNCTAJUL FINAL____________</w:t>
      </w:r>
      <w:r w:rsidRPr="004860C7">
        <w:rPr>
          <w:rFonts w:ascii="Times New Roman" w:hAnsi="Times New Roman"/>
          <w:b/>
          <w:bCs/>
        </w:rPr>
        <w:t xml:space="preserve">__ </w:t>
      </w:r>
      <w:r w:rsidRPr="004860C7">
        <w:rPr>
          <w:rFonts w:ascii="Times New Roman" w:hAnsi="Times New Roman"/>
        </w:rPr>
        <w:t>(</w:t>
      </w:r>
      <w:proofErr w:type="spellStart"/>
      <w:r w:rsidRPr="004860C7">
        <w:rPr>
          <w:rFonts w:ascii="Times New Roman" w:hAnsi="Times New Roman"/>
        </w:rPr>
        <w:t>suma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punctajelor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ob</w:t>
      </w:r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inute</w:t>
      </w:r>
      <w:proofErr w:type="spellEnd"/>
      <w:r w:rsidRPr="004860C7">
        <w:rPr>
          <w:rFonts w:ascii="Times New Roman" w:hAnsi="Times New Roman"/>
        </w:rPr>
        <w:t xml:space="preserve"> la </w:t>
      </w:r>
      <w:proofErr w:type="spellStart"/>
      <w:r w:rsidRPr="004860C7">
        <w:rPr>
          <w:rFonts w:ascii="Times New Roman" w:hAnsi="Times New Roman"/>
        </w:rPr>
        <w:t>evaluările</w:t>
      </w:r>
      <w:proofErr w:type="spellEnd"/>
      <w:r w:rsidRPr="004860C7">
        <w:rPr>
          <w:rFonts w:ascii="Times New Roman" w:hAnsi="Times New Roman"/>
        </w:rPr>
        <w:t xml:space="preserve"> I </w:t>
      </w:r>
      <w:proofErr w:type="spellStart"/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i</w:t>
      </w:r>
      <w:proofErr w:type="spellEnd"/>
      <w:r w:rsidRPr="004860C7">
        <w:rPr>
          <w:rFonts w:ascii="Times New Roman" w:hAnsi="Times New Roman"/>
        </w:rPr>
        <w:t xml:space="preserve"> II)</w:t>
      </w:r>
    </w:p>
    <w:p w14:paraId="75325F9A" w14:textId="77777777" w:rsidR="002B55DA" w:rsidRPr="004860C7" w:rsidRDefault="002B55DA" w:rsidP="002B55DA">
      <w:pPr>
        <w:pStyle w:val="Listparagraf"/>
        <w:pBdr>
          <w:bottom w:val="single" w:sz="8" w:space="2" w:color="000000"/>
        </w:pBdr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</w:rPr>
      </w:pPr>
    </w:p>
    <w:p w14:paraId="75325F9B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</w:p>
    <w:p w14:paraId="75325F9C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F9D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F9E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F9F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                                                                         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Membrul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comisiei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:</w:t>
      </w:r>
      <w:r w:rsidR="0097119D"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4860C7">
        <w:rPr>
          <w:rFonts w:ascii="Times New Roman" w:hAnsi="Times New Roman"/>
          <w:b/>
          <w:bCs/>
          <w:sz w:val="23"/>
          <w:szCs w:val="23"/>
        </w:rPr>
        <w:t>_______________________</w:t>
      </w:r>
    </w:p>
    <w:p w14:paraId="75325FA0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5FA1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Data: _________________                                        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Semnătura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: _________________________</w:t>
      </w:r>
    </w:p>
    <w:p w14:paraId="75325FA2" w14:textId="77777777" w:rsidR="002B55DA" w:rsidRPr="004860C7" w:rsidRDefault="002B55DA" w:rsidP="002B55D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5325FA3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75325FA4" w14:textId="5AF21C52" w:rsidR="001D0C3B" w:rsidRDefault="001D0C3B">
      <w:pPr>
        <w:spacing w:after="160" w:line="259" w:lineRule="auto"/>
        <w:rPr>
          <w:rFonts w:ascii="Times New Roman" w:hAnsi="Times New Roman"/>
          <w:bCs/>
          <w:caps/>
          <w:spacing w:val="15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br w:type="page"/>
      </w:r>
    </w:p>
    <w:p w14:paraId="75325FC3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6"/>
          <w:szCs w:val="16"/>
        </w:rPr>
      </w:pPr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 xml:space="preserve">Universitatea din Oradea, facultatea de arte                                          </w:t>
      </w:r>
      <w:r w:rsidR="00F52F59" w:rsidRPr="004860C7">
        <w:rPr>
          <w:rFonts w:ascii="Times New Roman" w:hAnsi="Times New Roman"/>
          <w:bCs/>
          <w:color w:val="auto"/>
          <w:sz w:val="16"/>
          <w:szCs w:val="16"/>
        </w:rPr>
        <w:t xml:space="preserve">           </w:t>
      </w:r>
      <w:r w:rsidRPr="004860C7"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Pr="004860C7">
        <w:rPr>
          <w:rFonts w:ascii="Times New Roman" w:hAnsi="Times New Roman"/>
          <w:bCs/>
          <w:color w:val="auto"/>
          <w:sz w:val="18"/>
          <w:szCs w:val="18"/>
        </w:rPr>
        <w:t>Anexa nr. 5.b.3.2.</w:t>
      </w:r>
      <w:r w:rsidRPr="004860C7"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Pr="004860C7">
        <w:rPr>
          <w:rFonts w:ascii="Times New Roman" w:hAnsi="Times New Roman"/>
          <w:color w:val="auto"/>
          <w:sz w:val="16"/>
          <w:szCs w:val="16"/>
        </w:rPr>
        <w:t xml:space="preserve"> </w:t>
      </w:r>
    </w:p>
    <w:p w14:paraId="75325FC4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Arte vizuale</w:t>
      </w:r>
      <w:r w:rsidRPr="004860C7">
        <w:rPr>
          <w:rFonts w:ascii="Times New Roman" w:hAnsi="Times New Roman"/>
          <w:bCs/>
          <w:color w:val="auto"/>
          <w:sz w:val="18"/>
          <w:szCs w:val="18"/>
        </w:rPr>
        <w:t xml:space="preserve"> </w:t>
      </w:r>
    </w:p>
    <w:p w14:paraId="75325FC5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5FC6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325FC7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 xml:space="preserve">REFERAT DE APRECIERE </w:t>
      </w:r>
    </w:p>
    <w:p w14:paraId="75325FC8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 xml:space="preserve">a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candidatului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ocuparea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4"/>
          <w:szCs w:val="24"/>
        </w:rPr>
        <w:t>postului</w:t>
      </w:r>
      <w:proofErr w:type="spellEnd"/>
      <w:r w:rsidRPr="004860C7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75325FC9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conferenţiar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4860C7">
        <w:rPr>
          <w:rFonts w:ascii="Times New Roman" w:hAnsi="Times New Roman"/>
          <w:b/>
          <w:iCs/>
          <w:sz w:val="24"/>
          <w:szCs w:val="24"/>
          <w:lang w:val="en-US"/>
        </w:rPr>
        <w:t>/</w:t>
      </w:r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cercetător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ştiinţific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grad II, </w:t>
      </w:r>
      <w:proofErr w:type="spellStart"/>
      <w:r w:rsidRPr="004860C7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4860C7">
        <w:rPr>
          <w:rFonts w:ascii="Times New Roman" w:hAnsi="Times New Roman"/>
          <w:b/>
          <w:sz w:val="24"/>
          <w:szCs w:val="24"/>
        </w:rPr>
        <w:t xml:space="preserve"> </w:t>
      </w:r>
    </w:p>
    <w:p w14:paraId="75325FCA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profesor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universitar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/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cercetător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4860C7">
        <w:rPr>
          <w:rFonts w:ascii="Times New Roman" w:hAnsi="Times New Roman"/>
          <w:b/>
          <w:iCs/>
          <w:sz w:val="24"/>
          <w:szCs w:val="24"/>
        </w:rPr>
        <w:t>ştiinţific</w:t>
      </w:r>
      <w:proofErr w:type="spellEnd"/>
      <w:r w:rsidRPr="004860C7">
        <w:rPr>
          <w:rFonts w:ascii="Times New Roman" w:hAnsi="Times New Roman"/>
          <w:b/>
          <w:iCs/>
          <w:sz w:val="24"/>
          <w:szCs w:val="24"/>
        </w:rPr>
        <w:t xml:space="preserve"> grad I</w:t>
      </w:r>
      <w:r w:rsidRPr="004860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5325FCB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DEPARTAMENTUL DE ARTE VIZUALE</w:t>
      </w:r>
    </w:p>
    <w:p w14:paraId="75325FCC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Cs/>
          <w:sz w:val="23"/>
          <w:szCs w:val="23"/>
          <w:lang w:val="en-US"/>
        </w:rPr>
      </w:pPr>
      <w:r w:rsidRPr="004860C7">
        <w:rPr>
          <w:rFonts w:ascii="Times New Roman" w:hAnsi="Times New Roman"/>
          <w:bCs/>
          <w:sz w:val="23"/>
          <w:szCs w:val="23"/>
        </w:rPr>
        <w:t>(</w:t>
      </w:r>
      <w:proofErr w:type="spellStart"/>
      <w:r w:rsidRPr="004860C7">
        <w:rPr>
          <w:rFonts w:ascii="Times New Roman" w:hAnsi="Times New Roman"/>
          <w:bCs/>
          <w:sz w:val="23"/>
          <w:szCs w:val="23"/>
        </w:rPr>
        <w:t>se</w:t>
      </w:r>
      <w:proofErr w:type="spellEnd"/>
      <w:r w:rsidRPr="004860C7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</w:rPr>
        <w:t>completea</w:t>
      </w:r>
      <w:r w:rsidRPr="004860C7">
        <w:rPr>
          <w:rFonts w:ascii="Times New Roman" w:hAnsi="Times New Roman"/>
          <w:bCs/>
          <w:sz w:val="23"/>
          <w:szCs w:val="23"/>
          <w:lang w:val="en-US"/>
        </w:rPr>
        <w:t>ză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de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către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fiecare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membru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al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juriului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pentru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fiecare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 xml:space="preserve"> </w:t>
      </w:r>
      <w:proofErr w:type="spellStart"/>
      <w:r w:rsidRPr="004860C7">
        <w:rPr>
          <w:rFonts w:ascii="Times New Roman" w:hAnsi="Times New Roman"/>
          <w:bCs/>
          <w:sz w:val="23"/>
          <w:szCs w:val="23"/>
          <w:lang w:val="en-US"/>
        </w:rPr>
        <w:t>candidat</w:t>
      </w:r>
      <w:proofErr w:type="spellEnd"/>
      <w:r w:rsidRPr="004860C7">
        <w:rPr>
          <w:rFonts w:ascii="Times New Roman" w:hAnsi="Times New Roman"/>
          <w:bCs/>
          <w:sz w:val="23"/>
          <w:szCs w:val="23"/>
          <w:lang w:val="en-US"/>
        </w:rPr>
        <w:t>)</w:t>
      </w:r>
    </w:p>
    <w:p w14:paraId="75325FCD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5FCE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DATE DESPRE CANDIDAT</w:t>
      </w:r>
    </w:p>
    <w:p w14:paraId="75325FCF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325FD0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860C7">
        <w:rPr>
          <w:rFonts w:ascii="Times New Roman" w:hAnsi="Times New Roman"/>
          <w:sz w:val="24"/>
          <w:szCs w:val="24"/>
        </w:rPr>
        <w:t>NUME_____________________________PRENUME______________________________</w:t>
      </w:r>
      <w:r w:rsidR="00F52F59" w:rsidRPr="004860C7">
        <w:rPr>
          <w:rFonts w:ascii="Times New Roman" w:hAnsi="Times New Roman"/>
          <w:sz w:val="24"/>
          <w:szCs w:val="24"/>
        </w:rPr>
        <w:t>_____</w:t>
      </w:r>
      <w:r w:rsidRPr="004860C7">
        <w:rPr>
          <w:rFonts w:ascii="Times New Roman" w:hAnsi="Times New Roman"/>
          <w:sz w:val="24"/>
          <w:szCs w:val="24"/>
        </w:rPr>
        <w:t xml:space="preserve">CNP_____________________Postul </w:t>
      </w:r>
      <w:proofErr w:type="spellStart"/>
      <w:r w:rsidRPr="004860C7">
        <w:rPr>
          <w:rFonts w:ascii="Times New Roman" w:hAnsi="Times New Roman"/>
          <w:sz w:val="24"/>
          <w:szCs w:val="24"/>
        </w:rPr>
        <w:t>pentru</w:t>
      </w:r>
      <w:proofErr w:type="spellEnd"/>
      <w:r w:rsidRPr="004860C7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4860C7">
        <w:rPr>
          <w:rFonts w:ascii="Times New Roman" w:hAnsi="Times New Roman"/>
          <w:sz w:val="24"/>
          <w:szCs w:val="24"/>
        </w:rPr>
        <w:t>candidează</w:t>
      </w:r>
      <w:proofErr w:type="spellEnd"/>
      <w:r w:rsidRPr="004860C7">
        <w:rPr>
          <w:rFonts w:ascii="Times New Roman" w:hAnsi="Times New Roman"/>
          <w:sz w:val="24"/>
          <w:szCs w:val="24"/>
        </w:rPr>
        <w:t>__________________________</w:t>
      </w:r>
      <w:r w:rsidR="00F52F59" w:rsidRPr="004860C7">
        <w:rPr>
          <w:rFonts w:ascii="Times New Roman" w:hAnsi="Times New Roman"/>
          <w:sz w:val="24"/>
          <w:szCs w:val="24"/>
        </w:rPr>
        <w:t>_____ Poziţia____________Disciplinele</w:t>
      </w:r>
      <w:r w:rsidRPr="004860C7">
        <w:rPr>
          <w:rFonts w:ascii="Times New Roman" w:hAnsi="Times New Roman"/>
          <w:sz w:val="24"/>
          <w:szCs w:val="24"/>
        </w:rPr>
        <w:t>_________________________________________________</w:t>
      </w:r>
      <w:r w:rsidR="00F52F59" w:rsidRPr="004860C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Pr="004860C7">
        <w:rPr>
          <w:rFonts w:ascii="Times New Roman" w:hAnsi="Times New Roman"/>
          <w:sz w:val="24"/>
          <w:szCs w:val="24"/>
        </w:rPr>
        <w:t xml:space="preserve"> Departamentul</w:t>
      </w:r>
      <w:r w:rsidR="00F52F59" w:rsidRPr="004860C7">
        <w:rPr>
          <w:rFonts w:ascii="Times New Roman" w:hAnsi="Times New Roman"/>
          <w:sz w:val="24"/>
          <w:szCs w:val="24"/>
        </w:rPr>
        <w:t>___________________________</w:t>
      </w:r>
      <w:r w:rsidRPr="004860C7">
        <w:rPr>
          <w:rFonts w:ascii="Times New Roman" w:hAnsi="Times New Roman"/>
          <w:sz w:val="24"/>
          <w:szCs w:val="24"/>
        </w:rPr>
        <w:t xml:space="preserve">Facultatea_________________________________ </w:t>
      </w:r>
    </w:p>
    <w:p w14:paraId="75325FD1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325FD2" w14:textId="77777777" w:rsidR="002B55DA" w:rsidRPr="004860C7" w:rsidRDefault="002B55DA" w:rsidP="002B55DA">
      <w:pPr>
        <w:pStyle w:val="Listparagraf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DATE PRIVIND ÎNDEPLINIREA STANDARDELOR SPECIFICE</w:t>
      </w:r>
    </w:p>
    <w:p w14:paraId="75325FD3" w14:textId="77777777" w:rsidR="002B55DA" w:rsidRPr="004860C7" w:rsidRDefault="002B55DA" w:rsidP="002B55DA">
      <w:pPr>
        <w:pStyle w:val="Listparagraf"/>
        <w:spacing w:after="0" w:line="360" w:lineRule="auto"/>
        <w:ind w:left="1800"/>
        <w:jc w:val="center"/>
        <w:rPr>
          <w:rFonts w:ascii="Times New Roman" w:hAnsi="Times New Roman"/>
          <w:b/>
          <w:bCs/>
          <w:sz w:val="23"/>
          <w:szCs w:val="23"/>
          <w:lang w:val="en-US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ISTORIA ŞI TEORIA ARTEI:</w:t>
      </w:r>
    </w:p>
    <w:tbl>
      <w:tblPr>
        <w:tblStyle w:val="GrilTabel2"/>
        <w:tblW w:w="9634" w:type="dxa"/>
        <w:tblLayout w:type="fixed"/>
        <w:tblLook w:val="04A0" w:firstRow="1" w:lastRow="0" w:firstColumn="1" w:lastColumn="0" w:noHBand="0" w:noVBand="1"/>
      </w:tblPr>
      <w:tblGrid>
        <w:gridCol w:w="1008"/>
        <w:gridCol w:w="2610"/>
        <w:gridCol w:w="2070"/>
        <w:gridCol w:w="180"/>
        <w:gridCol w:w="2340"/>
        <w:gridCol w:w="1426"/>
      </w:tblGrid>
      <w:tr w:rsidR="002B55DA" w:rsidRPr="004860C7" w14:paraId="75325FD9" w14:textId="77777777" w:rsidTr="00F52F59">
        <w:trPr>
          <w:cantSplit/>
          <w:trHeight w:val="1637"/>
        </w:trPr>
        <w:tc>
          <w:tcPr>
            <w:tcW w:w="1008" w:type="dxa"/>
            <w:textDirection w:val="btLr"/>
            <w:vAlign w:val="center"/>
          </w:tcPr>
          <w:p w14:paraId="75325FD4" w14:textId="77777777" w:rsidR="002B55DA" w:rsidRPr="004860C7" w:rsidRDefault="002B55DA" w:rsidP="008B143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Domeniul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ro-RO" w:eastAsia="en-US"/>
              </w:rPr>
              <w:t>ităţilor</w:t>
            </w:r>
            <w:proofErr w:type="spellEnd"/>
          </w:p>
        </w:tc>
        <w:tc>
          <w:tcPr>
            <w:tcW w:w="2610" w:type="dxa"/>
            <w:vAlign w:val="center"/>
          </w:tcPr>
          <w:p w14:paraId="75325FD5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Tipul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activităţilor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şi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restricţii</w:t>
            </w:r>
            <w:proofErr w:type="spellEnd"/>
          </w:p>
        </w:tc>
        <w:tc>
          <w:tcPr>
            <w:tcW w:w="4590" w:type="dxa"/>
            <w:gridSpan w:val="3"/>
            <w:vAlign w:val="center"/>
          </w:tcPr>
          <w:p w14:paraId="75325FD6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Categorii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  <w:p w14:paraId="75325FD7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  <w:vAlign w:val="center"/>
          </w:tcPr>
          <w:p w14:paraId="75325FD8" w14:textId="77777777" w:rsidR="002B55DA" w:rsidRPr="004860C7" w:rsidRDefault="002B55DA" w:rsidP="008B143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Punctaj</w:t>
            </w:r>
            <w:proofErr w:type="spellEnd"/>
          </w:p>
        </w:tc>
      </w:tr>
      <w:tr w:rsidR="002B55DA" w:rsidRPr="004860C7" w14:paraId="75325FE0" w14:textId="77777777" w:rsidTr="00F52F59">
        <w:tc>
          <w:tcPr>
            <w:tcW w:w="1008" w:type="dxa"/>
            <w:vMerge w:val="restart"/>
            <w:textDirection w:val="btLr"/>
          </w:tcPr>
          <w:p w14:paraId="75325FDA" w14:textId="77777777" w:rsidR="002B55DA" w:rsidRPr="004860C7" w:rsidRDefault="002B55DA" w:rsidP="008B143B">
            <w:pPr>
              <w:spacing w:line="240" w:lineRule="auto"/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 xml:space="preserve">A.1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Activitatea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didactică</w:t>
            </w:r>
            <w:proofErr w:type="spellEnd"/>
          </w:p>
        </w:tc>
        <w:tc>
          <w:tcPr>
            <w:tcW w:w="2610" w:type="dxa"/>
            <w:vMerge w:val="restart"/>
          </w:tcPr>
          <w:p w14:paraId="75325FD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Materiale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didactice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lucrări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didactice</w:t>
            </w:r>
            <w:proofErr w:type="spellEnd"/>
          </w:p>
          <w:p w14:paraId="75325FD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</w:pPr>
          </w:p>
          <w:p w14:paraId="75325FD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Minim 4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manuale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/syllabi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abilitare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2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conferen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iar</w:t>
            </w:r>
            <w:proofErr w:type="spellEnd"/>
          </w:p>
        </w:tc>
        <w:tc>
          <w:tcPr>
            <w:tcW w:w="4590" w:type="dxa"/>
            <w:gridSpan w:val="3"/>
          </w:tcPr>
          <w:p w14:paraId="75325FD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1.1.1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Manuale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didactice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FD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5FE5" w14:textId="77777777" w:rsidTr="00F52F59">
        <w:tc>
          <w:tcPr>
            <w:tcW w:w="1008" w:type="dxa"/>
            <w:vMerge/>
          </w:tcPr>
          <w:p w14:paraId="75325FE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FE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FE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1.1.2 Syllabi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cursuri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seminare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FE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lang w:val="en-US" w:eastAsia="en-US"/>
              </w:rPr>
              <w:t>25</w:t>
            </w:r>
          </w:p>
        </w:tc>
      </w:tr>
      <w:tr w:rsidR="002B55DA" w:rsidRPr="004860C7" w14:paraId="75325FEB" w14:textId="77777777" w:rsidTr="00F52F59">
        <w:tc>
          <w:tcPr>
            <w:tcW w:w="1008" w:type="dxa"/>
            <w:vMerge/>
          </w:tcPr>
          <w:p w14:paraId="75325FE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FE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FE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1.1.3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Coordonare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programe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studii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organizare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coordonare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programe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formare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continuă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proiecte</w:t>
            </w:r>
            <w:proofErr w:type="spellEnd"/>
          </w:p>
          <w:p w14:paraId="75325FE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educa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: director,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responsabil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FE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lang w:val="en-US" w:eastAsia="en-US"/>
              </w:rPr>
              <w:t>25</w:t>
            </w:r>
          </w:p>
        </w:tc>
      </w:tr>
      <w:tr w:rsidR="002B55DA" w:rsidRPr="004860C7" w14:paraId="75325FF3" w14:textId="77777777" w:rsidTr="00F52F59">
        <w:trPr>
          <w:trHeight w:val="562"/>
        </w:trPr>
        <w:tc>
          <w:tcPr>
            <w:tcW w:w="1008" w:type="dxa"/>
            <w:vMerge w:val="restart"/>
            <w:textDirection w:val="btLr"/>
          </w:tcPr>
          <w:p w14:paraId="75325FEC" w14:textId="77777777" w:rsidR="002B55DA" w:rsidRPr="004860C7" w:rsidRDefault="002B55DA" w:rsidP="008B143B">
            <w:pPr>
              <w:spacing w:line="240" w:lineRule="auto"/>
              <w:ind w:left="113" w:right="113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A.2.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Activitatea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profesională</w:t>
            </w:r>
            <w:proofErr w:type="spellEnd"/>
          </w:p>
        </w:tc>
        <w:tc>
          <w:tcPr>
            <w:tcW w:w="2610" w:type="dxa"/>
            <w:vMerge w:val="restart"/>
          </w:tcPr>
          <w:p w14:paraId="75325FE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2.1.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Participări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 la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lastRenderedPageBreak/>
              <w:t>conferin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simpozioane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, mese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rotunde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 cu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comitet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ific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selec</w:t>
            </w:r>
            <w:r w:rsidRPr="004860C7">
              <w:rPr>
                <w:rFonts w:ascii="Times New Roman" w:eastAsia="Calibri" w:hAnsiTheme="minorHAnsi"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ie</w:t>
            </w:r>
            <w:proofErr w:type="spellEnd"/>
          </w:p>
          <w:p w14:paraId="75325FE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</w:pPr>
          </w:p>
          <w:p w14:paraId="75325FE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Minim 2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participări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abilitare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1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conferen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iar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/CSII</w:t>
            </w:r>
          </w:p>
          <w:p w14:paraId="75325FF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FF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 xml:space="preserve">2.1.1.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5FF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5FF9" w14:textId="77777777" w:rsidTr="00F52F59">
        <w:tc>
          <w:tcPr>
            <w:tcW w:w="1008" w:type="dxa"/>
            <w:vMerge/>
          </w:tcPr>
          <w:p w14:paraId="75325FF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5FF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FF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2.1.2.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FF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5FF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6000" w14:textId="77777777" w:rsidTr="00F52F59">
        <w:trPr>
          <w:trHeight w:val="656"/>
        </w:trPr>
        <w:tc>
          <w:tcPr>
            <w:tcW w:w="1008" w:type="dxa"/>
            <w:vMerge/>
          </w:tcPr>
          <w:p w14:paraId="75325FF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5FF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2.2.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Activitatea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u w:val="single"/>
                <w:lang w:val="en-US" w:eastAsia="en-US"/>
              </w:rPr>
              <w:t>curatorială</w:t>
            </w:r>
            <w:proofErr w:type="spellEnd"/>
          </w:p>
          <w:p w14:paraId="75325FF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5FF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2.2.1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Proiecte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curatoriale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5FF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5FF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6005" w14:textId="77777777" w:rsidTr="00F52F59">
        <w:tc>
          <w:tcPr>
            <w:tcW w:w="1008" w:type="dxa"/>
            <w:vMerge/>
          </w:tcPr>
          <w:p w14:paraId="7532600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0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600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2.2.2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Proiecte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curatoriale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0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600E" w14:textId="77777777" w:rsidTr="00F52F59">
        <w:tc>
          <w:tcPr>
            <w:tcW w:w="1008" w:type="dxa"/>
            <w:vMerge w:val="restart"/>
            <w:textDirection w:val="btLr"/>
            <w:vAlign w:val="center"/>
          </w:tcPr>
          <w:p w14:paraId="75326006" w14:textId="77777777" w:rsidR="002B55DA" w:rsidRPr="004860C7" w:rsidRDefault="002B55DA" w:rsidP="008B143B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A.3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Activitatea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cercetare</w:t>
            </w:r>
            <w:proofErr w:type="spellEnd"/>
          </w:p>
        </w:tc>
        <w:tc>
          <w:tcPr>
            <w:tcW w:w="2610" w:type="dxa"/>
            <w:vMerge w:val="restart"/>
          </w:tcPr>
          <w:p w14:paraId="7532600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3.1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Căr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autor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cataloage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critice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izvoare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cu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dificultate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deosebită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editare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traduceri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din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texte</w:t>
            </w:r>
            <w:proofErr w:type="spellEnd"/>
          </w:p>
          <w:p w14:paraId="7532600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fundamentale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istoria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artei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studii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vizuale</w:t>
            </w:r>
            <w:proofErr w:type="spellEnd"/>
          </w:p>
          <w:p w14:paraId="7532600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</w:pPr>
          </w:p>
          <w:p w14:paraId="7532600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Minim 2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abilitare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1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conferen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iar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/CSII</w:t>
            </w:r>
          </w:p>
        </w:tc>
        <w:tc>
          <w:tcPr>
            <w:tcW w:w="4590" w:type="dxa"/>
            <w:gridSpan w:val="3"/>
          </w:tcPr>
          <w:p w14:paraId="7532600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600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600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50</w:t>
            </w:r>
          </w:p>
        </w:tc>
      </w:tr>
      <w:tr w:rsidR="002B55DA" w:rsidRPr="004860C7" w14:paraId="75326013" w14:textId="77777777" w:rsidTr="00F52F59">
        <w:tc>
          <w:tcPr>
            <w:tcW w:w="1008" w:type="dxa"/>
            <w:vMerge/>
          </w:tcPr>
          <w:p w14:paraId="7532600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1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601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3.1.2.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1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6019" w14:textId="77777777" w:rsidTr="00F52F59">
        <w:tc>
          <w:tcPr>
            <w:tcW w:w="1008" w:type="dxa"/>
            <w:vMerge/>
          </w:tcPr>
          <w:p w14:paraId="7532601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601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3.2. Volume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editate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studii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editare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cataloage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referin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istoria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artei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vizuală</w:t>
            </w:r>
            <w:proofErr w:type="spellEnd"/>
          </w:p>
        </w:tc>
        <w:tc>
          <w:tcPr>
            <w:tcW w:w="4590" w:type="dxa"/>
            <w:gridSpan w:val="3"/>
          </w:tcPr>
          <w:p w14:paraId="7532601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3.2.1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601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601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601E" w14:textId="77777777" w:rsidTr="00F52F59">
        <w:tc>
          <w:tcPr>
            <w:tcW w:w="1008" w:type="dxa"/>
            <w:vMerge/>
          </w:tcPr>
          <w:p w14:paraId="7532601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1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601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3.2.2.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1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6024" w14:textId="77777777" w:rsidTr="00F52F59">
        <w:tc>
          <w:tcPr>
            <w:tcW w:w="1008" w:type="dxa"/>
            <w:vMerge/>
          </w:tcPr>
          <w:p w14:paraId="7532601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602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3.3.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Capitole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volume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colective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cataloage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articole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dic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enciclopedii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lexicoane</w:t>
            </w:r>
            <w:proofErr w:type="spellEnd"/>
          </w:p>
        </w:tc>
        <w:tc>
          <w:tcPr>
            <w:tcW w:w="4590" w:type="dxa"/>
            <w:gridSpan w:val="3"/>
          </w:tcPr>
          <w:p w14:paraId="7532602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2.3.1.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602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602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6029" w14:textId="77777777" w:rsidTr="00F52F59">
        <w:tc>
          <w:tcPr>
            <w:tcW w:w="1008" w:type="dxa"/>
            <w:vMerge/>
          </w:tcPr>
          <w:p w14:paraId="7532602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2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602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2.3.2.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2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602F" w14:textId="77777777" w:rsidTr="00F52F59">
        <w:trPr>
          <w:trHeight w:val="1475"/>
        </w:trPr>
        <w:tc>
          <w:tcPr>
            <w:tcW w:w="1008" w:type="dxa"/>
            <w:vMerge/>
          </w:tcPr>
          <w:p w14:paraId="7532602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0" w:type="dxa"/>
            <w:gridSpan w:val="4"/>
          </w:tcPr>
          <w:p w14:paraId="7532602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2.4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Articole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reviste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volumele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unor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indexate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baze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date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602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14:paraId="7532602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Minim 2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articole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abilitare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1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conferen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iar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/CSII</w:t>
            </w:r>
          </w:p>
        </w:tc>
        <w:tc>
          <w:tcPr>
            <w:tcW w:w="1426" w:type="dxa"/>
          </w:tcPr>
          <w:p w14:paraId="7532602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6035" w14:textId="77777777" w:rsidTr="00F52F59">
        <w:tc>
          <w:tcPr>
            <w:tcW w:w="1008" w:type="dxa"/>
            <w:vMerge/>
          </w:tcPr>
          <w:p w14:paraId="7532603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603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3.4.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Proprietate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intelectuală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brevete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inven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inova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 etc.</w:t>
            </w:r>
          </w:p>
        </w:tc>
        <w:tc>
          <w:tcPr>
            <w:tcW w:w="4590" w:type="dxa"/>
            <w:gridSpan w:val="3"/>
          </w:tcPr>
          <w:p w14:paraId="7532603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3.4.1.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7532603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603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603A" w14:textId="77777777" w:rsidTr="00F52F59">
        <w:trPr>
          <w:trHeight w:val="368"/>
        </w:trPr>
        <w:tc>
          <w:tcPr>
            <w:tcW w:w="1008" w:type="dxa"/>
            <w:vMerge/>
          </w:tcPr>
          <w:p w14:paraId="7532603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3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603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3.4.2.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3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6041" w14:textId="77777777" w:rsidTr="00F52F59">
        <w:trPr>
          <w:trHeight w:val="620"/>
        </w:trPr>
        <w:tc>
          <w:tcPr>
            <w:tcW w:w="1008" w:type="dxa"/>
            <w:vMerge/>
          </w:tcPr>
          <w:p w14:paraId="7532603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603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3.5.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Granturi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proiecte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câ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tigate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prin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competi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</w:t>
            </w:r>
            <w:proofErr w:type="spellEnd"/>
          </w:p>
        </w:tc>
        <w:tc>
          <w:tcPr>
            <w:tcW w:w="2250" w:type="dxa"/>
            <w:gridSpan w:val="2"/>
            <w:vMerge w:val="restart"/>
          </w:tcPr>
          <w:p w14:paraId="7532603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3.5.1. Director/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responsabil</w:t>
            </w:r>
            <w:proofErr w:type="spellEnd"/>
          </w:p>
          <w:p w14:paraId="7532603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puncte3</w:t>
            </w:r>
          </w:p>
        </w:tc>
        <w:tc>
          <w:tcPr>
            <w:tcW w:w="2340" w:type="dxa"/>
          </w:tcPr>
          <w:p w14:paraId="7532603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3.5.1.1.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4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50</w:t>
            </w:r>
          </w:p>
        </w:tc>
      </w:tr>
      <w:tr w:rsidR="002B55DA" w:rsidRPr="004860C7" w14:paraId="75326047" w14:textId="77777777" w:rsidTr="00F52F59">
        <w:trPr>
          <w:trHeight w:val="332"/>
        </w:trPr>
        <w:tc>
          <w:tcPr>
            <w:tcW w:w="1008" w:type="dxa"/>
            <w:vMerge/>
          </w:tcPr>
          <w:p w14:paraId="7532604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4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0" w:type="dxa"/>
            <w:gridSpan w:val="2"/>
            <w:vMerge/>
          </w:tcPr>
          <w:p w14:paraId="7532604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40" w:type="dxa"/>
          </w:tcPr>
          <w:p w14:paraId="7532604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3.5.1.2.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4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604E" w14:textId="77777777" w:rsidTr="00F52F59">
        <w:trPr>
          <w:trHeight w:val="332"/>
        </w:trPr>
        <w:tc>
          <w:tcPr>
            <w:tcW w:w="1008" w:type="dxa"/>
            <w:vMerge/>
          </w:tcPr>
          <w:p w14:paraId="7532604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604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0" w:type="dxa"/>
            <w:gridSpan w:val="2"/>
            <w:vMerge w:val="restart"/>
          </w:tcPr>
          <w:p w14:paraId="7532604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3.5.2.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echipă</w:t>
            </w:r>
            <w:proofErr w:type="spellEnd"/>
          </w:p>
          <w:p w14:paraId="7532604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40" w:type="dxa"/>
          </w:tcPr>
          <w:p w14:paraId="7532604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3.5.2.1.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4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6054" w14:textId="77777777" w:rsidTr="00F52F59">
        <w:trPr>
          <w:trHeight w:val="332"/>
        </w:trPr>
        <w:tc>
          <w:tcPr>
            <w:tcW w:w="1008" w:type="dxa"/>
            <w:vMerge/>
          </w:tcPr>
          <w:p w14:paraId="7532604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5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50" w:type="dxa"/>
            <w:gridSpan w:val="2"/>
            <w:vMerge/>
          </w:tcPr>
          <w:p w14:paraId="7532605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40" w:type="dxa"/>
          </w:tcPr>
          <w:p w14:paraId="7532605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3.5.2.2.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5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605B" w14:textId="77777777" w:rsidTr="00F52F59">
        <w:trPr>
          <w:trHeight w:val="638"/>
        </w:trPr>
        <w:tc>
          <w:tcPr>
            <w:tcW w:w="1008" w:type="dxa"/>
            <w:vMerge w:val="restart"/>
            <w:textDirection w:val="btLr"/>
          </w:tcPr>
          <w:p w14:paraId="75326055" w14:textId="77777777" w:rsidR="002B55DA" w:rsidRPr="004860C7" w:rsidRDefault="002B55DA" w:rsidP="008B143B">
            <w:pPr>
              <w:spacing w:line="240" w:lineRule="auto"/>
              <w:ind w:left="113" w:right="113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A.4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Recunoa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terea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impactul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activită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</w:p>
        </w:tc>
        <w:tc>
          <w:tcPr>
            <w:tcW w:w="2610" w:type="dxa"/>
            <w:vMerge w:val="restart"/>
          </w:tcPr>
          <w:p w14:paraId="7532605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Citări</w:t>
            </w:r>
            <w:proofErr w:type="spellEnd"/>
          </w:p>
          <w:p w14:paraId="7532605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  <w:p w14:paraId="7532605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Minim 2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citări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/CSI/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abilitare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1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conferen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u w:val="single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iar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  <w:t>/CSII</w:t>
            </w:r>
          </w:p>
        </w:tc>
        <w:tc>
          <w:tcPr>
            <w:tcW w:w="4590" w:type="dxa"/>
            <w:gridSpan w:val="3"/>
          </w:tcPr>
          <w:p w14:paraId="7532605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4.1.1.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Citări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reviste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indexate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baze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date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5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6060" w14:textId="77777777" w:rsidTr="00F52F59">
        <w:trPr>
          <w:trHeight w:val="890"/>
        </w:trPr>
        <w:tc>
          <w:tcPr>
            <w:tcW w:w="1008" w:type="dxa"/>
            <w:vMerge/>
          </w:tcPr>
          <w:p w14:paraId="7532605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5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605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4.1.2.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Citări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publica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referin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vizuală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5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6065" w14:textId="77777777" w:rsidTr="00F52F59">
        <w:trPr>
          <w:trHeight w:val="395"/>
        </w:trPr>
        <w:tc>
          <w:tcPr>
            <w:tcW w:w="1008" w:type="dxa"/>
            <w:vMerge/>
          </w:tcPr>
          <w:p w14:paraId="7532606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606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Prezentări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plenul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unor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Profesor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invitat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exclusiv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Erasmus)</w:t>
            </w:r>
          </w:p>
        </w:tc>
        <w:tc>
          <w:tcPr>
            <w:tcW w:w="4590" w:type="dxa"/>
            <w:gridSpan w:val="3"/>
          </w:tcPr>
          <w:p w14:paraId="7532606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4.2.1.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6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606A" w14:textId="77777777" w:rsidTr="00F52F59">
        <w:trPr>
          <w:trHeight w:val="1448"/>
        </w:trPr>
        <w:tc>
          <w:tcPr>
            <w:tcW w:w="1008" w:type="dxa"/>
            <w:vMerge/>
          </w:tcPr>
          <w:p w14:paraId="7532606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6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606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4.2.2.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6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6071" w14:textId="77777777" w:rsidTr="00F52F59">
        <w:trPr>
          <w:trHeight w:val="1448"/>
        </w:trPr>
        <w:tc>
          <w:tcPr>
            <w:tcW w:w="1008" w:type="dxa"/>
            <w:vMerge/>
          </w:tcPr>
          <w:p w14:paraId="7532606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606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4.3.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colective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redac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comitete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ale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revistelor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manifestărilor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</w:p>
          <w:p w14:paraId="7532606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organizator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artă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Recenzor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pentru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reviste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manifestări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tiin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ifice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</w:p>
          <w:p w14:paraId="7532606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indexate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ional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jurii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de-DE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  <w:t>ionale</w:t>
            </w:r>
            <w:proofErr w:type="spellEnd"/>
          </w:p>
        </w:tc>
        <w:tc>
          <w:tcPr>
            <w:tcW w:w="4590" w:type="dxa"/>
            <w:gridSpan w:val="3"/>
          </w:tcPr>
          <w:p w14:paraId="7532606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4.3.1.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7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6076" w14:textId="77777777" w:rsidTr="00F52F59">
        <w:trPr>
          <w:trHeight w:val="422"/>
        </w:trPr>
        <w:tc>
          <w:tcPr>
            <w:tcW w:w="1008" w:type="dxa"/>
            <w:vMerge/>
          </w:tcPr>
          <w:p w14:paraId="7532607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7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607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4.3.2.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7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607B" w14:textId="77777777" w:rsidTr="00F52F59">
        <w:trPr>
          <w:trHeight w:val="485"/>
        </w:trPr>
        <w:tc>
          <w:tcPr>
            <w:tcW w:w="1008" w:type="dxa"/>
            <w:vMerge/>
          </w:tcPr>
          <w:p w14:paraId="7532607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607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Experien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 xml:space="preserve">management,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analiză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evaluare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cercetare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învă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ământ</w:t>
            </w:r>
            <w:proofErr w:type="spellEnd"/>
          </w:p>
        </w:tc>
        <w:tc>
          <w:tcPr>
            <w:tcW w:w="4590" w:type="dxa"/>
            <w:gridSpan w:val="3"/>
          </w:tcPr>
          <w:p w14:paraId="7532607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 xml:space="preserve">4.4.1.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Conducere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7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6080" w14:textId="77777777" w:rsidTr="00F52F59">
        <w:trPr>
          <w:trHeight w:val="620"/>
        </w:trPr>
        <w:tc>
          <w:tcPr>
            <w:tcW w:w="1008" w:type="dxa"/>
            <w:vMerge/>
          </w:tcPr>
          <w:p w14:paraId="7532607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7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607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4.4.2.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7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6083" w14:textId="77777777" w:rsidTr="00F52F59">
        <w:trPr>
          <w:trHeight w:val="467"/>
        </w:trPr>
        <w:tc>
          <w:tcPr>
            <w:tcW w:w="1008" w:type="dxa"/>
            <w:vMerge/>
          </w:tcPr>
          <w:p w14:paraId="7532608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626" w:type="dxa"/>
            <w:gridSpan w:val="5"/>
          </w:tcPr>
          <w:p w14:paraId="7532608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Criterii</w:t>
            </w:r>
            <w:proofErr w:type="spellEnd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op</w:t>
            </w:r>
            <w:r w:rsidRPr="004860C7">
              <w:rPr>
                <w:rFonts w:ascii="Times New Roman" w:eastAsia="Calibri" w:hAnsiTheme="minorHAnsi"/>
                <w:b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ionale</w:t>
            </w:r>
            <w:proofErr w:type="spellEnd"/>
          </w:p>
        </w:tc>
      </w:tr>
      <w:tr w:rsidR="002B55DA" w:rsidRPr="004860C7" w14:paraId="75326088" w14:textId="77777777" w:rsidTr="00F52F59">
        <w:trPr>
          <w:trHeight w:val="458"/>
        </w:trPr>
        <w:tc>
          <w:tcPr>
            <w:tcW w:w="1008" w:type="dxa"/>
            <w:vMerge/>
          </w:tcPr>
          <w:p w14:paraId="7532608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608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4.5.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Premii</w:t>
            </w:r>
            <w:proofErr w:type="spellEnd"/>
          </w:p>
        </w:tc>
        <w:tc>
          <w:tcPr>
            <w:tcW w:w="4590" w:type="dxa"/>
            <w:gridSpan w:val="3"/>
          </w:tcPr>
          <w:p w14:paraId="7532608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4.5.1. Academia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Română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8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608D" w14:textId="77777777" w:rsidTr="00F52F59">
        <w:trPr>
          <w:trHeight w:val="602"/>
        </w:trPr>
        <w:tc>
          <w:tcPr>
            <w:tcW w:w="1008" w:type="dxa"/>
            <w:vMerge/>
          </w:tcPr>
          <w:p w14:paraId="7532608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8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608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4.5.2. ASAS, AOSR,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academii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ramură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CNCS </w:t>
            </w:r>
          </w:p>
        </w:tc>
        <w:tc>
          <w:tcPr>
            <w:tcW w:w="1426" w:type="dxa"/>
          </w:tcPr>
          <w:p w14:paraId="7532608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6092" w14:textId="77777777" w:rsidTr="00F52F59">
        <w:trPr>
          <w:trHeight w:val="368"/>
        </w:trPr>
        <w:tc>
          <w:tcPr>
            <w:tcW w:w="1008" w:type="dxa"/>
            <w:vMerge/>
          </w:tcPr>
          <w:p w14:paraId="7532608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8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609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4.5.3.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9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B55DA" w:rsidRPr="004860C7" w14:paraId="75326097" w14:textId="77777777" w:rsidTr="00F52F59">
        <w:trPr>
          <w:trHeight w:val="422"/>
        </w:trPr>
        <w:tc>
          <w:tcPr>
            <w:tcW w:w="1008" w:type="dxa"/>
            <w:vMerge/>
          </w:tcPr>
          <w:p w14:paraId="7532609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9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609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4.5.4.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domeniu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9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609F" w14:textId="77777777" w:rsidTr="00F52F59">
        <w:trPr>
          <w:trHeight w:val="350"/>
        </w:trPr>
        <w:tc>
          <w:tcPr>
            <w:tcW w:w="1008" w:type="dxa"/>
            <w:vMerge/>
          </w:tcPr>
          <w:p w14:paraId="7532609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</w:tcPr>
          <w:p w14:paraId="7532609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în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academii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organiza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asocia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profesionale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prestigiu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apartenen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la</w:t>
            </w:r>
          </w:p>
          <w:p w14:paraId="7532609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organiza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din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domeniul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educa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cercetării</w:t>
            </w:r>
            <w:proofErr w:type="spellEnd"/>
          </w:p>
          <w:p w14:paraId="7532609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609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4.6.1. Academia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Română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- 30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puncte</w:t>
            </w:r>
            <w:proofErr w:type="spellEnd"/>
          </w:p>
          <w:p w14:paraId="7532609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609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60A5" w14:textId="77777777" w:rsidTr="00F52F59">
        <w:trPr>
          <w:trHeight w:val="717"/>
        </w:trPr>
        <w:tc>
          <w:tcPr>
            <w:tcW w:w="1008" w:type="dxa"/>
            <w:vMerge/>
          </w:tcPr>
          <w:p w14:paraId="753260A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A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0" w:type="dxa"/>
            <w:gridSpan w:val="3"/>
          </w:tcPr>
          <w:p w14:paraId="753260A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4.6.2. ASAS, AOSR,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academii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ramură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CNCS - 25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puncte</w:t>
            </w:r>
            <w:proofErr w:type="spellEnd"/>
          </w:p>
          <w:p w14:paraId="753260A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6" w:type="dxa"/>
          </w:tcPr>
          <w:p w14:paraId="753260A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60AB" w14:textId="77777777" w:rsidTr="00F52F59">
        <w:trPr>
          <w:trHeight w:val="555"/>
        </w:trPr>
        <w:tc>
          <w:tcPr>
            <w:tcW w:w="1008" w:type="dxa"/>
            <w:vMerge/>
          </w:tcPr>
          <w:p w14:paraId="753260A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A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vMerge w:val="restart"/>
          </w:tcPr>
          <w:p w14:paraId="753260A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4.6.3.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Conducere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asocia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profesionale</w:t>
            </w:r>
            <w:proofErr w:type="spellEnd"/>
          </w:p>
        </w:tc>
        <w:tc>
          <w:tcPr>
            <w:tcW w:w="2520" w:type="dxa"/>
            <w:gridSpan w:val="2"/>
          </w:tcPr>
          <w:p w14:paraId="753260A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4.6.3.1.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A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60B1" w14:textId="77777777" w:rsidTr="00F52F59">
        <w:trPr>
          <w:trHeight w:val="555"/>
        </w:trPr>
        <w:tc>
          <w:tcPr>
            <w:tcW w:w="1008" w:type="dxa"/>
            <w:vMerge/>
          </w:tcPr>
          <w:p w14:paraId="753260A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A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vMerge/>
          </w:tcPr>
          <w:p w14:paraId="753260AE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60A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4.6.3.2.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B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60B8" w14:textId="77777777" w:rsidTr="00F52F59">
        <w:trPr>
          <w:trHeight w:val="413"/>
        </w:trPr>
        <w:tc>
          <w:tcPr>
            <w:tcW w:w="1008" w:type="dxa"/>
            <w:vMerge/>
          </w:tcPr>
          <w:p w14:paraId="753260B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B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vMerge w:val="restart"/>
          </w:tcPr>
          <w:p w14:paraId="753260B4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4.6.4.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Asociatii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profesionale</w:t>
            </w:r>
            <w:proofErr w:type="spellEnd"/>
          </w:p>
          <w:p w14:paraId="753260B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60B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4.6.4.1.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Interna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B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  <w:tr w:rsidR="002B55DA" w:rsidRPr="004860C7" w14:paraId="753260BE" w14:textId="77777777" w:rsidTr="00F52F59">
        <w:trPr>
          <w:trHeight w:val="412"/>
        </w:trPr>
        <w:tc>
          <w:tcPr>
            <w:tcW w:w="1008" w:type="dxa"/>
            <w:vMerge/>
          </w:tcPr>
          <w:p w14:paraId="753260B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BA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vMerge/>
          </w:tcPr>
          <w:p w14:paraId="753260BB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60BC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4.6.4.2.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ionale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BD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2B55DA" w:rsidRPr="004860C7" w14:paraId="753260C4" w14:textId="77777777" w:rsidTr="00F52F59">
        <w:trPr>
          <w:trHeight w:val="360"/>
        </w:trPr>
        <w:tc>
          <w:tcPr>
            <w:tcW w:w="1008" w:type="dxa"/>
            <w:vMerge/>
          </w:tcPr>
          <w:p w14:paraId="753260BF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C0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vMerge w:val="restart"/>
          </w:tcPr>
          <w:p w14:paraId="753260C1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4.6.5.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Organiza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din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domeniul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educa</w:t>
            </w:r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ț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iei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Theme="minorHAnsi"/>
                <w:sz w:val="24"/>
                <w:szCs w:val="24"/>
                <w:lang w:val="en-US" w:eastAsia="en-US"/>
              </w:rPr>
              <w:t>ș</w:t>
            </w: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cercetării</w:t>
            </w:r>
            <w:proofErr w:type="spellEnd"/>
          </w:p>
        </w:tc>
        <w:tc>
          <w:tcPr>
            <w:tcW w:w="2520" w:type="dxa"/>
            <w:gridSpan w:val="2"/>
          </w:tcPr>
          <w:p w14:paraId="753260C2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4.6.5.1.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Conducere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C3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B55DA" w:rsidRPr="004860C7" w14:paraId="753260CA" w14:textId="77777777" w:rsidTr="00F52F59">
        <w:trPr>
          <w:trHeight w:val="360"/>
        </w:trPr>
        <w:tc>
          <w:tcPr>
            <w:tcW w:w="1008" w:type="dxa"/>
            <w:vMerge/>
          </w:tcPr>
          <w:p w14:paraId="753260C5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</w:tcPr>
          <w:p w14:paraId="753260C6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70" w:type="dxa"/>
            <w:vMerge/>
          </w:tcPr>
          <w:p w14:paraId="753260C7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20" w:type="dxa"/>
            <w:gridSpan w:val="2"/>
          </w:tcPr>
          <w:p w14:paraId="753260C8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4.6.5.2. </w:t>
            </w:r>
            <w:proofErr w:type="spellStart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membru</w:t>
            </w:r>
            <w:proofErr w:type="spellEnd"/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426" w:type="dxa"/>
          </w:tcPr>
          <w:p w14:paraId="753260C9" w14:textId="77777777" w:rsidR="002B55DA" w:rsidRPr="004860C7" w:rsidRDefault="002B55DA" w:rsidP="008B143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4860C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25</w:t>
            </w:r>
          </w:p>
        </w:tc>
      </w:tr>
    </w:tbl>
    <w:p w14:paraId="753260CB" w14:textId="77777777" w:rsidR="002B55DA" w:rsidRPr="004860C7" w:rsidRDefault="002B55DA" w:rsidP="002B55DA">
      <w:pPr>
        <w:pStyle w:val="Listparagra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14:paraId="753260CC" w14:textId="77777777" w:rsidR="002B55DA" w:rsidRPr="004860C7" w:rsidRDefault="002B55DA" w:rsidP="002B55DA">
      <w:pPr>
        <w:pStyle w:val="Listparagra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Punctaj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minim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îndeplinerea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standardelor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conferirea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gradului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conferen</w:t>
      </w:r>
      <w:r w:rsidRPr="004860C7">
        <w:rPr>
          <w:rFonts w:ascii="Times New Roman" w:eastAsia="Calibri" w:hAnsiTheme="minorHAnsi"/>
          <w:b/>
          <w:sz w:val="24"/>
          <w:szCs w:val="24"/>
          <w:lang w:val="en-US" w:eastAsia="en-US"/>
        </w:rPr>
        <w:t>ț</w:t>
      </w:r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iar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universitar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/CSII: A1 + A2 +A3 +A4 = 400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puncte</w:t>
      </w:r>
      <w:proofErr w:type="spellEnd"/>
    </w:p>
    <w:p w14:paraId="753260CD" w14:textId="77777777" w:rsidR="002B55DA" w:rsidRPr="004860C7" w:rsidRDefault="002B55DA" w:rsidP="002B55DA">
      <w:pPr>
        <w:pStyle w:val="Listparagra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14:paraId="753260CE" w14:textId="77777777" w:rsidR="002B55DA" w:rsidRPr="004860C7" w:rsidRDefault="002B55DA" w:rsidP="002B55DA">
      <w:pPr>
        <w:pStyle w:val="Listparagra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A1: 100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(A1.1. 25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x 2= 50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+ 50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 + A2: 140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(A.2.1. 40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+ 100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 + A3: 80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(A.3.1. 40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+ 40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) + A.4: 80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(A.4.1. 25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+ 55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 </w:t>
      </w:r>
    </w:p>
    <w:p w14:paraId="753260CF" w14:textId="77777777" w:rsidR="002B55DA" w:rsidRPr="004860C7" w:rsidRDefault="002B55DA" w:rsidP="002B55DA">
      <w:pPr>
        <w:suppressAutoHyphens/>
        <w:autoSpaceDE w:val="0"/>
        <w:spacing w:after="0" w:line="360" w:lineRule="auto"/>
        <w:ind w:left="360" w:firstLine="720"/>
        <w:rPr>
          <w:rFonts w:ascii="Times New Roman" w:hAnsi="Times New Roman"/>
          <w:b/>
          <w:bCs/>
        </w:rPr>
      </w:pPr>
    </w:p>
    <w:p w14:paraId="753260D0" w14:textId="77777777" w:rsidR="002B55DA" w:rsidRPr="004860C7" w:rsidRDefault="002B55DA" w:rsidP="002B55DA">
      <w:pPr>
        <w:suppressAutoHyphens/>
        <w:autoSpaceDE w:val="0"/>
        <w:spacing w:after="0" w:line="360" w:lineRule="auto"/>
        <w:ind w:left="360" w:firstLine="720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</w:rPr>
        <w:t xml:space="preserve">Standard minimal: 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nerealizat</w:t>
      </w:r>
      <w:proofErr w:type="spellEnd"/>
    </w:p>
    <w:p w14:paraId="753260D1" w14:textId="77777777" w:rsidR="002B55DA" w:rsidRPr="004860C7" w:rsidRDefault="002B55DA" w:rsidP="002B55DA">
      <w:pPr>
        <w:pStyle w:val="Listparagra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Punctaj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minim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standardelor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pentru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conferirea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postului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de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profesor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universitarI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CSIIabilitare</w:t>
      </w:r>
      <w:proofErr w:type="spellEnd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: A1+A2+A3+A4 = 650 </w:t>
      </w:r>
      <w:proofErr w:type="spellStart"/>
      <w:r w:rsidRPr="004860C7">
        <w:rPr>
          <w:rFonts w:ascii="Times New Roman" w:eastAsia="Calibri" w:hAnsi="Times New Roman"/>
          <w:b/>
          <w:sz w:val="24"/>
          <w:szCs w:val="24"/>
          <w:lang w:val="en-US" w:eastAsia="en-US"/>
        </w:rPr>
        <w:t>puncte</w:t>
      </w:r>
      <w:proofErr w:type="spellEnd"/>
    </w:p>
    <w:p w14:paraId="753260D2" w14:textId="77777777" w:rsidR="002B55DA" w:rsidRPr="004860C7" w:rsidRDefault="002B55DA" w:rsidP="002B5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14:paraId="753260D3" w14:textId="77777777" w:rsidR="002B55DA" w:rsidRPr="004860C7" w:rsidRDefault="002B55DA" w:rsidP="002B55DA">
      <w:pPr>
        <w:pStyle w:val="Listparagra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A1: 175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(A1.1. 25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x 4 = 100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+ 75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 + A2: 200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(A.2.1. 40x2=80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+ 120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lastRenderedPageBreak/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 + A3: 275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 (A.3.1. 40x2=80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+ 70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altor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) + A4: 125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(A.4.1. 25x2=50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+ 75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puncte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acumulate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din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îndeplinirea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celorlalte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criterii</w:t>
      </w:r>
      <w:proofErr w:type="spellEnd"/>
      <w:r w:rsidRPr="004860C7">
        <w:rPr>
          <w:rFonts w:ascii="Times New Roman" w:eastAsia="Calibri" w:hAnsi="Times New Roman"/>
          <w:sz w:val="24"/>
          <w:szCs w:val="24"/>
          <w:lang w:val="en-US" w:eastAsia="en-US"/>
        </w:rPr>
        <w:t>)</w:t>
      </w:r>
    </w:p>
    <w:p w14:paraId="753260D4" w14:textId="77777777" w:rsidR="002B55DA" w:rsidRPr="004860C7" w:rsidRDefault="002B55DA" w:rsidP="002B55DA">
      <w:pPr>
        <w:suppressAutoHyphens/>
        <w:autoSpaceDE w:val="0"/>
        <w:spacing w:after="0" w:line="360" w:lineRule="auto"/>
        <w:ind w:left="360" w:firstLine="720"/>
        <w:rPr>
          <w:rFonts w:ascii="Times New Roman" w:hAnsi="Times New Roman"/>
          <w:b/>
          <w:bCs/>
        </w:rPr>
      </w:pPr>
    </w:p>
    <w:p w14:paraId="753260D5" w14:textId="77777777" w:rsidR="002B55DA" w:rsidRPr="004860C7" w:rsidRDefault="002B55DA" w:rsidP="002B55DA">
      <w:pPr>
        <w:suppressAutoHyphens/>
        <w:autoSpaceDE w:val="0"/>
        <w:spacing w:after="0" w:line="360" w:lineRule="auto"/>
        <w:ind w:left="360" w:firstLine="720"/>
        <w:rPr>
          <w:rFonts w:ascii="Times New Roman" w:hAnsi="Times New Roman"/>
          <w:b/>
          <w:bCs/>
          <w:i/>
          <w:iCs/>
        </w:rPr>
      </w:pPr>
      <w:r w:rsidRPr="004860C7">
        <w:rPr>
          <w:rFonts w:ascii="Times New Roman" w:hAnsi="Times New Roman"/>
          <w:b/>
          <w:bCs/>
        </w:rPr>
        <w:t xml:space="preserve">Standard minimal: 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Realizat</w:t>
      </w:r>
      <w:proofErr w:type="spellEnd"/>
      <w:r w:rsidRPr="004860C7">
        <w:rPr>
          <w:rFonts w:ascii="Times New Roman" w:hAnsi="Times New Roman"/>
          <w:b/>
          <w:bCs/>
          <w:i/>
          <w:iCs/>
        </w:rPr>
        <w:t xml:space="preserve"> / </w:t>
      </w:r>
      <w:proofErr w:type="spellStart"/>
      <w:r w:rsidRPr="004860C7">
        <w:rPr>
          <w:rFonts w:ascii="Times New Roman" w:hAnsi="Times New Roman"/>
          <w:b/>
          <w:bCs/>
          <w:i/>
          <w:iCs/>
        </w:rPr>
        <w:t>nerealizat</w:t>
      </w:r>
      <w:proofErr w:type="spellEnd"/>
    </w:p>
    <w:p w14:paraId="753260D6" w14:textId="77777777" w:rsidR="002B55DA" w:rsidRPr="00625DD8" w:rsidRDefault="002B55DA" w:rsidP="002B55DA">
      <w:pPr>
        <w:suppressAutoHyphens/>
        <w:autoSpaceDE w:val="0"/>
        <w:spacing w:after="0" w:line="360" w:lineRule="auto"/>
        <w:ind w:left="360" w:firstLine="720"/>
        <w:rPr>
          <w:rFonts w:ascii="Times New Roman" w:hAnsi="Times New Roman"/>
          <w:b/>
          <w:bCs/>
          <w:color w:val="FF0000"/>
          <w:sz w:val="24"/>
          <w:szCs w:val="24"/>
        </w:rPr>
      </w:pPr>
      <w:proofErr w:type="spellStart"/>
      <w:r w:rsidRPr="00625DD8">
        <w:rPr>
          <w:rFonts w:ascii="Times New Roman" w:hAnsi="Times New Roman"/>
          <w:b/>
          <w:bCs/>
          <w:color w:val="FF0000"/>
        </w:rPr>
        <w:t>Punctaj</w:t>
      </w:r>
      <w:proofErr w:type="spellEnd"/>
      <w:r w:rsidRPr="00625DD8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Pr="00625DD8">
        <w:rPr>
          <w:rFonts w:ascii="Times New Roman" w:hAnsi="Times New Roman"/>
          <w:b/>
          <w:bCs/>
          <w:color w:val="FF0000"/>
        </w:rPr>
        <w:t>proba</w:t>
      </w:r>
      <w:proofErr w:type="spellEnd"/>
      <w:r w:rsidRPr="00625DD8">
        <w:rPr>
          <w:rFonts w:ascii="Times New Roman" w:hAnsi="Times New Roman"/>
          <w:b/>
          <w:bCs/>
          <w:color w:val="FF0000"/>
        </w:rPr>
        <w:t xml:space="preserve"> </w:t>
      </w:r>
      <w:r w:rsidR="00874B64" w:rsidRPr="00625DD8">
        <w:rPr>
          <w:rFonts w:ascii="Times New Roman" w:hAnsi="Times New Roman"/>
          <w:b/>
          <w:bCs/>
          <w:color w:val="FF0000"/>
        </w:rPr>
        <w:t>I</w:t>
      </w:r>
      <w:r w:rsidRPr="00625DD8">
        <w:rPr>
          <w:rFonts w:ascii="Times New Roman" w:hAnsi="Times New Roman"/>
          <w:b/>
          <w:bCs/>
          <w:color w:val="FF0000"/>
        </w:rPr>
        <w:t>:</w:t>
      </w:r>
      <w:r w:rsidRPr="00625DD8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625DD8">
        <w:rPr>
          <w:rFonts w:ascii="Times New Roman" w:hAnsi="Times New Roman"/>
          <w:b/>
          <w:bCs/>
          <w:color w:val="FF0000"/>
          <w:sz w:val="24"/>
          <w:szCs w:val="24"/>
        </w:rPr>
        <w:t>punctaj</w:t>
      </w:r>
      <w:proofErr w:type="spellEnd"/>
      <w:r w:rsidRPr="00625DD8">
        <w:rPr>
          <w:rFonts w:ascii="Times New Roman" w:hAnsi="Times New Roman"/>
          <w:b/>
          <w:bCs/>
          <w:color w:val="FF0000"/>
          <w:sz w:val="24"/>
          <w:szCs w:val="24"/>
        </w:rPr>
        <w:t xml:space="preserve"> total/</w:t>
      </w:r>
      <w:proofErr w:type="spellStart"/>
      <w:r w:rsidRPr="00625DD8">
        <w:rPr>
          <w:rFonts w:ascii="Times New Roman" w:hAnsi="Times New Roman"/>
          <w:b/>
          <w:bCs/>
          <w:color w:val="FF0000"/>
          <w:sz w:val="24"/>
          <w:szCs w:val="24"/>
        </w:rPr>
        <w:t>punctaj</w:t>
      </w:r>
      <w:proofErr w:type="spellEnd"/>
      <w:r w:rsidRPr="00625DD8">
        <w:rPr>
          <w:rFonts w:ascii="Times New Roman" w:hAnsi="Times New Roman"/>
          <w:b/>
          <w:bCs/>
          <w:color w:val="FF0000"/>
          <w:sz w:val="24"/>
          <w:szCs w:val="24"/>
        </w:rPr>
        <w:t xml:space="preserve"> minim</w:t>
      </w:r>
      <w:r w:rsidR="0097119D" w:rsidRPr="00625DD8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753260D7" w14:textId="77777777" w:rsidR="002B55DA" w:rsidRPr="004860C7" w:rsidRDefault="002B55DA" w:rsidP="002B55DA">
      <w:pPr>
        <w:suppressAutoHyphens/>
        <w:autoSpaceDE w:val="0"/>
        <w:spacing w:after="0" w:line="360" w:lineRule="auto"/>
        <w:ind w:left="360" w:firstLine="720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</w:rPr>
        <w:t>________________________________________________</w:t>
      </w:r>
    </w:p>
    <w:p w14:paraId="753260D8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60D9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60DA" w14:textId="77777777" w:rsidR="002B55DA" w:rsidRPr="004860C7" w:rsidRDefault="002B55DA" w:rsidP="002B55DA">
      <w:pPr>
        <w:pStyle w:val="Listparagraf"/>
        <w:numPr>
          <w:ilvl w:val="0"/>
          <w:numId w:val="19"/>
        </w:numPr>
        <w:autoSpaceDE w:val="0"/>
        <w:spacing w:after="0" w:line="200" w:lineRule="atLeast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PROBA PRACTIC</w:t>
      </w:r>
      <w:r w:rsidRPr="004860C7">
        <w:rPr>
          <w:rFonts w:ascii="Times New Roman" w:hAnsi="Times New Roman"/>
          <w:b/>
          <w:bCs/>
          <w:sz w:val="24"/>
          <w:szCs w:val="24"/>
          <w:lang w:val="en-US"/>
        </w:rPr>
        <w:t xml:space="preserve">Ă: </w:t>
      </w:r>
    </w:p>
    <w:p w14:paraId="753260DB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53260DC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1440"/>
        <w:jc w:val="both"/>
        <w:rPr>
          <w:rFonts w:ascii="Times New Roman" w:hAnsi="Times New Roman"/>
          <w:b/>
          <w:bCs/>
        </w:rPr>
      </w:pPr>
      <w:proofErr w:type="spellStart"/>
      <w:r w:rsidRPr="004860C7">
        <w:rPr>
          <w:rFonts w:ascii="Times New Roman" w:hAnsi="Times New Roman"/>
        </w:rPr>
        <w:t>Puncta</w:t>
      </w:r>
      <w:r w:rsidR="0097119D" w:rsidRPr="004860C7">
        <w:rPr>
          <w:rFonts w:ascii="Times New Roman" w:hAnsi="Times New Roman"/>
        </w:rPr>
        <w:t>j</w:t>
      </w:r>
      <w:proofErr w:type="spellEnd"/>
      <w:r w:rsidR="0097119D" w:rsidRPr="004860C7">
        <w:rPr>
          <w:rFonts w:ascii="Times New Roman" w:hAnsi="Times New Roman"/>
        </w:rPr>
        <w:t xml:space="preserve"> </w:t>
      </w:r>
      <w:proofErr w:type="spellStart"/>
      <w:r w:rsidR="0097119D" w:rsidRPr="004860C7">
        <w:rPr>
          <w:rFonts w:ascii="Times New Roman" w:hAnsi="Times New Roman"/>
        </w:rPr>
        <w:t>acordat</w:t>
      </w:r>
      <w:proofErr w:type="spellEnd"/>
      <w:r w:rsidR="0097119D" w:rsidRPr="004860C7">
        <w:rPr>
          <w:rFonts w:ascii="Times New Roman" w:hAnsi="Times New Roman"/>
        </w:rPr>
        <w:t xml:space="preserve"> (1-10 </w:t>
      </w:r>
      <w:proofErr w:type="spellStart"/>
      <w:r w:rsidR="0097119D" w:rsidRPr="004860C7">
        <w:rPr>
          <w:rFonts w:ascii="Times New Roman" w:hAnsi="Times New Roman"/>
        </w:rPr>
        <w:t>puncte</w:t>
      </w:r>
      <w:proofErr w:type="spellEnd"/>
      <w:r w:rsidR="0097119D" w:rsidRPr="004860C7">
        <w:rPr>
          <w:rFonts w:ascii="Times New Roman" w:hAnsi="Times New Roman"/>
        </w:rPr>
        <w:t xml:space="preserve">, minim 8 </w:t>
      </w:r>
      <w:proofErr w:type="spellStart"/>
      <w:r w:rsidR="0097119D" w:rsidRPr="004860C7">
        <w:rPr>
          <w:rFonts w:ascii="Times New Roman" w:hAnsi="Times New Roman"/>
        </w:rPr>
        <w:t>puncte</w:t>
      </w:r>
      <w:proofErr w:type="spellEnd"/>
      <w:r w:rsidRPr="004860C7">
        <w:rPr>
          <w:rFonts w:ascii="Times New Roman" w:hAnsi="Times New Roman"/>
        </w:rPr>
        <w:t>):    ____________________________</w:t>
      </w:r>
    </w:p>
    <w:p w14:paraId="753260DD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</w:p>
    <w:p w14:paraId="753260DE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proofErr w:type="spellStart"/>
      <w:r w:rsidRPr="004860C7">
        <w:rPr>
          <w:rFonts w:ascii="Times New Roman" w:hAnsi="Times New Roman"/>
          <w:b/>
        </w:rPr>
        <w:t>Observaţii</w:t>
      </w:r>
      <w:proofErr w:type="spellEnd"/>
      <w:r w:rsidRPr="004860C7">
        <w:rPr>
          <w:rFonts w:ascii="Times New Roman" w:hAnsi="Times New Roman"/>
          <w:b/>
        </w:rPr>
        <w:t xml:space="preserve">: </w:t>
      </w:r>
    </w:p>
    <w:p w14:paraId="753260DF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  <w:r w:rsidR="002751D2" w:rsidRPr="004860C7">
        <w:rPr>
          <w:rFonts w:ascii="Times New Roman" w:hAnsi="Times New Roman"/>
          <w:b/>
        </w:rPr>
        <w:t>__________</w:t>
      </w:r>
    </w:p>
    <w:p w14:paraId="753260E0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60E1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  <w:r w:rsidR="002751D2" w:rsidRPr="004860C7">
        <w:rPr>
          <w:rFonts w:ascii="Times New Roman" w:hAnsi="Times New Roman"/>
          <w:b/>
        </w:rPr>
        <w:t>__________</w:t>
      </w:r>
      <w:r w:rsidRPr="004860C7">
        <w:rPr>
          <w:rFonts w:ascii="Times New Roman" w:hAnsi="Times New Roman"/>
          <w:b/>
        </w:rPr>
        <w:t xml:space="preserve"> </w:t>
      </w:r>
    </w:p>
    <w:p w14:paraId="753260E2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60E3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</w:t>
      </w:r>
      <w:r w:rsidR="002751D2" w:rsidRPr="004860C7">
        <w:rPr>
          <w:rFonts w:ascii="Times New Roman" w:hAnsi="Times New Roman"/>
          <w:b/>
        </w:rPr>
        <w:t>________________________________________</w:t>
      </w:r>
    </w:p>
    <w:p w14:paraId="753260E4" w14:textId="77777777" w:rsidR="002751D2" w:rsidRPr="004860C7" w:rsidRDefault="002751D2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</w:p>
    <w:p w14:paraId="753260E5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b/>
        </w:rPr>
      </w:pPr>
      <w:r w:rsidRPr="004860C7">
        <w:rPr>
          <w:rFonts w:ascii="Times New Roman" w:hAnsi="Times New Roman"/>
          <w:b/>
        </w:rPr>
        <w:t>_____________________________________________________________________________</w:t>
      </w:r>
      <w:r w:rsidR="002751D2" w:rsidRPr="004860C7">
        <w:rPr>
          <w:rFonts w:ascii="Times New Roman" w:hAnsi="Times New Roman"/>
          <w:b/>
        </w:rPr>
        <w:t>__________</w:t>
      </w:r>
    </w:p>
    <w:p w14:paraId="753260E6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</w:p>
    <w:p w14:paraId="753260E7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60E8" w14:textId="77777777" w:rsidR="002B55DA" w:rsidRPr="004860C7" w:rsidRDefault="002B55DA" w:rsidP="002B55DA">
      <w:pPr>
        <w:pStyle w:val="Listparagraf"/>
        <w:autoSpaceDE w:val="0"/>
        <w:spacing w:after="0" w:line="360" w:lineRule="auto"/>
        <w:ind w:left="432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PUNCTAJUL FINAL____________</w:t>
      </w:r>
      <w:r w:rsidRPr="004860C7">
        <w:rPr>
          <w:rFonts w:ascii="Times New Roman" w:hAnsi="Times New Roman"/>
          <w:b/>
          <w:bCs/>
        </w:rPr>
        <w:t xml:space="preserve">__ </w:t>
      </w:r>
      <w:r w:rsidRPr="004860C7">
        <w:rPr>
          <w:rFonts w:ascii="Times New Roman" w:hAnsi="Times New Roman"/>
        </w:rPr>
        <w:t>(</w:t>
      </w:r>
      <w:proofErr w:type="spellStart"/>
      <w:r w:rsidRPr="004860C7">
        <w:rPr>
          <w:rFonts w:ascii="Times New Roman" w:hAnsi="Times New Roman"/>
        </w:rPr>
        <w:t>suma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punctajelor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ob</w:t>
      </w:r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inute</w:t>
      </w:r>
      <w:proofErr w:type="spellEnd"/>
      <w:r w:rsidRPr="004860C7">
        <w:rPr>
          <w:rFonts w:ascii="Times New Roman" w:hAnsi="Times New Roman"/>
        </w:rPr>
        <w:t xml:space="preserve"> la </w:t>
      </w:r>
      <w:proofErr w:type="spellStart"/>
      <w:r w:rsidRPr="004860C7">
        <w:rPr>
          <w:rFonts w:ascii="Times New Roman" w:hAnsi="Times New Roman"/>
        </w:rPr>
        <w:t>evaluările</w:t>
      </w:r>
      <w:proofErr w:type="spellEnd"/>
      <w:r w:rsidRPr="004860C7">
        <w:rPr>
          <w:rFonts w:ascii="Times New Roman" w:hAnsi="Times New Roman"/>
        </w:rPr>
        <w:t xml:space="preserve"> I </w:t>
      </w:r>
      <w:proofErr w:type="spellStart"/>
      <w:r w:rsidRPr="004860C7">
        <w:rPr>
          <w:rFonts w:asciiTheme="minorHAnsi" w:hAnsiTheme="minorHAnsi"/>
        </w:rPr>
        <w:t>ș</w:t>
      </w:r>
      <w:r w:rsidRPr="004860C7">
        <w:rPr>
          <w:rFonts w:ascii="Times New Roman" w:hAnsi="Times New Roman"/>
        </w:rPr>
        <w:t>i</w:t>
      </w:r>
      <w:proofErr w:type="spellEnd"/>
      <w:r w:rsidRPr="004860C7">
        <w:rPr>
          <w:rFonts w:ascii="Times New Roman" w:hAnsi="Times New Roman"/>
        </w:rPr>
        <w:t xml:space="preserve"> II)</w:t>
      </w:r>
    </w:p>
    <w:p w14:paraId="753260E9" w14:textId="77777777" w:rsidR="002B55DA" w:rsidRPr="004860C7" w:rsidRDefault="002B55DA" w:rsidP="002B55DA">
      <w:pPr>
        <w:pStyle w:val="Listparagraf"/>
        <w:pBdr>
          <w:bottom w:val="single" w:sz="8" w:space="2" w:color="000000"/>
        </w:pBdr>
        <w:autoSpaceDE w:val="0"/>
        <w:spacing w:after="0" w:line="360" w:lineRule="auto"/>
        <w:ind w:left="432"/>
        <w:jc w:val="both"/>
        <w:rPr>
          <w:rFonts w:ascii="Times New Roman" w:hAnsi="Times New Roman"/>
          <w:b/>
          <w:bCs/>
        </w:rPr>
      </w:pPr>
    </w:p>
    <w:p w14:paraId="753260EA" w14:textId="77777777" w:rsidR="002B55DA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</w:p>
    <w:p w14:paraId="753260EB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60EC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60ED" w14:textId="77777777" w:rsidR="002B55DA" w:rsidRPr="004860C7" w:rsidRDefault="002B55DA" w:rsidP="002B55DA">
      <w:pPr>
        <w:autoSpaceDE w:val="0"/>
        <w:spacing w:after="0" w:line="360" w:lineRule="auto"/>
        <w:ind w:left="4320" w:firstLine="720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60EE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                                                                         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Membrul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comisiei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:</w:t>
      </w:r>
      <w:r w:rsidR="0097119D"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4860C7">
        <w:rPr>
          <w:rFonts w:ascii="Times New Roman" w:hAnsi="Times New Roman"/>
          <w:b/>
          <w:bCs/>
          <w:sz w:val="23"/>
          <w:szCs w:val="23"/>
        </w:rPr>
        <w:t>_______________________</w:t>
      </w:r>
      <w:r w:rsidR="002751D2" w:rsidRPr="004860C7">
        <w:rPr>
          <w:rFonts w:ascii="Times New Roman" w:hAnsi="Times New Roman"/>
          <w:b/>
          <w:bCs/>
          <w:sz w:val="23"/>
          <w:szCs w:val="23"/>
        </w:rPr>
        <w:t>_______</w:t>
      </w:r>
    </w:p>
    <w:p w14:paraId="753260EF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60F0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 xml:space="preserve">Data: _________________                                        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Semnătura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: _________________________</w:t>
      </w:r>
    </w:p>
    <w:p w14:paraId="753260F5" w14:textId="613CC58A" w:rsidR="001D0C3B" w:rsidRDefault="001D0C3B">
      <w:pPr>
        <w:spacing w:after="160" w:line="259" w:lineRule="auto"/>
      </w:pPr>
      <w:r>
        <w:br w:type="page"/>
      </w:r>
    </w:p>
    <w:p w14:paraId="753260F8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  <w:sz w:val="18"/>
          <w:szCs w:val="18"/>
        </w:rPr>
      </w:pPr>
      <w:r w:rsidRPr="004860C7">
        <w:rPr>
          <w:rFonts w:ascii="Times New Roman" w:hAnsi="Times New Roman"/>
          <w:bCs/>
          <w:color w:val="auto"/>
          <w:sz w:val="16"/>
          <w:szCs w:val="16"/>
        </w:rPr>
        <w:lastRenderedPageBreak/>
        <w:t xml:space="preserve">Universitatea din Oradea, facultatea de arte                                                 </w:t>
      </w:r>
      <w:r w:rsidRPr="004860C7">
        <w:rPr>
          <w:rFonts w:ascii="Times New Roman" w:hAnsi="Times New Roman"/>
          <w:color w:val="auto"/>
          <w:sz w:val="18"/>
          <w:szCs w:val="18"/>
        </w:rPr>
        <w:t xml:space="preserve">Anexa nr. 6.B  </w:t>
      </w:r>
    </w:p>
    <w:p w14:paraId="753260F9" w14:textId="77777777" w:rsidR="002B55DA" w:rsidRPr="004860C7" w:rsidRDefault="002B55DA" w:rsidP="002B55DA">
      <w:pPr>
        <w:pStyle w:val="Titlu2"/>
        <w:spacing w:before="0" w:after="0" w:line="360" w:lineRule="auto"/>
        <w:jc w:val="left"/>
        <w:rPr>
          <w:rFonts w:ascii="Times New Roman" w:hAnsi="Times New Roman"/>
          <w:color w:val="auto"/>
        </w:rPr>
      </w:pPr>
      <w:r w:rsidRPr="004860C7">
        <w:rPr>
          <w:rFonts w:ascii="Times New Roman" w:hAnsi="Times New Roman"/>
          <w:color w:val="auto"/>
          <w:sz w:val="18"/>
          <w:szCs w:val="18"/>
        </w:rPr>
        <w:t>Departamentul DE ARTE VIZUALE</w:t>
      </w:r>
      <w:r w:rsidRPr="004860C7">
        <w:rPr>
          <w:rFonts w:ascii="Times New Roman" w:hAnsi="Times New Roman"/>
          <w:bCs/>
          <w:color w:val="auto"/>
          <w:sz w:val="23"/>
          <w:szCs w:val="23"/>
        </w:rPr>
        <w:t xml:space="preserve"> </w:t>
      </w:r>
    </w:p>
    <w:p w14:paraId="753260FA" w14:textId="77777777" w:rsidR="002B55DA" w:rsidRPr="004860C7" w:rsidRDefault="002B55DA" w:rsidP="002B55DA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4860C7">
        <w:rPr>
          <w:rFonts w:ascii="Times New Roman" w:hAnsi="Times New Roman"/>
          <w:sz w:val="20"/>
          <w:szCs w:val="20"/>
        </w:rPr>
        <w:t xml:space="preserve">la </w:t>
      </w:r>
      <w:proofErr w:type="spellStart"/>
      <w:r w:rsidRPr="004860C7">
        <w:rPr>
          <w:rFonts w:ascii="Times New Roman" w:hAnsi="Times New Roman"/>
          <w:sz w:val="20"/>
          <w:szCs w:val="20"/>
        </w:rPr>
        <w:t>Metodologia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concurs </w:t>
      </w:r>
      <w:proofErr w:type="spellStart"/>
      <w:r w:rsidRPr="004860C7">
        <w:rPr>
          <w:rFonts w:ascii="Times New Roman" w:hAnsi="Times New Roman"/>
          <w:sz w:val="20"/>
          <w:szCs w:val="20"/>
        </w:rPr>
        <w:t>pentru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ocuparea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posturilor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didactice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60C7">
        <w:rPr>
          <w:rFonts w:ascii="Times New Roman" w:hAnsi="Times New Roman"/>
          <w:sz w:val="20"/>
          <w:szCs w:val="20"/>
        </w:rPr>
        <w:t>şi</w:t>
      </w:r>
      <w:proofErr w:type="spellEnd"/>
      <w:r w:rsidRPr="004860C7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860C7">
        <w:rPr>
          <w:rFonts w:ascii="Times New Roman" w:hAnsi="Times New Roman"/>
          <w:sz w:val="20"/>
          <w:szCs w:val="20"/>
        </w:rPr>
        <w:t>cercetare</w:t>
      </w:r>
      <w:proofErr w:type="spellEnd"/>
    </w:p>
    <w:p w14:paraId="753260FB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60FC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53260FD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RAPORT</w:t>
      </w:r>
    </w:p>
    <w:p w14:paraId="753260FE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asupra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concursului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ocuparea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posturilor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didactice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de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cercetare</w:t>
      </w:r>
      <w:proofErr w:type="spellEnd"/>
    </w:p>
    <w:p w14:paraId="753260FF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Sesiunea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>__________________________</w:t>
      </w:r>
    </w:p>
    <w:p w14:paraId="75326100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DEPARTAMENTUL DE ARTE VIZUALE</w:t>
      </w:r>
    </w:p>
    <w:p w14:paraId="75326101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6102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4860C7">
        <w:rPr>
          <w:rFonts w:ascii="Times New Roman" w:hAnsi="Times New Roman"/>
          <w:sz w:val="23"/>
          <w:szCs w:val="23"/>
        </w:rPr>
        <w:t>Membrii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comisiei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de concurs (</w:t>
      </w:r>
      <w:proofErr w:type="spellStart"/>
      <w:r w:rsidRPr="004860C7">
        <w:rPr>
          <w:rFonts w:ascii="Times New Roman" w:hAnsi="Times New Roman"/>
          <w:sz w:val="23"/>
          <w:szCs w:val="23"/>
        </w:rPr>
        <w:t>nume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860C7">
        <w:rPr>
          <w:rFonts w:ascii="Times New Roman" w:hAnsi="Times New Roman"/>
          <w:sz w:val="23"/>
          <w:szCs w:val="23"/>
        </w:rPr>
        <w:t>prenume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860C7">
        <w:rPr>
          <w:rFonts w:ascii="Times New Roman" w:hAnsi="Times New Roman"/>
          <w:sz w:val="23"/>
          <w:szCs w:val="23"/>
        </w:rPr>
        <w:t>titlu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didactic, </w:t>
      </w:r>
      <w:proofErr w:type="spellStart"/>
      <w:r w:rsidRPr="004860C7">
        <w:rPr>
          <w:rFonts w:ascii="Times New Roman" w:hAnsi="Times New Roman"/>
          <w:sz w:val="23"/>
          <w:szCs w:val="23"/>
        </w:rPr>
        <w:t>afiliere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instituţională</w:t>
      </w:r>
      <w:proofErr w:type="spellEnd"/>
      <w:r w:rsidRPr="004860C7">
        <w:rPr>
          <w:rFonts w:ascii="Times New Roman" w:hAnsi="Times New Roman"/>
          <w:sz w:val="23"/>
          <w:szCs w:val="23"/>
        </w:rPr>
        <w:t>):</w:t>
      </w:r>
    </w:p>
    <w:p w14:paraId="75326103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sz w:val="23"/>
          <w:szCs w:val="23"/>
        </w:rPr>
        <w:t>Preşedinte</w:t>
      </w:r>
      <w:proofErr w:type="spellEnd"/>
      <w:r w:rsidRPr="004860C7">
        <w:rPr>
          <w:rFonts w:ascii="Times New Roman" w:hAnsi="Times New Roman"/>
          <w:sz w:val="23"/>
          <w:szCs w:val="23"/>
        </w:rPr>
        <w:t>:</w:t>
      </w:r>
      <w:r w:rsidRPr="004860C7">
        <w:rPr>
          <w:rFonts w:ascii="Times New Roman" w:hAnsi="Times New Roman"/>
          <w:sz w:val="23"/>
          <w:szCs w:val="23"/>
        </w:rPr>
        <w:tab/>
        <w:t>______________________________________________________</w:t>
      </w:r>
      <w:r w:rsidR="00F52F59" w:rsidRPr="004860C7">
        <w:rPr>
          <w:rFonts w:ascii="Times New Roman" w:hAnsi="Times New Roman"/>
          <w:sz w:val="23"/>
          <w:szCs w:val="23"/>
        </w:rPr>
        <w:t>___________</w:t>
      </w:r>
    </w:p>
    <w:p w14:paraId="75326104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sz w:val="23"/>
          <w:szCs w:val="23"/>
        </w:rPr>
        <w:t>Membru</w:t>
      </w:r>
      <w:proofErr w:type="spellEnd"/>
      <w:r w:rsidRPr="004860C7">
        <w:rPr>
          <w:rFonts w:ascii="Times New Roman" w:hAnsi="Times New Roman"/>
          <w:sz w:val="23"/>
          <w:szCs w:val="23"/>
        </w:rPr>
        <w:t>:</w:t>
      </w:r>
      <w:r w:rsidRPr="004860C7">
        <w:rPr>
          <w:rFonts w:ascii="Times New Roman" w:hAnsi="Times New Roman"/>
          <w:sz w:val="23"/>
          <w:szCs w:val="23"/>
        </w:rPr>
        <w:tab/>
        <w:t>______________________________________________________</w:t>
      </w:r>
      <w:r w:rsidR="00F52F59" w:rsidRPr="004860C7">
        <w:rPr>
          <w:rFonts w:ascii="Times New Roman" w:hAnsi="Times New Roman"/>
          <w:sz w:val="23"/>
          <w:szCs w:val="23"/>
        </w:rPr>
        <w:t>___________</w:t>
      </w:r>
    </w:p>
    <w:p w14:paraId="75326105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sz w:val="23"/>
          <w:szCs w:val="23"/>
        </w:rPr>
        <w:t>Membru</w:t>
      </w:r>
      <w:proofErr w:type="spellEnd"/>
      <w:r w:rsidRPr="004860C7">
        <w:rPr>
          <w:rFonts w:ascii="Times New Roman" w:hAnsi="Times New Roman"/>
          <w:sz w:val="23"/>
          <w:szCs w:val="23"/>
        </w:rPr>
        <w:t>:</w:t>
      </w:r>
      <w:r w:rsidRPr="004860C7">
        <w:rPr>
          <w:rFonts w:ascii="Times New Roman" w:hAnsi="Times New Roman"/>
          <w:sz w:val="23"/>
          <w:szCs w:val="23"/>
        </w:rPr>
        <w:tab/>
        <w:t>______________________________________________________</w:t>
      </w:r>
      <w:r w:rsidR="00F52F59" w:rsidRPr="004860C7">
        <w:rPr>
          <w:rFonts w:ascii="Times New Roman" w:hAnsi="Times New Roman"/>
          <w:sz w:val="23"/>
          <w:szCs w:val="23"/>
        </w:rPr>
        <w:t>___________</w:t>
      </w:r>
    </w:p>
    <w:p w14:paraId="75326106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sz w:val="23"/>
          <w:szCs w:val="23"/>
        </w:rPr>
        <w:t>Membru</w:t>
      </w:r>
      <w:proofErr w:type="spellEnd"/>
      <w:r w:rsidRPr="004860C7">
        <w:rPr>
          <w:rFonts w:ascii="Times New Roman" w:hAnsi="Times New Roman"/>
          <w:sz w:val="23"/>
          <w:szCs w:val="23"/>
        </w:rPr>
        <w:t>:</w:t>
      </w:r>
      <w:r w:rsidRPr="004860C7">
        <w:rPr>
          <w:rFonts w:ascii="Times New Roman" w:hAnsi="Times New Roman"/>
          <w:sz w:val="23"/>
          <w:szCs w:val="23"/>
        </w:rPr>
        <w:tab/>
        <w:t>______________________________________________________</w:t>
      </w:r>
      <w:r w:rsidR="00F52F59" w:rsidRPr="004860C7">
        <w:rPr>
          <w:rFonts w:ascii="Times New Roman" w:hAnsi="Times New Roman"/>
          <w:sz w:val="23"/>
          <w:szCs w:val="23"/>
        </w:rPr>
        <w:t>___________</w:t>
      </w:r>
    </w:p>
    <w:p w14:paraId="75326107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sz w:val="23"/>
          <w:szCs w:val="23"/>
        </w:rPr>
        <w:t>Membru</w:t>
      </w:r>
      <w:proofErr w:type="spellEnd"/>
      <w:r w:rsidRPr="004860C7">
        <w:rPr>
          <w:rFonts w:ascii="Times New Roman" w:hAnsi="Times New Roman"/>
          <w:sz w:val="23"/>
          <w:szCs w:val="23"/>
        </w:rPr>
        <w:t>:</w:t>
      </w:r>
      <w:r w:rsidRPr="004860C7">
        <w:rPr>
          <w:rFonts w:ascii="Times New Roman" w:hAnsi="Times New Roman"/>
          <w:sz w:val="23"/>
          <w:szCs w:val="23"/>
        </w:rPr>
        <w:tab/>
        <w:t>______________________________________________________</w:t>
      </w:r>
      <w:r w:rsidR="00F52F59" w:rsidRPr="004860C7">
        <w:rPr>
          <w:rFonts w:ascii="Times New Roman" w:hAnsi="Times New Roman"/>
          <w:sz w:val="23"/>
          <w:szCs w:val="23"/>
        </w:rPr>
        <w:t>___________</w:t>
      </w:r>
    </w:p>
    <w:p w14:paraId="75326108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4860C7">
        <w:rPr>
          <w:rFonts w:ascii="Times New Roman" w:hAnsi="Times New Roman"/>
          <w:sz w:val="23"/>
          <w:szCs w:val="23"/>
        </w:rPr>
        <w:t>desemnată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prin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decizia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Rectorului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Universităţii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din Oradea nr. __________ din data de __________________, </w:t>
      </w:r>
      <w:proofErr w:type="spellStart"/>
      <w:r w:rsidRPr="004860C7">
        <w:rPr>
          <w:rFonts w:ascii="Times New Roman" w:hAnsi="Times New Roman"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evaluarea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candidaţilor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înscrişi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la </w:t>
      </w:r>
      <w:proofErr w:type="spellStart"/>
      <w:r w:rsidRPr="004860C7">
        <w:rPr>
          <w:rFonts w:ascii="Times New Roman" w:hAnsi="Times New Roman"/>
          <w:sz w:val="23"/>
          <w:szCs w:val="23"/>
        </w:rPr>
        <w:t>concursul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ocuparea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postului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vacant de _____________________________________, </w:t>
      </w:r>
      <w:proofErr w:type="spellStart"/>
      <w:r w:rsidRPr="004860C7">
        <w:rPr>
          <w:rFonts w:ascii="Times New Roman" w:hAnsi="Times New Roman"/>
          <w:sz w:val="23"/>
          <w:szCs w:val="23"/>
        </w:rPr>
        <w:t>poziţia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_____________</w:t>
      </w:r>
      <w:r w:rsidR="00F52F59" w:rsidRPr="004860C7">
        <w:rPr>
          <w:rFonts w:ascii="Times New Roman" w:hAnsi="Times New Roman"/>
          <w:sz w:val="23"/>
          <w:szCs w:val="23"/>
        </w:rPr>
        <w:t xml:space="preserve">___, </w:t>
      </w:r>
      <w:proofErr w:type="spellStart"/>
      <w:r w:rsidR="00F52F59" w:rsidRPr="004860C7">
        <w:rPr>
          <w:rFonts w:ascii="Times New Roman" w:hAnsi="Times New Roman"/>
          <w:sz w:val="23"/>
          <w:szCs w:val="23"/>
        </w:rPr>
        <w:t>Disciplinele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__________________________________________________________________</w:t>
      </w:r>
      <w:r w:rsidR="00F52F59" w:rsidRPr="004860C7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</w:t>
      </w:r>
      <w:r w:rsidRPr="004860C7">
        <w:rPr>
          <w:rFonts w:ascii="Times New Roman" w:hAnsi="Times New Roman"/>
          <w:sz w:val="23"/>
          <w:szCs w:val="23"/>
        </w:rPr>
        <w:t xml:space="preserve">, </w:t>
      </w:r>
    </w:p>
    <w:p w14:paraId="75326109" w14:textId="77777777" w:rsidR="002B55DA" w:rsidRPr="004860C7" w:rsidRDefault="002B55DA" w:rsidP="00F52F59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4860C7">
        <w:rPr>
          <w:rFonts w:ascii="Times New Roman" w:hAnsi="Times New Roman"/>
          <w:sz w:val="23"/>
          <w:szCs w:val="23"/>
        </w:rPr>
        <w:t>Depar</w:t>
      </w:r>
      <w:r w:rsidR="00F52F59" w:rsidRPr="004860C7">
        <w:rPr>
          <w:rFonts w:ascii="Times New Roman" w:hAnsi="Times New Roman"/>
          <w:sz w:val="23"/>
          <w:szCs w:val="23"/>
        </w:rPr>
        <w:t>tamentul</w:t>
      </w:r>
      <w:proofErr w:type="spellEnd"/>
      <w:r w:rsidR="00F52F59" w:rsidRPr="004860C7">
        <w:rPr>
          <w:rFonts w:ascii="Times New Roman" w:hAnsi="Times New Roman"/>
          <w:sz w:val="23"/>
          <w:szCs w:val="23"/>
        </w:rPr>
        <w:t xml:space="preserve"> ________________________</w:t>
      </w:r>
      <w:r w:rsidRPr="004860C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860C7">
        <w:rPr>
          <w:rFonts w:ascii="Times New Roman" w:hAnsi="Times New Roman"/>
          <w:sz w:val="23"/>
          <w:szCs w:val="23"/>
        </w:rPr>
        <w:t>Facultatea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__________________________,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urma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derulării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procedurii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de concurs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conformitate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cu </w:t>
      </w:r>
      <w:proofErr w:type="spellStart"/>
      <w:r w:rsidRPr="004860C7">
        <w:rPr>
          <w:rFonts w:ascii="Times New Roman" w:hAnsi="Times New Roman"/>
          <w:sz w:val="23"/>
          <w:szCs w:val="23"/>
        </w:rPr>
        <w:t>procedura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proprie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facultăţ</w:t>
      </w:r>
      <w:r w:rsidR="00F52F59" w:rsidRPr="004860C7">
        <w:rPr>
          <w:rFonts w:ascii="Times New Roman" w:hAnsi="Times New Roman"/>
          <w:sz w:val="23"/>
          <w:szCs w:val="23"/>
        </w:rPr>
        <w:t>ii</w:t>
      </w:r>
      <w:proofErr w:type="spellEnd"/>
      <w:r w:rsidR="00F52F59" w:rsidRPr="004860C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F52F59" w:rsidRPr="004860C7">
        <w:rPr>
          <w:rFonts w:ascii="Times New Roman" w:hAnsi="Times New Roman"/>
          <w:sz w:val="23"/>
          <w:szCs w:val="23"/>
        </w:rPr>
        <w:t>întocmesc</w:t>
      </w:r>
      <w:proofErr w:type="spellEnd"/>
      <w:r w:rsidR="00F52F59"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F52F59" w:rsidRPr="004860C7">
        <w:rPr>
          <w:rFonts w:ascii="Times New Roman" w:hAnsi="Times New Roman"/>
          <w:sz w:val="23"/>
          <w:szCs w:val="23"/>
        </w:rPr>
        <w:t>următorul</w:t>
      </w:r>
      <w:proofErr w:type="spellEnd"/>
      <w:r w:rsidR="00F52F59"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F52F59" w:rsidRPr="004860C7">
        <w:rPr>
          <w:rFonts w:ascii="Times New Roman" w:hAnsi="Times New Roman"/>
          <w:sz w:val="23"/>
          <w:szCs w:val="23"/>
        </w:rPr>
        <w:t>raport</w:t>
      </w:r>
      <w:proofErr w:type="spellEnd"/>
      <w:r w:rsidR="00F52F59" w:rsidRPr="004860C7">
        <w:rPr>
          <w:rFonts w:ascii="Times New Roman" w:hAnsi="Times New Roman"/>
          <w:sz w:val="23"/>
          <w:szCs w:val="23"/>
        </w:rPr>
        <w:t>:</w:t>
      </w:r>
    </w:p>
    <w:p w14:paraId="7532610A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I. DATE DESPRE CANDIDAŢII ÎNSCRIŞI</w:t>
      </w:r>
    </w:p>
    <w:p w14:paraId="7532610B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7532610C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  <w:t xml:space="preserve">1. </w:t>
      </w:r>
      <w:proofErr w:type="spellStart"/>
      <w:r w:rsidRPr="004860C7">
        <w:rPr>
          <w:rFonts w:ascii="Times New Roman" w:hAnsi="Times New Roman"/>
          <w:sz w:val="23"/>
          <w:szCs w:val="23"/>
        </w:rPr>
        <w:t>Candidaţi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înscrişi</w:t>
      </w:r>
      <w:proofErr w:type="spellEnd"/>
      <w:r w:rsidRPr="004860C7">
        <w:rPr>
          <w:rFonts w:ascii="Times New Roman" w:hAnsi="Times New Roman"/>
          <w:sz w:val="23"/>
          <w:szCs w:val="23"/>
        </w:rPr>
        <w:t>:</w:t>
      </w:r>
    </w:p>
    <w:p w14:paraId="7532610D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___________________________________________________________________________</w:t>
      </w:r>
      <w:r w:rsidR="00F52F59" w:rsidRPr="004860C7">
        <w:rPr>
          <w:rFonts w:ascii="Times New Roman" w:hAnsi="Times New Roman"/>
          <w:sz w:val="23"/>
          <w:szCs w:val="23"/>
        </w:rPr>
        <w:t>________</w:t>
      </w:r>
    </w:p>
    <w:p w14:paraId="7532610E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___________________________________________________________________________</w:t>
      </w:r>
      <w:r w:rsidR="00F52F59" w:rsidRPr="004860C7">
        <w:rPr>
          <w:rFonts w:ascii="Times New Roman" w:hAnsi="Times New Roman"/>
          <w:sz w:val="23"/>
          <w:szCs w:val="23"/>
        </w:rPr>
        <w:t>________</w:t>
      </w:r>
      <w:r w:rsidRPr="004860C7">
        <w:rPr>
          <w:rFonts w:ascii="Times New Roman" w:hAnsi="Times New Roman"/>
          <w:sz w:val="23"/>
          <w:szCs w:val="23"/>
        </w:rPr>
        <w:t xml:space="preserve"> </w:t>
      </w:r>
    </w:p>
    <w:p w14:paraId="7532610F" w14:textId="77777777" w:rsidR="00F52F59" w:rsidRPr="004860C7" w:rsidRDefault="00F52F59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___________________________________________________________________________________</w:t>
      </w:r>
    </w:p>
    <w:p w14:paraId="75326110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75326111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  <w:t xml:space="preserve">2. </w:t>
      </w:r>
      <w:proofErr w:type="spellStart"/>
      <w:r w:rsidRPr="004860C7">
        <w:rPr>
          <w:rFonts w:ascii="Times New Roman" w:hAnsi="Times New Roman"/>
          <w:sz w:val="23"/>
          <w:szCs w:val="23"/>
        </w:rPr>
        <w:t>Candidaţi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prezenţi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la concurs:</w:t>
      </w:r>
    </w:p>
    <w:p w14:paraId="75326112" w14:textId="77777777" w:rsidR="00F52F59" w:rsidRPr="004860C7" w:rsidRDefault="002B55DA" w:rsidP="002B55DA">
      <w:pPr>
        <w:autoSpaceDE w:val="0"/>
        <w:spacing w:after="0" w:line="360" w:lineRule="auto"/>
        <w:rPr>
          <w:rFonts w:ascii="Times New Roman" w:hAnsi="Times New Roman"/>
          <w:sz w:val="23"/>
          <w:szCs w:val="23"/>
        </w:rPr>
      </w:pPr>
      <w:proofErr w:type="spellStart"/>
      <w:r w:rsidRPr="004860C7">
        <w:rPr>
          <w:rFonts w:ascii="Times New Roman" w:hAnsi="Times New Roman"/>
          <w:sz w:val="23"/>
          <w:szCs w:val="23"/>
        </w:rPr>
        <w:t>Proba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1 ____________________________________________________________________________________________________________________________________________________________</w:t>
      </w:r>
      <w:r w:rsidR="00F52F59" w:rsidRPr="004860C7">
        <w:rPr>
          <w:rFonts w:ascii="Times New Roman" w:hAnsi="Times New Roman"/>
          <w:sz w:val="23"/>
          <w:szCs w:val="23"/>
        </w:rPr>
        <w:t>__________</w:t>
      </w:r>
    </w:p>
    <w:p w14:paraId="75326113" w14:textId="77777777" w:rsidR="002B55DA" w:rsidRPr="004860C7" w:rsidRDefault="00F52F59" w:rsidP="002B55DA">
      <w:pPr>
        <w:autoSpaceDE w:val="0"/>
        <w:spacing w:after="0" w:line="360" w:lineRule="auto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___________________________________________________________________________________</w:t>
      </w:r>
      <w:r w:rsidR="002B55DA" w:rsidRPr="004860C7">
        <w:rPr>
          <w:rFonts w:ascii="Times New Roman" w:hAnsi="Times New Roman"/>
          <w:sz w:val="23"/>
          <w:szCs w:val="23"/>
        </w:rPr>
        <w:t xml:space="preserve"> </w:t>
      </w:r>
    </w:p>
    <w:p w14:paraId="75326114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14:paraId="75326115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4860C7">
        <w:rPr>
          <w:rFonts w:ascii="Times New Roman" w:hAnsi="Times New Roman"/>
          <w:sz w:val="23"/>
          <w:szCs w:val="23"/>
        </w:rPr>
        <w:lastRenderedPageBreak/>
        <w:t>Proba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2</w:t>
      </w:r>
    </w:p>
    <w:p w14:paraId="75326116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____________________________________________________________________________________________________________________________________________________________</w:t>
      </w:r>
      <w:r w:rsidR="00F52F59" w:rsidRPr="004860C7">
        <w:rPr>
          <w:rFonts w:ascii="Times New Roman" w:hAnsi="Times New Roman"/>
          <w:sz w:val="23"/>
          <w:szCs w:val="23"/>
        </w:rPr>
        <w:t>_____________________________________________________________________________________________</w:t>
      </w:r>
      <w:r w:rsidRPr="004860C7">
        <w:rPr>
          <w:rFonts w:ascii="Times New Roman" w:hAnsi="Times New Roman"/>
          <w:sz w:val="23"/>
          <w:szCs w:val="23"/>
        </w:rPr>
        <w:t xml:space="preserve"> </w:t>
      </w:r>
    </w:p>
    <w:p w14:paraId="75326117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4860C7">
        <w:rPr>
          <w:rFonts w:ascii="Times New Roman" w:hAnsi="Times New Roman"/>
          <w:sz w:val="23"/>
          <w:szCs w:val="23"/>
        </w:rPr>
        <w:t>Proba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3</w:t>
      </w:r>
    </w:p>
    <w:p w14:paraId="75326118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____________________________________________________________________________________________________________________________________________________________</w:t>
      </w:r>
      <w:r w:rsidR="00F52F59" w:rsidRPr="004860C7">
        <w:rPr>
          <w:rFonts w:ascii="Times New Roman" w:hAnsi="Times New Roman"/>
          <w:sz w:val="23"/>
          <w:szCs w:val="23"/>
        </w:rPr>
        <w:t>_____________________________________________________________________________________________</w:t>
      </w:r>
      <w:r w:rsidRPr="004860C7">
        <w:rPr>
          <w:rFonts w:ascii="Times New Roman" w:hAnsi="Times New Roman"/>
          <w:sz w:val="23"/>
          <w:szCs w:val="23"/>
        </w:rPr>
        <w:t xml:space="preserve"> </w:t>
      </w:r>
    </w:p>
    <w:p w14:paraId="75326119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7532611A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II. REZULTATE OBŢINUTE</w:t>
      </w:r>
    </w:p>
    <w:p w14:paraId="7532611B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(</w:t>
      </w:r>
      <w:proofErr w:type="spellStart"/>
      <w:r w:rsidRPr="004860C7">
        <w:rPr>
          <w:rFonts w:ascii="Times New Roman" w:hAnsi="Times New Roman"/>
          <w:sz w:val="23"/>
          <w:szCs w:val="23"/>
        </w:rPr>
        <w:t>se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vor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trece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candidaţii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ordinea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descrescătoare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a </w:t>
      </w:r>
      <w:proofErr w:type="spellStart"/>
      <w:r w:rsidRPr="004860C7">
        <w:rPr>
          <w:rFonts w:ascii="Times New Roman" w:hAnsi="Times New Roman"/>
          <w:sz w:val="23"/>
          <w:szCs w:val="23"/>
        </w:rPr>
        <w:t>punctajului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final </w:t>
      </w:r>
      <w:proofErr w:type="spellStart"/>
      <w:r w:rsidRPr="004860C7">
        <w:rPr>
          <w:rFonts w:ascii="Times New Roman" w:hAnsi="Times New Roman"/>
          <w:sz w:val="23"/>
          <w:szCs w:val="23"/>
        </w:rPr>
        <w:t>obţinut</w:t>
      </w:r>
      <w:proofErr w:type="spellEnd"/>
      <w:r w:rsidRPr="004860C7">
        <w:rPr>
          <w:rFonts w:ascii="Times New Roman" w:hAnsi="Times New Roman"/>
          <w:sz w:val="23"/>
          <w:szCs w:val="23"/>
        </w:rPr>
        <w:t>)</w:t>
      </w:r>
    </w:p>
    <w:tbl>
      <w:tblPr>
        <w:tblW w:w="9477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0"/>
        <w:gridCol w:w="2404"/>
        <w:gridCol w:w="632"/>
        <w:gridCol w:w="656"/>
        <w:gridCol w:w="779"/>
        <w:gridCol w:w="730"/>
        <w:gridCol w:w="649"/>
        <w:gridCol w:w="731"/>
        <w:gridCol w:w="963"/>
        <w:gridCol w:w="963"/>
      </w:tblGrid>
      <w:tr w:rsidR="004860C7" w:rsidRPr="004860C7" w14:paraId="75326122" w14:textId="77777777" w:rsidTr="0097119D">
        <w:trPr>
          <w:cantSplit/>
          <w:trHeight w:val="1108"/>
        </w:trPr>
        <w:tc>
          <w:tcPr>
            <w:tcW w:w="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1C" w14:textId="77777777" w:rsidR="0097119D" w:rsidRPr="004860C7" w:rsidRDefault="0097119D" w:rsidP="00AC1B7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Nr.</w:t>
            </w:r>
          </w:p>
          <w:p w14:paraId="7532611D" w14:textId="77777777" w:rsidR="0097119D" w:rsidRPr="004860C7" w:rsidRDefault="0097119D" w:rsidP="00AC1B7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crt</w:t>
            </w:r>
            <w:proofErr w:type="spellEnd"/>
            <w:r w:rsidRPr="004860C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1E" w14:textId="77777777" w:rsidR="0097119D" w:rsidRPr="004860C7" w:rsidRDefault="0097119D" w:rsidP="00AC1B7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Candidaţi</w:t>
            </w:r>
            <w:proofErr w:type="spellEnd"/>
            <w:r w:rsidRPr="004860C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înscrişi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1F" w14:textId="77777777" w:rsidR="0097119D" w:rsidRPr="004860C7" w:rsidRDefault="0097119D" w:rsidP="00AC1B7E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Realizat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standard minim</w:t>
            </w:r>
          </w:p>
        </w:tc>
        <w:tc>
          <w:tcPr>
            <w:tcW w:w="3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5326120" w14:textId="77777777" w:rsidR="0097119D" w:rsidRPr="004860C7" w:rsidRDefault="0097119D" w:rsidP="00AC1B7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pre</w:t>
            </w:r>
            <w:r w:rsidRPr="004860C7">
              <w:rPr>
                <w:rFonts w:asciiTheme="minorHAnsi" w:hAnsiTheme="minorHAnsi"/>
                <w:sz w:val="24"/>
                <w:szCs w:val="24"/>
              </w:rPr>
              <w:t>ș</w:t>
            </w:r>
            <w:r w:rsidRPr="004860C7">
              <w:rPr>
                <w:rFonts w:ascii="Times New Roman" w:hAnsi="Times New Roman"/>
                <w:sz w:val="24"/>
                <w:szCs w:val="24"/>
              </w:rPr>
              <w:t>edinte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Theme="minorHAnsi" w:hAnsiTheme="minorHAnsi"/>
                <w:sz w:val="24"/>
                <w:szCs w:val="24"/>
              </w:rPr>
              <w:t>ș</w:t>
            </w:r>
            <w:r w:rsidRPr="004860C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membrii</w:t>
            </w:r>
            <w:proofErr w:type="spellEnd"/>
            <w:r w:rsidRPr="0048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0C7">
              <w:rPr>
                <w:rFonts w:ascii="Times New Roman" w:hAnsi="Times New Roman"/>
                <w:sz w:val="24"/>
                <w:szCs w:val="24"/>
              </w:rPr>
              <w:t>comisiei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6121" w14:textId="77777777" w:rsidR="0097119D" w:rsidRPr="004860C7" w:rsidRDefault="0097119D" w:rsidP="00AC1B7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0C7">
              <w:rPr>
                <w:rFonts w:ascii="Times New Roman" w:hAnsi="Times New Roman"/>
                <w:sz w:val="23"/>
                <w:szCs w:val="23"/>
              </w:rPr>
              <w:t>Punctaj</w:t>
            </w:r>
            <w:proofErr w:type="spellEnd"/>
            <w:r w:rsidRPr="004860C7">
              <w:rPr>
                <w:rFonts w:ascii="Times New Roman" w:hAnsi="Times New Roman"/>
                <w:sz w:val="23"/>
                <w:szCs w:val="23"/>
              </w:rPr>
              <w:t xml:space="preserve"> final</w:t>
            </w:r>
          </w:p>
        </w:tc>
      </w:tr>
      <w:tr w:rsidR="004860C7" w:rsidRPr="004860C7" w14:paraId="7532612D" w14:textId="77777777" w:rsidTr="0097119D">
        <w:trPr>
          <w:cantSplit/>
          <w:trHeight w:val="358"/>
        </w:trPr>
        <w:tc>
          <w:tcPr>
            <w:tcW w:w="9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23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24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25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DA</w:t>
            </w:r>
          </w:p>
        </w:tc>
        <w:tc>
          <w:tcPr>
            <w:tcW w:w="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26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NU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27" w14:textId="77777777" w:rsidR="0097119D" w:rsidRPr="004860C7" w:rsidRDefault="0097119D" w:rsidP="00AC1B7E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P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128" w14:textId="77777777" w:rsidR="0097119D" w:rsidRPr="004860C7" w:rsidRDefault="0097119D" w:rsidP="00AC1B7E">
            <w:pPr>
              <w:suppressLineNumber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6129" w14:textId="77777777" w:rsidR="0097119D" w:rsidRPr="004860C7" w:rsidRDefault="0097119D" w:rsidP="00AC1B7E">
            <w:pPr>
              <w:suppressLineNumbers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12A" w14:textId="77777777" w:rsidR="0097119D" w:rsidRPr="004860C7" w:rsidRDefault="0097119D" w:rsidP="00AC1B7E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12B" w14:textId="77777777" w:rsidR="0097119D" w:rsidRPr="004860C7" w:rsidRDefault="0097119D" w:rsidP="00AC1B7E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612C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0C7" w:rsidRPr="004860C7" w14:paraId="75326138" w14:textId="77777777" w:rsidTr="0097119D">
        <w:trPr>
          <w:trHeight w:val="394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2E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2F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30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31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32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133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6134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135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136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6137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0C7" w:rsidRPr="004860C7" w14:paraId="75326143" w14:textId="77777777" w:rsidTr="0097119D">
        <w:trPr>
          <w:trHeight w:val="409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39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3A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3B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3C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3D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13E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613F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140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141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6142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0C7" w:rsidRPr="004860C7" w14:paraId="7532614E" w14:textId="77777777" w:rsidTr="0097119D">
        <w:trPr>
          <w:trHeight w:val="409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44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45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46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47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48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149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614A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14B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14C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614D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0C7" w:rsidRPr="004860C7" w14:paraId="75326159" w14:textId="77777777" w:rsidTr="0097119D">
        <w:trPr>
          <w:trHeight w:val="409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4F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50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51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52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53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154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6155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156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157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6158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0C7" w:rsidRPr="004860C7" w14:paraId="75326164" w14:textId="77777777" w:rsidTr="0097119D">
        <w:trPr>
          <w:trHeight w:val="394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5A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0C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5B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5C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5D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2615E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15F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6160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161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6162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6163" w14:textId="77777777" w:rsidR="0097119D" w:rsidRPr="004860C7" w:rsidRDefault="0097119D" w:rsidP="00AC1B7E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5326165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75326166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75326167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Cs/>
          <w:sz w:val="23"/>
          <w:szCs w:val="23"/>
        </w:rPr>
      </w:pPr>
      <w:r w:rsidRPr="004860C7">
        <w:rPr>
          <w:rFonts w:ascii="Times New Roman" w:hAnsi="Times New Roman"/>
          <w:bCs/>
          <w:sz w:val="23"/>
          <w:szCs w:val="23"/>
        </w:rPr>
        <w:t>Observaţi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2F59" w:rsidRPr="004860C7">
        <w:rPr>
          <w:rFonts w:ascii="Times New Roman" w:hAnsi="Times New Roman"/>
          <w:bCs/>
          <w:sz w:val="23"/>
          <w:szCs w:val="23"/>
        </w:rPr>
        <w:t>_______________________________________________________________________________________________________</w:t>
      </w:r>
    </w:p>
    <w:p w14:paraId="75326168" w14:textId="77777777" w:rsidR="00F52F59" w:rsidRPr="004860C7" w:rsidRDefault="00F52F59" w:rsidP="002B55DA">
      <w:pPr>
        <w:autoSpaceDE w:val="0"/>
        <w:spacing w:after="0"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14:paraId="75326169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III. DECIZIA COMISIEI DE CONCURS</w:t>
      </w:r>
    </w:p>
    <w:p w14:paraId="7532616A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616B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sz w:val="23"/>
          <w:szCs w:val="23"/>
        </w:rPr>
        <w:t>În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urma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evaluării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activităţii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profesionale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860C7">
        <w:rPr>
          <w:rFonts w:ascii="Times New Roman" w:hAnsi="Times New Roman"/>
          <w:sz w:val="23"/>
          <w:szCs w:val="23"/>
        </w:rPr>
        <w:t>ştiinţifice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a </w:t>
      </w:r>
      <w:proofErr w:type="spellStart"/>
      <w:r w:rsidRPr="004860C7">
        <w:rPr>
          <w:rFonts w:ascii="Times New Roman" w:hAnsi="Times New Roman"/>
          <w:sz w:val="23"/>
          <w:szCs w:val="23"/>
        </w:rPr>
        <w:t>probelor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de concurs </w:t>
      </w:r>
      <w:proofErr w:type="spellStart"/>
      <w:r w:rsidRPr="004860C7">
        <w:rPr>
          <w:rFonts w:ascii="Times New Roman" w:hAnsi="Times New Roman"/>
          <w:sz w:val="23"/>
          <w:szCs w:val="23"/>
        </w:rPr>
        <w:t>susţinute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860C7">
        <w:rPr>
          <w:rFonts w:ascii="Times New Roman" w:hAnsi="Times New Roman"/>
          <w:sz w:val="23"/>
          <w:szCs w:val="23"/>
        </w:rPr>
        <w:t>comisia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propune</w:t>
      </w:r>
      <w:proofErr w:type="spellEnd"/>
      <w:r w:rsidRPr="004860C7">
        <w:rPr>
          <w:rFonts w:ascii="Times New Roman" w:hAnsi="Times New Roman"/>
          <w:sz w:val="23"/>
          <w:szCs w:val="23"/>
        </w:rPr>
        <w:t>, cu ______</w:t>
      </w:r>
      <w:proofErr w:type="spellStart"/>
      <w:r w:rsidRPr="004860C7">
        <w:rPr>
          <w:rFonts w:ascii="Times New Roman" w:hAnsi="Times New Roman"/>
          <w:sz w:val="23"/>
          <w:szCs w:val="23"/>
        </w:rPr>
        <w:t>voturi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„</w:t>
      </w:r>
      <w:proofErr w:type="spellStart"/>
      <w:r w:rsidRPr="004860C7">
        <w:rPr>
          <w:rFonts w:ascii="Times New Roman" w:hAnsi="Times New Roman"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”, ______ </w:t>
      </w:r>
      <w:proofErr w:type="spellStart"/>
      <w:r w:rsidRPr="004860C7">
        <w:rPr>
          <w:rFonts w:ascii="Times New Roman" w:hAnsi="Times New Roman"/>
          <w:sz w:val="23"/>
          <w:szCs w:val="23"/>
        </w:rPr>
        <w:t>voturi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„contra” </w:t>
      </w:r>
      <w:proofErr w:type="spellStart"/>
      <w:r w:rsidRPr="004860C7">
        <w:rPr>
          <w:rFonts w:ascii="Times New Roman" w:hAnsi="Times New Roman"/>
          <w:sz w:val="23"/>
          <w:szCs w:val="23"/>
        </w:rPr>
        <w:t>şi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______ „</w:t>
      </w:r>
      <w:proofErr w:type="spellStart"/>
      <w:r w:rsidRPr="004860C7">
        <w:rPr>
          <w:rFonts w:ascii="Times New Roman" w:hAnsi="Times New Roman"/>
          <w:sz w:val="23"/>
          <w:szCs w:val="23"/>
        </w:rPr>
        <w:t>abţineri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”, ca </w:t>
      </w:r>
    </w:p>
    <w:p w14:paraId="7532616C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>D-</w:t>
      </w:r>
      <w:proofErr w:type="spellStart"/>
      <w:r w:rsidRPr="004860C7">
        <w:rPr>
          <w:rFonts w:ascii="Times New Roman" w:hAnsi="Times New Roman"/>
          <w:sz w:val="23"/>
          <w:szCs w:val="23"/>
        </w:rPr>
        <w:t>na.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/ D-l. _________________________________________ </w:t>
      </w:r>
      <w:proofErr w:type="spellStart"/>
      <w:r w:rsidRPr="004860C7">
        <w:rPr>
          <w:rFonts w:ascii="Times New Roman" w:hAnsi="Times New Roman"/>
          <w:sz w:val="23"/>
          <w:szCs w:val="23"/>
        </w:rPr>
        <w:t>să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ocupe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postul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pentru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care s-a </w:t>
      </w:r>
      <w:proofErr w:type="spellStart"/>
      <w:r w:rsidRPr="004860C7">
        <w:rPr>
          <w:rFonts w:ascii="Times New Roman" w:hAnsi="Times New Roman"/>
          <w:sz w:val="23"/>
          <w:szCs w:val="23"/>
        </w:rPr>
        <w:t>organizat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concursul</w:t>
      </w:r>
      <w:proofErr w:type="spellEnd"/>
      <w:r w:rsidRPr="004860C7">
        <w:rPr>
          <w:rFonts w:ascii="Times New Roman" w:hAnsi="Times New Roman"/>
          <w:sz w:val="23"/>
          <w:szCs w:val="23"/>
        </w:rPr>
        <w:t>.</w:t>
      </w:r>
    </w:p>
    <w:p w14:paraId="7532616D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616E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lastRenderedPageBreak/>
        <w:tab/>
        <w:t>Data: ___________.</w:t>
      </w:r>
    </w:p>
    <w:p w14:paraId="7532616F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6170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Preşedinte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comisie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ab/>
        <w:t>__________________________________________</w:t>
      </w:r>
      <w:r w:rsidR="00F52F59" w:rsidRPr="004860C7">
        <w:rPr>
          <w:rFonts w:ascii="Times New Roman" w:hAnsi="Times New Roman"/>
          <w:b/>
          <w:bCs/>
          <w:sz w:val="23"/>
          <w:szCs w:val="23"/>
        </w:rPr>
        <w:t>_________________</w:t>
      </w:r>
    </w:p>
    <w:p w14:paraId="75326171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6172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ab/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Membrii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  <w:sz w:val="23"/>
          <w:szCs w:val="23"/>
        </w:rPr>
        <w:t>comisiei</w:t>
      </w:r>
      <w:proofErr w:type="spellEnd"/>
      <w:r w:rsidRPr="004860C7">
        <w:rPr>
          <w:rFonts w:ascii="Times New Roman" w:hAnsi="Times New Roman"/>
          <w:b/>
          <w:bCs/>
          <w:sz w:val="23"/>
          <w:szCs w:val="23"/>
        </w:rPr>
        <w:tab/>
        <w:t>__________________________________________</w:t>
      </w:r>
      <w:r w:rsidR="00F52F59" w:rsidRPr="004860C7">
        <w:rPr>
          <w:rFonts w:ascii="Times New Roman" w:hAnsi="Times New Roman"/>
          <w:b/>
          <w:bCs/>
          <w:sz w:val="23"/>
          <w:szCs w:val="23"/>
        </w:rPr>
        <w:t>_________________</w:t>
      </w:r>
    </w:p>
    <w:p w14:paraId="75326173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sz w:val="23"/>
          <w:szCs w:val="23"/>
        </w:rPr>
        <w:tab/>
        <w:t>__________________________________________</w:t>
      </w:r>
      <w:r w:rsidR="00F52F59" w:rsidRPr="004860C7">
        <w:rPr>
          <w:rFonts w:ascii="Times New Roman" w:hAnsi="Times New Roman"/>
          <w:b/>
          <w:bCs/>
          <w:sz w:val="23"/>
          <w:szCs w:val="23"/>
        </w:rPr>
        <w:t>_________________</w:t>
      </w:r>
    </w:p>
    <w:p w14:paraId="75326174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sz w:val="23"/>
          <w:szCs w:val="23"/>
        </w:rPr>
        <w:tab/>
        <w:t>__________________________________________</w:t>
      </w:r>
      <w:r w:rsidR="00F52F59" w:rsidRPr="004860C7">
        <w:rPr>
          <w:rFonts w:ascii="Times New Roman" w:hAnsi="Times New Roman"/>
          <w:b/>
          <w:bCs/>
          <w:sz w:val="23"/>
          <w:szCs w:val="23"/>
        </w:rPr>
        <w:t>_________________</w:t>
      </w:r>
    </w:p>
    <w:p w14:paraId="75326175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sz w:val="23"/>
          <w:szCs w:val="23"/>
        </w:rPr>
        <w:tab/>
        <w:t>__________________________________________</w:t>
      </w:r>
      <w:r w:rsidR="00F52F59" w:rsidRPr="004860C7">
        <w:rPr>
          <w:rFonts w:ascii="Times New Roman" w:hAnsi="Times New Roman"/>
          <w:b/>
          <w:bCs/>
          <w:sz w:val="23"/>
          <w:szCs w:val="23"/>
        </w:rPr>
        <w:t>_________________</w:t>
      </w:r>
    </w:p>
    <w:p w14:paraId="75326176" w14:textId="77777777" w:rsidR="002B55DA" w:rsidRPr="004860C7" w:rsidRDefault="002B55DA" w:rsidP="002B55DA">
      <w:pPr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5326177" w14:textId="77777777" w:rsidR="002B55DA" w:rsidRPr="004860C7" w:rsidRDefault="002B55DA" w:rsidP="002B55DA">
      <w:pPr>
        <w:tabs>
          <w:tab w:val="left" w:pos="1934"/>
          <w:tab w:val="center" w:pos="4536"/>
        </w:tabs>
        <w:autoSpaceDE w:val="0"/>
        <w:spacing w:after="0" w:line="200" w:lineRule="atLeast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ab/>
      </w:r>
    </w:p>
    <w:p w14:paraId="75326178" w14:textId="77777777" w:rsidR="002B55DA" w:rsidRPr="004860C7" w:rsidRDefault="002B55DA" w:rsidP="002B55DA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b/>
          <w:bCs/>
          <w:sz w:val="24"/>
          <w:szCs w:val="24"/>
        </w:rPr>
        <w:t>IV. ANUNŢAREA REZULTATELOR</w:t>
      </w:r>
    </w:p>
    <w:p w14:paraId="75326179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32617A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  <w:proofErr w:type="spellStart"/>
      <w:r w:rsidRPr="004860C7">
        <w:rPr>
          <w:rFonts w:ascii="Times New Roman" w:hAnsi="Times New Roman"/>
        </w:rPr>
        <w:t>Rezultatele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concursului</w:t>
      </w:r>
      <w:proofErr w:type="spellEnd"/>
      <w:r w:rsidRPr="004860C7">
        <w:rPr>
          <w:rFonts w:ascii="Times New Roman" w:hAnsi="Times New Roman"/>
        </w:rPr>
        <w:t xml:space="preserve"> au </w:t>
      </w:r>
      <w:proofErr w:type="spellStart"/>
      <w:r w:rsidRPr="004860C7">
        <w:rPr>
          <w:rFonts w:ascii="Times New Roman" w:hAnsi="Times New Roman"/>
        </w:rPr>
        <w:t>fost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făcute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publice</w:t>
      </w:r>
      <w:proofErr w:type="spellEnd"/>
      <w:r w:rsidRPr="004860C7">
        <w:rPr>
          <w:rFonts w:ascii="Times New Roman" w:hAnsi="Times New Roman"/>
        </w:rPr>
        <w:t xml:space="preserve"> </w:t>
      </w:r>
      <w:proofErr w:type="spellStart"/>
      <w:r w:rsidRPr="004860C7">
        <w:rPr>
          <w:rFonts w:ascii="Times New Roman" w:hAnsi="Times New Roman"/>
        </w:rPr>
        <w:t>în</w:t>
      </w:r>
      <w:proofErr w:type="spellEnd"/>
      <w:r w:rsidRPr="004860C7">
        <w:rPr>
          <w:rFonts w:ascii="Times New Roman" w:hAnsi="Times New Roman"/>
        </w:rPr>
        <w:t xml:space="preserve"> data de _________________, </w:t>
      </w:r>
      <w:proofErr w:type="spellStart"/>
      <w:r w:rsidRPr="004860C7">
        <w:rPr>
          <w:rFonts w:ascii="Times New Roman" w:hAnsi="Times New Roman"/>
        </w:rPr>
        <w:t>ora</w:t>
      </w:r>
      <w:proofErr w:type="spellEnd"/>
      <w:r w:rsidRPr="004860C7">
        <w:rPr>
          <w:rFonts w:ascii="Times New Roman" w:hAnsi="Times New Roman"/>
        </w:rPr>
        <w:t xml:space="preserve"> ________, </w:t>
      </w:r>
      <w:proofErr w:type="spellStart"/>
      <w:r w:rsidRPr="004860C7">
        <w:rPr>
          <w:rFonts w:ascii="Times New Roman" w:hAnsi="Times New Roman"/>
        </w:rPr>
        <w:t>prin</w:t>
      </w:r>
      <w:proofErr w:type="spellEnd"/>
      <w:r w:rsidRPr="004860C7">
        <w:rPr>
          <w:rFonts w:ascii="Times New Roman" w:hAnsi="Times New Roman"/>
        </w:rPr>
        <w:t xml:space="preserve"> __________________________________________________________________________________</w:t>
      </w:r>
    </w:p>
    <w:p w14:paraId="7532617B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14:paraId="7532617C" w14:textId="77777777" w:rsidR="002B55DA" w:rsidRPr="004860C7" w:rsidRDefault="002B55DA" w:rsidP="002B55DA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860C7">
        <w:rPr>
          <w:rFonts w:ascii="Times New Roman" w:hAnsi="Times New Roman"/>
          <w:b/>
          <w:bCs/>
          <w:sz w:val="23"/>
          <w:szCs w:val="23"/>
        </w:rPr>
        <w:t>V. CONTESTAŢII</w:t>
      </w:r>
    </w:p>
    <w:p w14:paraId="7532617D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7532617E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4860C7">
        <w:rPr>
          <w:rFonts w:ascii="Times New Roman" w:hAnsi="Times New Roman"/>
          <w:sz w:val="23"/>
          <w:szCs w:val="23"/>
        </w:rPr>
        <w:tab/>
        <w:t xml:space="preserve">Nu s-au </w:t>
      </w:r>
      <w:proofErr w:type="spellStart"/>
      <w:r w:rsidRPr="004860C7">
        <w:rPr>
          <w:rFonts w:ascii="Times New Roman" w:hAnsi="Times New Roman"/>
          <w:sz w:val="23"/>
          <w:szCs w:val="23"/>
        </w:rPr>
        <w:t>înregistrat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contestaţii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/ S-a </w:t>
      </w:r>
      <w:proofErr w:type="spellStart"/>
      <w:r w:rsidRPr="004860C7">
        <w:rPr>
          <w:rFonts w:ascii="Times New Roman" w:hAnsi="Times New Roman"/>
          <w:sz w:val="23"/>
          <w:szCs w:val="23"/>
        </w:rPr>
        <w:t>depus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0C7">
        <w:rPr>
          <w:rFonts w:ascii="Times New Roman" w:hAnsi="Times New Roman"/>
          <w:sz w:val="23"/>
          <w:szCs w:val="23"/>
        </w:rPr>
        <w:t>contestaţia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 (</w:t>
      </w:r>
      <w:proofErr w:type="spellStart"/>
      <w:r w:rsidRPr="004860C7">
        <w:rPr>
          <w:rFonts w:ascii="Times New Roman" w:hAnsi="Times New Roman"/>
          <w:sz w:val="23"/>
          <w:szCs w:val="23"/>
        </w:rPr>
        <w:t>contestatar</w:t>
      </w:r>
      <w:proofErr w:type="spellEnd"/>
      <w:r w:rsidRPr="004860C7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860C7">
        <w:rPr>
          <w:rFonts w:ascii="Times New Roman" w:hAnsi="Times New Roman"/>
          <w:sz w:val="23"/>
          <w:szCs w:val="23"/>
        </w:rPr>
        <w:t>motivare</w:t>
      </w:r>
      <w:proofErr w:type="spellEnd"/>
      <w:r w:rsidRPr="004860C7">
        <w:rPr>
          <w:rFonts w:ascii="Times New Roman" w:hAnsi="Times New Roman"/>
          <w:sz w:val="23"/>
          <w:szCs w:val="23"/>
        </w:rPr>
        <w:t>):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2617F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14:paraId="75326180" w14:textId="77777777" w:rsidR="002B55DA" w:rsidRPr="004860C7" w:rsidRDefault="002B55DA" w:rsidP="002B55DA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860C7">
        <w:rPr>
          <w:rFonts w:ascii="Times New Roman" w:hAnsi="Times New Roman"/>
          <w:sz w:val="23"/>
          <w:szCs w:val="23"/>
        </w:rPr>
        <w:tab/>
      </w:r>
      <w:r w:rsidRPr="004860C7">
        <w:rPr>
          <w:rFonts w:ascii="Times New Roman" w:hAnsi="Times New Roman"/>
          <w:b/>
          <w:bCs/>
          <w:sz w:val="24"/>
          <w:szCs w:val="24"/>
        </w:rPr>
        <w:t>VI. DECIZIA COMISIEI DE SOLU</w:t>
      </w:r>
      <w:r w:rsidRPr="004860C7">
        <w:rPr>
          <w:rFonts w:asciiTheme="minorHAnsi" w:hAnsiTheme="minorHAnsi"/>
          <w:b/>
          <w:bCs/>
          <w:sz w:val="24"/>
          <w:szCs w:val="24"/>
        </w:rPr>
        <w:t>Ț</w:t>
      </w:r>
      <w:r w:rsidRPr="004860C7">
        <w:rPr>
          <w:rFonts w:ascii="Times New Roman" w:hAnsi="Times New Roman"/>
          <w:b/>
          <w:bCs/>
          <w:sz w:val="24"/>
          <w:szCs w:val="24"/>
        </w:rPr>
        <w:t>IONARE A CONTESTA</w:t>
      </w:r>
      <w:r w:rsidRPr="004860C7">
        <w:rPr>
          <w:rFonts w:asciiTheme="minorHAnsi" w:hAnsiTheme="minorHAnsi"/>
          <w:b/>
          <w:bCs/>
          <w:sz w:val="24"/>
          <w:szCs w:val="24"/>
        </w:rPr>
        <w:t>Ț</w:t>
      </w:r>
      <w:r w:rsidRPr="004860C7">
        <w:rPr>
          <w:rFonts w:ascii="Times New Roman" w:hAnsi="Times New Roman"/>
          <w:b/>
          <w:bCs/>
          <w:sz w:val="24"/>
          <w:szCs w:val="24"/>
        </w:rPr>
        <w:t>IILOR</w:t>
      </w:r>
    </w:p>
    <w:p w14:paraId="75326181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75326182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ab/>
        <w:t xml:space="preserve">Modul de </w:t>
      </w:r>
      <w:proofErr w:type="spellStart"/>
      <w:r w:rsidRPr="004860C7">
        <w:rPr>
          <w:rFonts w:ascii="Times New Roman" w:hAnsi="Times New Roman"/>
        </w:rPr>
        <w:t>solu</w:t>
      </w:r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ionare</w:t>
      </w:r>
      <w:proofErr w:type="spellEnd"/>
      <w:r w:rsidRPr="004860C7">
        <w:rPr>
          <w:rFonts w:ascii="Times New Roman" w:hAnsi="Times New Roman"/>
        </w:rPr>
        <w:t xml:space="preserve"> a </w:t>
      </w:r>
      <w:proofErr w:type="spellStart"/>
      <w:r w:rsidRPr="004860C7">
        <w:rPr>
          <w:rFonts w:ascii="Times New Roman" w:hAnsi="Times New Roman"/>
        </w:rPr>
        <w:t>contesta</w:t>
      </w:r>
      <w:r w:rsidRPr="004860C7">
        <w:rPr>
          <w:rFonts w:asciiTheme="minorHAnsi" w:hAnsiTheme="minorHAnsi"/>
        </w:rPr>
        <w:t>ț</w:t>
      </w:r>
      <w:r w:rsidRPr="004860C7">
        <w:rPr>
          <w:rFonts w:ascii="Times New Roman" w:hAnsi="Times New Roman"/>
        </w:rPr>
        <w:t>iei</w:t>
      </w:r>
      <w:proofErr w:type="spellEnd"/>
      <w:r w:rsidRPr="004860C7">
        <w:rPr>
          <w:rFonts w:ascii="Times New Roman" w:hAnsi="Times New Roman"/>
        </w:rPr>
        <w:t xml:space="preserve">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26183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75326184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4860C7">
        <w:rPr>
          <w:rFonts w:ascii="Times New Roman" w:hAnsi="Times New Roman"/>
        </w:rPr>
        <w:tab/>
        <w:t>Data: ___________</w:t>
      </w:r>
    </w:p>
    <w:p w14:paraId="75326185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75326186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  <w:b/>
          <w:bCs/>
        </w:rPr>
        <w:tab/>
      </w:r>
      <w:proofErr w:type="spellStart"/>
      <w:r w:rsidRPr="004860C7">
        <w:rPr>
          <w:rFonts w:ascii="Times New Roman" w:hAnsi="Times New Roman"/>
          <w:b/>
          <w:bCs/>
        </w:rPr>
        <w:t>Pre</w:t>
      </w:r>
      <w:r w:rsidRPr="004860C7">
        <w:rPr>
          <w:rFonts w:asciiTheme="minorHAnsi" w:hAnsiTheme="minorHAnsi"/>
          <w:b/>
          <w:bCs/>
        </w:rPr>
        <w:t>ş</w:t>
      </w:r>
      <w:r w:rsidRPr="004860C7">
        <w:rPr>
          <w:rFonts w:ascii="Times New Roman" w:hAnsi="Times New Roman"/>
          <w:b/>
          <w:bCs/>
        </w:rPr>
        <w:t>edinte</w:t>
      </w:r>
      <w:proofErr w:type="spellEnd"/>
      <w:r w:rsidRPr="004860C7">
        <w:rPr>
          <w:rFonts w:ascii="Times New Roman" w:hAnsi="Times New Roman"/>
          <w:b/>
          <w:bCs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</w:rPr>
        <w:t>comisie</w:t>
      </w:r>
      <w:proofErr w:type="spellEnd"/>
      <w:r w:rsidRPr="004860C7">
        <w:rPr>
          <w:rFonts w:ascii="Times New Roman" w:hAnsi="Times New Roman"/>
          <w:b/>
          <w:bCs/>
        </w:rPr>
        <w:tab/>
        <w:t>__________________________________________</w:t>
      </w:r>
      <w:r w:rsidR="00064AD1" w:rsidRPr="004860C7">
        <w:rPr>
          <w:rFonts w:ascii="Times New Roman" w:hAnsi="Times New Roman"/>
          <w:b/>
          <w:bCs/>
        </w:rPr>
        <w:t>___________________</w:t>
      </w:r>
    </w:p>
    <w:p w14:paraId="75326187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75326188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  <w:b/>
          <w:bCs/>
        </w:rPr>
        <w:tab/>
      </w:r>
      <w:proofErr w:type="spellStart"/>
      <w:r w:rsidRPr="004860C7">
        <w:rPr>
          <w:rFonts w:ascii="Times New Roman" w:hAnsi="Times New Roman"/>
          <w:b/>
          <w:bCs/>
        </w:rPr>
        <w:t>Membrii</w:t>
      </w:r>
      <w:proofErr w:type="spellEnd"/>
      <w:r w:rsidRPr="004860C7">
        <w:rPr>
          <w:rFonts w:ascii="Times New Roman" w:hAnsi="Times New Roman"/>
          <w:b/>
          <w:bCs/>
        </w:rPr>
        <w:t xml:space="preserve"> </w:t>
      </w:r>
      <w:proofErr w:type="spellStart"/>
      <w:r w:rsidRPr="004860C7">
        <w:rPr>
          <w:rFonts w:ascii="Times New Roman" w:hAnsi="Times New Roman"/>
          <w:b/>
          <w:bCs/>
        </w:rPr>
        <w:t>comisiei</w:t>
      </w:r>
      <w:proofErr w:type="spellEnd"/>
      <w:r w:rsidRPr="004860C7">
        <w:rPr>
          <w:rFonts w:ascii="Times New Roman" w:hAnsi="Times New Roman"/>
          <w:b/>
          <w:bCs/>
        </w:rPr>
        <w:tab/>
        <w:t>__________________________________________</w:t>
      </w:r>
      <w:r w:rsidR="00064AD1" w:rsidRPr="004860C7">
        <w:rPr>
          <w:rFonts w:ascii="Times New Roman" w:hAnsi="Times New Roman"/>
          <w:b/>
          <w:bCs/>
        </w:rPr>
        <w:t>___________________</w:t>
      </w:r>
    </w:p>
    <w:p w14:paraId="75326189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  <w:t>__________________________________________</w:t>
      </w:r>
      <w:r w:rsidR="00064AD1" w:rsidRPr="004860C7">
        <w:rPr>
          <w:rFonts w:ascii="Times New Roman" w:hAnsi="Times New Roman"/>
          <w:b/>
          <w:bCs/>
        </w:rPr>
        <w:t>___________________</w:t>
      </w:r>
    </w:p>
    <w:p w14:paraId="7532618A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  <w:t>__________________________________________</w:t>
      </w:r>
      <w:r w:rsidR="00064AD1" w:rsidRPr="004860C7">
        <w:rPr>
          <w:rFonts w:ascii="Times New Roman" w:hAnsi="Times New Roman"/>
          <w:b/>
          <w:bCs/>
        </w:rPr>
        <w:t>___________________</w:t>
      </w:r>
    </w:p>
    <w:p w14:paraId="7532618B" w14:textId="77777777" w:rsidR="002B55DA" w:rsidRPr="004860C7" w:rsidRDefault="002B55DA" w:rsidP="002B55D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</w:r>
      <w:r w:rsidRPr="004860C7">
        <w:rPr>
          <w:rFonts w:ascii="Times New Roman" w:hAnsi="Times New Roman"/>
          <w:b/>
          <w:bCs/>
        </w:rPr>
        <w:tab/>
        <w:t>__________________________________________</w:t>
      </w:r>
      <w:r w:rsidR="00064AD1" w:rsidRPr="004860C7">
        <w:rPr>
          <w:rFonts w:ascii="Times New Roman" w:hAnsi="Times New Roman"/>
          <w:b/>
          <w:bCs/>
        </w:rPr>
        <w:t>___________________</w:t>
      </w:r>
      <w:r w:rsidRPr="004860C7">
        <w:rPr>
          <w:rFonts w:ascii="Times New Roman" w:hAnsi="Times New Roman"/>
          <w:b/>
          <w:bCs/>
        </w:rPr>
        <w:t xml:space="preserve"> </w:t>
      </w:r>
    </w:p>
    <w:p w14:paraId="7532618C" w14:textId="77777777" w:rsidR="00A56B16" w:rsidRPr="004860C7" w:rsidRDefault="00A56B16"/>
    <w:sectPr w:rsidR="00A56B16" w:rsidRPr="004860C7" w:rsidSect="002B55DA">
      <w:footerReference w:type="default" r:id="rId10"/>
      <w:pgSz w:w="11906" w:h="16838" w:code="9"/>
      <w:pgMar w:top="1134" w:right="1134" w:bottom="1134" w:left="1134" w:header="720" w:footer="4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F9AC" w14:textId="77777777" w:rsidR="001474A3" w:rsidRDefault="001474A3">
      <w:pPr>
        <w:spacing w:after="0" w:line="240" w:lineRule="auto"/>
      </w:pPr>
      <w:r>
        <w:separator/>
      </w:r>
    </w:p>
  </w:endnote>
  <w:endnote w:type="continuationSeparator" w:id="0">
    <w:p w14:paraId="4DB8495D" w14:textId="77777777" w:rsidR="001474A3" w:rsidRDefault="0014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6191" w14:textId="77777777" w:rsidR="004C0680" w:rsidRPr="004461D7" w:rsidRDefault="004C0680">
    <w:pPr>
      <w:pStyle w:val="Subsol"/>
      <w:jc w:val="center"/>
      <w:rPr>
        <w:rFonts w:ascii="Times New Roman" w:hAnsi="Times New Roman"/>
        <w:sz w:val="21"/>
        <w:szCs w:val="21"/>
      </w:rPr>
    </w:pPr>
    <w:r w:rsidRPr="004461D7">
      <w:rPr>
        <w:sz w:val="23"/>
        <w:szCs w:val="23"/>
      </w:rPr>
      <w:fldChar w:fldCharType="begin"/>
    </w:r>
    <w:r w:rsidRPr="004461D7">
      <w:rPr>
        <w:sz w:val="23"/>
        <w:szCs w:val="23"/>
      </w:rPr>
      <w:instrText xml:space="preserve"> PAGE </w:instrText>
    </w:r>
    <w:r w:rsidRPr="004461D7">
      <w:rPr>
        <w:sz w:val="23"/>
        <w:szCs w:val="23"/>
      </w:rPr>
      <w:fldChar w:fldCharType="separate"/>
    </w:r>
    <w:r w:rsidR="0077012F">
      <w:rPr>
        <w:noProof/>
        <w:sz w:val="23"/>
        <w:szCs w:val="23"/>
      </w:rPr>
      <w:t>18</w:t>
    </w:r>
    <w:r w:rsidRPr="004461D7">
      <w:rPr>
        <w:sz w:val="23"/>
        <w:szCs w:val="2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6192" w14:textId="77777777" w:rsidR="004C0680" w:rsidRPr="004461D7" w:rsidRDefault="004C0680">
    <w:pPr>
      <w:pStyle w:val="Subsol"/>
      <w:jc w:val="center"/>
      <w:rPr>
        <w:rFonts w:ascii="Times New Roman" w:hAnsi="Times New Roman"/>
        <w:sz w:val="21"/>
        <w:szCs w:val="21"/>
      </w:rPr>
    </w:pPr>
    <w:r w:rsidRPr="004461D7">
      <w:rPr>
        <w:sz w:val="23"/>
        <w:szCs w:val="23"/>
      </w:rPr>
      <w:fldChar w:fldCharType="begin"/>
    </w:r>
    <w:r w:rsidRPr="004461D7">
      <w:rPr>
        <w:sz w:val="23"/>
        <w:szCs w:val="23"/>
      </w:rPr>
      <w:instrText xml:space="preserve"> PAGE </w:instrText>
    </w:r>
    <w:r w:rsidRPr="004461D7">
      <w:rPr>
        <w:sz w:val="23"/>
        <w:szCs w:val="23"/>
      </w:rPr>
      <w:fldChar w:fldCharType="separate"/>
    </w:r>
    <w:r w:rsidR="0077012F">
      <w:rPr>
        <w:noProof/>
        <w:sz w:val="23"/>
        <w:szCs w:val="23"/>
      </w:rPr>
      <w:t>95</w:t>
    </w:r>
    <w:r w:rsidRPr="004461D7">
      <w:rPr>
        <w:sz w:val="23"/>
        <w:szCs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73D" w14:textId="77777777" w:rsidR="001474A3" w:rsidRDefault="001474A3">
      <w:pPr>
        <w:spacing w:after="0" w:line="240" w:lineRule="auto"/>
      </w:pPr>
      <w:r>
        <w:separator/>
      </w:r>
    </w:p>
  </w:footnote>
  <w:footnote w:type="continuationSeparator" w:id="0">
    <w:p w14:paraId="554E7760" w14:textId="77777777" w:rsidR="001474A3" w:rsidRDefault="00147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TextAlineat"/>
      <w:suff w:val="space"/>
      <w:lvlText w:val="Art. %1"/>
      <w:lvlJc w:val="left"/>
      <w:pPr>
        <w:tabs>
          <w:tab w:val="num" w:pos="0"/>
        </w:tabs>
        <w:ind w:left="2160"/>
      </w:pPr>
      <w:rPr>
        <w:rFonts w:ascii="Wingdings" w:hAnsi="Wingdings" w:cs="Wingdings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left="2160"/>
      </w:pPr>
      <w:rPr>
        <w:rFonts w:ascii="Courier New" w:hAnsi="Courier New" w:cs="Courier New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2160"/>
      </w:pPr>
      <w:rPr>
        <w:rFonts w:ascii="Courier New" w:hAnsi="Courier New" w:cs="Courier New"/>
      </w:rPr>
    </w:lvl>
    <w:lvl w:ilvl="3">
      <w:start w:val="1"/>
      <w:numFmt w:val="decimal"/>
      <w:lvlText w:val="(%4)"/>
      <w:lvlJc w:val="left"/>
      <w:pPr>
        <w:tabs>
          <w:tab w:val="num" w:pos="-1080"/>
        </w:tabs>
        <w:ind w:left="1080" w:hanging="360"/>
      </w:pPr>
      <w:rPr>
        <w:rFonts w:ascii="Courier New" w:hAnsi="Courier New" w:cs="Courier New"/>
      </w:rPr>
    </w:lvl>
    <w:lvl w:ilvl="4">
      <w:start w:val="1"/>
      <w:numFmt w:val="lowerLetter"/>
      <w:lvlText w:val="(%5)"/>
      <w:lvlJc w:val="left"/>
      <w:pPr>
        <w:tabs>
          <w:tab w:val="num" w:pos="-720"/>
        </w:tabs>
        <w:ind w:left="720" w:hanging="360"/>
      </w:pPr>
      <w:rPr>
        <w:rFonts w:ascii="Courier New" w:hAnsi="Courier New" w:cs="Courier New"/>
      </w:rPr>
    </w:lvl>
    <w:lvl w:ilvl="5">
      <w:start w:val="1"/>
      <w:numFmt w:val="lowerRoman"/>
      <w:lvlText w:val="(%6)"/>
      <w:lvlJc w:val="left"/>
      <w:pPr>
        <w:tabs>
          <w:tab w:val="num" w:pos="-360"/>
        </w:tabs>
        <w:ind w:left="36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EED5DE7"/>
    <w:multiLevelType w:val="hybridMultilevel"/>
    <w:tmpl w:val="EB06C91C"/>
    <w:lvl w:ilvl="0" w:tplc="E73A37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E150DD"/>
    <w:multiLevelType w:val="hybridMultilevel"/>
    <w:tmpl w:val="EB06C91C"/>
    <w:lvl w:ilvl="0" w:tplc="E73A37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445960"/>
    <w:multiLevelType w:val="hybridMultilevel"/>
    <w:tmpl w:val="BCCA0C6E"/>
    <w:lvl w:ilvl="0" w:tplc="10AE3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071C3"/>
    <w:multiLevelType w:val="hybridMultilevel"/>
    <w:tmpl w:val="8020BA6E"/>
    <w:lvl w:ilvl="0" w:tplc="29FAE5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2496"/>
    <w:multiLevelType w:val="hybridMultilevel"/>
    <w:tmpl w:val="F0BAD3CE"/>
    <w:lvl w:ilvl="0" w:tplc="8EDC0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F26D7"/>
    <w:multiLevelType w:val="hybridMultilevel"/>
    <w:tmpl w:val="6D9C634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929B7"/>
    <w:multiLevelType w:val="hybridMultilevel"/>
    <w:tmpl w:val="072ECEE0"/>
    <w:lvl w:ilvl="0" w:tplc="996E78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146DD3"/>
    <w:multiLevelType w:val="hybridMultilevel"/>
    <w:tmpl w:val="F73C540C"/>
    <w:lvl w:ilvl="0" w:tplc="B65C6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B95A8F"/>
    <w:multiLevelType w:val="hybridMultilevel"/>
    <w:tmpl w:val="58BA3274"/>
    <w:lvl w:ilvl="0" w:tplc="CAF010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61976"/>
    <w:multiLevelType w:val="hybridMultilevel"/>
    <w:tmpl w:val="DA1AB522"/>
    <w:lvl w:ilvl="0" w:tplc="CAF01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B34A8"/>
    <w:multiLevelType w:val="hybridMultilevel"/>
    <w:tmpl w:val="A6D2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05D02"/>
    <w:multiLevelType w:val="hybridMultilevel"/>
    <w:tmpl w:val="6D9C634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241DA"/>
    <w:multiLevelType w:val="hybridMultilevel"/>
    <w:tmpl w:val="DA1AB522"/>
    <w:lvl w:ilvl="0" w:tplc="CAF01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3326F"/>
    <w:multiLevelType w:val="hybridMultilevel"/>
    <w:tmpl w:val="EB06C91C"/>
    <w:lvl w:ilvl="0" w:tplc="E73A37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60100F"/>
    <w:multiLevelType w:val="hybridMultilevel"/>
    <w:tmpl w:val="7C4E4344"/>
    <w:lvl w:ilvl="0" w:tplc="ACA02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56908"/>
    <w:multiLevelType w:val="hybridMultilevel"/>
    <w:tmpl w:val="A4247776"/>
    <w:lvl w:ilvl="0" w:tplc="4A90E8C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13"/>
  </w:num>
  <w:num w:numId="8">
    <w:abstractNumId w:val="15"/>
  </w:num>
  <w:num w:numId="9">
    <w:abstractNumId w:val="18"/>
  </w:num>
  <w:num w:numId="10">
    <w:abstractNumId w:val="12"/>
  </w:num>
  <w:num w:numId="11">
    <w:abstractNumId w:val="11"/>
  </w:num>
  <w:num w:numId="12">
    <w:abstractNumId w:val="14"/>
  </w:num>
  <w:num w:numId="13">
    <w:abstractNumId w:val="16"/>
  </w:num>
  <w:num w:numId="14">
    <w:abstractNumId w:val="9"/>
  </w:num>
  <w:num w:numId="15">
    <w:abstractNumId w:val="3"/>
  </w:num>
  <w:num w:numId="16">
    <w:abstractNumId w:val="4"/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5DA"/>
    <w:rsid w:val="00064AD1"/>
    <w:rsid w:val="00086BAF"/>
    <w:rsid w:val="00087110"/>
    <w:rsid w:val="000A276E"/>
    <w:rsid w:val="000F2E64"/>
    <w:rsid w:val="00130BF5"/>
    <w:rsid w:val="0014391C"/>
    <w:rsid w:val="001474A3"/>
    <w:rsid w:val="00162348"/>
    <w:rsid w:val="001742D7"/>
    <w:rsid w:val="00184C1E"/>
    <w:rsid w:val="00196561"/>
    <w:rsid w:val="001D0C3B"/>
    <w:rsid w:val="001D5FAD"/>
    <w:rsid w:val="002575D5"/>
    <w:rsid w:val="002751D2"/>
    <w:rsid w:val="002821B7"/>
    <w:rsid w:val="002943F6"/>
    <w:rsid w:val="002B55DA"/>
    <w:rsid w:val="002D4F55"/>
    <w:rsid w:val="00302353"/>
    <w:rsid w:val="00346507"/>
    <w:rsid w:val="00350BD9"/>
    <w:rsid w:val="003528B1"/>
    <w:rsid w:val="003B1B3D"/>
    <w:rsid w:val="003B5E5F"/>
    <w:rsid w:val="003F5974"/>
    <w:rsid w:val="00405465"/>
    <w:rsid w:val="00431A3F"/>
    <w:rsid w:val="004435BE"/>
    <w:rsid w:val="004860C7"/>
    <w:rsid w:val="004C0680"/>
    <w:rsid w:val="004F3C81"/>
    <w:rsid w:val="005D2F5C"/>
    <w:rsid w:val="0060666F"/>
    <w:rsid w:val="00625DD8"/>
    <w:rsid w:val="0064618C"/>
    <w:rsid w:val="006C752A"/>
    <w:rsid w:val="006D795E"/>
    <w:rsid w:val="006E5293"/>
    <w:rsid w:val="007269B7"/>
    <w:rsid w:val="00746F0D"/>
    <w:rsid w:val="0075456C"/>
    <w:rsid w:val="0077012F"/>
    <w:rsid w:val="00771034"/>
    <w:rsid w:val="00787B4F"/>
    <w:rsid w:val="007A60BD"/>
    <w:rsid w:val="007B55CB"/>
    <w:rsid w:val="007C0AE0"/>
    <w:rsid w:val="007F77CA"/>
    <w:rsid w:val="00810E9B"/>
    <w:rsid w:val="00824C8A"/>
    <w:rsid w:val="00856C09"/>
    <w:rsid w:val="00874B64"/>
    <w:rsid w:val="008B143B"/>
    <w:rsid w:val="008D38F1"/>
    <w:rsid w:val="008D3D55"/>
    <w:rsid w:val="0090680B"/>
    <w:rsid w:val="00945121"/>
    <w:rsid w:val="009522C5"/>
    <w:rsid w:val="00970C72"/>
    <w:rsid w:val="0097119D"/>
    <w:rsid w:val="0097497B"/>
    <w:rsid w:val="009D450E"/>
    <w:rsid w:val="009E64CE"/>
    <w:rsid w:val="00A12098"/>
    <w:rsid w:val="00A462FE"/>
    <w:rsid w:val="00A56B16"/>
    <w:rsid w:val="00A67EE4"/>
    <w:rsid w:val="00AB67ED"/>
    <w:rsid w:val="00AC1B7E"/>
    <w:rsid w:val="00AD2A31"/>
    <w:rsid w:val="00AD433A"/>
    <w:rsid w:val="00AE23F7"/>
    <w:rsid w:val="00AE7CDB"/>
    <w:rsid w:val="00B12705"/>
    <w:rsid w:val="00BD0DFB"/>
    <w:rsid w:val="00C00691"/>
    <w:rsid w:val="00C30565"/>
    <w:rsid w:val="00C8098F"/>
    <w:rsid w:val="00C8720B"/>
    <w:rsid w:val="00D022B6"/>
    <w:rsid w:val="00D37BF7"/>
    <w:rsid w:val="00D66087"/>
    <w:rsid w:val="00D83EB7"/>
    <w:rsid w:val="00DB3499"/>
    <w:rsid w:val="00DC3CF3"/>
    <w:rsid w:val="00DF5E91"/>
    <w:rsid w:val="00E02BB9"/>
    <w:rsid w:val="00E214B0"/>
    <w:rsid w:val="00E322E5"/>
    <w:rsid w:val="00E33A92"/>
    <w:rsid w:val="00E56C4A"/>
    <w:rsid w:val="00E57DD1"/>
    <w:rsid w:val="00ED2EC4"/>
    <w:rsid w:val="00F52F59"/>
    <w:rsid w:val="00F74423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4DBD"/>
  <w15:docId w15:val="{779AFE64-6840-40A1-AB75-29D5C4A4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DA"/>
    <w:pPr>
      <w:spacing w:after="200" w:line="252" w:lineRule="auto"/>
    </w:pPr>
    <w:rPr>
      <w:rFonts w:ascii="Cambria" w:eastAsia="Times New Roman" w:hAnsi="Cambria" w:cs="Times New Roman"/>
      <w:lang w:val="en-GB" w:eastAsia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2B55DA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B55D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B55D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2B55D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2B55DA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2B55DA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itlu7">
    <w:name w:val="heading 7"/>
    <w:basedOn w:val="Normal"/>
    <w:next w:val="Normal"/>
    <w:link w:val="Titlu7Caracter"/>
    <w:uiPriority w:val="9"/>
    <w:unhideWhenUsed/>
    <w:qFormat/>
    <w:rsid w:val="002B55DA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itlu8">
    <w:name w:val="heading 8"/>
    <w:basedOn w:val="Normal"/>
    <w:next w:val="Normal"/>
    <w:link w:val="Titlu8Caracter"/>
    <w:uiPriority w:val="9"/>
    <w:unhideWhenUsed/>
    <w:qFormat/>
    <w:rsid w:val="002B55D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unhideWhenUsed/>
    <w:qFormat/>
    <w:rsid w:val="002B55D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B55DA"/>
    <w:rPr>
      <w:rFonts w:ascii="Cambria" w:eastAsia="Times New Roman" w:hAnsi="Cambria" w:cs="Times New Roman"/>
      <w:caps/>
      <w:color w:val="632423"/>
      <w:spacing w:val="20"/>
      <w:sz w:val="28"/>
      <w:szCs w:val="28"/>
      <w:lang w:val="en-GB" w:eastAsia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2B55DA"/>
    <w:rPr>
      <w:rFonts w:ascii="Cambria" w:eastAsia="Times New Roman" w:hAnsi="Cambria" w:cs="Times New Roman"/>
      <w:caps/>
      <w:color w:val="632423"/>
      <w:spacing w:val="15"/>
      <w:sz w:val="24"/>
      <w:szCs w:val="24"/>
      <w:lang w:val="en-GB" w:eastAsia="en-GB"/>
    </w:rPr>
  </w:style>
  <w:style w:type="character" w:customStyle="1" w:styleId="Titlu3Caracter">
    <w:name w:val="Titlu 3 Caracter"/>
    <w:basedOn w:val="Fontdeparagrafimplicit"/>
    <w:link w:val="Titlu3"/>
    <w:uiPriority w:val="9"/>
    <w:rsid w:val="002B55DA"/>
    <w:rPr>
      <w:rFonts w:ascii="Cambria" w:eastAsia="Times New Roman" w:hAnsi="Cambria" w:cs="Times New Roman"/>
      <w:caps/>
      <w:color w:val="622423"/>
      <w:sz w:val="24"/>
      <w:szCs w:val="24"/>
      <w:lang w:val="en-GB" w:eastAsia="en-GB"/>
    </w:rPr>
  </w:style>
  <w:style w:type="character" w:customStyle="1" w:styleId="Titlu4Caracter">
    <w:name w:val="Titlu 4 Caracter"/>
    <w:basedOn w:val="Fontdeparagrafimplicit"/>
    <w:link w:val="Titlu4"/>
    <w:uiPriority w:val="9"/>
    <w:rsid w:val="002B55DA"/>
    <w:rPr>
      <w:rFonts w:ascii="Cambria" w:eastAsia="Times New Roman" w:hAnsi="Cambria" w:cs="Times New Roman"/>
      <w:caps/>
      <w:color w:val="622423"/>
      <w:spacing w:val="10"/>
      <w:lang w:val="en-GB" w:eastAsia="en-GB"/>
    </w:rPr>
  </w:style>
  <w:style w:type="character" w:customStyle="1" w:styleId="Titlu5Caracter">
    <w:name w:val="Titlu 5 Caracter"/>
    <w:basedOn w:val="Fontdeparagrafimplicit"/>
    <w:link w:val="Titlu5"/>
    <w:uiPriority w:val="9"/>
    <w:rsid w:val="002B55DA"/>
    <w:rPr>
      <w:rFonts w:ascii="Cambria" w:eastAsia="Times New Roman" w:hAnsi="Cambria" w:cs="Times New Roman"/>
      <w:caps/>
      <w:color w:val="622423"/>
      <w:spacing w:val="10"/>
      <w:lang w:val="en-GB" w:eastAsia="en-GB"/>
    </w:rPr>
  </w:style>
  <w:style w:type="character" w:customStyle="1" w:styleId="Titlu6Caracter">
    <w:name w:val="Titlu 6 Caracter"/>
    <w:basedOn w:val="Fontdeparagrafimplicit"/>
    <w:link w:val="Titlu6"/>
    <w:uiPriority w:val="9"/>
    <w:rsid w:val="002B55DA"/>
    <w:rPr>
      <w:rFonts w:ascii="Cambria" w:eastAsia="Times New Roman" w:hAnsi="Cambria" w:cs="Times New Roman"/>
      <w:caps/>
      <w:color w:val="943634"/>
      <w:spacing w:val="10"/>
      <w:lang w:val="en-GB" w:eastAsia="en-GB"/>
    </w:rPr>
  </w:style>
  <w:style w:type="character" w:customStyle="1" w:styleId="Titlu7Caracter">
    <w:name w:val="Titlu 7 Caracter"/>
    <w:basedOn w:val="Fontdeparagrafimplicit"/>
    <w:link w:val="Titlu7"/>
    <w:uiPriority w:val="9"/>
    <w:rsid w:val="002B55DA"/>
    <w:rPr>
      <w:rFonts w:ascii="Cambria" w:eastAsia="Times New Roman" w:hAnsi="Cambria" w:cs="Times New Roman"/>
      <w:i/>
      <w:iCs/>
      <w:caps/>
      <w:color w:val="943634"/>
      <w:spacing w:val="10"/>
      <w:lang w:val="en-GB" w:eastAsia="en-GB"/>
    </w:rPr>
  </w:style>
  <w:style w:type="character" w:customStyle="1" w:styleId="Titlu8Caracter">
    <w:name w:val="Titlu 8 Caracter"/>
    <w:basedOn w:val="Fontdeparagrafimplicit"/>
    <w:link w:val="Titlu8"/>
    <w:uiPriority w:val="9"/>
    <w:rsid w:val="002B55DA"/>
    <w:rPr>
      <w:rFonts w:ascii="Cambria" w:eastAsia="Times New Roman" w:hAnsi="Cambria" w:cs="Times New Roman"/>
      <w:caps/>
      <w:spacing w:val="10"/>
      <w:sz w:val="20"/>
      <w:szCs w:val="20"/>
      <w:lang w:val="en-GB" w:eastAsia="en-GB"/>
    </w:rPr>
  </w:style>
  <w:style w:type="character" w:customStyle="1" w:styleId="Titlu9Caracter">
    <w:name w:val="Titlu 9 Caracter"/>
    <w:basedOn w:val="Fontdeparagrafimplicit"/>
    <w:link w:val="Titlu9"/>
    <w:uiPriority w:val="9"/>
    <w:rsid w:val="002B55DA"/>
    <w:rPr>
      <w:rFonts w:ascii="Cambria" w:eastAsia="Times New Roman" w:hAnsi="Cambria" w:cs="Times New Roman"/>
      <w:i/>
      <w:iCs/>
      <w:caps/>
      <w:spacing w:val="10"/>
      <w:sz w:val="20"/>
      <w:szCs w:val="20"/>
      <w:lang w:val="en-GB" w:eastAsia="en-GB"/>
    </w:rPr>
  </w:style>
  <w:style w:type="character" w:customStyle="1" w:styleId="WW8Num3z0">
    <w:name w:val="WW8Num3z0"/>
    <w:uiPriority w:val="99"/>
    <w:rsid w:val="002B55DA"/>
    <w:rPr>
      <w:rFonts w:ascii="Wingdings" w:hAnsi="Wingdings" w:cs="Wingdings"/>
    </w:rPr>
  </w:style>
  <w:style w:type="character" w:customStyle="1" w:styleId="WW8Num4z0">
    <w:name w:val="WW8Num4z0"/>
    <w:uiPriority w:val="99"/>
    <w:rsid w:val="002B55DA"/>
    <w:rPr>
      <w:rFonts w:ascii="Wingdings" w:hAnsi="Wingdings" w:cs="Wingdings"/>
    </w:rPr>
  </w:style>
  <w:style w:type="character" w:customStyle="1" w:styleId="WW8Num5z0">
    <w:name w:val="WW8Num5z0"/>
    <w:uiPriority w:val="99"/>
    <w:rsid w:val="002B55DA"/>
    <w:rPr>
      <w:rFonts w:ascii="Wingdings" w:hAnsi="Wingdings" w:cs="Wingdings"/>
    </w:rPr>
  </w:style>
  <w:style w:type="character" w:customStyle="1" w:styleId="WW8Num6z0">
    <w:name w:val="WW8Num6z0"/>
    <w:uiPriority w:val="99"/>
    <w:rsid w:val="002B55DA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2B55DA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2B55DA"/>
    <w:rPr>
      <w:rFonts w:ascii="Wingdings" w:hAnsi="Wingdings" w:cs="Wingdings"/>
    </w:rPr>
  </w:style>
  <w:style w:type="character" w:customStyle="1" w:styleId="WW8Num9z1">
    <w:name w:val="WW8Num9z1"/>
    <w:uiPriority w:val="99"/>
    <w:rsid w:val="002B55DA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2B55DA"/>
  </w:style>
  <w:style w:type="character" w:customStyle="1" w:styleId="WW8Num2z0">
    <w:name w:val="WW8Num2z0"/>
    <w:uiPriority w:val="99"/>
    <w:rsid w:val="002B55DA"/>
    <w:rPr>
      <w:rFonts w:ascii="Wingdings" w:hAnsi="Wingdings" w:cs="Wingdings"/>
    </w:rPr>
  </w:style>
  <w:style w:type="character" w:customStyle="1" w:styleId="WW8Num7z0">
    <w:name w:val="WW8Num7z0"/>
    <w:uiPriority w:val="99"/>
    <w:rsid w:val="002B55DA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2B55DA"/>
    <w:rPr>
      <w:rFonts w:ascii="Courier New" w:hAnsi="Courier New" w:cs="Courier New"/>
    </w:rPr>
  </w:style>
  <w:style w:type="character" w:customStyle="1" w:styleId="WW-Absatz-Standardschriftart">
    <w:name w:val="WW-Absatz-Standardschriftart"/>
    <w:uiPriority w:val="99"/>
    <w:rsid w:val="002B55DA"/>
  </w:style>
  <w:style w:type="character" w:customStyle="1" w:styleId="WW8Num7z1">
    <w:name w:val="WW8Num7z1"/>
    <w:uiPriority w:val="99"/>
    <w:rsid w:val="002B55DA"/>
    <w:rPr>
      <w:rFonts w:ascii="Courier New" w:hAnsi="Courier New" w:cs="Courier New"/>
    </w:rPr>
  </w:style>
  <w:style w:type="character" w:customStyle="1" w:styleId="WW-Absatz-Standardschriftart1">
    <w:name w:val="WW-Absatz-Standardschriftart1"/>
    <w:uiPriority w:val="99"/>
    <w:rsid w:val="002B55DA"/>
  </w:style>
  <w:style w:type="character" w:customStyle="1" w:styleId="WW-Absatz-Standardschriftart11">
    <w:name w:val="WW-Absatz-Standardschriftart11"/>
    <w:uiPriority w:val="99"/>
    <w:rsid w:val="002B55DA"/>
  </w:style>
  <w:style w:type="character" w:customStyle="1" w:styleId="WW-Absatz-Standardschriftart111">
    <w:name w:val="WW-Absatz-Standardschriftart111"/>
    <w:uiPriority w:val="99"/>
    <w:rsid w:val="002B55DA"/>
  </w:style>
  <w:style w:type="character" w:customStyle="1" w:styleId="WW-Absatz-Standardschriftart1111">
    <w:name w:val="WW-Absatz-Standardschriftart1111"/>
    <w:uiPriority w:val="99"/>
    <w:rsid w:val="002B55DA"/>
  </w:style>
  <w:style w:type="character" w:customStyle="1" w:styleId="WW-Absatz-Standardschriftart11111">
    <w:name w:val="WW-Absatz-Standardschriftart11111"/>
    <w:uiPriority w:val="99"/>
    <w:rsid w:val="002B55DA"/>
  </w:style>
  <w:style w:type="character" w:customStyle="1" w:styleId="WW-Absatz-Standardschriftart111111">
    <w:name w:val="WW-Absatz-Standardschriftart111111"/>
    <w:uiPriority w:val="99"/>
    <w:rsid w:val="002B55DA"/>
  </w:style>
  <w:style w:type="character" w:customStyle="1" w:styleId="WW-Absatz-Standardschriftart1111111">
    <w:name w:val="WW-Absatz-Standardschriftart1111111"/>
    <w:uiPriority w:val="99"/>
    <w:rsid w:val="002B55DA"/>
  </w:style>
  <w:style w:type="character" w:customStyle="1" w:styleId="WW-Absatz-Standardschriftart11111111">
    <w:name w:val="WW-Absatz-Standardschriftart11111111"/>
    <w:uiPriority w:val="99"/>
    <w:rsid w:val="002B55DA"/>
  </w:style>
  <w:style w:type="character" w:customStyle="1" w:styleId="WW-Absatz-Standardschriftart111111111">
    <w:name w:val="WW-Absatz-Standardschriftart111111111"/>
    <w:uiPriority w:val="99"/>
    <w:rsid w:val="002B55DA"/>
  </w:style>
  <w:style w:type="character" w:customStyle="1" w:styleId="WW-Absatz-Standardschriftart1111111111">
    <w:name w:val="WW-Absatz-Standardschriftart1111111111"/>
    <w:uiPriority w:val="99"/>
    <w:rsid w:val="002B55DA"/>
  </w:style>
  <w:style w:type="character" w:customStyle="1" w:styleId="WW-Absatz-Standardschriftart11111111111">
    <w:name w:val="WW-Absatz-Standardschriftart11111111111"/>
    <w:uiPriority w:val="99"/>
    <w:rsid w:val="002B55DA"/>
  </w:style>
  <w:style w:type="character" w:customStyle="1" w:styleId="WW-Absatz-Standardschriftart111111111111">
    <w:name w:val="WW-Absatz-Standardschriftart111111111111"/>
    <w:uiPriority w:val="99"/>
    <w:rsid w:val="002B55DA"/>
  </w:style>
  <w:style w:type="character" w:customStyle="1" w:styleId="WW-Absatz-Standardschriftart1111111111111">
    <w:name w:val="WW-Absatz-Standardschriftart1111111111111"/>
    <w:uiPriority w:val="99"/>
    <w:rsid w:val="002B55DA"/>
  </w:style>
  <w:style w:type="character" w:customStyle="1" w:styleId="WW-Absatz-Standardschriftart11111111111111">
    <w:name w:val="WW-Absatz-Standardschriftart11111111111111"/>
    <w:uiPriority w:val="99"/>
    <w:rsid w:val="002B55DA"/>
  </w:style>
  <w:style w:type="character" w:customStyle="1" w:styleId="WW8Num1z0">
    <w:name w:val="WW8Num1z0"/>
    <w:uiPriority w:val="99"/>
    <w:rsid w:val="002B55DA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2B55DA"/>
    <w:rPr>
      <w:rFonts w:ascii="Courier New" w:hAnsi="Courier New" w:cs="Courier New"/>
    </w:rPr>
  </w:style>
  <w:style w:type="character" w:customStyle="1" w:styleId="WW8Num1z2">
    <w:name w:val="WW8Num1z2"/>
    <w:uiPriority w:val="99"/>
    <w:rsid w:val="002B55DA"/>
    <w:rPr>
      <w:rFonts w:ascii="Wingdings" w:hAnsi="Wingdings" w:cs="Wingdings"/>
    </w:rPr>
  </w:style>
  <w:style w:type="character" w:customStyle="1" w:styleId="WW8Num1z3">
    <w:name w:val="WW8Num1z3"/>
    <w:uiPriority w:val="99"/>
    <w:rsid w:val="002B55DA"/>
    <w:rPr>
      <w:rFonts w:ascii="Symbol" w:hAnsi="Symbol" w:cs="Symbol"/>
    </w:rPr>
  </w:style>
  <w:style w:type="character" w:customStyle="1" w:styleId="WW8Num2z1">
    <w:name w:val="WW8Num2z1"/>
    <w:uiPriority w:val="99"/>
    <w:rsid w:val="002B55DA"/>
    <w:rPr>
      <w:rFonts w:ascii="Courier New" w:hAnsi="Courier New" w:cs="Courier New"/>
    </w:rPr>
  </w:style>
  <w:style w:type="character" w:customStyle="1" w:styleId="WW8Num2z3">
    <w:name w:val="WW8Num2z3"/>
    <w:uiPriority w:val="99"/>
    <w:rsid w:val="002B55DA"/>
    <w:rPr>
      <w:rFonts w:ascii="Symbol" w:hAnsi="Symbol" w:cs="Symbol"/>
    </w:rPr>
  </w:style>
  <w:style w:type="character" w:customStyle="1" w:styleId="WW8Num3z1">
    <w:name w:val="WW8Num3z1"/>
    <w:uiPriority w:val="99"/>
    <w:rsid w:val="002B55DA"/>
    <w:rPr>
      <w:rFonts w:ascii="Courier New" w:hAnsi="Courier New" w:cs="Courier New"/>
    </w:rPr>
  </w:style>
  <w:style w:type="character" w:customStyle="1" w:styleId="WW8Num3z3">
    <w:name w:val="WW8Num3z3"/>
    <w:uiPriority w:val="99"/>
    <w:rsid w:val="002B55DA"/>
    <w:rPr>
      <w:rFonts w:ascii="Symbol" w:hAnsi="Symbol" w:cs="Symbol"/>
    </w:rPr>
  </w:style>
  <w:style w:type="character" w:customStyle="1" w:styleId="WW8Num4z1">
    <w:name w:val="WW8Num4z1"/>
    <w:uiPriority w:val="99"/>
    <w:rsid w:val="002B55DA"/>
    <w:rPr>
      <w:rFonts w:ascii="Courier New" w:hAnsi="Courier New" w:cs="Courier New"/>
    </w:rPr>
  </w:style>
  <w:style w:type="character" w:customStyle="1" w:styleId="WW8Num4z3">
    <w:name w:val="WW8Num4z3"/>
    <w:uiPriority w:val="99"/>
    <w:rsid w:val="002B55DA"/>
    <w:rPr>
      <w:rFonts w:ascii="Symbol" w:hAnsi="Symbol" w:cs="Symbol"/>
    </w:rPr>
  </w:style>
  <w:style w:type="character" w:customStyle="1" w:styleId="WW8Num6z1">
    <w:name w:val="WW8Num6z1"/>
    <w:uiPriority w:val="99"/>
    <w:rsid w:val="002B55DA"/>
    <w:rPr>
      <w:rFonts w:ascii="Courier New" w:hAnsi="Courier New" w:cs="Courier New"/>
    </w:rPr>
  </w:style>
  <w:style w:type="character" w:customStyle="1" w:styleId="WW8Num6z2">
    <w:name w:val="WW8Num6z2"/>
    <w:uiPriority w:val="99"/>
    <w:rsid w:val="002B55DA"/>
    <w:rPr>
      <w:rFonts w:ascii="Wingdings" w:hAnsi="Wingdings" w:cs="Wingdings"/>
    </w:rPr>
  </w:style>
  <w:style w:type="character" w:customStyle="1" w:styleId="WW8Num6z3">
    <w:name w:val="WW8Num6z3"/>
    <w:uiPriority w:val="99"/>
    <w:rsid w:val="002B55DA"/>
    <w:rPr>
      <w:rFonts w:ascii="Symbol" w:hAnsi="Symbol" w:cs="Symbol"/>
    </w:rPr>
  </w:style>
  <w:style w:type="character" w:customStyle="1" w:styleId="WW8Num7z2">
    <w:name w:val="WW8Num7z2"/>
    <w:uiPriority w:val="99"/>
    <w:rsid w:val="002B55DA"/>
    <w:rPr>
      <w:rFonts w:ascii="Wingdings" w:hAnsi="Wingdings" w:cs="Wingdings"/>
    </w:rPr>
  </w:style>
  <w:style w:type="character" w:customStyle="1" w:styleId="WW8Num7z3">
    <w:name w:val="WW8Num7z3"/>
    <w:uiPriority w:val="99"/>
    <w:rsid w:val="002B55DA"/>
    <w:rPr>
      <w:rFonts w:ascii="Symbol" w:hAnsi="Symbol" w:cs="Symbol"/>
    </w:rPr>
  </w:style>
  <w:style w:type="character" w:customStyle="1" w:styleId="WW8Num8z2">
    <w:name w:val="WW8Num8z2"/>
    <w:uiPriority w:val="99"/>
    <w:rsid w:val="002B55DA"/>
    <w:rPr>
      <w:rFonts w:ascii="Wingdings" w:hAnsi="Wingdings" w:cs="Wingdings"/>
    </w:rPr>
  </w:style>
  <w:style w:type="character" w:customStyle="1" w:styleId="WW8Num8z3">
    <w:name w:val="WW8Num8z3"/>
    <w:uiPriority w:val="99"/>
    <w:rsid w:val="002B55DA"/>
    <w:rPr>
      <w:rFonts w:ascii="Symbol" w:hAnsi="Symbol" w:cs="Symbol"/>
    </w:rPr>
  </w:style>
  <w:style w:type="character" w:customStyle="1" w:styleId="WW8Num9z3">
    <w:name w:val="WW8Num9z3"/>
    <w:uiPriority w:val="99"/>
    <w:rsid w:val="002B55DA"/>
    <w:rPr>
      <w:rFonts w:ascii="Symbol" w:hAnsi="Symbol" w:cs="Symbol"/>
    </w:rPr>
  </w:style>
  <w:style w:type="character" w:customStyle="1" w:styleId="WW8Num10z0">
    <w:name w:val="WW8Num10z0"/>
    <w:uiPriority w:val="99"/>
    <w:rsid w:val="002B55DA"/>
    <w:rPr>
      <w:rFonts w:ascii="Times New Roman" w:hAnsi="Times New Roman" w:cs="Times New Roman"/>
    </w:rPr>
  </w:style>
  <w:style w:type="character" w:customStyle="1" w:styleId="WW8Num10z1">
    <w:name w:val="WW8Num10z1"/>
    <w:uiPriority w:val="99"/>
    <w:rsid w:val="002B55D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2B55DA"/>
    <w:rPr>
      <w:rFonts w:ascii="Wingdings" w:hAnsi="Wingdings" w:cs="Wingdings"/>
    </w:rPr>
  </w:style>
  <w:style w:type="character" w:customStyle="1" w:styleId="WW8Num10z3">
    <w:name w:val="WW8Num10z3"/>
    <w:uiPriority w:val="99"/>
    <w:rsid w:val="002B55DA"/>
    <w:rPr>
      <w:rFonts w:ascii="Symbol" w:hAnsi="Symbol" w:cs="Symbol"/>
    </w:rPr>
  </w:style>
  <w:style w:type="character" w:customStyle="1" w:styleId="WW8Num11z0">
    <w:name w:val="WW8Num11z0"/>
    <w:uiPriority w:val="99"/>
    <w:rsid w:val="002B55DA"/>
    <w:rPr>
      <w:b/>
      <w:bCs/>
    </w:rPr>
  </w:style>
  <w:style w:type="character" w:customStyle="1" w:styleId="WW8Num11z1">
    <w:name w:val="WW8Num11z1"/>
    <w:uiPriority w:val="99"/>
    <w:rsid w:val="002B55DA"/>
  </w:style>
  <w:style w:type="character" w:customStyle="1" w:styleId="BodyTextChar">
    <w:name w:val="Body Text Char"/>
    <w:uiPriority w:val="99"/>
    <w:rsid w:val="002B55DA"/>
    <w:rPr>
      <w:rFonts w:ascii="Times New Roman" w:hAnsi="Times New Roman" w:cs="Times New Roman"/>
      <w:sz w:val="24"/>
      <w:szCs w:val="24"/>
    </w:rPr>
  </w:style>
  <w:style w:type="character" w:customStyle="1" w:styleId="TextAlineatChar">
    <w:name w:val="Text_Alineat Char"/>
    <w:uiPriority w:val="99"/>
    <w:rsid w:val="002B55DA"/>
    <w:rPr>
      <w:sz w:val="22"/>
      <w:szCs w:val="22"/>
      <w:lang w:val="ro-RO"/>
    </w:rPr>
  </w:style>
  <w:style w:type="character" w:styleId="Hyperlink">
    <w:name w:val="Hyperlink"/>
    <w:uiPriority w:val="99"/>
    <w:rsid w:val="002B55DA"/>
    <w:rPr>
      <w:rFonts w:ascii="Times New Roman" w:hAnsi="Times New Roman" w:cs="Times New Roman"/>
      <w:color w:val="0000FF"/>
      <w:u w:val="single"/>
    </w:rPr>
  </w:style>
  <w:style w:type="character" w:customStyle="1" w:styleId="FooterChar">
    <w:name w:val="Footer Char"/>
    <w:uiPriority w:val="99"/>
    <w:rsid w:val="002B55DA"/>
    <w:rPr>
      <w:rFonts w:ascii="Calibri" w:hAnsi="Calibri" w:cs="Calibri"/>
      <w:sz w:val="22"/>
      <w:szCs w:val="22"/>
      <w:lang w:val="ro-RO"/>
    </w:rPr>
  </w:style>
  <w:style w:type="character" w:styleId="Numrdepagin">
    <w:name w:val="page number"/>
    <w:uiPriority w:val="99"/>
    <w:rsid w:val="002B55DA"/>
    <w:rPr>
      <w:rFonts w:ascii="Times New Roman" w:hAnsi="Times New Roman" w:cs="Times New Roman"/>
    </w:rPr>
  </w:style>
  <w:style w:type="character" w:customStyle="1" w:styleId="HeaderChar">
    <w:name w:val="Header Char"/>
    <w:uiPriority w:val="99"/>
    <w:rsid w:val="002B55DA"/>
    <w:rPr>
      <w:rFonts w:ascii="Calibri" w:hAnsi="Calibri" w:cs="Calibri"/>
      <w:sz w:val="22"/>
      <w:szCs w:val="22"/>
      <w:lang w:val="ro-RO"/>
    </w:rPr>
  </w:style>
  <w:style w:type="character" w:customStyle="1" w:styleId="NumberingSymbols">
    <w:name w:val="Numbering Symbols"/>
    <w:uiPriority w:val="99"/>
    <w:rsid w:val="002B55DA"/>
  </w:style>
  <w:style w:type="character" w:customStyle="1" w:styleId="Bullets">
    <w:name w:val="Bullets"/>
    <w:uiPriority w:val="99"/>
    <w:rsid w:val="002B55DA"/>
    <w:rPr>
      <w:rFonts w:ascii="OpenSymbol" w:hAnsi="OpenSymbol" w:cs="OpenSymbol"/>
    </w:rPr>
  </w:style>
  <w:style w:type="paragraph" w:customStyle="1" w:styleId="Heading">
    <w:name w:val="Heading"/>
    <w:basedOn w:val="Normal"/>
    <w:next w:val="Corptext"/>
    <w:uiPriority w:val="99"/>
    <w:rsid w:val="002B55D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text">
    <w:name w:val="Body Text"/>
    <w:basedOn w:val="Normal"/>
    <w:link w:val="CorptextCaracter"/>
    <w:uiPriority w:val="99"/>
    <w:rsid w:val="002B55DA"/>
    <w:pPr>
      <w:spacing w:after="120"/>
    </w:pPr>
    <w:rPr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2B55DA"/>
    <w:rPr>
      <w:rFonts w:ascii="Cambria" w:eastAsia="Times New Roman" w:hAnsi="Cambria" w:cs="Times New Roman"/>
      <w:sz w:val="20"/>
      <w:szCs w:val="20"/>
      <w:lang w:val="en-GB" w:eastAsia="en-GB"/>
    </w:rPr>
  </w:style>
  <w:style w:type="paragraph" w:styleId="List">
    <w:name w:val="List"/>
    <w:basedOn w:val="Corptext"/>
    <w:uiPriority w:val="99"/>
    <w:rsid w:val="002B55DA"/>
  </w:style>
  <w:style w:type="paragraph" w:styleId="Legend">
    <w:name w:val="caption"/>
    <w:basedOn w:val="Normal"/>
    <w:next w:val="Normal"/>
    <w:uiPriority w:val="35"/>
    <w:unhideWhenUsed/>
    <w:qFormat/>
    <w:rsid w:val="002B55DA"/>
    <w:rPr>
      <w:caps/>
      <w:spacing w:val="10"/>
      <w:sz w:val="18"/>
      <w:szCs w:val="18"/>
    </w:rPr>
  </w:style>
  <w:style w:type="paragraph" w:customStyle="1" w:styleId="Index">
    <w:name w:val="Index"/>
    <w:basedOn w:val="Normal"/>
    <w:uiPriority w:val="99"/>
    <w:rsid w:val="002B55DA"/>
    <w:pPr>
      <w:suppressLineNumbers/>
    </w:pPr>
  </w:style>
  <w:style w:type="paragraph" w:styleId="Frspaiere">
    <w:name w:val="No Spacing"/>
    <w:basedOn w:val="Normal"/>
    <w:link w:val="FrspaiereCaracter"/>
    <w:uiPriority w:val="1"/>
    <w:qFormat/>
    <w:rsid w:val="002B55DA"/>
    <w:pPr>
      <w:spacing w:after="0" w:line="240" w:lineRule="auto"/>
    </w:pPr>
  </w:style>
  <w:style w:type="paragraph" w:customStyle="1" w:styleId="WW-Default">
    <w:name w:val="WW-Default"/>
    <w:rsid w:val="002B55DA"/>
    <w:pPr>
      <w:widowControl w:val="0"/>
      <w:suppressAutoHyphens/>
      <w:autoSpaceDE w:val="0"/>
      <w:spacing w:after="200" w:line="252" w:lineRule="auto"/>
    </w:pPr>
    <w:rPr>
      <w:rFonts w:ascii="Cambria" w:eastAsia="Times New Roman" w:hAnsi="Cambria" w:cs="Cambria"/>
      <w:color w:val="000000"/>
      <w:sz w:val="24"/>
      <w:szCs w:val="24"/>
      <w:lang w:val="en-US" w:eastAsia="ar-SA"/>
    </w:rPr>
  </w:style>
  <w:style w:type="paragraph" w:customStyle="1" w:styleId="TextArticol">
    <w:name w:val="Text_Articol"/>
    <w:basedOn w:val="Normal"/>
    <w:uiPriority w:val="99"/>
    <w:rsid w:val="002B55DA"/>
    <w:pPr>
      <w:spacing w:before="240" w:after="0" w:line="240" w:lineRule="auto"/>
      <w:jc w:val="both"/>
    </w:pPr>
  </w:style>
  <w:style w:type="paragraph" w:customStyle="1" w:styleId="TextAlineat">
    <w:name w:val="Text_Alineat"/>
    <w:basedOn w:val="Normal"/>
    <w:uiPriority w:val="99"/>
    <w:rsid w:val="002B55DA"/>
    <w:pPr>
      <w:numPr>
        <w:numId w:val="3"/>
      </w:numPr>
      <w:spacing w:after="120" w:line="240" w:lineRule="auto"/>
      <w:jc w:val="both"/>
    </w:pPr>
  </w:style>
  <w:style w:type="paragraph" w:customStyle="1" w:styleId="TextSubpunct">
    <w:name w:val="Text_Subpunct"/>
    <w:basedOn w:val="Normal"/>
    <w:uiPriority w:val="99"/>
    <w:rsid w:val="002B55DA"/>
    <w:pPr>
      <w:tabs>
        <w:tab w:val="num" w:pos="0"/>
      </w:tabs>
      <w:spacing w:after="120" w:line="240" w:lineRule="auto"/>
      <w:ind w:left="2160"/>
      <w:jc w:val="both"/>
    </w:pPr>
  </w:style>
  <w:style w:type="paragraph" w:styleId="Subsol">
    <w:name w:val="footer"/>
    <w:basedOn w:val="Normal"/>
    <w:link w:val="SubsolCaracter"/>
    <w:uiPriority w:val="99"/>
    <w:rsid w:val="002B55DA"/>
    <w:rPr>
      <w:sz w:val="20"/>
      <w:szCs w:val="20"/>
    </w:rPr>
  </w:style>
  <w:style w:type="character" w:customStyle="1" w:styleId="SubsolCaracter">
    <w:name w:val="Subsol Caracter"/>
    <w:basedOn w:val="Fontdeparagrafimplicit"/>
    <w:link w:val="Subsol"/>
    <w:uiPriority w:val="99"/>
    <w:rsid w:val="002B55DA"/>
    <w:rPr>
      <w:rFonts w:ascii="Cambria" w:eastAsia="Times New Roman" w:hAnsi="Cambria" w:cs="Times New Roman"/>
      <w:sz w:val="20"/>
      <w:szCs w:val="20"/>
      <w:lang w:val="en-GB" w:eastAsia="en-GB"/>
    </w:rPr>
  </w:style>
  <w:style w:type="paragraph" w:styleId="Listparagraf">
    <w:name w:val="List Paragraph"/>
    <w:basedOn w:val="Normal"/>
    <w:uiPriority w:val="34"/>
    <w:qFormat/>
    <w:rsid w:val="002B55D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2B55DA"/>
    <w:pPr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uiPriority w:val="99"/>
    <w:rsid w:val="002B55DA"/>
    <w:rPr>
      <w:rFonts w:ascii="Cambria" w:eastAsia="Times New Roman" w:hAnsi="Cambria" w:cs="Times New Roman"/>
      <w:sz w:val="20"/>
      <w:szCs w:val="20"/>
      <w:lang w:val="en-GB" w:eastAsia="en-GB"/>
    </w:rPr>
  </w:style>
  <w:style w:type="paragraph" w:customStyle="1" w:styleId="Style">
    <w:name w:val="Style"/>
    <w:uiPriority w:val="99"/>
    <w:rsid w:val="002B55DA"/>
    <w:pPr>
      <w:widowControl w:val="0"/>
      <w:suppressAutoHyphens/>
      <w:autoSpaceDE w:val="0"/>
      <w:spacing w:after="200" w:line="252" w:lineRule="auto"/>
    </w:pPr>
    <w:rPr>
      <w:rFonts w:ascii="Cambria" w:eastAsia="Times New Roman" w:hAnsi="Cambria" w:cs="Calibri"/>
      <w:sz w:val="24"/>
      <w:szCs w:val="24"/>
      <w:lang w:val="en-US" w:eastAsia="ar-SA"/>
    </w:rPr>
  </w:style>
  <w:style w:type="paragraph" w:styleId="Cuprins1">
    <w:name w:val="toc 1"/>
    <w:basedOn w:val="Normal"/>
    <w:next w:val="Normal"/>
    <w:autoRedefine/>
    <w:uiPriority w:val="39"/>
    <w:qFormat/>
    <w:rsid w:val="002B55DA"/>
    <w:pPr>
      <w:tabs>
        <w:tab w:val="right" w:leader="dot" w:pos="9061"/>
      </w:tabs>
      <w:snapToGrid w:val="0"/>
      <w:spacing w:line="360" w:lineRule="auto"/>
      <w:jc w:val="both"/>
    </w:pPr>
    <w:rPr>
      <w:b/>
      <w:bCs/>
    </w:rPr>
  </w:style>
  <w:style w:type="paragraph" w:customStyle="1" w:styleId="TableContents">
    <w:name w:val="Table Contents"/>
    <w:basedOn w:val="Normal"/>
    <w:rsid w:val="002B55DA"/>
    <w:pPr>
      <w:suppressLineNumbers/>
    </w:pPr>
  </w:style>
  <w:style w:type="paragraph" w:customStyle="1" w:styleId="TableHeading">
    <w:name w:val="Table Heading"/>
    <w:basedOn w:val="TableContents"/>
    <w:uiPriority w:val="99"/>
    <w:rsid w:val="002B55DA"/>
    <w:pPr>
      <w:jc w:val="center"/>
    </w:pPr>
    <w:rPr>
      <w:b/>
      <w:bCs/>
    </w:rPr>
  </w:style>
  <w:style w:type="paragraph" w:customStyle="1" w:styleId="WW-Default1">
    <w:name w:val="WW-Default1"/>
    <w:uiPriority w:val="99"/>
    <w:rsid w:val="002B55DA"/>
    <w:pPr>
      <w:widowControl w:val="0"/>
      <w:suppressAutoHyphens/>
      <w:autoSpaceDE w:val="0"/>
      <w:spacing w:after="200" w:line="252" w:lineRule="auto"/>
    </w:pPr>
    <w:rPr>
      <w:rFonts w:ascii="Cambria" w:eastAsia="Times New Roman" w:hAnsi="Cambria" w:cs="Cambria"/>
      <w:color w:val="000000"/>
      <w:sz w:val="24"/>
      <w:szCs w:val="24"/>
      <w:lang w:val="en-US" w:eastAsia="ar-SA"/>
    </w:rPr>
  </w:style>
  <w:style w:type="paragraph" w:customStyle="1" w:styleId="Heading10">
    <w:name w:val="Heading 10"/>
    <w:basedOn w:val="Heading"/>
    <w:next w:val="Corptext"/>
    <w:uiPriority w:val="99"/>
    <w:rsid w:val="002B55DA"/>
    <w:pPr>
      <w:numPr>
        <w:numId w:val="1"/>
      </w:numPr>
    </w:pPr>
    <w:rPr>
      <w:b/>
      <w:bCs/>
      <w:sz w:val="21"/>
      <w:szCs w:val="21"/>
    </w:rPr>
  </w:style>
  <w:style w:type="paragraph" w:customStyle="1" w:styleId="ListParagraph1">
    <w:name w:val="List Paragraph1"/>
    <w:basedOn w:val="Normal"/>
    <w:rsid w:val="002B55DA"/>
    <w:pPr>
      <w:ind w:left="720"/>
    </w:pPr>
    <w:rPr>
      <w:rFonts w:eastAsia="Calibri"/>
    </w:rPr>
  </w:style>
  <w:style w:type="table" w:styleId="Tabelgril">
    <w:name w:val="Table Grid"/>
    <w:basedOn w:val="TabelNormal"/>
    <w:uiPriority w:val="59"/>
    <w:rsid w:val="002B5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55DA"/>
    <w:pPr>
      <w:autoSpaceDE w:val="0"/>
      <w:autoSpaceDN w:val="0"/>
      <w:adjustRightInd w:val="0"/>
      <w:spacing w:after="200" w:line="252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Textsubstituent">
    <w:name w:val="Placeholder Text"/>
    <w:uiPriority w:val="99"/>
    <w:semiHidden/>
    <w:rsid w:val="002B55DA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B55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B55DA"/>
    <w:rPr>
      <w:rFonts w:ascii="Tahoma" w:eastAsia="Times New Roman" w:hAnsi="Tahoma" w:cs="Times New Roman"/>
      <w:sz w:val="16"/>
      <w:szCs w:val="16"/>
      <w:lang w:val="en-GB" w:eastAsia="en-GB"/>
    </w:rPr>
  </w:style>
  <w:style w:type="character" w:customStyle="1" w:styleId="st">
    <w:name w:val="st"/>
    <w:basedOn w:val="Fontdeparagrafimplicit"/>
    <w:rsid w:val="002B55DA"/>
  </w:style>
  <w:style w:type="character" w:styleId="Accentuat">
    <w:name w:val="Emphasis"/>
    <w:uiPriority w:val="20"/>
    <w:qFormat/>
    <w:rsid w:val="002B55DA"/>
    <w:rPr>
      <w:caps/>
      <w:spacing w:val="5"/>
      <w:sz w:val="20"/>
      <w:szCs w:val="20"/>
    </w:rPr>
  </w:style>
  <w:style w:type="numbering" w:customStyle="1" w:styleId="FrListare1">
    <w:name w:val="Fără Listare1"/>
    <w:next w:val="FrListare"/>
    <w:uiPriority w:val="99"/>
    <w:semiHidden/>
    <w:unhideWhenUsed/>
    <w:rsid w:val="002B55DA"/>
  </w:style>
  <w:style w:type="table" w:customStyle="1" w:styleId="GrilTabel1">
    <w:name w:val="Grilă Tabel1"/>
    <w:basedOn w:val="TabelNormal"/>
    <w:next w:val="Tabelgril"/>
    <w:uiPriority w:val="59"/>
    <w:rsid w:val="002B5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next w:val="Normal"/>
    <w:link w:val="TitluCaracter"/>
    <w:qFormat/>
    <w:rsid w:val="002B55D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uCaracter">
    <w:name w:val="Titlu Caracter"/>
    <w:basedOn w:val="Fontdeparagrafimplicit"/>
    <w:link w:val="Titlu"/>
    <w:rsid w:val="002B55DA"/>
    <w:rPr>
      <w:rFonts w:ascii="Cambria" w:eastAsia="Times New Roman" w:hAnsi="Cambria" w:cs="Times New Roman"/>
      <w:caps/>
      <w:color w:val="632423"/>
      <w:spacing w:val="50"/>
      <w:sz w:val="44"/>
      <w:szCs w:val="44"/>
      <w:lang w:val="en-GB" w:eastAsia="en-GB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B55D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B55DA"/>
    <w:rPr>
      <w:rFonts w:ascii="Cambria" w:eastAsia="Times New Roman" w:hAnsi="Cambria" w:cs="Times New Roman"/>
      <w:caps/>
      <w:spacing w:val="20"/>
      <w:sz w:val="18"/>
      <w:szCs w:val="18"/>
      <w:lang w:val="en-GB" w:eastAsia="en-GB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2B55DA"/>
    <w:pPr>
      <w:outlineLvl w:val="9"/>
    </w:pPr>
    <w:rPr>
      <w:lang w:bidi="en-US"/>
    </w:rPr>
  </w:style>
  <w:style w:type="paragraph" w:styleId="Cuprins2">
    <w:name w:val="toc 2"/>
    <w:basedOn w:val="Normal"/>
    <w:next w:val="Normal"/>
    <w:autoRedefine/>
    <w:uiPriority w:val="39"/>
    <w:unhideWhenUsed/>
    <w:qFormat/>
    <w:rsid w:val="002B55DA"/>
    <w:pPr>
      <w:tabs>
        <w:tab w:val="right" w:leader="dot" w:pos="10456"/>
      </w:tabs>
      <w:spacing w:after="0" w:line="360" w:lineRule="auto"/>
      <w:ind w:left="180"/>
    </w:pPr>
  </w:style>
  <w:style w:type="character" w:styleId="Robust">
    <w:name w:val="Strong"/>
    <w:uiPriority w:val="22"/>
    <w:qFormat/>
    <w:rsid w:val="002B55DA"/>
    <w:rPr>
      <w:b/>
      <w:bCs/>
      <w:color w:val="943634"/>
      <w:spacing w:val="5"/>
    </w:rPr>
  </w:style>
  <w:style w:type="paragraph" w:styleId="Citat">
    <w:name w:val="Quote"/>
    <w:basedOn w:val="Normal"/>
    <w:next w:val="Normal"/>
    <w:link w:val="CitatCaracter"/>
    <w:uiPriority w:val="29"/>
    <w:qFormat/>
    <w:rsid w:val="002B55DA"/>
    <w:rPr>
      <w:i/>
      <w:iCs/>
    </w:rPr>
  </w:style>
  <w:style w:type="character" w:customStyle="1" w:styleId="CitatCaracter">
    <w:name w:val="Citat Caracter"/>
    <w:basedOn w:val="Fontdeparagrafimplicit"/>
    <w:link w:val="Citat"/>
    <w:uiPriority w:val="29"/>
    <w:rsid w:val="002B55DA"/>
    <w:rPr>
      <w:rFonts w:ascii="Cambria" w:eastAsia="Times New Roman" w:hAnsi="Cambria" w:cs="Times New Roman"/>
      <w:i/>
      <w:iCs/>
      <w:lang w:val="en-GB" w:eastAsia="en-GB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B55D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B55DA"/>
    <w:rPr>
      <w:rFonts w:ascii="Cambria" w:eastAsia="Times New Roman" w:hAnsi="Cambria" w:cs="Times New Roman"/>
      <w:caps/>
      <w:color w:val="622423"/>
      <w:spacing w:val="5"/>
      <w:sz w:val="20"/>
      <w:szCs w:val="20"/>
      <w:lang w:val="en-GB" w:eastAsia="en-GB"/>
    </w:rPr>
  </w:style>
  <w:style w:type="character" w:styleId="Accentuaresubtil">
    <w:name w:val="Subtle Emphasis"/>
    <w:uiPriority w:val="19"/>
    <w:qFormat/>
    <w:rsid w:val="002B55DA"/>
    <w:rPr>
      <w:i/>
      <w:iCs/>
    </w:rPr>
  </w:style>
  <w:style w:type="character" w:styleId="Accentuareintens">
    <w:name w:val="Intense Emphasis"/>
    <w:uiPriority w:val="21"/>
    <w:qFormat/>
    <w:rsid w:val="002B55DA"/>
    <w:rPr>
      <w:i/>
      <w:iCs/>
      <w:caps/>
      <w:spacing w:val="10"/>
      <w:sz w:val="20"/>
      <w:szCs w:val="20"/>
    </w:rPr>
  </w:style>
  <w:style w:type="character" w:styleId="Referiresubtil">
    <w:name w:val="Subtle Reference"/>
    <w:uiPriority w:val="31"/>
    <w:qFormat/>
    <w:rsid w:val="002B55DA"/>
    <w:rPr>
      <w:rFonts w:ascii="Calibri" w:eastAsia="Times New Roman" w:hAnsi="Calibri" w:cs="Times New Roman"/>
      <w:i/>
      <w:iCs/>
      <w:color w:val="622423"/>
    </w:rPr>
  </w:style>
  <w:style w:type="character" w:styleId="Referireintens">
    <w:name w:val="Intense Reference"/>
    <w:uiPriority w:val="32"/>
    <w:qFormat/>
    <w:rsid w:val="002B55DA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lulcrii">
    <w:name w:val="Book Title"/>
    <w:uiPriority w:val="33"/>
    <w:qFormat/>
    <w:rsid w:val="002B55DA"/>
    <w:rPr>
      <w:caps/>
      <w:color w:val="622423"/>
      <w:spacing w:val="5"/>
      <w:u w:color="622423"/>
    </w:rPr>
  </w:style>
  <w:style w:type="character" w:customStyle="1" w:styleId="FrspaiereCaracter">
    <w:name w:val="Fără spațiere Caracter"/>
    <w:link w:val="Frspaiere"/>
    <w:uiPriority w:val="1"/>
    <w:rsid w:val="002B55DA"/>
    <w:rPr>
      <w:rFonts w:ascii="Cambria" w:eastAsia="Times New Roman" w:hAnsi="Cambria" w:cs="Times New Roman"/>
      <w:lang w:val="en-GB" w:eastAsia="en-GB"/>
    </w:rPr>
  </w:style>
  <w:style w:type="character" w:styleId="Referincomentariu">
    <w:name w:val="annotation reference"/>
    <w:uiPriority w:val="99"/>
    <w:semiHidden/>
    <w:unhideWhenUsed/>
    <w:rsid w:val="002B55D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B55DA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B55DA"/>
    <w:rPr>
      <w:rFonts w:ascii="Cambria" w:eastAsia="Times New Roman" w:hAnsi="Cambria" w:cs="Times New Roman"/>
      <w:sz w:val="20"/>
      <w:szCs w:val="20"/>
      <w:lang w:val="en-GB" w:eastAsia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B55D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B55DA"/>
    <w:rPr>
      <w:rFonts w:ascii="Cambria" w:eastAsia="Times New Roman" w:hAnsi="Cambria" w:cs="Times New Roman"/>
      <w:b/>
      <w:bCs/>
      <w:sz w:val="20"/>
      <w:szCs w:val="20"/>
      <w:lang w:val="en-GB" w:eastAsia="en-GB"/>
    </w:rPr>
  </w:style>
  <w:style w:type="paragraph" w:styleId="Cuprins3">
    <w:name w:val="toc 3"/>
    <w:basedOn w:val="Normal"/>
    <w:next w:val="Normal"/>
    <w:autoRedefine/>
    <w:uiPriority w:val="39"/>
    <w:semiHidden/>
    <w:unhideWhenUsed/>
    <w:qFormat/>
    <w:rsid w:val="002B55DA"/>
    <w:pPr>
      <w:spacing w:after="100" w:line="276" w:lineRule="auto"/>
      <w:ind w:left="440"/>
    </w:pPr>
    <w:rPr>
      <w:rFonts w:ascii="Calibri" w:eastAsia="MS Mincho" w:hAnsi="Calibri" w:cs="Arial"/>
      <w:lang w:val="en-US" w:eastAsia="ja-JP"/>
    </w:rPr>
  </w:style>
  <w:style w:type="table" w:customStyle="1" w:styleId="GrilTabel2">
    <w:name w:val="Grilă Tabel2"/>
    <w:basedOn w:val="TabelNormal"/>
    <w:next w:val="Tabelgril"/>
    <w:uiPriority w:val="59"/>
    <w:rsid w:val="002B55D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.jhu.ed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ril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104</Pages>
  <Words>26787</Words>
  <Characters>152690</Characters>
  <Application>Microsoft Office Word</Application>
  <DocSecurity>0</DocSecurity>
  <Lines>1272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Ancuta</dc:creator>
  <cp:lastModifiedBy>Gabriel Bendea</cp:lastModifiedBy>
  <cp:revision>12</cp:revision>
  <cp:lastPrinted>2021-09-13T10:36:00Z</cp:lastPrinted>
  <dcterms:created xsi:type="dcterms:W3CDTF">2021-09-15T09:40:00Z</dcterms:created>
  <dcterms:modified xsi:type="dcterms:W3CDTF">2021-09-23T06:53:00Z</dcterms:modified>
</cp:coreProperties>
</file>