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A2C94" w14:textId="3F95B2F6" w:rsidR="004C3561" w:rsidRDefault="004C3561" w:rsidP="007061F0">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14:paraId="0AA13AFF" w14:textId="5A441DB9" w:rsidR="00D97FE7" w:rsidRPr="003234A8" w:rsidRDefault="00D97FE7" w:rsidP="00D97FE7">
      <w:pPr>
        <w:pStyle w:val="CommentText"/>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r w:rsidR="000277C5" w:rsidRPr="002D2D84">
        <w:rPr>
          <w:rFonts w:ascii="Verdana" w:hAnsi="Verdana" w:cs="Calibri"/>
          <w:lang w:val="en-GB"/>
        </w:rPr>
        <w:t>physical</w:t>
      </w:r>
      <w:r w:rsidRPr="002D2D84">
        <w:rPr>
          <w:rFonts w:ascii="Verdana" w:hAnsi="Verdana" w:cs="Calibri"/>
          <w:lang w:val="en-GB"/>
        </w:rPr>
        <w:t>t</w:t>
      </w:r>
      <w:r w:rsidR="00E2199B" w:rsidRPr="002D2D84">
        <w:rPr>
          <w:rFonts w:ascii="Verdana" w:hAnsi="Verdana" w:cs="Calibri"/>
          <w:lang w:val="en-GB"/>
        </w:rPr>
        <w:t>raining</w:t>
      </w:r>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14:paraId="5D72C547" w14:textId="02352A36" w:rsidR="00887CE1" w:rsidRPr="00140CD0" w:rsidRDefault="000277C5" w:rsidP="005D75AB">
      <w:pPr>
        <w:ind w:right="-992"/>
        <w:jc w:val="left"/>
        <w:rPr>
          <w:rFonts w:ascii="Verdana" w:hAnsi="Verdana" w:cs="Arial"/>
          <w:b/>
          <w:color w:val="002060"/>
          <w:sz w:val="20"/>
          <w:lang w:val="en-GB"/>
        </w:rPr>
      </w:pPr>
      <w:r w:rsidRPr="006E19A6">
        <w:rPr>
          <w:rFonts w:ascii="Verdana" w:hAnsi="Verdana" w:cs="Calibri"/>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[day/month/year]</w:t>
      </w:r>
      <w:r w:rsidRPr="002D2D84">
        <w:rPr>
          <w:rFonts w:ascii="Verdana" w:hAnsi="Verdana" w:cs="Calibri"/>
          <w:sz w:val="20"/>
          <w:lang w:val="en-GB"/>
        </w:rPr>
        <w:t xml:space="preserve">till </w:t>
      </w:r>
      <w:r w:rsidRPr="002D2D84">
        <w:rPr>
          <w:rFonts w:ascii="Verdana" w:hAnsi="Verdana" w:cs="Calibri"/>
          <w:i/>
          <w:sz w:val="20"/>
          <w:lang w:val="en-GB"/>
        </w:rPr>
        <w:t>[day/month/year]</w:t>
      </w:r>
      <w:r w:rsidR="00D97FE7" w:rsidRPr="00140CD0">
        <w:rPr>
          <w:rFonts w:ascii="Verdana" w:hAnsi="Verdana" w:cs="Calibri"/>
          <w:sz w:val="20"/>
          <w:lang w:val="en-GB"/>
        </w:rPr>
        <w:t xml:space="preserve">Duration </w:t>
      </w:r>
      <w:r w:rsidRPr="00140CD0">
        <w:rPr>
          <w:rFonts w:ascii="Verdana" w:hAnsi="Verdana" w:cs="Calibri"/>
          <w:sz w:val="20"/>
          <w:lang w:val="en-GB"/>
        </w:rPr>
        <w:t xml:space="preserve">of physical mobility </w:t>
      </w:r>
      <w:r w:rsidR="00D97FE7" w:rsidRPr="00140CD0">
        <w:rPr>
          <w:rFonts w:ascii="Verdana" w:hAnsi="Verdana" w:cs="Calibri"/>
          <w:sz w:val="20"/>
          <w:lang w:val="en-GB"/>
        </w:rPr>
        <w:t xml:space="preserve">(days)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510"/>
        <w:gridCol w:w="1560"/>
        <w:gridCol w:w="1701"/>
        <w:gridCol w:w="2157"/>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140CD0">
              <w:rPr>
                <w:rFonts w:ascii="Verdana" w:hAnsi="Verdana" w:cs="Arial"/>
                <w:sz w:val="20"/>
                <w:lang w:val="en-GB"/>
              </w:rPr>
              <w:t>20../20..</w:t>
            </w:r>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19D83EF5"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812DEC">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E40FD1"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E40FD1"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D1705"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D1705"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D1705"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D1705"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D1705"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D1705"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53C06" w14:textId="77777777" w:rsidR="00E40FD1" w:rsidRDefault="00E40FD1">
      <w:r>
        <w:separator/>
      </w:r>
    </w:p>
  </w:endnote>
  <w:endnote w:type="continuationSeparator" w:id="0">
    <w:p w14:paraId="0751A454" w14:textId="77777777" w:rsidR="00E40FD1" w:rsidRDefault="00E40FD1">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17F3F73A" w14:textId="5795C07C" w:rsidR="00812DEC" w:rsidRPr="005D1705" w:rsidRDefault="00812DEC">
      <w:pPr>
        <w:pStyle w:val="EndnoteText"/>
        <w:rPr>
          <w:lang w:val="en-IE"/>
        </w:rPr>
      </w:pPr>
      <w:r>
        <w:rPr>
          <w:rStyle w:val="EndnoteReference"/>
        </w:rPr>
        <w:endnoteRef/>
      </w:r>
      <w:r w:rsidRPr="005D1705">
        <w:rPr>
          <w:lang w:val="en-US"/>
        </w:rPr>
        <w:t xml:space="preserve"> </w:t>
      </w:r>
      <w:r w:rsidRPr="00F77537">
        <w:rPr>
          <w:rFonts w:ascii="Verdana" w:hAnsi="Verdana" w:cs="Calibri"/>
          <w:sz w:val="16"/>
          <w:szCs w:val="16"/>
          <w:lang w:val="en-GB"/>
        </w:rPr>
        <w:t>Any Programme Country enterprise or, more generally, any public or private organisation active in the labour market or in the fields of education, training and youth</w:t>
      </w:r>
      <w:r>
        <w:rPr>
          <w:rFonts w:ascii="Verdana" w:hAnsi="Verdana" w:cs="Calibri"/>
          <w:sz w:val="16"/>
          <w:szCs w:val="16"/>
          <w:lang w:val="en-GB"/>
        </w:rPr>
        <w:t>.</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09B52" w14:textId="77777777" w:rsidR="00435221" w:rsidRDefault="004352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9896"/>
      <w:docPartObj>
        <w:docPartGallery w:val="Page Numbers (Bottom of Page)"/>
        <w:docPartUnique/>
      </w:docPartObj>
    </w:sdtPr>
    <w:sdtEndPr>
      <w:rPr>
        <w:noProof/>
      </w:rPr>
    </w:sdtEndPr>
    <w:sdtContent>
      <w:p w14:paraId="2EB0E9E7" w14:textId="1A9A2735" w:rsidR="009F32D0" w:rsidRDefault="009F32D0">
        <w:pPr>
          <w:pStyle w:val="Footer"/>
          <w:jc w:val="center"/>
        </w:pPr>
        <w:r>
          <w:fldChar w:fldCharType="begin"/>
        </w:r>
        <w:r>
          <w:instrText xml:space="preserve"> PAGE   \* MERGEFORMAT </w:instrText>
        </w:r>
        <w:r>
          <w:fldChar w:fldCharType="separate"/>
        </w:r>
        <w:r w:rsidR="00D4221B">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517D3" w14:textId="77777777" w:rsidR="00E40FD1" w:rsidRDefault="00E40FD1">
      <w:r>
        <w:separator/>
      </w:r>
    </w:p>
  </w:footnote>
  <w:footnote w:type="continuationSeparator" w:id="0">
    <w:p w14:paraId="08DA2BB9" w14:textId="77777777" w:rsidR="00E40FD1" w:rsidRDefault="00E40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3FE9D" w14:textId="77777777" w:rsidR="00435221" w:rsidRDefault="004352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1705"/>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DEC"/>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673D"/>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3F9"/>
    <w:rsid w:val="00D26745"/>
    <w:rsid w:val="00D302B8"/>
    <w:rsid w:val="00D319B1"/>
    <w:rsid w:val="00D31F28"/>
    <w:rsid w:val="00D33364"/>
    <w:rsid w:val="00D33388"/>
    <w:rsid w:val="00D353E4"/>
    <w:rsid w:val="00D35AEA"/>
    <w:rsid w:val="00D3709C"/>
    <w:rsid w:val="00D3744A"/>
    <w:rsid w:val="00D3782E"/>
    <w:rsid w:val="00D40040"/>
    <w:rsid w:val="00D4221B"/>
    <w:rsid w:val="00D44D48"/>
    <w:rsid w:val="00D44E0A"/>
    <w:rsid w:val="00D473F5"/>
    <w:rsid w:val="00D4777F"/>
    <w:rsid w:val="00D52101"/>
    <w:rsid w:val="00D527CA"/>
    <w:rsid w:val="00D531A4"/>
    <w:rsid w:val="00D5338F"/>
    <w:rsid w:val="00D54E32"/>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0FD1"/>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EurolookProperties>
  <ProductCustomizationId/>
  <Created>
    <Version>4.1</Version>
    <Date>2019-02-18T15:34:24</Date>
    <Language>FR</Language>
    <Note/>
  </Created>
  <Edited>
    <Version>10.0.42447.0</Version>
    <Date>2021-10-21T13:35:44</Date>
  </Edited>
  <DocumentModel>
    <Id>6cbda13a-4db2-46c6-876a-ef72275827ef</Id>
    <Name>Report</Name>
  </DocumentModel>
  <DocumentDate/>
  <DocumentVersion/>
  <CompatibilityMode>Eurolook4X</CompatibilityMode>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7ED25EBC-033C-4EFB-A71C-4A7930F785B0}">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13DFED5F-CA67-4301-9C77-DC10671C7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409</Words>
  <Characters>2337</Characters>
  <Application>Microsoft Office Word</Application>
  <DocSecurity>0</DocSecurity>
  <PresentationFormat>Microsoft Word 11.0</PresentationFormat>
  <Lines>19</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2741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Carmen Buran</cp:lastModifiedBy>
  <cp:revision>2</cp:revision>
  <cp:lastPrinted>2013-11-06T08:46:00Z</cp:lastPrinted>
  <dcterms:created xsi:type="dcterms:W3CDTF">2022-05-04T11:47:00Z</dcterms:created>
  <dcterms:modified xsi:type="dcterms:W3CDTF">2022-05-04T11:47:00Z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